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73AAE" w14:textId="43204CAC" w:rsidR="00EB6F0C" w:rsidRPr="000E2B56" w:rsidRDefault="000E2B56">
      <w:pPr>
        <w:spacing w:before="5" w:line="240" w:lineRule="exact"/>
        <w:rPr>
          <w:rFonts w:ascii="Adobe Devanagari" w:hAnsi="Adobe Devanagari" w:cs="Adobe Devanagari"/>
          <w:b/>
          <w:sz w:val="24"/>
          <w:szCs w:val="24"/>
        </w:rPr>
      </w:pPr>
      <w:r w:rsidRPr="000E2B56">
        <w:rPr>
          <w:rFonts w:ascii="Adobe Devanagari" w:hAnsi="Adobe Devanagari" w:cs="Adobe Devanagari"/>
          <w:b/>
          <w:sz w:val="24"/>
          <w:szCs w:val="24"/>
        </w:rPr>
        <w:t>PRASHANTHI G</w:t>
      </w:r>
    </w:p>
    <w:p w14:paraId="4E93124E" w14:textId="1B0A6721" w:rsidR="00EB6F0C" w:rsidRPr="000E2B56" w:rsidRDefault="002135FD" w:rsidP="00EB6F0C">
      <w:pPr>
        <w:spacing w:before="5" w:line="240" w:lineRule="exact"/>
        <w:rPr>
          <w:rFonts w:ascii="Adobe Devanagari" w:hAnsi="Adobe Devanagari" w:cs="Adobe Devanagari"/>
          <w:sz w:val="24"/>
          <w:szCs w:val="24"/>
          <w:u w:val="single"/>
        </w:rPr>
      </w:pPr>
      <w:r w:rsidRPr="000E2B56">
        <w:rPr>
          <w:rFonts w:ascii="Adobe Devanagari" w:hAnsi="Adobe Devanagari" w:cs="Adobe Devanagari"/>
          <w:sz w:val="24"/>
          <w:szCs w:val="24"/>
          <w:u w:val="single"/>
        </w:rPr>
        <w:t xml:space="preserve">  </w:t>
      </w:r>
      <w:r w:rsidRPr="000E2B56">
        <w:rPr>
          <w:rFonts w:ascii="Adobe Devanagari" w:hAnsi="Adobe Devanagari" w:cs="Adobe Devanagari"/>
          <w:sz w:val="24"/>
          <w:szCs w:val="24"/>
          <w:u w:val="single"/>
        </w:rPr>
        <w:tab/>
      </w:r>
      <w:r w:rsidRPr="000E2B56">
        <w:rPr>
          <w:rFonts w:ascii="Adobe Devanagari" w:hAnsi="Adobe Devanagari" w:cs="Adobe Devanagari"/>
          <w:sz w:val="24"/>
          <w:szCs w:val="24"/>
          <w:u w:val="single"/>
        </w:rPr>
        <w:tab/>
      </w:r>
      <w:r w:rsidRPr="000E2B56">
        <w:rPr>
          <w:rFonts w:ascii="Adobe Devanagari" w:hAnsi="Adobe Devanagari" w:cs="Adobe Devanagari"/>
          <w:sz w:val="24"/>
          <w:szCs w:val="24"/>
          <w:u w:val="single"/>
        </w:rPr>
        <w:tab/>
      </w:r>
      <w:r w:rsidRPr="000E2B56">
        <w:rPr>
          <w:rFonts w:ascii="Adobe Devanagari" w:hAnsi="Adobe Devanagari" w:cs="Adobe Devanagari"/>
          <w:sz w:val="24"/>
          <w:szCs w:val="24"/>
          <w:u w:val="single"/>
        </w:rPr>
        <w:tab/>
      </w:r>
      <w:r w:rsidRPr="000E2B56">
        <w:rPr>
          <w:rFonts w:ascii="Adobe Devanagari" w:hAnsi="Adobe Devanagari" w:cs="Adobe Devanagari"/>
          <w:sz w:val="24"/>
          <w:szCs w:val="24"/>
          <w:u w:val="single"/>
        </w:rPr>
        <w:tab/>
      </w:r>
      <w:r w:rsidRPr="000E2B56">
        <w:rPr>
          <w:rFonts w:ascii="Adobe Devanagari" w:hAnsi="Adobe Devanagari" w:cs="Adobe Devanagari"/>
          <w:sz w:val="24"/>
          <w:szCs w:val="24"/>
          <w:u w:val="single"/>
        </w:rPr>
        <w:tab/>
      </w:r>
      <w:r w:rsidRPr="000E2B56">
        <w:rPr>
          <w:rFonts w:ascii="Adobe Devanagari" w:hAnsi="Adobe Devanagari" w:cs="Adobe Devanagari"/>
          <w:sz w:val="24"/>
          <w:szCs w:val="24"/>
          <w:u w:val="single"/>
        </w:rPr>
        <w:tab/>
      </w:r>
      <w:r w:rsidRPr="000E2B56">
        <w:rPr>
          <w:rFonts w:ascii="Adobe Devanagari" w:hAnsi="Adobe Devanagari" w:cs="Adobe Devanagari"/>
          <w:sz w:val="24"/>
          <w:szCs w:val="24"/>
          <w:u w:val="single"/>
        </w:rPr>
        <w:tab/>
      </w:r>
      <w:r w:rsidRPr="000E2B56">
        <w:rPr>
          <w:rFonts w:ascii="Adobe Devanagari" w:hAnsi="Adobe Devanagari" w:cs="Adobe Devanagari"/>
          <w:sz w:val="24"/>
          <w:szCs w:val="24"/>
          <w:u w:val="single"/>
        </w:rPr>
        <w:tab/>
      </w:r>
      <w:r w:rsidR="00D83E81" w:rsidRPr="000E2B56">
        <w:rPr>
          <w:rFonts w:ascii="Adobe Devanagari" w:hAnsi="Adobe Devanagari" w:cs="Adobe Devanagari"/>
          <w:sz w:val="24"/>
          <w:szCs w:val="24"/>
          <w:u w:val="single"/>
        </w:rPr>
        <w:t xml:space="preserve"> </w:t>
      </w:r>
      <w:r w:rsidR="00B46B10">
        <w:rPr>
          <w:rFonts w:ascii="Adobe Devanagari" w:hAnsi="Adobe Devanagari" w:cs="Adobe Devanagari"/>
          <w:sz w:val="24"/>
          <w:szCs w:val="24"/>
          <w:u w:val="single"/>
        </w:rPr>
        <w:t>913-210-4719</w:t>
      </w:r>
      <w:bookmarkStart w:id="0" w:name="_GoBack"/>
      <w:bookmarkEnd w:id="0"/>
    </w:p>
    <w:p w14:paraId="7B322628" w14:textId="05334BA9" w:rsidR="00EB6F0C" w:rsidRPr="000E2B56" w:rsidRDefault="00EB6F0C">
      <w:pPr>
        <w:spacing w:before="5" w:line="240" w:lineRule="exact"/>
        <w:rPr>
          <w:rFonts w:ascii="Adobe Devanagari" w:hAnsi="Adobe Devanagari" w:cs="Adobe Devanagari"/>
          <w:b/>
          <w:sz w:val="24"/>
          <w:szCs w:val="24"/>
        </w:rPr>
      </w:pPr>
    </w:p>
    <w:p w14:paraId="4DEEB4FB" w14:textId="77777777" w:rsidR="002A0F9F" w:rsidRPr="000E2B56" w:rsidRDefault="00B245DD">
      <w:pPr>
        <w:spacing w:before="5" w:line="240" w:lineRule="exact"/>
        <w:rPr>
          <w:rFonts w:ascii="Adobe Devanagari" w:hAnsi="Adobe Devanagari" w:cs="Adobe Devanagari"/>
          <w:b/>
          <w:caps/>
          <w:sz w:val="24"/>
          <w:szCs w:val="24"/>
        </w:rPr>
      </w:pPr>
      <w:r w:rsidRPr="000E2B56">
        <w:rPr>
          <w:rFonts w:ascii="Adobe Devanagari" w:hAnsi="Adobe Devanagari" w:cs="Adobe Devanagari"/>
          <w:b/>
          <w:caps/>
          <w:sz w:val="24"/>
          <w:szCs w:val="24"/>
        </w:rPr>
        <w:t>Objective</w:t>
      </w:r>
      <w:r w:rsidR="00DA0F3E" w:rsidRPr="000E2B56">
        <w:rPr>
          <w:rFonts w:ascii="Adobe Devanagari" w:hAnsi="Adobe Devanagari" w:cs="Adobe Devanagari"/>
          <w:b/>
          <w:caps/>
          <w:sz w:val="24"/>
          <w:szCs w:val="24"/>
        </w:rPr>
        <w:t>:</w:t>
      </w:r>
    </w:p>
    <w:p w14:paraId="59A1E31D" w14:textId="1EE84075" w:rsidR="00A86A8E" w:rsidRPr="000E2B56" w:rsidRDefault="003455F7" w:rsidP="0044276D">
      <w:pPr>
        <w:spacing w:line="276" w:lineRule="auto"/>
        <w:ind w:right="90"/>
        <w:jc w:val="both"/>
        <w:rPr>
          <w:rFonts w:ascii="Adobe Devanagari" w:hAnsi="Adobe Devanagari" w:cs="Adobe Devanagari"/>
          <w:sz w:val="24"/>
          <w:szCs w:val="24"/>
        </w:rPr>
      </w:pPr>
      <w:proofErr w:type="gramStart"/>
      <w:r w:rsidRPr="000E2B56">
        <w:rPr>
          <w:rFonts w:ascii="Adobe Devanagari" w:hAnsi="Adobe Devanagari" w:cs="Adobe Devanagari"/>
          <w:sz w:val="24"/>
          <w:szCs w:val="24"/>
        </w:rPr>
        <w:t xml:space="preserve">Seeking an Opportunity </w:t>
      </w:r>
      <w:r w:rsidR="00430DEA" w:rsidRPr="000E2B56">
        <w:rPr>
          <w:rFonts w:ascii="Adobe Devanagari" w:hAnsi="Adobe Devanagari" w:cs="Adobe Devanagari"/>
          <w:sz w:val="24"/>
          <w:szCs w:val="24"/>
        </w:rPr>
        <w:t xml:space="preserve">as a </w:t>
      </w:r>
      <w:proofErr w:type="spellStart"/>
      <w:r w:rsidR="007626CA" w:rsidRPr="000E2B56">
        <w:rPr>
          <w:rFonts w:ascii="Adobe Devanagari" w:hAnsi="Adobe Devanagari" w:cs="Adobe Devanagari"/>
          <w:sz w:val="24"/>
          <w:szCs w:val="24"/>
        </w:rPr>
        <w:t>Hadoop</w:t>
      </w:r>
      <w:proofErr w:type="spellEnd"/>
      <w:r w:rsidR="007626CA" w:rsidRPr="000E2B56">
        <w:rPr>
          <w:rFonts w:ascii="Adobe Devanagari" w:hAnsi="Adobe Devanagari" w:cs="Adobe Devanagari"/>
          <w:sz w:val="24"/>
          <w:szCs w:val="24"/>
        </w:rPr>
        <w:t xml:space="preserve"> developer</w:t>
      </w:r>
      <w:r w:rsidR="0007180C" w:rsidRPr="000E2B56">
        <w:rPr>
          <w:rFonts w:ascii="Adobe Devanagari" w:hAnsi="Adobe Devanagari" w:cs="Adobe Devanagari"/>
          <w:sz w:val="24"/>
          <w:szCs w:val="24"/>
        </w:rPr>
        <w:t>/Admin</w:t>
      </w:r>
      <w:r w:rsidR="00430DEA" w:rsidRPr="000E2B56">
        <w:rPr>
          <w:rFonts w:ascii="Adobe Devanagari" w:hAnsi="Adobe Devanagari" w:cs="Adobe Devanagari"/>
          <w:sz w:val="24"/>
          <w:szCs w:val="24"/>
        </w:rPr>
        <w:t xml:space="preserve"> that can utilize my skills and provide me the platform for growth.</w:t>
      </w:r>
      <w:proofErr w:type="gramEnd"/>
      <w:r w:rsidR="00430DEA" w:rsidRPr="000E2B56">
        <w:rPr>
          <w:rFonts w:ascii="Adobe Devanagari" w:hAnsi="Adobe Devanagari" w:cs="Adobe Devanagari"/>
          <w:sz w:val="24"/>
          <w:szCs w:val="24"/>
        </w:rPr>
        <w:t xml:space="preserve"> </w:t>
      </w:r>
    </w:p>
    <w:p w14:paraId="3292B8E3" w14:textId="77777777" w:rsidR="00430DEA" w:rsidRPr="000E2B56" w:rsidRDefault="00430DEA" w:rsidP="00A86A8E">
      <w:pPr>
        <w:spacing w:line="276" w:lineRule="auto"/>
        <w:ind w:right="720"/>
        <w:rPr>
          <w:rFonts w:ascii="Adobe Devanagari" w:hAnsi="Adobe Devanagari" w:cs="Adobe Devanagari"/>
          <w:b/>
          <w:caps/>
          <w:spacing w:val="-3"/>
          <w:sz w:val="24"/>
          <w:szCs w:val="24"/>
        </w:rPr>
      </w:pPr>
    </w:p>
    <w:p w14:paraId="41CB9EC7" w14:textId="77777777" w:rsidR="00AE17BC" w:rsidRPr="000E2B56" w:rsidRDefault="00AE17BC" w:rsidP="00692E49">
      <w:pPr>
        <w:rPr>
          <w:rFonts w:ascii="Adobe Devanagari" w:hAnsi="Adobe Devanagari" w:cs="Adobe Devanagari"/>
          <w:b/>
          <w:caps/>
          <w:sz w:val="24"/>
          <w:szCs w:val="24"/>
        </w:rPr>
      </w:pPr>
      <w:r w:rsidRPr="000E2B56">
        <w:rPr>
          <w:rFonts w:ascii="Adobe Devanagari" w:hAnsi="Adobe Devanagari" w:cs="Adobe Devanagari"/>
          <w:b/>
          <w:caps/>
          <w:sz w:val="24"/>
          <w:szCs w:val="24"/>
        </w:rPr>
        <w:t>Professional Summary:</w:t>
      </w:r>
    </w:p>
    <w:p w14:paraId="3B97089E" w14:textId="41A89E98" w:rsidR="00AE17BC" w:rsidRPr="000E2B56" w:rsidRDefault="00A159CF" w:rsidP="007626CA">
      <w:pPr>
        <w:pStyle w:val="ListParagraph"/>
        <w:numPr>
          <w:ilvl w:val="0"/>
          <w:numId w:val="25"/>
        </w:numPr>
        <w:spacing w:before="1"/>
        <w:rPr>
          <w:rFonts w:ascii="Adobe Devanagari" w:hAnsi="Adobe Devanagari" w:cs="Adobe Devanagari"/>
          <w:spacing w:val="-1"/>
          <w:sz w:val="24"/>
          <w:szCs w:val="24"/>
        </w:rPr>
      </w:pPr>
      <w:r w:rsidRPr="000E2B56">
        <w:rPr>
          <w:rFonts w:ascii="Adobe Devanagari" w:hAnsi="Adobe Devanagari" w:cs="Adobe Devanagari"/>
          <w:spacing w:val="-1"/>
          <w:sz w:val="24"/>
          <w:szCs w:val="24"/>
        </w:rPr>
        <w:t>6</w:t>
      </w:r>
      <w:r w:rsidR="00BF7AF7" w:rsidRPr="000E2B56">
        <w:rPr>
          <w:rFonts w:ascii="Adobe Devanagari" w:hAnsi="Adobe Devanagari" w:cs="Adobe Devanagari"/>
          <w:spacing w:val="-1"/>
          <w:sz w:val="24"/>
          <w:szCs w:val="24"/>
        </w:rPr>
        <w:t>+</w:t>
      </w:r>
      <w:r w:rsidR="00AE17BC" w:rsidRPr="000E2B56">
        <w:rPr>
          <w:rFonts w:ascii="Adobe Devanagari" w:hAnsi="Adobe Devanagari" w:cs="Adobe Devanagari"/>
          <w:spacing w:val="-1"/>
          <w:sz w:val="24"/>
          <w:szCs w:val="24"/>
        </w:rPr>
        <w:t xml:space="preserve"> year</w:t>
      </w:r>
      <w:r w:rsidR="00173E2E" w:rsidRPr="000E2B56">
        <w:rPr>
          <w:rFonts w:ascii="Adobe Devanagari" w:hAnsi="Adobe Devanagari" w:cs="Adobe Devanagari"/>
          <w:spacing w:val="-1"/>
          <w:sz w:val="24"/>
          <w:szCs w:val="24"/>
        </w:rPr>
        <w:t>s</w:t>
      </w:r>
      <w:r w:rsidR="00BF1641" w:rsidRPr="000E2B56">
        <w:rPr>
          <w:rFonts w:ascii="Adobe Devanagari" w:hAnsi="Adobe Devanagari" w:cs="Adobe Devanagari"/>
          <w:spacing w:val="-1"/>
          <w:sz w:val="24"/>
          <w:szCs w:val="24"/>
        </w:rPr>
        <w:t xml:space="preserve"> of experience in IT and 2</w:t>
      </w:r>
      <w:r w:rsidR="007626CA" w:rsidRPr="000E2B56">
        <w:rPr>
          <w:rFonts w:ascii="Adobe Devanagari" w:hAnsi="Adobe Devanagari" w:cs="Adobe Devanagari"/>
          <w:spacing w:val="-1"/>
          <w:sz w:val="24"/>
          <w:szCs w:val="24"/>
        </w:rPr>
        <w:t xml:space="preserve">+ years of experience in </w:t>
      </w:r>
      <w:proofErr w:type="spellStart"/>
      <w:r w:rsidR="007626CA" w:rsidRPr="000E2B56">
        <w:rPr>
          <w:rFonts w:ascii="Adobe Devanagari" w:hAnsi="Adobe Devanagari" w:cs="Adobe Devanagari"/>
          <w:spacing w:val="-1"/>
          <w:sz w:val="24"/>
          <w:szCs w:val="24"/>
        </w:rPr>
        <w:t>Hadoop</w:t>
      </w:r>
      <w:proofErr w:type="spellEnd"/>
      <w:r w:rsidR="007626CA" w:rsidRPr="000E2B56">
        <w:rPr>
          <w:rFonts w:ascii="Adobe Devanagari" w:hAnsi="Adobe Devanagari" w:cs="Adobe Devanagari"/>
          <w:spacing w:val="-1"/>
          <w:sz w:val="24"/>
          <w:szCs w:val="24"/>
        </w:rPr>
        <w:t xml:space="preserve"> Technologies. </w:t>
      </w:r>
      <w:r w:rsidR="00AE17BC" w:rsidRPr="000E2B56">
        <w:rPr>
          <w:rFonts w:ascii="Adobe Devanagari" w:hAnsi="Adobe Devanagari" w:cs="Adobe Devanagari"/>
          <w:spacing w:val="-1"/>
          <w:sz w:val="24"/>
          <w:szCs w:val="24"/>
        </w:rPr>
        <w:t xml:space="preserve"> </w:t>
      </w:r>
    </w:p>
    <w:p w14:paraId="44F564C4" w14:textId="77777777" w:rsidR="007626CA" w:rsidRPr="000E2B56" w:rsidRDefault="007626CA" w:rsidP="007626CA">
      <w:pPr>
        <w:numPr>
          <w:ilvl w:val="0"/>
          <w:numId w:val="25"/>
        </w:numPr>
        <w:tabs>
          <w:tab w:val="left" w:pos="720"/>
        </w:tabs>
        <w:jc w:val="both"/>
        <w:rPr>
          <w:rFonts w:ascii="Adobe Devanagari" w:hAnsi="Adobe Devanagari" w:cs="Adobe Devanagari"/>
          <w:sz w:val="24"/>
          <w:szCs w:val="24"/>
        </w:rPr>
      </w:pPr>
      <w:r w:rsidRPr="000E2B56">
        <w:rPr>
          <w:rFonts w:ascii="Adobe Devanagari" w:hAnsi="Adobe Devanagari" w:cs="Adobe Devanagari"/>
          <w:sz w:val="24"/>
          <w:szCs w:val="24"/>
        </w:rPr>
        <w:t xml:space="preserve">Experience in working with BI team and transform big data requirements into </w:t>
      </w:r>
      <w:proofErr w:type="spellStart"/>
      <w:r w:rsidRPr="000E2B56">
        <w:rPr>
          <w:rFonts w:ascii="Adobe Devanagari" w:hAnsi="Adobe Devanagari" w:cs="Adobe Devanagari"/>
          <w:sz w:val="24"/>
          <w:szCs w:val="24"/>
        </w:rPr>
        <w:t>Hadoop</w:t>
      </w:r>
      <w:proofErr w:type="spellEnd"/>
      <w:r w:rsidRPr="000E2B56">
        <w:rPr>
          <w:rFonts w:ascii="Adobe Devanagari" w:hAnsi="Adobe Devanagari" w:cs="Adobe Devanagari"/>
          <w:sz w:val="24"/>
          <w:szCs w:val="24"/>
        </w:rPr>
        <w:t xml:space="preserve"> centric technologies.</w:t>
      </w:r>
    </w:p>
    <w:p w14:paraId="71C452E5" w14:textId="77777777" w:rsidR="00BD4C0E" w:rsidRPr="000E2B56" w:rsidRDefault="007626CA" w:rsidP="007626CA">
      <w:pPr>
        <w:numPr>
          <w:ilvl w:val="0"/>
          <w:numId w:val="25"/>
        </w:numPr>
        <w:tabs>
          <w:tab w:val="left" w:pos="709"/>
        </w:tabs>
        <w:suppressAutoHyphens/>
        <w:jc w:val="both"/>
        <w:rPr>
          <w:rFonts w:ascii="Adobe Devanagari" w:hAnsi="Adobe Devanagari" w:cs="Adobe Devanagari"/>
          <w:sz w:val="24"/>
          <w:szCs w:val="24"/>
        </w:rPr>
      </w:pPr>
      <w:r w:rsidRPr="000E2B56">
        <w:rPr>
          <w:rFonts w:ascii="Adobe Devanagari" w:hAnsi="Adobe Devanagari" w:cs="Adobe Devanagari"/>
          <w:sz w:val="24"/>
          <w:szCs w:val="24"/>
        </w:rPr>
        <w:t xml:space="preserve">Experience in performance tuning the </w:t>
      </w:r>
      <w:proofErr w:type="spellStart"/>
      <w:r w:rsidRPr="000E2B56">
        <w:rPr>
          <w:rFonts w:ascii="Adobe Devanagari" w:hAnsi="Adobe Devanagari" w:cs="Adobe Devanagari"/>
          <w:sz w:val="24"/>
          <w:szCs w:val="24"/>
        </w:rPr>
        <w:t>Hadoop</w:t>
      </w:r>
      <w:proofErr w:type="spellEnd"/>
      <w:r w:rsidRPr="000E2B56">
        <w:rPr>
          <w:rFonts w:ascii="Adobe Devanagari" w:hAnsi="Adobe Devanagari" w:cs="Adobe Devanagari"/>
          <w:sz w:val="24"/>
          <w:szCs w:val="24"/>
        </w:rPr>
        <w:t xml:space="preserve"> cluster by gathering and analyzing the existing infrastructure.</w:t>
      </w:r>
    </w:p>
    <w:p w14:paraId="15278FAB" w14:textId="12BB5BAE" w:rsidR="007626CA" w:rsidRPr="000E2B56" w:rsidRDefault="00BD4C0E" w:rsidP="007626CA">
      <w:pPr>
        <w:numPr>
          <w:ilvl w:val="0"/>
          <w:numId w:val="25"/>
        </w:numPr>
        <w:tabs>
          <w:tab w:val="left" w:pos="709"/>
        </w:tabs>
        <w:suppressAutoHyphens/>
        <w:jc w:val="both"/>
        <w:rPr>
          <w:rFonts w:ascii="Adobe Devanagari" w:hAnsi="Adobe Devanagari" w:cs="Adobe Devanagari"/>
          <w:sz w:val="24"/>
          <w:szCs w:val="24"/>
        </w:rPr>
      </w:pPr>
      <w:r w:rsidRPr="000E2B56">
        <w:rPr>
          <w:rFonts w:ascii="Adobe Devanagari" w:hAnsi="Adobe Devanagari" w:cs="Adobe Devanagari"/>
          <w:color w:val="263238"/>
          <w:sz w:val="24"/>
          <w:szCs w:val="24"/>
        </w:rPr>
        <w:t>Experience in working with large data volumes in a Data Warehousing.</w:t>
      </w:r>
    </w:p>
    <w:p w14:paraId="29BF4C25" w14:textId="6221FD49" w:rsidR="007626CA" w:rsidRPr="000E2B56" w:rsidRDefault="007626CA" w:rsidP="007626CA">
      <w:pPr>
        <w:numPr>
          <w:ilvl w:val="0"/>
          <w:numId w:val="25"/>
        </w:numPr>
        <w:tabs>
          <w:tab w:val="left" w:pos="720"/>
        </w:tabs>
        <w:jc w:val="both"/>
        <w:rPr>
          <w:rFonts w:ascii="Adobe Devanagari" w:hAnsi="Adobe Devanagari" w:cs="Adobe Devanagari"/>
          <w:sz w:val="24"/>
          <w:szCs w:val="24"/>
        </w:rPr>
      </w:pPr>
      <w:r w:rsidRPr="000E2B56">
        <w:rPr>
          <w:rFonts w:ascii="Adobe Devanagari" w:hAnsi="Adobe Devanagari" w:cs="Adobe Devanagari"/>
          <w:sz w:val="24"/>
          <w:szCs w:val="24"/>
        </w:rPr>
        <w:t xml:space="preserve">Working experience on designing and implementing complete end-to-end </w:t>
      </w:r>
      <w:proofErr w:type="spellStart"/>
      <w:r w:rsidRPr="000E2B56">
        <w:rPr>
          <w:rFonts w:ascii="Adobe Devanagari" w:hAnsi="Adobe Devanagari" w:cs="Adobe Devanagari"/>
          <w:sz w:val="24"/>
          <w:szCs w:val="24"/>
        </w:rPr>
        <w:t>Hadoop</w:t>
      </w:r>
      <w:proofErr w:type="spellEnd"/>
      <w:r w:rsidRPr="000E2B56">
        <w:rPr>
          <w:rFonts w:ascii="Adobe Devanagari" w:hAnsi="Adobe Devanagari" w:cs="Adobe Devanagari"/>
          <w:sz w:val="24"/>
          <w:szCs w:val="24"/>
        </w:rPr>
        <w:t xml:space="preserve"> Infra</w:t>
      </w:r>
      <w:r w:rsidR="0007180C" w:rsidRPr="000E2B56">
        <w:rPr>
          <w:rFonts w:ascii="Adobe Devanagari" w:hAnsi="Adobe Devanagari" w:cs="Adobe Devanagari"/>
          <w:sz w:val="24"/>
          <w:szCs w:val="24"/>
        </w:rPr>
        <w:t xml:space="preserve">structure including PIG, HIVE, </w:t>
      </w:r>
      <w:proofErr w:type="spellStart"/>
      <w:r w:rsidR="0007180C" w:rsidRPr="000E2B56">
        <w:rPr>
          <w:rFonts w:ascii="Adobe Devanagari" w:hAnsi="Adobe Devanagari" w:cs="Adobe Devanagari"/>
          <w:sz w:val="24"/>
          <w:szCs w:val="24"/>
        </w:rPr>
        <w:t>Hbase</w:t>
      </w:r>
      <w:proofErr w:type="gramStart"/>
      <w:r w:rsidR="0007180C" w:rsidRPr="000E2B56">
        <w:rPr>
          <w:rFonts w:ascii="Adobe Devanagari" w:hAnsi="Adobe Devanagari" w:cs="Adobe Devanagari"/>
          <w:sz w:val="24"/>
          <w:szCs w:val="24"/>
        </w:rPr>
        <w:t>,and</w:t>
      </w:r>
      <w:proofErr w:type="spellEnd"/>
      <w:proofErr w:type="gramEnd"/>
      <w:r w:rsidR="0007180C" w:rsidRPr="000E2B56">
        <w:rPr>
          <w:rFonts w:ascii="Adobe Devanagari" w:hAnsi="Adobe Devanagari" w:cs="Adobe Devanagari"/>
          <w:sz w:val="24"/>
          <w:szCs w:val="24"/>
        </w:rPr>
        <w:t xml:space="preserve">  </w:t>
      </w:r>
      <w:proofErr w:type="spellStart"/>
      <w:r w:rsidR="0007180C" w:rsidRPr="000E2B56">
        <w:rPr>
          <w:rFonts w:ascii="Adobe Devanagari" w:hAnsi="Adobe Devanagari" w:cs="Adobe Devanagari"/>
          <w:sz w:val="24"/>
          <w:szCs w:val="24"/>
        </w:rPr>
        <w:t>Mapreduce</w:t>
      </w:r>
      <w:proofErr w:type="spellEnd"/>
      <w:r w:rsidR="0007180C" w:rsidRPr="000E2B56">
        <w:rPr>
          <w:rFonts w:ascii="Adobe Devanagari" w:hAnsi="Adobe Devanagari" w:cs="Adobe Devanagari"/>
          <w:sz w:val="24"/>
          <w:szCs w:val="24"/>
        </w:rPr>
        <w:t>.</w:t>
      </w:r>
    </w:p>
    <w:p w14:paraId="2AD8E3AF" w14:textId="77777777" w:rsidR="007626CA" w:rsidRPr="000E2B56" w:rsidRDefault="007626CA" w:rsidP="007626CA">
      <w:pPr>
        <w:numPr>
          <w:ilvl w:val="0"/>
          <w:numId w:val="25"/>
        </w:numPr>
        <w:tabs>
          <w:tab w:val="left" w:pos="709"/>
        </w:tabs>
        <w:suppressAutoHyphens/>
        <w:jc w:val="both"/>
        <w:rPr>
          <w:rFonts w:ascii="Adobe Devanagari" w:hAnsi="Adobe Devanagari" w:cs="Adobe Devanagari"/>
          <w:sz w:val="24"/>
          <w:szCs w:val="24"/>
        </w:rPr>
      </w:pPr>
      <w:r w:rsidRPr="000E2B56">
        <w:rPr>
          <w:rFonts w:ascii="Adobe Devanagari" w:hAnsi="Adobe Devanagari" w:cs="Adobe Devanagari"/>
          <w:sz w:val="24"/>
          <w:szCs w:val="24"/>
        </w:rPr>
        <w:t xml:space="preserve">Experience in working with flume to load the log data from multiple sources directly into HDFS </w:t>
      </w:r>
    </w:p>
    <w:p w14:paraId="5DA38BE9" w14:textId="77777777" w:rsidR="007626CA" w:rsidRPr="000E2B56" w:rsidRDefault="007626CA" w:rsidP="007626CA">
      <w:pPr>
        <w:numPr>
          <w:ilvl w:val="0"/>
          <w:numId w:val="25"/>
        </w:numPr>
        <w:tabs>
          <w:tab w:val="left" w:pos="709"/>
        </w:tabs>
        <w:suppressAutoHyphens/>
        <w:jc w:val="both"/>
        <w:rPr>
          <w:rFonts w:ascii="Adobe Devanagari" w:hAnsi="Adobe Devanagari" w:cs="Adobe Devanagari"/>
          <w:sz w:val="24"/>
          <w:szCs w:val="24"/>
        </w:rPr>
      </w:pPr>
      <w:r w:rsidRPr="000E2B56">
        <w:rPr>
          <w:rFonts w:ascii="Adobe Devanagari" w:hAnsi="Adobe Devanagari" w:cs="Adobe Devanagari"/>
          <w:sz w:val="24"/>
          <w:szCs w:val="24"/>
        </w:rPr>
        <w:t>Experience in configuring the Zookeeper to coordinate the servers in clusters and to maintain the data consistency.</w:t>
      </w:r>
    </w:p>
    <w:p w14:paraId="663B5397" w14:textId="77777777" w:rsidR="007626CA" w:rsidRPr="000E2B56" w:rsidRDefault="007626CA" w:rsidP="007626CA">
      <w:pPr>
        <w:numPr>
          <w:ilvl w:val="0"/>
          <w:numId w:val="25"/>
        </w:numPr>
        <w:tabs>
          <w:tab w:val="left" w:pos="709"/>
        </w:tabs>
        <w:suppressAutoHyphens/>
        <w:jc w:val="both"/>
        <w:rPr>
          <w:rFonts w:ascii="Adobe Devanagari" w:hAnsi="Adobe Devanagari" w:cs="Adobe Devanagari"/>
          <w:sz w:val="24"/>
          <w:szCs w:val="24"/>
        </w:rPr>
      </w:pPr>
      <w:r w:rsidRPr="000E2B56">
        <w:rPr>
          <w:rFonts w:ascii="Adobe Devanagari" w:hAnsi="Adobe Devanagari" w:cs="Adobe Devanagari"/>
          <w:sz w:val="24"/>
          <w:szCs w:val="24"/>
        </w:rPr>
        <w:t>Experienced in using NFS (network file systems) for Name node metadata backup.</w:t>
      </w:r>
    </w:p>
    <w:p w14:paraId="0D02C1EB" w14:textId="77777777" w:rsidR="007626CA" w:rsidRPr="000E2B56" w:rsidRDefault="007626CA" w:rsidP="007626CA">
      <w:pPr>
        <w:numPr>
          <w:ilvl w:val="0"/>
          <w:numId w:val="25"/>
        </w:numPr>
        <w:tabs>
          <w:tab w:val="left" w:pos="709"/>
        </w:tabs>
        <w:suppressAutoHyphens/>
        <w:jc w:val="both"/>
        <w:rPr>
          <w:rFonts w:ascii="Adobe Devanagari" w:hAnsi="Adobe Devanagari" w:cs="Adobe Devanagari"/>
          <w:sz w:val="24"/>
          <w:szCs w:val="24"/>
        </w:rPr>
      </w:pPr>
      <w:r w:rsidRPr="000E2B56">
        <w:rPr>
          <w:rFonts w:ascii="Adobe Devanagari" w:hAnsi="Adobe Devanagari" w:cs="Adobe Devanagari"/>
          <w:sz w:val="24"/>
          <w:szCs w:val="24"/>
        </w:rPr>
        <w:t xml:space="preserve">Experience in using </w:t>
      </w:r>
      <w:proofErr w:type="spellStart"/>
      <w:r w:rsidRPr="000E2B56">
        <w:rPr>
          <w:rFonts w:ascii="Adobe Devanagari" w:hAnsi="Adobe Devanagari" w:cs="Adobe Devanagari"/>
          <w:sz w:val="24"/>
          <w:szCs w:val="24"/>
        </w:rPr>
        <w:t>Cloudera</w:t>
      </w:r>
      <w:proofErr w:type="spellEnd"/>
      <w:r w:rsidRPr="000E2B56">
        <w:rPr>
          <w:rFonts w:ascii="Adobe Devanagari" w:hAnsi="Adobe Devanagari" w:cs="Adobe Devanagari"/>
          <w:sz w:val="24"/>
          <w:szCs w:val="24"/>
        </w:rPr>
        <w:t xml:space="preserve"> Manager 4.0 for installation and management of </w:t>
      </w:r>
      <w:proofErr w:type="spellStart"/>
      <w:r w:rsidRPr="000E2B56">
        <w:rPr>
          <w:rFonts w:ascii="Adobe Devanagari" w:hAnsi="Adobe Devanagari" w:cs="Adobe Devanagari"/>
          <w:sz w:val="24"/>
          <w:szCs w:val="24"/>
        </w:rPr>
        <w:t>Hadoop</w:t>
      </w:r>
      <w:proofErr w:type="spellEnd"/>
      <w:r w:rsidRPr="000E2B56">
        <w:rPr>
          <w:rFonts w:ascii="Adobe Devanagari" w:hAnsi="Adobe Devanagari" w:cs="Adobe Devanagari"/>
          <w:sz w:val="24"/>
          <w:szCs w:val="24"/>
        </w:rPr>
        <w:t xml:space="preserve"> cluster.</w:t>
      </w:r>
    </w:p>
    <w:p w14:paraId="3DD603BA" w14:textId="77777777" w:rsidR="007626CA" w:rsidRPr="000E2B56" w:rsidRDefault="007626CA" w:rsidP="007626CA">
      <w:pPr>
        <w:numPr>
          <w:ilvl w:val="0"/>
          <w:numId w:val="25"/>
        </w:numPr>
        <w:tabs>
          <w:tab w:val="left" w:pos="709"/>
        </w:tabs>
        <w:suppressAutoHyphens/>
        <w:jc w:val="both"/>
        <w:rPr>
          <w:rFonts w:ascii="Adobe Devanagari" w:hAnsi="Adobe Devanagari" w:cs="Adobe Devanagari"/>
          <w:sz w:val="24"/>
          <w:szCs w:val="24"/>
        </w:rPr>
      </w:pPr>
      <w:r w:rsidRPr="000E2B56">
        <w:rPr>
          <w:rFonts w:ascii="Adobe Devanagari" w:hAnsi="Adobe Devanagari" w:cs="Adobe Devanagari"/>
          <w:sz w:val="24"/>
          <w:szCs w:val="24"/>
        </w:rPr>
        <w:t>Experience in supporting data analysis projects using Elastic Map Reduce on the Amazon Web Services (AWS) cloud. Exporting and importing data into S3.</w:t>
      </w:r>
    </w:p>
    <w:p w14:paraId="5659C89E" w14:textId="77777777" w:rsidR="007626CA" w:rsidRPr="000E2B56" w:rsidRDefault="007626CA" w:rsidP="007626CA">
      <w:pPr>
        <w:numPr>
          <w:ilvl w:val="0"/>
          <w:numId w:val="25"/>
        </w:numPr>
        <w:tabs>
          <w:tab w:val="left" w:pos="709"/>
        </w:tabs>
        <w:suppressAutoHyphens/>
        <w:jc w:val="both"/>
        <w:rPr>
          <w:rFonts w:ascii="Adobe Devanagari" w:hAnsi="Adobe Devanagari" w:cs="Adobe Devanagari"/>
          <w:sz w:val="24"/>
          <w:szCs w:val="24"/>
        </w:rPr>
      </w:pPr>
      <w:r w:rsidRPr="000E2B56">
        <w:rPr>
          <w:rFonts w:ascii="Adobe Devanagari" w:hAnsi="Adobe Devanagari" w:cs="Adobe Devanagari"/>
          <w:sz w:val="24"/>
          <w:szCs w:val="24"/>
        </w:rPr>
        <w:t>Experience in providing support to data analyst in running Pig and Hive queries.</w:t>
      </w:r>
    </w:p>
    <w:p w14:paraId="4D722B44" w14:textId="77777777" w:rsidR="007626CA" w:rsidRPr="000E2B56" w:rsidRDefault="007626CA" w:rsidP="007626CA">
      <w:pPr>
        <w:numPr>
          <w:ilvl w:val="0"/>
          <w:numId w:val="25"/>
        </w:numPr>
        <w:tabs>
          <w:tab w:val="left" w:pos="709"/>
        </w:tabs>
        <w:suppressAutoHyphens/>
        <w:jc w:val="both"/>
        <w:rPr>
          <w:rFonts w:ascii="Adobe Devanagari" w:hAnsi="Adobe Devanagari" w:cs="Adobe Devanagari"/>
          <w:sz w:val="24"/>
          <w:szCs w:val="24"/>
        </w:rPr>
      </w:pPr>
      <w:r w:rsidRPr="000E2B56">
        <w:rPr>
          <w:rFonts w:ascii="Adobe Devanagari" w:hAnsi="Adobe Devanagari" w:cs="Adobe Devanagari"/>
          <w:sz w:val="24"/>
          <w:szCs w:val="24"/>
        </w:rPr>
        <w:t>Developed Map Reduce programs to perform analysis.</w:t>
      </w:r>
    </w:p>
    <w:p w14:paraId="2FF2AFB0" w14:textId="77777777" w:rsidR="007626CA" w:rsidRPr="000E2B56" w:rsidRDefault="007626CA" w:rsidP="007626CA">
      <w:pPr>
        <w:numPr>
          <w:ilvl w:val="0"/>
          <w:numId w:val="25"/>
        </w:numPr>
        <w:tabs>
          <w:tab w:val="left" w:pos="709"/>
        </w:tabs>
        <w:suppressAutoHyphens/>
        <w:jc w:val="both"/>
        <w:rPr>
          <w:rFonts w:ascii="Adobe Devanagari" w:hAnsi="Adobe Devanagari" w:cs="Adobe Devanagari"/>
          <w:sz w:val="24"/>
          <w:szCs w:val="24"/>
        </w:rPr>
      </w:pPr>
      <w:r w:rsidRPr="000E2B56">
        <w:rPr>
          <w:rFonts w:ascii="Adobe Devanagari" w:hAnsi="Adobe Devanagari" w:cs="Adobe Devanagari"/>
          <w:sz w:val="24"/>
          <w:szCs w:val="24"/>
        </w:rPr>
        <w:t>Experience in working with Customer engineering teams to assist with their validation cycles.</w:t>
      </w:r>
    </w:p>
    <w:p w14:paraId="0C4AC091" w14:textId="77777777" w:rsidR="007626CA" w:rsidRPr="000E2B56" w:rsidRDefault="007626CA" w:rsidP="007626CA">
      <w:pPr>
        <w:numPr>
          <w:ilvl w:val="0"/>
          <w:numId w:val="25"/>
        </w:numPr>
        <w:tabs>
          <w:tab w:val="left" w:pos="709"/>
        </w:tabs>
        <w:suppressAutoHyphens/>
        <w:jc w:val="both"/>
        <w:rPr>
          <w:rFonts w:ascii="Adobe Devanagari" w:hAnsi="Adobe Devanagari" w:cs="Adobe Devanagari"/>
          <w:sz w:val="24"/>
          <w:szCs w:val="24"/>
        </w:rPr>
      </w:pPr>
      <w:r w:rsidRPr="000E2B56">
        <w:rPr>
          <w:rFonts w:ascii="Adobe Devanagari" w:hAnsi="Adobe Devanagari" w:cs="Adobe Devanagari"/>
          <w:sz w:val="24"/>
          <w:szCs w:val="24"/>
        </w:rPr>
        <w:t xml:space="preserve">Performed Importing and exporting data into HDFS and Hive using </w:t>
      </w:r>
      <w:proofErr w:type="spellStart"/>
      <w:r w:rsidRPr="000E2B56">
        <w:rPr>
          <w:rFonts w:ascii="Adobe Devanagari" w:hAnsi="Adobe Devanagari" w:cs="Adobe Devanagari"/>
          <w:sz w:val="24"/>
          <w:szCs w:val="24"/>
        </w:rPr>
        <w:t>Sqoop</w:t>
      </w:r>
      <w:proofErr w:type="spellEnd"/>
      <w:r w:rsidRPr="000E2B56">
        <w:rPr>
          <w:rFonts w:ascii="Adobe Devanagari" w:hAnsi="Adobe Devanagari" w:cs="Adobe Devanagari"/>
          <w:sz w:val="24"/>
          <w:szCs w:val="24"/>
        </w:rPr>
        <w:t>.</w:t>
      </w:r>
    </w:p>
    <w:p w14:paraId="2ACA350C" w14:textId="77777777" w:rsidR="007626CA" w:rsidRPr="000E2B56" w:rsidRDefault="007626CA" w:rsidP="007626CA">
      <w:pPr>
        <w:numPr>
          <w:ilvl w:val="0"/>
          <w:numId w:val="25"/>
        </w:numPr>
        <w:tabs>
          <w:tab w:val="left" w:pos="709"/>
        </w:tabs>
        <w:suppressAutoHyphens/>
        <w:jc w:val="both"/>
        <w:rPr>
          <w:rFonts w:ascii="Adobe Devanagari" w:hAnsi="Adobe Devanagari" w:cs="Adobe Devanagari"/>
          <w:sz w:val="24"/>
          <w:szCs w:val="24"/>
        </w:rPr>
      </w:pPr>
      <w:r w:rsidRPr="000E2B56">
        <w:rPr>
          <w:rFonts w:ascii="Adobe Devanagari" w:hAnsi="Adobe Devanagari" w:cs="Adobe Devanagari"/>
          <w:sz w:val="24"/>
          <w:szCs w:val="24"/>
        </w:rPr>
        <w:t xml:space="preserve">Experience in writing shell scripts to dump the </w:t>
      </w:r>
      <w:proofErr w:type="spellStart"/>
      <w:r w:rsidRPr="000E2B56">
        <w:rPr>
          <w:rFonts w:ascii="Adobe Devanagari" w:hAnsi="Adobe Devanagari" w:cs="Adobe Devanagari"/>
          <w:sz w:val="24"/>
          <w:szCs w:val="24"/>
        </w:rPr>
        <w:t>Sharded</w:t>
      </w:r>
      <w:proofErr w:type="spellEnd"/>
      <w:r w:rsidRPr="000E2B56">
        <w:rPr>
          <w:rFonts w:ascii="Adobe Devanagari" w:hAnsi="Adobe Devanagari" w:cs="Adobe Devanagari"/>
          <w:sz w:val="24"/>
          <w:szCs w:val="24"/>
        </w:rPr>
        <w:t xml:space="preserve"> data from MySQL servers to HDFS.</w:t>
      </w:r>
    </w:p>
    <w:p w14:paraId="2A61D3F2" w14:textId="77777777" w:rsidR="007626CA" w:rsidRPr="000E2B56" w:rsidRDefault="007626CA" w:rsidP="007626CA">
      <w:pPr>
        <w:numPr>
          <w:ilvl w:val="0"/>
          <w:numId w:val="25"/>
        </w:numPr>
        <w:tabs>
          <w:tab w:val="left" w:pos="709"/>
        </w:tabs>
        <w:suppressAutoHyphens/>
        <w:jc w:val="both"/>
        <w:rPr>
          <w:rFonts w:ascii="Adobe Devanagari" w:hAnsi="Adobe Devanagari" w:cs="Adobe Devanagari"/>
          <w:sz w:val="24"/>
          <w:szCs w:val="24"/>
        </w:rPr>
      </w:pPr>
      <w:r w:rsidRPr="000E2B56">
        <w:rPr>
          <w:rFonts w:ascii="Adobe Devanagari" w:eastAsia="Cambria" w:hAnsi="Adobe Devanagari" w:cs="Adobe Devanagari"/>
          <w:sz w:val="24"/>
          <w:szCs w:val="24"/>
        </w:rPr>
        <w:t xml:space="preserve">Experience in working With </w:t>
      </w:r>
      <w:proofErr w:type="spellStart"/>
      <w:r w:rsidRPr="000E2B56">
        <w:rPr>
          <w:rFonts w:ascii="Adobe Devanagari" w:eastAsia="Cambria" w:hAnsi="Adobe Devanagari" w:cs="Adobe Devanagari"/>
          <w:sz w:val="24"/>
          <w:szCs w:val="24"/>
        </w:rPr>
        <w:t>Datameer</w:t>
      </w:r>
      <w:proofErr w:type="spellEnd"/>
      <w:r w:rsidRPr="000E2B56">
        <w:rPr>
          <w:rFonts w:ascii="Adobe Devanagari" w:eastAsia="Cambria" w:hAnsi="Adobe Devanagari" w:cs="Adobe Devanagari"/>
          <w:sz w:val="24"/>
          <w:szCs w:val="24"/>
        </w:rPr>
        <w:t xml:space="preserve"> for performing various data analytics.</w:t>
      </w:r>
    </w:p>
    <w:p w14:paraId="060CA271" w14:textId="0CA10666" w:rsidR="007626CA" w:rsidRPr="000E2B56" w:rsidRDefault="007626CA" w:rsidP="007626CA">
      <w:pPr>
        <w:numPr>
          <w:ilvl w:val="0"/>
          <w:numId w:val="25"/>
        </w:numPr>
        <w:tabs>
          <w:tab w:val="left" w:pos="709"/>
        </w:tabs>
        <w:suppressAutoHyphens/>
        <w:jc w:val="both"/>
        <w:rPr>
          <w:rFonts w:ascii="Adobe Devanagari" w:hAnsi="Adobe Devanagari" w:cs="Adobe Devanagari"/>
          <w:b/>
          <w:sz w:val="24"/>
          <w:szCs w:val="24"/>
          <w:u w:val="single"/>
        </w:rPr>
      </w:pPr>
      <w:r w:rsidRPr="000E2B56">
        <w:rPr>
          <w:rFonts w:ascii="Adobe Devanagari" w:hAnsi="Adobe Devanagari" w:cs="Adobe Devanagari"/>
          <w:sz w:val="24"/>
          <w:szCs w:val="24"/>
        </w:rPr>
        <w:t>Familiar with Java virtual machine (JVM) and multi-threaded processing.</w:t>
      </w:r>
    </w:p>
    <w:p w14:paraId="386BFC3C" w14:textId="77777777" w:rsidR="00C10C34" w:rsidRPr="000E2B56" w:rsidRDefault="00C10C34" w:rsidP="00C10C34">
      <w:pPr>
        <w:numPr>
          <w:ilvl w:val="0"/>
          <w:numId w:val="25"/>
        </w:numPr>
        <w:tabs>
          <w:tab w:val="left" w:pos="709"/>
        </w:tabs>
        <w:suppressAutoHyphens/>
        <w:jc w:val="both"/>
        <w:rPr>
          <w:rFonts w:ascii="Adobe Devanagari" w:hAnsi="Adobe Devanagari" w:cs="Adobe Devanagari"/>
          <w:sz w:val="24"/>
          <w:szCs w:val="24"/>
        </w:rPr>
      </w:pPr>
      <w:r w:rsidRPr="000E2B56">
        <w:rPr>
          <w:rFonts w:ascii="Adobe Devanagari" w:hAnsi="Adobe Devanagari" w:cs="Adobe Devanagari"/>
          <w:sz w:val="24"/>
          <w:szCs w:val="24"/>
        </w:rPr>
        <w:t>Strong Communication &amp; Management skills with Excellent Role playing capabilities.</w:t>
      </w:r>
    </w:p>
    <w:p w14:paraId="21B84D89" w14:textId="0D17F344" w:rsidR="00C10C34" w:rsidRPr="000E2B56" w:rsidRDefault="00C10C34" w:rsidP="00C10C34">
      <w:pPr>
        <w:numPr>
          <w:ilvl w:val="0"/>
          <w:numId w:val="25"/>
        </w:numPr>
        <w:tabs>
          <w:tab w:val="left" w:pos="709"/>
        </w:tabs>
        <w:suppressAutoHyphens/>
        <w:jc w:val="both"/>
        <w:rPr>
          <w:rFonts w:ascii="Adobe Devanagari" w:hAnsi="Adobe Devanagari" w:cs="Adobe Devanagari"/>
          <w:sz w:val="24"/>
          <w:szCs w:val="24"/>
        </w:rPr>
      </w:pPr>
      <w:r w:rsidRPr="000E2B56">
        <w:rPr>
          <w:rFonts w:ascii="Adobe Devanagari" w:hAnsi="Adobe Devanagari" w:cs="Adobe Devanagari"/>
          <w:sz w:val="24"/>
          <w:szCs w:val="24"/>
        </w:rPr>
        <w:t>Extensive experience in Installation, Configuration and Updates of SQL Server.</w:t>
      </w:r>
    </w:p>
    <w:p w14:paraId="6ADC23E9" w14:textId="486345AA" w:rsidR="00E63900" w:rsidRPr="000E2B56" w:rsidRDefault="00E63900" w:rsidP="00E63900">
      <w:pPr>
        <w:numPr>
          <w:ilvl w:val="0"/>
          <w:numId w:val="25"/>
        </w:numPr>
        <w:tabs>
          <w:tab w:val="left" w:pos="709"/>
        </w:tabs>
        <w:suppressAutoHyphens/>
        <w:jc w:val="both"/>
        <w:rPr>
          <w:rFonts w:ascii="Adobe Devanagari" w:hAnsi="Adobe Devanagari" w:cs="Adobe Devanagari"/>
          <w:sz w:val="24"/>
          <w:szCs w:val="24"/>
        </w:rPr>
      </w:pPr>
      <w:r w:rsidRPr="000E2B56">
        <w:rPr>
          <w:rFonts w:ascii="Adobe Devanagari" w:hAnsi="Adobe Devanagari" w:cs="Adobe Devanagari"/>
          <w:sz w:val="24"/>
          <w:szCs w:val="24"/>
        </w:rPr>
        <w:lastRenderedPageBreak/>
        <w:t>used as the technical basis for new Cassandra projects</w:t>
      </w:r>
    </w:p>
    <w:p w14:paraId="7998C88D" w14:textId="7DCC40B8" w:rsidR="00146D72" w:rsidRPr="000E2B56" w:rsidRDefault="00146D72" w:rsidP="00146D72">
      <w:pPr>
        <w:numPr>
          <w:ilvl w:val="0"/>
          <w:numId w:val="25"/>
        </w:numPr>
        <w:tabs>
          <w:tab w:val="left" w:pos="709"/>
        </w:tabs>
        <w:suppressAutoHyphens/>
        <w:jc w:val="both"/>
        <w:rPr>
          <w:rFonts w:ascii="Adobe Devanagari" w:hAnsi="Adobe Devanagari" w:cs="Adobe Devanagari"/>
          <w:sz w:val="24"/>
          <w:szCs w:val="24"/>
        </w:rPr>
      </w:pPr>
      <w:r w:rsidRPr="000E2B56">
        <w:rPr>
          <w:rFonts w:ascii="Adobe Devanagari" w:hAnsi="Adobe Devanagari" w:cs="Adobe Devanagari"/>
          <w:sz w:val="24"/>
          <w:szCs w:val="24"/>
        </w:rPr>
        <w:t>Solid coding skills in both Perl and Python</w:t>
      </w:r>
      <w:r w:rsidR="007D2E57" w:rsidRPr="000E2B56">
        <w:rPr>
          <w:rFonts w:ascii="Adobe Devanagari" w:hAnsi="Adobe Devanagari" w:cs="Adobe Devanagari"/>
          <w:sz w:val="24"/>
          <w:szCs w:val="24"/>
        </w:rPr>
        <w:t xml:space="preserve"> </w:t>
      </w:r>
    </w:p>
    <w:p w14:paraId="1FDBC171" w14:textId="4CFD7586" w:rsidR="00933405" w:rsidRPr="000E2B56" w:rsidRDefault="00933405" w:rsidP="00146D72">
      <w:pPr>
        <w:numPr>
          <w:ilvl w:val="0"/>
          <w:numId w:val="25"/>
        </w:numPr>
        <w:tabs>
          <w:tab w:val="left" w:pos="709"/>
        </w:tabs>
        <w:suppressAutoHyphens/>
        <w:jc w:val="both"/>
        <w:rPr>
          <w:rFonts w:ascii="Adobe Devanagari" w:hAnsi="Adobe Devanagari" w:cs="Adobe Devanagari"/>
          <w:sz w:val="24"/>
          <w:szCs w:val="24"/>
        </w:rPr>
      </w:pPr>
      <w:r w:rsidRPr="000E2B56">
        <w:rPr>
          <w:rFonts w:ascii="Adobe Devanagari" w:hAnsi="Adobe Devanagari" w:cs="Adobe Devanagari"/>
          <w:sz w:val="24"/>
          <w:szCs w:val="24"/>
        </w:rPr>
        <w:t xml:space="preserve">We have used to write map-reduce scripts in Ruby and run a map-reduce job on </w:t>
      </w:r>
      <w:proofErr w:type="spellStart"/>
      <w:r w:rsidRPr="000E2B56">
        <w:rPr>
          <w:rFonts w:ascii="Adobe Devanagari" w:hAnsi="Adobe Devanagari" w:cs="Adobe Devanagari"/>
          <w:sz w:val="24"/>
          <w:szCs w:val="24"/>
        </w:rPr>
        <w:t>Hadoop</w:t>
      </w:r>
      <w:proofErr w:type="spellEnd"/>
      <w:r w:rsidRPr="000E2B56">
        <w:rPr>
          <w:rFonts w:ascii="Adobe Devanagari" w:hAnsi="Adobe Devanagari" w:cs="Adobe Devanagari"/>
          <w:sz w:val="24"/>
          <w:szCs w:val="24"/>
        </w:rPr>
        <w:t xml:space="preserve"> cluster</w:t>
      </w:r>
    </w:p>
    <w:p w14:paraId="597B93E5" w14:textId="39E897C7" w:rsidR="007D2E57" w:rsidRPr="000E2B56" w:rsidRDefault="007D2E57" w:rsidP="00146D72">
      <w:pPr>
        <w:numPr>
          <w:ilvl w:val="0"/>
          <w:numId w:val="25"/>
        </w:numPr>
        <w:tabs>
          <w:tab w:val="left" w:pos="709"/>
        </w:tabs>
        <w:suppressAutoHyphens/>
        <w:jc w:val="both"/>
        <w:rPr>
          <w:rFonts w:ascii="Adobe Devanagari" w:hAnsi="Adobe Devanagari" w:cs="Adobe Devanagari"/>
          <w:sz w:val="24"/>
          <w:szCs w:val="24"/>
        </w:rPr>
      </w:pPr>
      <w:r w:rsidRPr="000E2B56">
        <w:rPr>
          <w:rFonts w:ascii="Adobe Devanagari" w:hAnsi="Adobe Devanagari" w:cs="Adobe Devanagari"/>
          <w:sz w:val="24"/>
          <w:szCs w:val="24"/>
        </w:rPr>
        <w:t xml:space="preserve">Experience in importing and exporting the data in </w:t>
      </w:r>
      <w:proofErr w:type="spellStart"/>
      <w:r w:rsidRPr="000E2B56">
        <w:rPr>
          <w:rFonts w:ascii="Adobe Devanagari" w:hAnsi="Adobe Devanagari" w:cs="Adobe Devanagari"/>
          <w:sz w:val="24"/>
          <w:szCs w:val="24"/>
        </w:rPr>
        <w:t>Bigquery</w:t>
      </w:r>
      <w:proofErr w:type="spellEnd"/>
      <w:r w:rsidRPr="000E2B56">
        <w:rPr>
          <w:rFonts w:ascii="Adobe Devanagari" w:hAnsi="Adobe Devanagari" w:cs="Adobe Devanagari"/>
          <w:sz w:val="24"/>
          <w:szCs w:val="24"/>
        </w:rPr>
        <w:t xml:space="preserve"> </w:t>
      </w:r>
    </w:p>
    <w:p w14:paraId="7552B74A" w14:textId="77777777" w:rsidR="00146D72" w:rsidRPr="000E2B56" w:rsidRDefault="00146D72" w:rsidP="00146D72">
      <w:pPr>
        <w:numPr>
          <w:ilvl w:val="0"/>
          <w:numId w:val="25"/>
        </w:numPr>
        <w:tabs>
          <w:tab w:val="left" w:pos="709"/>
        </w:tabs>
        <w:suppressAutoHyphens/>
        <w:jc w:val="both"/>
        <w:rPr>
          <w:rFonts w:ascii="Adobe Devanagari" w:hAnsi="Adobe Devanagari" w:cs="Adobe Devanagari"/>
          <w:sz w:val="24"/>
          <w:szCs w:val="24"/>
        </w:rPr>
      </w:pPr>
      <w:r w:rsidRPr="000E2B56">
        <w:rPr>
          <w:rFonts w:ascii="Adobe Devanagari" w:hAnsi="Adobe Devanagari" w:cs="Adobe Devanagari"/>
          <w:sz w:val="24"/>
          <w:szCs w:val="24"/>
        </w:rPr>
        <w:t>Great ability to structure lay-outs, charts and graphs</w:t>
      </w:r>
    </w:p>
    <w:p w14:paraId="014E8BA5" w14:textId="77777777" w:rsidR="00146D72" w:rsidRPr="000E2B56" w:rsidRDefault="00146D72" w:rsidP="00146D72">
      <w:pPr>
        <w:numPr>
          <w:ilvl w:val="0"/>
          <w:numId w:val="25"/>
        </w:numPr>
        <w:tabs>
          <w:tab w:val="left" w:pos="709"/>
        </w:tabs>
        <w:suppressAutoHyphens/>
        <w:jc w:val="both"/>
        <w:rPr>
          <w:rFonts w:ascii="Adobe Devanagari" w:hAnsi="Adobe Devanagari" w:cs="Adobe Devanagari"/>
          <w:sz w:val="24"/>
          <w:szCs w:val="24"/>
        </w:rPr>
      </w:pPr>
      <w:r w:rsidRPr="000E2B56">
        <w:rPr>
          <w:rFonts w:ascii="Adobe Devanagari" w:hAnsi="Adobe Devanagari" w:cs="Adobe Devanagari"/>
          <w:sz w:val="24"/>
          <w:szCs w:val="24"/>
        </w:rPr>
        <w:t>In-depth knowledge of designing, coding and testing web based applications</w:t>
      </w:r>
    </w:p>
    <w:p w14:paraId="3D4FF2DD" w14:textId="730A72E6" w:rsidR="00146D72" w:rsidRPr="000E2B56" w:rsidRDefault="00146D72" w:rsidP="00146D72">
      <w:pPr>
        <w:numPr>
          <w:ilvl w:val="0"/>
          <w:numId w:val="25"/>
        </w:numPr>
        <w:tabs>
          <w:tab w:val="left" w:pos="709"/>
        </w:tabs>
        <w:suppressAutoHyphens/>
        <w:jc w:val="both"/>
        <w:rPr>
          <w:rFonts w:ascii="Adobe Devanagari" w:hAnsi="Adobe Devanagari" w:cs="Adobe Devanagari"/>
          <w:sz w:val="24"/>
          <w:szCs w:val="24"/>
        </w:rPr>
      </w:pPr>
      <w:r w:rsidRPr="000E2B56">
        <w:rPr>
          <w:rFonts w:ascii="Adobe Devanagari" w:hAnsi="Adobe Devanagari" w:cs="Adobe Devanagari"/>
          <w:sz w:val="24"/>
          <w:szCs w:val="24"/>
        </w:rPr>
        <w:t>Outstanding ability to write solid, tested code using dynamic languages and processes for projects</w:t>
      </w:r>
    </w:p>
    <w:p w14:paraId="0E0D6D3F" w14:textId="77777777" w:rsidR="00146D72" w:rsidRPr="000E2B56" w:rsidRDefault="00146D72" w:rsidP="00146D72">
      <w:pPr>
        <w:tabs>
          <w:tab w:val="left" w:pos="709"/>
        </w:tabs>
        <w:suppressAutoHyphens/>
        <w:ind w:left="720"/>
        <w:jc w:val="both"/>
        <w:rPr>
          <w:rFonts w:ascii="Adobe Devanagari" w:hAnsi="Adobe Devanagari" w:cs="Adobe Devanagari"/>
          <w:sz w:val="24"/>
          <w:szCs w:val="24"/>
        </w:rPr>
      </w:pPr>
    </w:p>
    <w:p w14:paraId="1A8EDC9B" w14:textId="77777777" w:rsidR="00C10C34" w:rsidRPr="000E2B56" w:rsidRDefault="00C10C34" w:rsidP="00C10C34">
      <w:pPr>
        <w:tabs>
          <w:tab w:val="left" w:pos="709"/>
        </w:tabs>
        <w:suppressAutoHyphens/>
        <w:ind w:left="720"/>
        <w:jc w:val="both"/>
        <w:rPr>
          <w:rFonts w:ascii="Adobe Devanagari" w:hAnsi="Adobe Devanagari" w:cs="Adobe Devanagari"/>
          <w:sz w:val="24"/>
          <w:szCs w:val="24"/>
        </w:rPr>
      </w:pPr>
    </w:p>
    <w:p w14:paraId="187F1DDF" w14:textId="77777777" w:rsidR="00C10C34" w:rsidRPr="000E2B56" w:rsidRDefault="00C10C34" w:rsidP="00C10C34">
      <w:pPr>
        <w:tabs>
          <w:tab w:val="left" w:pos="709"/>
        </w:tabs>
        <w:suppressAutoHyphens/>
        <w:ind w:left="720"/>
        <w:jc w:val="both"/>
        <w:rPr>
          <w:rFonts w:ascii="Adobe Devanagari" w:hAnsi="Adobe Devanagari" w:cs="Adobe Devanagari"/>
          <w:b/>
          <w:sz w:val="24"/>
          <w:szCs w:val="24"/>
          <w:u w:val="single"/>
        </w:rPr>
      </w:pPr>
    </w:p>
    <w:p w14:paraId="2DC06D05" w14:textId="77777777" w:rsidR="007626CA" w:rsidRPr="000E2B56" w:rsidRDefault="007626CA" w:rsidP="007626CA">
      <w:pPr>
        <w:tabs>
          <w:tab w:val="left" w:pos="709"/>
        </w:tabs>
        <w:suppressAutoHyphens/>
        <w:jc w:val="both"/>
        <w:rPr>
          <w:rFonts w:ascii="Adobe Devanagari" w:hAnsi="Adobe Devanagari" w:cs="Adobe Devanagari"/>
          <w:b/>
          <w:sz w:val="24"/>
          <w:szCs w:val="24"/>
          <w:u w:val="single"/>
        </w:rPr>
      </w:pPr>
    </w:p>
    <w:p w14:paraId="5B95E626" w14:textId="77777777" w:rsidR="000E2B56" w:rsidRDefault="000E2B56" w:rsidP="001E7AED">
      <w:pPr>
        <w:rPr>
          <w:rFonts w:ascii="Adobe Devanagari" w:hAnsi="Adobe Devanagari" w:cs="Adobe Devanagari"/>
          <w:b/>
          <w:caps/>
          <w:spacing w:val="-3"/>
          <w:sz w:val="24"/>
          <w:szCs w:val="24"/>
        </w:rPr>
      </w:pPr>
    </w:p>
    <w:p w14:paraId="63CF0964" w14:textId="77777777" w:rsidR="000E2B56" w:rsidRDefault="000E2B56" w:rsidP="001E7AED">
      <w:pPr>
        <w:rPr>
          <w:rFonts w:ascii="Adobe Devanagari" w:hAnsi="Adobe Devanagari" w:cs="Adobe Devanagari"/>
          <w:b/>
          <w:caps/>
          <w:spacing w:val="-3"/>
          <w:sz w:val="24"/>
          <w:szCs w:val="24"/>
        </w:rPr>
      </w:pPr>
    </w:p>
    <w:p w14:paraId="04D66A68" w14:textId="77777777" w:rsidR="000E2B56" w:rsidRDefault="000E2B56" w:rsidP="001E7AED">
      <w:pPr>
        <w:rPr>
          <w:rFonts w:ascii="Adobe Devanagari" w:hAnsi="Adobe Devanagari" w:cs="Adobe Devanagari"/>
          <w:b/>
          <w:caps/>
          <w:spacing w:val="-3"/>
          <w:sz w:val="24"/>
          <w:szCs w:val="24"/>
        </w:rPr>
      </w:pPr>
    </w:p>
    <w:p w14:paraId="584F77CF" w14:textId="77777777" w:rsidR="000E2B56" w:rsidRDefault="000E2B56" w:rsidP="001E7AED">
      <w:pPr>
        <w:rPr>
          <w:rFonts w:ascii="Adobe Devanagari" w:hAnsi="Adobe Devanagari" w:cs="Adobe Devanagari"/>
          <w:b/>
          <w:caps/>
          <w:spacing w:val="-3"/>
          <w:sz w:val="24"/>
          <w:szCs w:val="24"/>
        </w:rPr>
      </w:pPr>
    </w:p>
    <w:p w14:paraId="4788A11B" w14:textId="77777777" w:rsidR="000E2B56" w:rsidRDefault="000E2B56" w:rsidP="001E7AED">
      <w:pPr>
        <w:rPr>
          <w:rFonts w:ascii="Adobe Devanagari" w:hAnsi="Adobe Devanagari" w:cs="Adobe Devanagari"/>
          <w:b/>
          <w:caps/>
          <w:spacing w:val="-3"/>
          <w:sz w:val="24"/>
          <w:szCs w:val="24"/>
        </w:rPr>
      </w:pPr>
    </w:p>
    <w:p w14:paraId="186F5570" w14:textId="7BB41B4F" w:rsidR="001E7AED" w:rsidRPr="000E2B56" w:rsidRDefault="001E7AED" w:rsidP="001E7AED">
      <w:pPr>
        <w:rPr>
          <w:rFonts w:ascii="Adobe Devanagari" w:hAnsi="Adobe Devanagari" w:cs="Adobe Devanagari"/>
          <w:b/>
          <w:caps/>
          <w:spacing w:val="-6"/>
          <w:sz w:val="24"/>
          <w:szCs w:val="24"/>
        </w:rPr>
      </w:pPr>
      <w:r w:rsidRPr="000E2B56">
        <w:rPr>
          <w:rFonts w:ascii="Adobe Devanagari" w:hAnsi="Adobe Devanagari" w:cs="Adobe Devanagari"/>
          <w:b/>
          <w:caps/>
          <w:spacing w:val="-3"/>
          <w:sz w:val="24"/>
          <w:szCs w:val="24"/>
        </w:rPr>
        <w:t>T</w:t>
      </w:r>
      <w:r w:rsidRPr="000E2B56">
        <w:rPr>
          <w:rFonts w:ascii="Adobe Devanagari" w:hAnsi="Adobe Devanagari" w:cs="Adobe Devanagari"/>
          <w:b/>
          <w:caps/>
          <w:spacing w:val="-2"/>
          <w:sz w:val="24"/>
          <w:szCs w:val="24"/>
        </w:rPr>
        <w:t>ec</w:t>
      </w:r>
      <w:r w:rsidRPr="000E2B56">
        <w:rPr>
          <w:rFonts w:ascii="Adobe Devanagari" w:hAnsi="Adobe Devanagari" w:cs="Adobe Devanagari"/>
          <w:b/>
          <w:caps/>
          <w:spacing w:val="-3"/>
          <w:sz w:val="24"/>
          <w:szCs w:val="24"/>
        </w:rPr>
        <w:t>hn</w:t>
      </w:r>
      <w:r w:rsidRPr="000E2B56">
        <w:rPr>
          <w:rFonts w:ascii="Adobe Devanagari" w:hAnsi="Adobe Devanagari" w:cs="Adobe Devanagari"/>
          <w:b/>
          <w:caps/>
          <w:spacing w:val="-1"/>
          <w:sz w:val="24"/>
          <w:szCs w:val="24"/>
        </w:rPr>
        <w:t>i</w:t>
      </w:r>
      <w:r w:rsidRPr="000E2B56">
        <w:rPr>
          <w:rFonts w:ascii="Adobe Devanagari" w:hAnsi="Adobe Devanagari" w:cs="Adobe Devanagari"/>
          <w:b/>
          <w:caps/>
          <w:spacing w:val="-2"/>
          <w:sz w:val="24"/>
          <w:szCs w:val="24"/>
        </w:rPr>
        <w:t>ca</w:t>
      </w:r>
      <w:r w:rsidRPr="000E2B56">
        <w:rPr>
          <w:rFonts w:ascii="Adobe Devanagari" w:hAnsi="Adobe Devanagari" w:cs="Adobe Devanagari"/>
          <w:b/>
          <w:caps/>
          <w:sz w:val="24"/>
          <w:szCs w:val="24"/>
        </w:rPr>
        <w:t>l</w:t>
      </w:r>
      <w:r w:rsidRPr="000E2B56">
        <w:rPr>
          <w:rFonts w:ascii="Adobe Devanagari" w:hAnsi="Adobe Devanagari" w:cs="Adobe Devanagari"/>
          <w:b/>
          <w:caps/>
          <w:spacing w:val="-11"/>
          <w:sz w:val="24"/>
          <w:szCs w:val="24"/>
        </w:rPr>
        <w:t xml:space="preserve"> </w:t>
      </w:r>
      <w:r w:rsidRPr="000E2B56">
        <w:rPr>
          <w:rFonts w:ascii="Adobe Devanagari" w:hAnsi="Adobe Devanagari" w:cs="Adobe Devanagari"/>
          <w:b/>
          <w:caps/>
          <w:sz w:val="24"/>
          <w:szCs w:val="24"/>
        </w:rPr>
        <w:t>S</w:t>
      </w:r>
      <w:r w:rsidRPr="000E2B56">
        <w:rPr>
          <w:rFonts w:ascii="Adobe Devanagari" w:hAnsi="Adobe Devanagari" w:cs="Adobe Devanagari"/>
          <w:b/>
          <w:caps/>
          <w:spacing w:val="-3"/>
          <w:sz w:val="24"/>
          <w:szCs w:val="24"/>
        </w:rPr>
        <w:t>k</w:t>
      </w:r>
      <w:r w:rsidRPr="000E2B56">
        <w:rPr>
          <w:rFonts w:ascii="Adobe Devanagari" w:hAnsi="Adobe Devanagari" w:cs="Adobe Devanagari"/>
          <w:b/>
          <w:caps/>
          <w:spacing w:val="-1"/>
          <w:sz w:val="24"/>
          <w:szCs w:val="24"/>
        </w:rPr>
        <w:t>il</w:t>
      </w:r>
      <w:r w:rsidRPr="000E2B56">
        <w:rPr>
          <w:rFonts w:ascii="Adobe Devanagari" w:hAnsi="Adobe Devanagari" w:cs="Adobe Devanagari"/>
          <w:b/>
          <w:caps/>
          <w:sz w:val="24"/>
          <w:szCs w:val="24"/>
        </w:rPr>
        <w:t>l</w:t>
      </w:r>
      <w:r w:rsidRPr="000E2B56">
        <w:rPr>
          <w:rFonts w:ascii="Adobe Devanagari" w:hAnsi="Adobe Devanagari" w:cs="Adobe Devanagari"/>
          <w:b/>
          <w:caps/>
          <w:spacing w:val="-6"/>
          <w:sz w:val="24"/>
          <w:szCs w:val="24"/>
        </w:rPr>
        <w:t>s:</w:t>
      </w:r>
    </w:p>
    <w:p w14:paraId="07B1C411" w14:textId="77777777" w:rsidR="007626CA" w:rsidRPr="000E2B56" w:rsidRDefault="007626CA" w:rsidP="001E7AED">
      <w:pPr>
        <w:rPr>
          <w:rFonts w:ascii="Adobe Devanagari" w:hAnsi="Adobe Devanagari" w:cs="Adobe Devanagari"/>
          <w:caps/>
          <w:sz w:val="24"/>
          <w:szCs w:val="24"/>
        </w:rPr>
      </w:pPr>
    </w:p>
    <w:tbl>
      <w:tblPr>
        <w:tblW w:w="0" w:type="auto"/>
        <w:tblInd w:w="265" w:type="dxa"/>
        <w:tblCellMar>
          <w:left w:w="10" w:type="dxa"/>
          <w:right w:w="10" w:type="dxa"/>
        </w:tblCellMar>
        <w:tblLook w:val="0000" w:firstRow="0" w:lastRow="0" w:firstColumn="0" w:lastColumn="0" w:noHBand="0" w:noVBand="0"/>
      </w:tblPr>
      <w:tblGrid>
        <w:gridCol w:w="3307"/>
        <w:gridCol w:w="6123"/>
      </w:tblGrid>
      <w:tr w:rsidR="00A03204" w:rsidRPr="000E2B56" w14:paraId="28015329" w14:textId="77777777" w:rsidTr="007673A0">
        <w:trPr>
          <w:trHeight w:val="242"/>
        </w:trPr>
        <w:tc>
          <w:tcPr>
            <w:tcW w:w="3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DEFDA9" w14:textId="390FDE5A" w:rsidR="007626CA" w:rsidRPr="000E2B56" w:rsidRDefault="00E76E9D" w:rsidP="00D739F3">
            <w:pPr>
              <w:tabs>
                <w:tab w:val="left" w:pos="9000"/>
              </w:tabs>
              <w:suppressAutoHyphens/>
              <w:spacing w:after="200"/>
              <w:ind w:right="72"/>
              <w:rPr>
                <w:rFonts w:ascii="Adobe Devanagari" w:hAnsi="Adobe Devanagari" w:cs="Adobe Devanagari"/>
                <w:sz w:val="24"/>
                <w:szCs w:val="24"/>
              </w:rPr>
            </w:pPr>
            <w:r w:rsidRPr="000E2B56">
              <w:rPr>
                <w:rFonts w:ascii="Adobe Devanagari" w:hAnsi="Adobe Devanagari" w:cs="Adobe Devanagari"/>
                <w:sz w:val="24"/>
                <w:szCs w:val="24"/>
              </w:rPr>
              <w:t xml:space="preserve"> </w:t>
            </w:r>
            <w:proofErr w:type="spellStart"/>
            <w:r w:rsidRPr="000E2B56">
              <w:rPr>
                <w:rFonts w:ascii="Adobe Devanagari" w:hAnsi="Adobe Devanagari" w:cs="Adobe Devanagari"/>
                <w:sz w:val="24"/>
                <w:szCs w:val="24"/>
              </w:rPr>
              <w:t>Hadoop</w:t>
            </w:r>
            <w:proofErr w:type="spellEnd"/>
            <w:r w:rsidRPr="000E2B56">
              <w:rPr>
                <w:rFonts w:ascii="Adobe Devanagari" w:hAnsi="Adobe Devanagari" w:cs="Adobe Devanagari"/>
                <w:sz w:val="24"/>
                <w:szCs w:val="24"/>
              </w:rPr>
              <w:t xml:space="preserve"> </w:t>
            </w:r>
            <w:r w:rsidR="007626CA" w:rsidRPr="000E2B56">
              <w:rPr>
                <w:rFonts w:ascii="Adobe Devanagari" w:hAnsi="Adobe Devanagari" w:cs="Adobe Devanagari"/>
                <w:sz w:val="24"/>
                <w:szCs w:val="24"/>
              </w:rPr>
              <w:t>Ecosystem Development</w:t>
            </w:r>
          </w:p>
        </w:tc>
        <w:tc>
          <w:tcPr>
            <w:tcW w:w="6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B612F1" w14:textId="77777777" w:rsidR="007626CA" w:rsidRPr="000E2B56" w:rsidRDefault="007626CA" w:rsidP="007626CA">
            <w:pPr>
              <w:tabs>
                <w:tab w:val="left" w:pos="9000"/>
              </w:tabs>
              <w:suppressAutoHyphens/>
              <w:spacing w:after="200"/>
              <w:ind w:left="-108" w:right="72"/>
              <w:jc w:val="both"/>
              <w:rPr>
                <w:rFonts w:ascii="Adobe Devanagari" w:hAnsi="Adobe Devanagari" w:cs="Adobe Devanagari"/>
                <w:sz w:val="24"/>
                <w:szCs w:val="24"/>
              </w:rPr>
            </w:pPr>
            <w:r w:rsidRPr="000E2B56">
              <w:rPr>
                <w:rFonts w:ascii="Adobe Devanagari" w:hAnsi="Adobe Devanagari" w:cs="Adobe Devanagari"/>
                <w:sz w:val="24"/>
                <w:szCs w:val="24"/>
              </w:rPr>
              <w:t xml:space="preserve">HDFS, Hive, Pig, Flume, </w:t>
            </w:r>
            <w:proofErr w:type="spellStart"/>
            <w:r w:rsidRPr="000E2B56">
              <w:rPr>
                <w:rFonts w:ascii="Adobe Devanagari" w:hAnsi="Adobe Devanagari" w:cs="Adobe Devanagari"/>
                <w:sz w:val="24"/>
                <w:szCs w:val="24"/>
              </w:rPr>
              <w:t>Oozie</w:t>
            </w:r>
            <w:proofErr w:type="spellEnd"/>
            <w:r w:rsidRPr="000E2B56">
              <w:rPr>
                <w:rFonts w:ascii="Adobe Devanagari" w:hAnsi="Adobe Devanagari" w:cs="Adobe Devanagari"/>
                <w:sz w:val="24"/>
                <w:szCs w:val="24"/>
              </w:rPr>
              <w:t xml:space="preserve">, Zookeeper, HBASE and </w:t>
            </w:r>
            <w:proofErr w:type="spellStart"/>
            <w:r w:rsidRPr="000E2B56">
              <w:rPr>
                <w:rFonts w:ascii="Adobe Devanagari" w:hAnsi="Adobe Devanagari" w:cs="Adobe Devanagari"/>
                <w:sz w:val="24"/>
                <w:szCs w:val="24"/>
              </w:rPr>
              <w:t>Sqoop</w:t>
            </w:r>
            <w:proofErr w:type="spellEnd"/>
            <w:r w:rsidRPr="000E2B56">
              <w:rPr>
                <w:rFonts w:ascii="Adobe Devanagari" w:hAnsi="Adobe Devanagari" w:cs="Adobe Devanagari"/>
                <w:sz w:val="24"/>
                <w:szCs w:val="24"/>
              </w:rPr>
              <w:t>.</w:t>
            </w:r>
          </w:p>
        </w:tc>
      </w:tr>
      <w:tr w:rsidR="00A03204" w:rsidRPr="000E2B56" w14:paraId="2DC99573" w14:textId="77777777" w:rsidTr="007673A0">
        <w:trPr>
          <w:trHeight w:val="242"/>
        </w:trPr>
        <w:tc>
          <w:tcPr>
            <w:tcW w:w="3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01ACB" w14:textId="77777777" w:rsidR="007626CA" w:rsidRPr="000E2B56" w:rsidRDefault="007626CA" w:rsidP="007626CA">
            <w:pPr>
              <w:tabs>
                <w:tab w:val="left" w:pos="9000"/>
              </w:tabs>
              <w:suppressAutoHyphens/>
              <w:spacing w:after="200"/>
              <w:ind w:right="72"/>
              <w:jc w:val="both"/>
              <w:rPr>
                <w:rFonts w:ascii="Adobe Devanagari" w:hAnsi="Adobe Devanagari" w:cs="Adobe Devanagari"/>
                <w:sz w:val="24"/>
                <w:szCs w:val="24"/>
              </w:rPr>
            </w:pPr>
            <w:r w:rsidRPr="000E2B56">
              <w:rPr>
                <w:rFonts w:ascii="Adobe Devanagari" w:hAnsi="Adobe Devanagari" w:cs="Adobe Devanagari"/>
                <w:sz w:val="24"/>
                <w:szCs w:val="24"/>
              </w:rPr>
              <w:t>Operating System</w:t>
            </w:r>
          </w:p>
        </w:tc>
        <w:tc>
          <w:tcPr>
            <w:tcW w:w="6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70C1DA" w14:textId="77777777" w:rsidR="007626CA" w:rsidRPr="000E2B56" w:rsidRDefault="007626CA" w:rsidP="007626CA">
            <w:pPr>
              <w:tabs>
                <w:tab w:val="left" w:pos="9000"/>
              </w:tabs>
              <w:suppressAutoHyphens/>
              <w:spacing w:after="200"/>
              <w:ind w:left="-108" w:right="72"/>
              <w:jc w:val="both"/>
              <w:rPr>
                <w:rFonts w:ascii="Adobe Devanagari" w:hAnsi="Adobe Devanagari" w:cs="Adobe Devanagari"/>
                <w:sz w:val="24"/>
                <w:szCs w:val="24"/>
              </w:rPr>
            </w:pPr>
            <w:r w:rsidRPr="000E2B56">
              <w:rPr>
                <w:rFonts w:ascii="Adobe Devanagari" w:hAnsi="Adobe Devanagari" w:cs="Adobe Devanagari"/>
                <w:sz w:val="24"/>
                <w:szCs w:val="24"/>
              </w:rPr>
              <w:t>Linux, Windows XP, Server 2003, Server 2008.</w:t>
            </w:r>
          </w:p>
        </w:tc>
      </w:tr>
      <w:tr w:rsidR="00A03204" w:rsidRPr="000E2B56" w14:paraId="110ACBB7" w14:textId="77777777" w:rsidTr="007673A0">
        <w:trPr>
          <w:trHeight w:val="117"/>
        </w:trPr>
        <w:tc>
          <w:tcPr>
            <w:tcW w:w="3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771AAB" w14:textId="77777777" w:rsidR="007626CA" w:rsidRPr="000E2B56" w:rsidRDefault="007626CA" w:rsidP="007626CA">
            <w:pPr>
              <w:tabs>
                <w:tab w:val="left" w:pos="9000"/>
              </w:tabs>
              <w:suppressAutoHyphens/>
              <w:spacing w:after="200"/>
              <w:ind w:right="72"/>
              <w:jc w:val="both"/>
              <w:rPr>
                <w:rFonts w:ascii="Adobe Devanagari" w:hAnsi="Adobe Devanagari" w:cs="Adobe Devanagari"/>
                <w:sz w:val="24"/>
                <w:szCs w:val="24"/>
              </w:rPr>
            </w:pPr>
            <w:r w:rsidRPr="000E2B56">
              <w:rPr>
                <w:rFonts w:ascii="Adobe Devanagari" w:hAnsi="Adobe Devanagari" w:cs="Adobe Devanagari"/>
                <w:sz w:val="24"/>
                <w:szCs w:val="24"/>
              </w:rPr>
              <w:t>Databases</w:t>
            </w:r>
          </w:p>
        </w:tc>
        <w:tc>
          <w:tcPr>
            <w:tcW w:w="6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46ED4F" w14:textId="7ED21428" w:rsidR="007626CA" w:rsidRPr="000E2B56" w:rsidRDefault="007626CA" w:rsidP="007626CA">
            <w:pPr>
              <w:tabs>
                <w:tab w:val="left" w:pos="9000"/>
              </w:tabs>
              <w:suppressAutoHyphens/>
              <w:spacing w:after="200"/>
              <w:ind w:left="-108" w:right="72"/>
              <w:jc w:val="both"/>
              <w:rPr>
                <w:rFonts w:ascii="Adobe Devanagari" w:hAnsi="Adobe Devanagari" w:cs="Adobe Devanagari"/>
                <w:sz w:val="24"/>
                <w:szCs w:val="24"/>
              </w:rPr>
            </w:pPr>
            <w:r w:rsidRPr="000E2B56">
              <w:rPr>
                <w:rFonts w:ascii="Adobe Devanagari" w:hAnsi="Adobe Devanagari" w:cs="Adobe Devanagari"/>
                <w:sz w:val="24"/>
                <w:szCs w:val="24"/>
              </w:rPr>
              <w:t xml:space="preserve">MySQL, Oracle, MS SQL </w:t>
            </w:r>
            <w:proofErr w:type="spellStart"/>
            <w:r w:rsidRPr="000E2B56">
              <w:rPr>
                <w:rFonts w:ascii="Adobe Devanagari" w:hAnsi="Adobe Devanagari" w:cs="Adobe Devanagari"/>
                <w:sz w:val="24"/>
                <w:szCs w:val="24"/>
              </w:rPr>
              <w:t>Server</w:t>
            </w:r>
            <w:r w:rsidR="00C10C34" w:rsidRPr="000E2B56">
              <w:rPr>
                <w:rFonts w:ascii="Adobe Devanagari" w:hAnsi="Adobe Devanagari" w:cs="Adobe Devanagari"/>
                <w:sz w:val="24"/>
                <w:szCs w:val="24"/>
              </w:rPr>
              <w:t>,MSBI</w:t>
            </w:r>
            <w:proofErr w:type="spellEnd"/>
          </w:p>
        </w:tc>
      </w:tr>
      <w:tr w:rsidR="00A03204" w:rsidRPr="000E2B56" w14:paraId="0D3A112E" w14:textId="77777777" w:rsidTr="007673A0">
        <w:trPr>
          <w:trHeight w:val="117"/>
        </w:trPr>
        <w:tc>
          <w:tcPr>
            <w:tcW w:w="3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35E10D" w14:textId="77777777" w:rsidR="007626CA" w:rsidRPr="000E2B56" w:rsidRDefault="007626CA" w:rsidP="007626CA">
            <w:pPr>
              <w:tabs>
                <w:tab w:val="left" w:pos="9000"/>
              </w:tabs>
              <w:suppressAutoHyphens/>
              <w:spacing w:after="200"/>
              <w:ind w:right="72"/>
              <w:jc w:val="both"/>
              <w:rPr>
                <w:rFonts w:ascii="Adobe Devanagari" w:hAnsi="Adobe Devanagari" w:cs="Adobe Devanagari"/>
                <w:sz w:val="24"/>
                <w:szCs w:val="24"/>
              </w:rPr>
            </w:pPr>
            <w:r w:rsidRPr="000E2B56">
              <w:rPr>
                <w:rFonts w:ascii="Adobe Devanagari" w:hAnsi="Adobe Devanagari" w:cs="Adobe Devanagari"/>
                <w:sz w:val="24"/>
                <w:szCs w:val="24"/>
              </w:rPr>
              <w:t>Languages</w:t>
            </w:r>
          </w:p>
        </w:tc>
        <w:tc>
          <w:tcPr>
            <w:tcW w:w="6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07AB0E" w14:textId="77777777" w:rsidR="007626CA" w:rsidRPr="000E2B56" w:rsidRDefault="007626CA" w:rsidP="007626CA">
            <w:pPr>
              <w:tabs>
                <w:tab w:val="left" w:pos="9000"/>
              </w:tabs>
              <w:suppressAutoHyphens/>
              <w:spacing w:after="200"/>
              <w:ind w:left="-108" w:right="72"/>
              <w:jc w:val="both"/>
              <w:rPr>
                <w:rFonts w:ascii="Adobe Devanagari" w:hAnsi="Adobe Devanagari" w:cs="Adobe Devanagari"/>
                <w:sz w:val="24"/>
                <w:szCs w:val="24"/>
              </w:rPr>
            </w:pPr>
            <w:r w:rsidRPr="000E2B56">
              <w:rPr>
                <w:rFonts w:ascii="Adobe Devanagari" w:hAnsi="Adobe Devanagari" w:cs="Adobe Devanagari"/>
                <w:sz w:val="24"/>
                <w:szCs w:val="24"/>
              </w:rPr>
              <w:t>C, JAVA, SQL, PIG LATIN, UNIX shell scripting.</w:t>
            </w:r>
          </w:p>
        </w:tc>
      </w:tr>
    </w:tbl>
    <w:p w14:paraId="760C6ABA" w14:textId="77777777" w:rsidR="007673A0" w:rsidRPr="000E2B56" w:rsidRDefault="007673A0" w:rsidP="0084753A">
      <w:pPr>
        <w:spacing w:after="200"/>
        <w:contextualSpacing/>
        <w:rPr>
          <w:rFonts w:ascii="Adobe Devanagari" w:hAnsi="Adobe Devanagari" w:cs="Adobe Devanagari"/>
          <w:b/>
          <w:caps/>
          <w:sz w:val="24"/>
          <w:szCs w:val="24"/>
        </w:rPr>
      </w:pPr>
    </w:p>
    <w:p w14:paraId="47C0EE3E" w14:textId="4F808F1F" w:rsidR="00797CE5" w:rsidRPr="000E2B56" w:rsidRDefault="00FF21CF" w:rsidP="0084753A">
      <w:pPr>
        <w:spacing w:after="200"/>
        <w:contextualSpacing/>
        <w:rPr>
          <w:rStyle w:val="normalchar1"/>
          <w:rFonts w:ascii="Adobe Devanagari" w:hAnsi="Adobe Devanagari" w:cs="Adobe Devanagari"/>
          <w:b/>
          <w:bCs/>
          <w:u w:val="single"/>
        </w:rPr>
      </w:pPr>
      <w:r w:rsidRPr="000E2B56">
        <w:rPr>
          <w:rFonts w:ascii="Adobe Devanagari" w:hAnsi="Adobe Devanagari" w:cs="Adobe Devanagari"/>
          <w:b/>
          <w:caps/>
          <w:sz w:val="24"/>
          <w:szCs w:val="24"/>
          <w:u w:val="single"/>
        </w:rPr>
        <w:t>professional</w:t>
      </w:r>
      <w:r w:rsidR="00692E49" w:rsidRPr="000E2B56">
        <w:rPr>
          <w:rFonts w:ascii="Adobe Devanagari" w:hAnsi="Adobe Devanagari" w:cs="Adobe Devanagari"/>
          <w:b/>
          <w:caps/>
          <w:spacing w:val="-4"/>
          <w:sz w:val="24"/>
          <w:szCs w:val="24"/>
          <w:u w:val="single"/>
        </w:rPr>
        <w:t xml:space="preserve"> </w:t>
      </w:r>
      <w:r w:rsidR="00692E49" w:rsidRPr="000E2B56">
        <w:rPr>
          <w:rFonts w:ascii="Adobe Devanagari" w:hAnsi="Adobe Devanagari" w:cs="Adobe Devanagari"/>
          <w:b/>
          <w:caps/>
          <w:spacing w:val="-3"/>
          <w:sz w:val="24"/>
          <w:szCs w:val="24"/>
          <w:u w:val="single"/>
        </w:rPr>
        <w:t>E</w:t>
      </w:r>
      <w:r w:rsidR="00692E49" w:rsidRPr="000E2B56">
        <w:rPr>
          <w:rFonts w:ascii="Adobe Devanagari" w:hAnsi="Adobe Devanagari" w:cs="Adobe Devanagari"/>
          <w:b/>
          <w:caps/>
          <w:spacing w:val="-2"/>
          <w:sz w:val="24"/>
          <w:szCs w:val="24"/>
          <w:u w:val="single"/>
        </w:rPr>
        <w:t>xper</w:t>
      </w:r>
      <w:r w:rsidR="00692E49" w:rsidRPr="000E2B56">
        <w:rPr>
          <w:rFonts w:ascii="Adobe Devanagari" w:hAnsi="Adobe Devanagari" w:cs="Adobe Devanagari"/>
          <w:b/>
          <w:caps/>
          <w:spacing w:val="-1"/>
          <w:sz w:val="24"/>
          <w:szCs w:val="24"/>
          <w:u w:val="single"/>
        </w:rPr>
        <w:t>i</w:t>
      </w:r>
      <w:r w:rsidR="00692E49" w:rsidRPr="000E2B56">
        <w:rPr>
          <w:rFonts w:ascii="Adobe Devanagari" w:hAnsi="Adobe Devanagari" w:cs="Adobe Devanagari"/>
          <w:b/>
          <w:caps/>
          <w:spacing w:val="-2"/>
          <w:sz w:val="24"/>
          <w:szCs w:val="24"/>
          <w:u w:val="single"/>
        </w:rPr>
        <w:t>e</w:t>
      </w:r>
      <w:r w:rsidR="00692E49" w:rsidRPr="000E2B56">
        <w:rPr>
          <w:rFonts w:ascii="Adobe Devanagari" w:hAnsi="Adobe Devanagari" w:cs="Adobe Devanagari"/>
          <w:b/>
          <w:caps/>
          <w:spacing w:val="-3"/>
          <w:sz w:val="24"/>
          <w:szCs w:val="24"/>
          <w:u w:val="single"/>
        </w:rPr>
        <w:t>n</w:t>
      </w:r>
      <w:r w:rsidR="00692E49" w:rsidRPr="000E2B56">
        <w:rPr>
          <w:rFonts w:ascii="Adobe Devanagari" w:hAnsi="Adobe Devanagari" w:cs="Adobe Devanagari"/>
          <w:b/>
          <w:caps/>
          <w:spacing w:val="-2"/>
          <w:sz w:val="24"/>
          <w:szCs w:val="24"/>
          <w:u w:val="single"/>
        </w:rPr>
        <w:t>c</w:t>
      </w:r>
      <w:r w:rsidR="00692E49" w:rsidRPr="000E2B56">
        <w:rPr>
          <w:rFonts w:ascii="Adobe Devanagari" w:hAnsi="Adobe Devanagari" w:cs="Adobe Devanagari"/>
          <w:b/>
          <w:caps/>
          <w:sz w:val="24"/>
          <w:szCs w:val="24"/>
          <w:u w:val="single"/>
        </w:rPr>
        <w:t>e:</w:t>
      </w:r>
      <w:r w:rsidR="0084753A" w:rsidRPr="000E2B56">
        <w:rPr>
          <w:rStyle w:val="normalchar1"/>
          <w:rFonts w:ascii="Adobe Devanagari" w:hAnsi="Adobe Devanagari" w:cs="Adobe Devanagari"/>
          <w:b/>
          <w:bCs/>
          <w:u w:val="single"/>
        </w:rPr>
        <w:t xml:space="preserve"> </w:t>
      </w:r>
    </w:p>
    <w:p w14:paraId="2FDFC6EC" w14:textId="641F54E3" w:rsidR="00BF1641" w:rsidRPr="000E2B56" w:rsidRDefault="002364B8" w:rsidP="00BF1641">
      <w:pPr>
        <w:pStyle w:val="Default"/>
        <w:rPr>
          <w:rFonts w:ascii="Adobe Devanagari" w:hAnsi="Adobe Devanagari" w:cs="Adobe Devanagari"/>
          <w:color w:val="auto"/>
        </w:rPr>
      </w:pPr>
      <w:r w:rsidRPr="000E2B56">
        <w:rPr>
          <w:rFonts w:ascii="Adobe Devanagari" w:hAnsi="Adobe Devanagari" w:cs="Adobe Devanagari"/>
          <w:b/>
          <w:bCs/>
          <w:color w:val="auto"/>
        </w:rPr>
        <w:t>Cox Communications, Atlanta GA</w:t>
      </w:r>
      <w:r w:rsidR="00BF1641" w:rsidRPr="000E2B56">
        <w:rPr>
          <w:rFonts w:ascii="Adobe Devanagari" w:hAnsi="Adobe Devanagari" w:cs="Adobe Devanagari"/>
          <w:b/>
          <w:bCs/>
          <w:color w:val="auto"/>
        </w:rPr>
        <w:t xml:space="preserve">                                                                                                                               </w:t>
      </w:r>
      <w:r w:rsidR="000E2B56">
        <w:rPr>
          <w:rFonts w:ascii="Adobe Devanagari" w:hAnsi="Adobe Devanagari" w:cs="Adobe Devanagari"/>
          <w:b/>
          <w:bCs/>
          <w:color w:val="auto"/>
        </w:rPr>
        <w:t xml:space="preserve">                 </w:t>
      </w:r>
      <w:proofErr w:type="spellStart"/>
      <w:r w:rsidR="00A03204" w:rsidRPr="000E2B56">
        <w:rPr>
          <w:rFonts w:ascii="Adobe Devanagari" w:hAnsi="Adobe Devanagari" w:cs="Adobe Devanagari"/>
          <w:b/>
          <w:bCs/>
          <w:color w:val="auto"/>
          <w:u w:val="single"/>
        </w:rPr>
        <w:t>Hadoop</w:t>
      </w:r>
      <w:proofErr w:type="spellEnd"/>
      <w:r w:rsidR="00A03204" w:rsidRPr="000E2B56">
        <w:rPr>
          <w:rFonts w:ascii="Adobe Devanagari" w:hAnsi="Adobe Devanagari" w:cs="Adobe Devanagari"/>
          <w:b/>
          <w:bCs/>
          <w:color w:val="auto"/>
          <w:u w:val="single"/>
        </w:rPr>
        <w:t xml:space="preserve"> Developer/Administrator </w:t>
      </w:r>
      <w:r w:rsidR="00A415B1" w:rsidRPr="000E2B56">
        <w:rPr>
          <w:rFonts w:ascii="Adobe Devanagari" w:hAnsi="Adobe Devanagari" w:cs="Adobe Devanagari"/>
          <w:color w:val="auto"/>
          <w:u w:val="single"/>
        </w:rPr>
        <w:tab/>
      </w:r>
      <w:r w:rsidR="00A415B1" w:rsidRPr="000E2B56">
        <w:rPr>
          <w:rFonts w:ascii="Adobe Devanagari" w:hAnsi="Adobe Devanagari" w:cs="Adobe Devanagari"/>
          <w:color w:val="auto"/>
          <w:u w:val="single"/>
        </w:rPr>
        <w:tab/>
      </w:r>
      <w:r w:rsidR="00A415B1" w:rsidRPr="000E2B56">
        <w:rPr>
          <w:rFonts w:ascii="Adobe Devanagari" w:hAnsi="Adobe Devanagari" w:cs="Adobe Devanagari"/>
          <w:color w:val="auto"/>
          <w:u w:val="single"/>
        </w:rPr>
        <w:tab/>
      </w:r>
      <w:r w:rsidR="00A415B1" w:rsidRPr="000E2B56">
        <w:rPr>
          <w:rFonts w:ascii="Adobe Devanagari" w:hAnsi="Adobe Devanagari" w:cs="Adobe Devanagari"/>
          <w:color w:val="auto"/>
          <w:u w:val="single"/>
        </w:rPr>
        <w:tab/>
      </w:r>
      <w:r w:rsidR="00A415B1" w:rsidRPr="000E2B56">
        <w:rPr>
          <w:rFonts w:ascii="Adobe Devanagari" w:hAnsi="Adobe Devanagari" w:cs="Adobe Devanagari"/>
          <w:color w:val="auto"/>
          <w:u w:val="single"/>
        </w:rPr>
        <w:tab/>
      </w:r>
      <w:r w:rsidR="00A415B1" w:rsidRPr="000E2B56">
        <w:rPr>
          <w:rFonts w:ascii="Adobe Devanagari" w:hAnsi="Adobe Devanagari" w:cs="Adobe Devanagari"/>
          <w:color w:val="auto"/>
          <w:u w:val="single"/>
        </w:rPr>
        <w:tab/>
      </w:r>
      <w:r w:rsidR="00A415B1" w:rsidRPr="000E2B56">
        <w:rPr>
          <w:rFonts w:ascii="Adobe Devanagari" w:hAnsi="Adobe Devanagari" w:cs="Adobe Devanagari"/>
          <w:color w:val="auto"/>
          <w:u w:val="single"/>
        </w:rPr>
        <w:tab/>
      </w:r>
      <w:r w:rsidR="00741C45" w:rsidRPr="000E2B56">
        <w:rPr>
          <w:rFonts w:ascii="Adobe Devanagari" w:hAnsi="Adobe Devanagari" w:cs="Adobe Devanagari"/>
          <w:b/>
          <w:bCs/>
          <w:color w:val="auto"/>
          <w:u w:val="single"/>
        </w:rPr>
        <w:t xml:space="preserve">Mar 2015 </w:t>
      </w:r>
      <w:proofErr w:type="gramStart"/>
      <w:r w:rsidR="00741C45" w:rsidRPr="000E2B56">
        <w:rPr>
          <w:rFonts w:ascii="Adobe Devanagari" w:hAnsi="Adobe Devanagari" w:cs="Adobe Devanagari"/>
          <w:b/>
          <w:bCs/>
          <w:color w:val="auto"/>
          <w:u w:val="single"/>
        </w:rPr>
        <w:t>-  Sept</w:t>
      </w:r>
      <w:proofErr w:type="gramEnd"/>
      <w:r w:rsidR="00741C45" w:rsidRPr="000E2B56">
        <w:rPr>
          <w:rFonts w:ascii="Adobe Devanagari" w:hAnsi="Adobe Devanagari" w:cs="Adobe Devanagari"/>
          <w:b/>
          <w:bCs/>
          <w:color w:val="auto"/>
          <w:u w:val="single"/>
        </w:rPr>
        <w:t xml:space="preserve"> </w:t>
      </w:r>
      <w:r w:rsidR="004137CD" w:rsidRPr="000E2B56">
        <w:rPr>
          <w:rFonts w:ascii="Adobe Devanagari" w:hAnsi="Adobe Devanagari" w:cs="Adobe Devanagari"/>
          <w:b/>
          <w:bCs/>
          <w:color w:val="auto"/>
          <w:u w:val="single"/>
        </w:rPr>
        <w:t xml:space="preserve"> 2016</w:t>
      </w:r>
      <w:r w:rsidR="00BF1641" w:rsidRPr="000E2B56">
        <w:rPr>
          <w:rFonts w:ascii="Adobe Devanagari" w:hAnsi="Adobe Devanagari" w:cs="Adobe Devanagari"/>
          <w:b/>
          <w:bCs/>
          <w:color w:val="auto"/>
        </w:rPr>
        <w:t xml:space="preserve"> </w:t>
      </w:r>
    </w:p>
    <w:p w14:paraId="472F9B94" w14:textId="77777777" w:rsidR="00A03204" w:rsidRPr="000E2B56" w:rsidRDefault="00A03204" w:rsidP="00BF1641">
      <w:pPr>
        <w:pStyle w:val="Default"/>
        <w:rPr>
          <w:rFonts w:ascii="Adobe Devanagari" w:hAnsi="Adobe Devanagari" w:cs="Adobe Devanagari"/>
          <w:color w:val="auto"/>
        </w:rPr>
      </w:pPr>
    </w:p>
    <w:p w14:paraId="2741441B" w14:textId="77777777" w:rsidR="002364B8" w:rsidRPr="000E2B56" w:rsidRDefault="00BF1641" w:rsidP="002364B8">
      <w:pPr>
        <w:rPr>
          <w:rFonts w:ascii="Adobe Devanagari" w:hAnsi="Adobe Devanagari" w:cs="Adobe Devanagari"/>
          <w:sz w:val="24"/>
          <w:szCs w:val="24"/>
        </w:rPr>
      </w:pPr>
      <w:proofErr w:type="gramStart"/>
      <w:r w:rsidRPr="000E2B56">
        <w:rPr>
          <w:rFonts w:ascii="Adobe Devanagari" w:hAnsi="Adobe Devanagari" w:cs="Adobe Devanagari"/>
          <w:b/>
          <w:sz w:val="24"/>
          <w:szCs w:val="24"/>
        </w:rPr>
        <w:t>Description :</w:t>
      </w:r>
      <w:proofErr w:type="gramEnd"/>
      <w:r w:rsidRPr="000E2B56">
        <w:rPr>
          <w:rFonts w:ascii="Adobe Devanagari" w:hAnsi="Adobe Devanagari" w:cs="Adobe Devanagari"/>
          <w:sz w:val="24"/>
          <w:szCs w:val="24"/>
        </w:rPr>
        <w:t xml:space="preserve"> </w:t>
      </w:r>
      <w:r w:rsidR="002364B8" w:rsidRPr="000E2B56">
        <w:rPr>
          <w:rFonts w:ascii="Adobe Devanagari" w:hAnsi="Adobe Devanagari" w:cs="Adobe Devanagari"/>
          <w:sz w:val="24"/>
          <w:szCs w:val="24"/>
        </w:rPr>
        <w:t xml:space="preserve">Cox Communications is an American privately owned subsidiary of Cox Enterprises providing digital cable television, telecommunications and Home Automation </w:t>
      </w:r>
      <w:r w:rsidR="002364B8" w:rsidRPr="000E2B56">
        <w:rPr>
          <w:rFonts w:ascii="Adobe Devanagari" w:hAnsi="Adobe Devanagari" w:cs="Adobe Devanagari"/>
          <w:sz w:val="24"/>
          <w:szCs w:val="24"/>
        </w:rPr>
        <w:lastRenderedPageBreak/>
        <w:t>services in the United States. It is the third-largest cable television provider in the United States, serving more than 6.2 million customers, including 2.9 million digital cable subscribers, 3.5 million Internet subscribers, and almost 3.2 million digital telephone subscribers, making it the seventh-largest telephone carrier in the country</w:t>
      </w:r>
    </w:p>
    <w:p w14:paraId="48E5DB01" w14:textId="12936A79" w:rsidR="00A03204" w:rsidRPr="000E2B56" w:rsidRDefault="00A03204" w:rsidP="00D83E81">
      <w:pPr>
        <w:pStyle w:val="Default"/>
        <w:spacing w:after="200"/>
        <w:jc w:val="both"/>
        <w:rPr>
          <w:rFonts w:ascii="Adobe Devanagari" w:hAnsi="Adobe Devanagari" w:cs="Adobe Devanagari"/>
          <w:color w:val="auto"/>
        </w:rPr>
      </w:pPr>
    </w:p>
    <w:p w14:paraId="4129E4A4" w14:textId="715DE2B4" w:rsidR="00BF1641" w:rsidRPr="000E2B56" w:rsidRDefault="00BF1641" w:rsidP="00BF1641">
      <w:pPr>
        <w:pStyle w:val="Default"/>
        <w:spacing w:after="200"/>
        <w:rPr>
          <w:rFonts w:ascii="Adobe Devanagari" w:hAnsi="Adobe Devanagari" w:cs="Adobe Devanagari"/>
          <w:color w:val="auto"/>
        </w:rPr>
      </w:pPr>
      <w:proofErr w:type="gramStart"/>
      <w:r w:rsidRPr="000E2B56">
        <w:rPr>
          <w:rFonts w:ascii="Adobe Devanagari" w:hAnsi="Adobe Devanagari" w:cs="Adobe Devanagari"/>
          <w:b/>
          <w:bCs/>
          <w:color w:val="auto"/>
        </w:rPr>
        <w:t>Responsibilities :</w:t>
      </w:r>
      <w:proofErr w:type="gramEnd"/>
    </w:p>
    <w:p w14:paraId="3B1560C8" w14:textId="5A35E6DE" w:rsidR="00BF1641" w:rsidRPr="000E2B56" w:rsidRDefault="00BF1641" w:rsidP="00A03204">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 xml:space="preserve">Installing and maintaining the Linux servers. </w:t>
      </w:r>
    </w:p>
    <w:p w14:paraId="3E2EB5CB" w14:textId="78018347" w:rsidR="00BF1641" w:rsidRPr="000E2B56" w:rsidRDefault="00BF1641" w:rsidP="00A03204">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 xml:space="preserve">Build the entire </w:t>
      </w:r>
      <w:proofErr w:type="spellStart"/>
      <w:r w:rsidRPr="000E2B56">
        <w:rPr>
          <w:rFonts w:ascii="Adobe Devanagari" w:hAnsi="Adobe Devanagari" w:cs="Adobe Devanagari"/>
          <w:sz w:val="24"/>
          <w:szCs w:val="24"/>
          <w:shd w:val="clear" w:color="auto" w:fill="FFFFFF"/>
        </w:rPr>
        <w:t>Hadoop</w:t>
      </w:r>
      <w:proofErr w:type="spellEnd"/>
      <w:r w:rsidRPr="000E2B56">
        <w:rPr>
          <w:rFonts w:ascii="Adobe Devanagari" w:hAnsi="Adobe Devanagari" w:cs="Adobe Devanagari"/>
          <w:sz w:val="24"/>
          <w:szCs w:val="24"/>
          <w:shd w:val="clear" w:color="auto" w:fill="FFFFFF"/>
        </w:rPr>
        <w:t xml:space="preserve"> infrastructure using the VMware Open Source Serengeti project. </w:t>
      </w:r>
    </w:p>
    <w:p w14:paraId="2C54B901" w14:textId="68694092" w:rsidR="00BF1641" w:rsidRPr="000E2B56" w:rsidRDefault="00BF1641" w:rsidP="00A03204">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Specifying the cluster size, allocating Resource pool.</w:t>
      </w:r>
    </w:p>
    <w:p w14:paraId="494A259E" w14:textId="098BB2AF" w:rsidR="00BF1641" w:rsidRPr="000E2B56" w:rsidRDefault="00BF1641" w:rsidP="00A03204">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 xml:space="preserve">Automated all the jobs </w:t>
      </w:r>
      <w:proofErr w:type="gramStart"/>
      <w:r w:rsidRPr="000E2B56">
        <w:rPr>
          <w:rFonts w:ascii="Adobe Devanagari" w:hAnsi="Adobe Devanagari" w:cs="Adobe Devanagari"/>
          <w:sz w:val="24"/>
          <w:szCs w:val="24"/>
          <w:shd w:val="clear" w:color="auto" w:fill="FFFFFF"/>
        </w:rPr>
        <w:t>Starting</w:t>
      </w:r>
      <w:proofErr w:type="gramEnd"/>
      <w:r w:rsidRPr="000E2B56">
        <w:rPr>
          <w:rFonts w:ascii="Adobe Devanagari" w:hAnsi="Adobe Devanagari" w:cs="Adobe Devanagari"/>
          <w:sz w:val="24"/>
          <w:szCs w:val="24"/>
          <w:shd w:val="clear" w:color="auto" w:fill="FFFFFF"/>
        </w:rPr>
        <w:t xml:space="preserve"> from Pulling the data from different Data Sources l</w:t>
      </w:r>
      <w:r w:rsidR="00D739F3" w:rsidRPr="000E2B56">
        <w:rPr>
          <w:rFonts w:ascii="Adobe Devanagari" w:hAnsi="Adobe Devanagari" w:cs="Adobe Devanagari"/>
          <w:sz w:val="24"/>
          <w:szCs w:val="24"/>
          <w:shd w:val="clear" w:color="auto" w:fill="FFFFFF"/>
        </w:rPr>
        <w:t xml:space="preserve">ike MySQL to pushing the result </w:t>
      </w:r>
      <w:r w:rsidRPr="000E2B56">
        <w:rPr>
          <w:rFonts w:ascii="Adobe Devanagari" w:hAnsi="Adobe Devanagari" w:cs="Adobe Devanagari"/>
          <w:sz w:val="24"/>
          <w:szCs w:val="24"/>
          <w:shd w:val="clear" w:color="auto" w:fill="FFFFFF"/>
        </w:rPr>
        <w:t xml:space="preserve">set data to </w:t>
      </w:r>
      <w:proofErr w:type="spellStart"/>
      <w:r w:rsidRPr="000E2B56">
        <w:rPr>
          <w:rFonts w:ascii="Adobe Devanagari" w:hAnsi="Adobe Devanagari" w:cs="Adobe Devanagari"/>
          <w:sz w:val="24"/>
          <w:szCs w:val="24"/>
          <w:shd w:val="clear" w:color="auto" w:fill="FFFFFF"/>
        </w:rPr>
        <w:t>Hadoop</w:t>
      </w:r>
      <w:proofErr w:type="spellEnd"/>
      <w:r w:rsidRPr="000E2B56">
        <w:rPr>
          <w:rFonts w:ascii="Adobe Devanagari" w:hAnsi="Adobe Devanagari" w:cs="Adobe Devanagari"/>
          <w:sz w:val="24"/>
          <w:szCs w:val="24"/>
          <w:shd w:val="clear" w:color="auto" w:fill="FFFFFF"/>
        </w:rPr>
        <w:t xml:space="preserve"> Distributed File System. </w:t>
      </w:r>
    </w:p>
    <w:p w14:paraId="3C91F876" w14:textId="4F5289B6" w:rsidR="00BF1641" w:rsidRPr="000E2B56" w:rsidRDefault="00BF1641" w:rsidP="00A03204">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 xml:space="preserve">Implemented Partitioning, Dynamic Partitions, Buckets in Hive. </w:t>
      </w:r>
    </w:p>
    <w:p w14:paraId="46F5AD72" w14:textId="2C79F66B" w:rsidR="00BF1641" w:rsidRPr="000E2B56" w:rsidRDefault="00BF1641" w:rsidP="00A03204">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 xml:space="preserve">Exported the result set from Hive to MySQL using Shell scripts. </w:t>
      </w:r>
    </w:p>
    <w:p w14:paraId="5A0BBB70" w14:textId="5DEF1E8B" w:rsidR="00BF1641" w:rsidRPr="000E2B56" w:rsidRDefault="00BF1641" w:rsidP="00A03204">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 xml:space="preserve">I worked with offshore team and with customers while explaining the system </w:t>
      </w:r>
      <w:proofErr w:type="gramStart"/>
      <w:r w:rsidRPr="000E2B56">
        <w:rPr>
          <w:rFonts w:ascii="Adobe Devanagari" w:hAnsi="Adobe Devanagari" w:cs="Adobe Devanagari"/>
          <w:sz w:val="24"/>
          <w:szCs w:val="24"/>
          <w:shd w:val="clear" w:color="auto" w:fill="FFFFFF"/>
        </w:rPr>
        <w:t>usage,</w:t>
      </w:r>
      <w:proofErr w:type="gramEnd"/>
      <w:r w:rsidRPr="000E2B56">
        <w:rPr>
          <w:rFonts w:ascii="Adobe Devanagari" w:hAnsi="Adobe Devanagari" w:cs="Adobe Devanagari"/>
          <w:sz w:val="24"/>
          <w:szCs w:val="24"/>
          <w:shd w:val="clear" w:color="auto" w:fill="FFFFFF"/>
        </w:rPr>
        <w:t xml:space="preserve"> I am very interested in working this kind of tasks. </w:t>
      </w:r>
    </w:p>
    <w:p w14:paraId="6AD76652" w14:textId="77777777" w:rsidR="00E63900" w:rsidRPr="000E2B56" w:rsidRDefault="00BF1641" w:rsidP="00A03204">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Develop HIVE queries for the analysts.</w:t>
      </w:r>
    </w:p>
    <w:p w14:paraId="5564235E" w14:textId="5D4D5A42" w:rsidR="00E63900" w:rsidRPr="000E2B56" w:rsidRDefault="00E63900" w:rsidP="00E63900">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 xml:space="preserve">Designed and implemented a Cassandra </w:t>
      </w:r>
      <w:proofErr w:type="spellStart"/>
      <w:r w:rsidRPr="000E2B56">
        <w:rPr>
          <w:rFonts w:ascii="Adobe Devanagari" w:hAnsi="Adobe Devanagari" w:cs="Adobe Devanagari"/>
          <w:sz w:val="24"/>
          <w:szCs w:val="24"/>
          <w:shd w:val="clear" w:color="auto" w:fill="FFFFFF"/>
        </w:rPr>
        <w:t>noSQL</w:t>
      </w:r>
      <w:proofErr w:type="spellEnd"/>
      <w:r w:rsidRPr="000E2B56">
        <w:rPr>
          <w:rFonts w:ascii="Adobe Devanagari" w:hAnsi="Adobe Devanagari" w:cs="Adobe Devanagari"/>
          <w:sz w:val="24"/>
          <w:szCs w:val="24"/>
          <w:shd w:val="clear" w:color="auto" w:fill="FFFFFF"/>
        </w:rPr>
        <w:t xml:space="preserve"> based database and associated </w:t>
      </w:r>
      <w:proofErr w:type="spellStart"/>
      <w:r w:rsidRPr="000E2B56">
        <w:rPr>
          <w:rFonts w:ascii="Adobe Devanagari" w:hAnsi="Adobe Devanagari" w:cs="Adobe Devanagari"/>
          <w:sz w:val="24"/>
          <w:szCs w:val="24"/>
          <w:shd w:val="clear" w:color="auto" w:fill="FFFFFF"/>
        </w:rPr>
        <w:t>RESTful</w:t>
      </w:r>
      <w:proofErr w:type="spellEnd"/>
      <w:r w:rsidRPr="000E2B56">
        <w:rPr>
          <w:rFonts w:ascii="Adobe Devanagari" w:hAnsi="Adobe Devanagari" w:cs="Adobe Devanagari"/>
          <w:sz w:val="24"/>
          <w:szCs w:val="24"/>
          <w:shd w:val="clear" w:color="auto" w:fill="FFFFFF"/>
        </w:rPr>
        <w:t xml:space="preserve"> web service that persists high-volume user profile data for vertical teams</w:t>
      </w:r>
    </w:p>
    <w:p w14:paraId="7DADAB2E" w14:textId="77777777" w:rsidR="00E63900" w:rsidRPr="000E2B56" w:rsidRDefault="00E63900" w:rsidP="00E63900">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Migrated high-volume OLTP transactions from Oracle to Cassandra in order to reduce Oracle licensing footprint</w:t>
      </w:r>
    </w:p>
    <w:p w14:paraId="0F22AD67" w14:textId="78970686" w:rsidR="00BF1641" w:rsidRPr="000E2B56" w:rsidRDefault="00E63900" w:rsidP="00E63900">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 xml:space="preserve">Created architecture stack blueprint for data access with </w:t>
      </w:r>
      <w:proofErr w:type="spellStart"/>
      <w:r w:rsidRPr="000E2B56">
        <w:rPr>
          <w:rFonts w:ascii="Adobe Devanagari" w:hAnsi="Adobe Devanagari" w:cs="Adobe Devanagari"/>
          <w:sz w:val="24"/>
          <w:szCs w:val="24"/>
          <w:shd w:val="clear" w:color="auto" w:fill="FFFFFF"/>
        </w:rPr>
        <w:t>noSQL</w:t>
      </w:r>
      <w:proofErr w:type="spellEnd"/>
    </w:p>
    <w:p w14:paraId="4063099B" w14:textId="21D21BA2" w:rsidR="00BF1641" w:rsidRPr="000E2B56" w:rsidRDefault="00BF1641" w:rsidP="00A03204">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 xml:space="preserve">Helped the team to increase cluster from 25 nodes to 40 nodes. The configuration for additional data nodes was managed through Serengeti. </w:t>
      </w:r>
    </w:p>
    <w:p w14:paraId="32745A33" w14:textId="7B8C8CA9" w:rsidR="00BF1641" w:rsidRPr="000E2B56" w:rsidRDefault="00BF1641" w:rsidP="00A03204">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 xml:space="preserve">Wrote </w:t>
      </w:r>
      <w:proofErr w:type="spellStart"/>
      <w:r w:rsidRPr="000E2B56">
        <w:rPr>
          <w:rFonts w:ascii="Adobe Devanagari" w:hAnsi="Adobe Devanagari" w:cs="Adobe Devanagari"/>
          <w:sz w:val="24"/>
          <w:szCs w:val="24"/>
          <w:shd w:val="clear" w:color="auto" w:fill="FFFFFF"/>
        </w:rPr>
        <w:t>Nagios</w:t>
      </w:r>
      <w:proofErr w:type="spellEnd"/>
      <w:r w:rsidRPr="000E2B56">
        <w:rPr>
          <w:rFonts w:ascii="Adobe Devanagari" w:hAnsi="Adobe Devanagari" w:cs="Adobe Devanagari"/>
          <w:sz w:val="24"/>
          <w:szCs w:val="24"/>
          <w:shd w:val="clear" w:color="auto" w:fill="FFFFFF"/>
        </w:rPr>
        <w:t xml:space="preserve"> plugins to monitor </w:t>
      </w:r>
      <w:proofErr w:type="spellStart"/>
      <w:r w:rsidRPr="000E2B56">
        <w:rPr>
          <w:rFonts w:ascii="Adobe Devanagari" w:hAnsi="Adobe Devanagari" w:cs="Adobe Devanagari"/>
          <w:sz w:val="24"/>
          <w:szCs w:val="24"/>
          <w:shd w:val="clear" w:color="auto" w:fill="FFFFFF"/>
        </w:rPr>
        <w:t>Hadoop</w:t>
      </w:r>
      <w:proofErr w:type="spellEnd"/>
      <w:r w:rsidRPr="000E2B56">
        <w:rPr>
          <w:rFonts w:ascii="Adobe Devanagari" w:hAnsi="Adobe Devanagari" w:cs="Adobe Devanagari"/>
          <w:sz w:val="24"/>
          <w:szCs w:val="24"/>
          <w:shd w:val="clear" w:color="auto" w:fill="FFFFFF"/>
        </w:rPr>
        <w:t xml:space="preserve"> Name node Health status, number of Task trackers running, number of Data nodes running. </w:t>
      </w:r>
    </w:p>
    <w:p w14:paraId="4EAAECCE" w14:textId="77777777" w:rsidR="00924020" w:rsidRPr="000E2B56" w:rsidRDefault="00924020" w:rsidP="00924020">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 xml:space="preserve">Installation of Storm and Kafka on 4 node cluster </w:t>
      </w:r>
    </w:p>
    <w:p w14:paraId="65C5FDA1" w14:textId="77777777" w:rsidR="00924020" w:rsidRPr="000E2B56" w:rsidRDefault="00924020" w:rsidP="00924020">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 xml:space="preserve">Written Kafka Rest API to collect events from front end </w:t>
      </w:r>
    </w:p>
    <w:p w14:paraId="59FD3045" w14:textId="6CA066F5" w:rsidR="00924020" w:rsidRPr="000E2B56" w:rsidRDefault="00924020" w:rsidP="00924020">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 xml:space="preserve">Written Storm topology to accept the events from Kafka producer and emit into Cassandra DB </w:t>
      </w:r>
    </w:p>
    <w:p w14:paraId="0D630F2F" w14:textId="77777777" w:rsidR="00E4265B" w:rsidRPr="000E2B56" w:rsidRDefault="00E4265B" w:rsidP="00E4265B">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 xml:space="preserve">Migration of ETL processes from Oracle to HDFS to test the easy data manipulation. </w:t>
      </w:r>
    </w:p>
    <w:p w14:paraId="2C4A42B6" w14:textId="77777777" w:rsidR="00E4265B" w:rsidRPr="000E2B56" w:rsidRDefault="00E4265B" w:rsidP="00E4265B">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 xml:space="preserve">Developed Unit test cases and automated the scripts Hands on experience on </w:t>
      </w:r>
      <w:proofErr w:type="spellStart"/>
      <w:r w:rsidRPr="000E2B56">
        <w:rPr>
          <w:rFonts w:ascii="Adobe Devanagari" w:hAnsi="Adobe Devanagari" w:cs="Adobe Devanagari"/>
          <w:sz w:val="24"/>
          <w:szCs w:val="24"/>
          <w:shd w:val="clear" w:color="auto" w:fill="FFFFFF"/>
        </w:rPr>
        <w:t>Oozie</w:t>
      </w:r>
      <w:proofErr w:type="spellEnd"/>
      <w:r w:rsidRPr="000E2B56">
        <w:rPr>
          <w:rFonts w:ascii="Adobe Devanagari" w:hAnsi="Adobe Devanagari" w:cs="Adobe Devanagari"/>
          <w:sz w:val="24"/>
          <w:szCs w:val="24"/>
          <w:shd w:val="clear" w:color="auto" w:fill="FFFFFF"/>
        </w:rPr>
        <w:t xml:space="preserve"> workflow. </w:t>
      </w:r>
    </w:p>
    <w:p w14:paraId="37EE0248" w14:textId="77777777" w:rsidR="00E4265B" w:rsidRPr="000E2B56" w:rsidRDefault="00E4265B" w:rsidP="00E4265B">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 xml:space="preserve">Worked in Agile environment, which maintain the story points in Scrum </w:t>
      </w:r>
      <w:proofErr w:type="gramStart"/>
      <w:r w:rsidRPr="000E2B56">
        <w:rPr>
          <w:rFonts w:ascii="Adobe Devanagari" w:hAnsi="Adobe Devanagari" w:cs="Adobe Devanagari"/>
          <w:sz w:val="24"/>
          <w:szCs w:val="24"/>
          <w:shd w:val="clear" w:color="auto" w:fill="FFFFFF"/>
        </w:rPr>
        <w:t>model.</w:t>
      </w:r>
      <w:proofErr w:type="gramEnd"/>
    </w:p>
    <w:p w14:paraId="40DA468B" w14:textId="77777777" w:rsidR="00E4265B" w:rsidRPr="000E2B56" w:rsidRDefault="00E4265B" w:rsidP="00E4265B">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lastRenderedPageBreak/>
        <w:t>Analyzed the data by performing Hive queries and running Pig scripts to study customer behavior</w:t>
      </w:r>
    </w:p>
    <w:p w14:paraId="10D119CA" w14:textId="1EA7EF70" w:rsidR="00E4265B" w:rsidRPr="000E2B56" w:rsidRDefault="00E4265B" w:rsidP="00E4265B">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 xml:space="preserve">Continuous monitoring and managing the </w:t>
      </w:r>
      <w:proofErr w:type="spellStart"/>
      <w:r w:rsidRPr="000E2B56">
        <w:rPr>
          <w:rFonts w:ascii="Adobe Devanagari" w:hAnsi="Adobe Devanagari" w:cs="Adobe Devanagari"/>
          <w:sz w:val="24"/>
          <w:szCs w:val="24"/>
          <w:shd w:val="clear" w:color="auto" w:fill="FFFFFF"/>
        </w:rPr>
        <w:t>Hadoop</w:t>
      </w:r>
      <w:proofErr w:type="spellEnd"/>
      <w:r w:rsidRPr="000E2B56">
        <w:rPr>
          <w:rFonts w:ascii="Adobe Devanagari" w:hAnsi="Adobe Devanagari" w:cs="Adobe Devanagari"/>
          <w:sz w:val="24"/>
          <w:szCs w:val="24"/>
          <w:shd w:val="clear" w:color="auto" w:fill="FFFFFF"/>
        </w:rPr>
        <w:t xml:space="preserve"> cluster using </w:t>
      </w:r>
      <w:proofErr w:type="spellStart"/>
      <w:r w:rsidRPr="000E2B56">
        <w:rPr>
          <w:rFonts w:ascii="Adobe Devanagari" w:hAnsi="Adobe Devanagari" w:cs="Adobe Devanagari"/>
          <w:sz w:val="24"/>
          <w:szCs w:val="24"/>
          <w:shd w:val="clear" w:color="auto" w:fill="FFFFFF"/>
        </w:rPr>
        <w:t>Cloudera</w:t>
      </w:r>
      <w:proofErr w:type="spellEnd"/>
      <w:r w:rsidRPr="000E2B56">
        <w:rPr>
          <w:rFonts w:ascii="Adobe Devanagari" w:hAnsi="Adobe Devanagari" w:cs="Adobe Devanagari"/>
          <w:sz w:val="24"/>
          <w:szCs w:val="24"/>
          <w:shd w:val="clear" w:color="auto" w:fill="FFFFFF"/>
        </w:rPr>
        <w:t xml:space="preserve"> Manager</w:t>
      </w:r>
    </w:p>
    <w:p w14:paraId="33CD4921" w14:textId="32926B40" w:rsidR="00C07F77" w:rsidRPr="000E2B56" w:rsidRDefault="00C07F77" w:rsidP="00C07F77">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Designed and maintained databases using Python</w:t>
      </w:r>
    </w:p>
    <w:p w14:paraId="36293A5C" w14:textId="7743B733" w:rsidR="00933405" w:rsidRPr="000E2B56" w:rsidRDefault="00933405" w:rsidP="00C07F77">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 xml:space="preserve">Experience in ruby programming to run the map-reduce jobs. </w:t>
      </w:r>
    </w:p>
    <w:p w14:paraId="657B4ECD" w14:textId="77777777" w:rsidR="00C07F77" w:rsidRPr="000E2B56" w:rsidRDefault="00C07F77" w:rsidP="00C07F77">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Performed coding to format digital memory cards</w:t>
      </w:r>
    </w:p>
    <w:p w14:paraId="468B0A2E" w14:textId="77777777" w:rsidR="00C07F77" w:rsidRPr="000E2B56" w:rsidRDefault="00C07F77" w:rsidP="00C07F77">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Tested and evaluated code done by new coders</w:t>
      </w:r>
    </w:p>
    <w:p w14:paraId="5F125C47" w14:textId="77777777" w:rsidR="00C07F77" w:rsidRPr="000E2B56" w:rsidRDefault="00C07F77" w:rsidP="00C07F77">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Monitored quality metrics and executed automated tests</w:t>
      </w:r>
    </w:p>
    <w:p w14:paraId="2B995D67" w14:textId="5E6AFA44" w:rsidR="00C07F77" w:rsidRPr="000E2B56" w:rsidRDefault="00C07F77" w:rsidP="00C07F77">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Tested and implemented applications built using Python</w:t>
      </w:r>
    </w:p>
    <w:p w14:paraId="40D72550" w14:textId="16461B06" w:rsidR="00E4265B" w:rsidRPr="000E2B56" w:rsidRDefault="00E4265B" w:rsidP="00E4265B">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 xml:space="preserve">Installed and configured Hive, Pig, </w:t>
      </w:r>
      <w:proofErr w:type="spellStart"/>
      <w:r w:rsidRPr="000E2B56">
        <w:rPr>
          <w:rFonts w:ascii="Adobe Devanagari" w:hAnsi="Adobe Devanagari" w:cs="Adobe Devanagari"/>
          <w:sz w:val="24"/>
          <w:szCs w:val="24"/>
          <w:shd w:val="clear" w:color="auto" w:fill="FFFFFF"/>
        </w:rPr>
        <w:t>Sqoop</w:t>
      </w:r>
      <w:proofErr w:type="spellEnd"/>
      <w:r w:rsidRPr="000E2B56">
        <w:rPr>
          <w:rFonts w:ascii="Adobe Devanagari" w:hAnsi="Adobe Devanagari" w:cs="Adobe Devanagari"/>
          <w:sz w:val="24"/>
          <w:szCs w:val="24"/>
          <w:shd w:val="clear" w:color="auto" w:fill="FFFFFF"/>
        </w:rPr>
        <w:t xml:space="preserve">, Flume and </w:t>
      </w:r>
      <w:proofErr w:type="spellStart"/>
      <w:r w:rsidRPr="000E2B56">
        <w:rPr>
          <w:rFonts w:ascii="Adobe Devanagari" w:hAnsi="Adobe Devanagari" w:cs="Adobe Devanagari"/>
          <w:sz w:val="24"/>
          <w:szCs w:val="24"/>
          <w:shd w:val="clear" w:color="auto" w:fill="FFFFFF"/>
        </w:rPr>
        <w:t>Oozie</w:t>
      </w:r>
      <w:proofErr w:type="spellEnd"/>
      <w:r w:rsidRPr="000E2B56">
        <w:rPr>
          <w:rFonts w:ascii="Adobe Devanagari" w:hAnsi="Adobe Devanagari" w:cs="Adobe Devanagari"/>
          <w:sz w:val="24"/>
          <w:szCs w:val="24"/>
          <w:shd w:val="clear" w:color="auto" w:fill="FFFFFF"/>
        </w:rPr>
        <w:t xml:space="preserve"> on the </w:t>
      </w:r>
      <w:proofErr w:type="spellStart"/>
      <w:r w:rsidRPr="000E2B56">
        <w:rPr>
          <w:rFonts w:ascii="Adobe Devanagari" w:hAnsi="Adobe Devanagari" w:cs="Adobe Devanagari"/>
          <w:sz w:val="24"/>
          <w:szCs w:val="24"/>
          <w:shd w:val="clear" w:color="auto" w:fill="FFFFFF"/>
        </w:rPr>
        <w:t>Hadoop</w:t>
      </w:r>
      <w:proofErr w:type="spellEnd"/>
      <w:r w:rsidRPr="000E2B56">
        <w:rPr>
          <w:rFonts w:ascii="Adobe Devanagari" w:hAnsi="Adobe Devanagari" w:cs="Adobe Devanagari"/>
          <w:sz w:val="24"/>
          <w:szCs w:val="24"/>
          <w:shd w:val="clear" w:color="auto" w:fill="FFFFFF"/>
        </w:rPr>
        <w:t xml:space="preserve"> cluster.</w:t>
      </w:r>
    </w:p>
    <w:p w14:paraId="43BE403C" w14:textId="5D61215C" w:rsidR="00A151D5" w:rsidRPr="000E2B56" w:rsidRDefault="007823DC" w:rsidP="00A151D5">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 xml:space="preserve">We </w:t>
      </w:r>
      <w:r w:rsidR="00A151D5" w:rsidRPr="000E2B56">
        <w:rPr>
          <w:rFonts w:ascii="Adobe Devanagari" w:hAnsi="Adobe Devanagari" w:cs="Adobe Devanagari"/>
          <w:sz w:val="24"/>
          <w:szCs w:val="24"/>
          <w:shd w:val="clear" w:color="auto" w:fill="FFFFFF"/>
        </w:rPr>
        <w:t xml:space="preserve">Quickly load data in parallel between </w:t>
      </w:r>
      <w:proofErr w:type="spellStart"/>
      <w:r w:rsidR="00A151D5" w:rsidRPr="000E2B56">
        <w:rPr>
          <w:rFonts w:ascii="Adobe Devanagari" w:hAnsi="Adobe Devanagari" w:cs="Adobe Devanagari"/>
          <w:sz w:val="24"/>
          <w:szCs w:val="24"/>
          <w:shd w:val="clear" w:color="auto" w:fill="FFFFFF"/>
        </w:rPr>
        <w:t>MemSQL</w:t>
      </w:r>
      <w:proofErr w:type="spellEnd"/>
      <w:r w:rsidR="00A151D5" w:rsidRPr="000E2B56">
        <w:rPr>
          <w:rFonts w:ascii="Adobe Devanagari" w:hAnsi="Adobe Devanagari" w:cs="Adobe Devanagari"/>
          <w:sz w:val="24"/>
          <w:szCs w:val="24"/>
          <w:shd w:val="clear" w:color="auto" w:fill="FFFFFF"/>
        </w:rPr>
        <w:t xml:space="preserve"> and Spark clusters using the </w:t>
      </w:r>
      <w:proofErr w:type="spellStart"/>
      <w:r w:rsidR="00A151D5" w:rsidRPr="000E2B56">
        <w:rPr>
          <w:rFonts w:ascii="Adobe Devanagari" w:hAnsi="Adobe Devanagari" w:cs="Adobe Devanagari"/>
          <w:sz w:val="24"/>
          <w:szCs w:val="24"/>
          <w:shd w:val="clear" w:color="auto" w:fill="FFFFFF"/>
        </w:rPr>
        <w:t>MemSQL</w:t>
      </w:r>
      <w:proofErr w:type="spellEnd"/>
      <w:r w:rsidR="00A151D5" w:rsidRPr="000E2B56">
        <w:rPr>
          <w:rFonts w:ascii="Adobe Devanagari" w:hAnsi="Adobe Devanagari" w:cs="Adobe Devanagari"/>
          <w:sz w:val="24"/>
          <w:szCs w:val="24"/>
          <w:shd w:val="clear" w:color="auto" w:fill="FFFFFF"/>
        </w:rPr>
        <w:t xml:space="preserve"> Spark Connector</w:t>
      </w:r>
    </w:p>
    <w:p w14:paraId="74B30E6B" w14:textId="0864A6BE" w:rsidR="00A151D5" w:rsidRPr="000E2B56" w:rsidRDefault="007823DC" w:rsidP="00A151D5">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 xml:space="preserve">Use </w:t>
      </w:r>
      <w:r w:rsidR="00A151D5" w:rsidRPr="000E2B56">
        <w:rPr>
          <w:rFonts w:ascii="Adobe Devanagari" w:hAnsi="Adobe Devanagari" w:cs="Adobe Devanagari"/>
          <w:sz w:val="24"/>
          <w:szCs w:val="24"/>
          <w:shd w:val="clear" w:color="auto" w:fill="FFFFFF"/>
        </w:rPr>
        <w:t>Spark jobs access to real-time data</w:t>
      </w:r>
    </w:p>
    <w:p w14:paraId="143D09CC" w14:textId="77777777" w:rsidR="00A151D5" w:rsidRPr="000E2B56" w:rsidRDefault="00A151D5" w:rsidP="00A151D5">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Deploy models using an operational data store</w:t>
      </w:r>
    </w:p>
    <w:p w14:paraId="1A876D74" w14:textId="04AD9262" w:rsidR="00A151D5" w:rsidRPr="000E2B56" w:rsidRDefault="00A151D5" w:rsidP="00A151D5">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Serve results of analytics through a responsive SQL interface</w:t>
      </w:r>
    </w:p>
    <w:p w14:paraId="0770C417" w14:textId="77777777" w:rsidR="00E4265B" w:rsidRPr="000E2B56" w:rsidRDefault="00E4265B" w:rsidP="00E4265B">
      <w:pPr>
        <w:pStyle w:val="NoSpacing"/>
        <w:ind w:left="720"/>
        <w:rPr>
          <w:rFonts w:ascii="Adobe Devanagari" w:hAnsi="Adobe Devanagari" w:cs="Adobe Devanagari"/>
          <w:sz w:val="24"/>
          <w:szCs w:val="24"/>
          <w:shd w:val="clear" w:color="auto" w:fill="FFFFFF"/>
        </w:rPr>
      </w:pPr>
    </w:p>
    <w:p w14:paraId="25157547" w14:textId="77777777" w:rsidR="00E4265B" w:rsidRPr="000E2B56" w:rsidRDefault="00E4265B" w:rsidP="00E4265B">
      <w:pPr>
        <w:widowControl w:val="0"/>
        <w:autoSpaceDE w:val="0"/>
        <w:autoSpaceDN w:val="0"/>
        <w:adjustRightInd w:val="0"/>
        <w:spacing w:line="276" w:lineRule="auto"/>
        <w:ind w:left="1260" w:hanging="1260"/>
        <w:jc w:val="both"/>
        <w:rPr>
          <w:rFonts w:ascii="Adobe Devanagari" w:hAnsi="Adobe Devanagari" w:cs="Adobe Devanagari"/>
          <w:bCs/>
          <w:color w:val="333333"/>
          <w:sz w:val="24"/>
          <w:szCs w:val="24"/>
        </w:rPr>
      </w:pPr>
    </w:p>
    <w:p w14:paraId="152A2C0B" w14:textId="0DE8551A" w:rsidR="00E4265B" w:rsidRPr="000E2B56" w:rsidRDefault="00E4265B" w:rsidP="00E4265B">
      <w:pPr>
        <w:widowControl w:val="0"/>
        <w:autoSpaceDE w:val="0"/>
        <w:autoSpaceDN w:val="0"/>
        <w:adjustRightInd w:val="0"/>
        <w:spacing w:line="276" w:lineRule="auto"/>
        <w:ind w:left="1260" w:hanging="1260"/>
        <w:jc w:val="both"/>
        <w:rPr>
          <w:rFonts w:ascii="Adobe Devanagari" w:hAnsi="Adobe Devanagari" w:cs="Adobe Devanagari"/>
          <w:bCs/>
          <w:color w:val="333333"/>
          <w:sz w:val="24"/>
          <w:szCs w:val="24"/>
        </w:rPr>
      </w:pPr>
      <w:r w:rsidRPr="000E2B56">
        <w:rPr>
          <w:rFonts w:ascii="Adobe Devanagari" w:hAnsi="Adobe Devanagari" w:cs="Adobe Devanagari"/>
          <w:b/>
          <w:bCs/>
          <w:color w:val="333333"/>
          <w:sz w:val="24"/>
          <w:szCs w:val="24"/>
        </w:rPr>
        <w:t>Environment:</w:t>
      </w:r>
      <w:r w:rsidRPr="000E2B56">
        <w:rPr>
          <w:rFonts w:ascii="Adobe Devanagari" w:hAnsi="Adobe Devanagari" w:cs="Adobe Devanagari"/>
          <w:bCs/>
          <w:color w:val="333333"/>
          <w:sz w:val="24"/>
          <w:szCs w:val="24"/>
        </w:rPr>
        <w:t xml:space="preserve"> Big </w:t>
      </w:r>
      <w:proofErr w:type="spellStart"/>
      <w:r w:rsidRPr="000E2B56">
        <w:rPr>
          <w:rFonts w:ascii="Adobe Devanagari" w:hAnsi="Adobe Devanagari" w:cs="Adobe Devanagari"/>
          <w:bCs/>
          <w:color w:val="333333"/>
          <w:sz w:val="24"/>
          <w:szCs w:val="24"/>
        </w:rPr>
        <w:t>data</w:t>
      </w:r>
      <w:proofErr w:type="gramStart"/>
      <w:r w:rsidRPr="000E2B56">
        <w:rPr>
          <w:rFonts w:ascii="Adobe Devanagari" w:hAnsi="Adobe Devanagari" w:cs="Adobe Devanagari"/>
          <w:bCs/>
          <w:color w:val="333333"/>
          <w:sz w:val="24"/>
          <w:szCs w:val="24"/>
        </w:rPr>
        <w:t>,Hadoop</w:t>
      </w:r>
      <w:proofErr w:type="spellEnd"/>
      <w:proofErr w:type="gramEnd"/>
      <w:r w:rsidRPr="000E2B56">
        <w:rPr>
          <w:rFonts w:ascii="Adobe Devanagari" w:hAnsi="Adobe Devanagari" w:cs="Adobe Devanagari"/>
          <w:bCs/>
          <w:color w:val="333333"/>
          <w:sz w:val="24"/>
          <w:szCs w:val="24"/>
        </w:rPr>
        <w:t xml:space="preserve">, Hive, </w:t>
      </w:r>
      <w:proofErr w:type="spellStart"/>
      <w:r w:rsidRPr="000E2B56">
        <w:rPr>
          <w:rFonts w:ascii="Adobe Devanagari" w:hAnsi="Adobe Devanagari" w:cs="Adobe Devanagari"/>
          <w:bCs/>
          <w:color w:val="333333"/>
          <w:sz w:val="24"/>
          <w:szCs w:val="24"/>
        </w:rPr>
        <w:t>HBase</w:t>
      </w:r>
      <w:proofErr w:type="spellEnd"/>
      <w:r w:rsidRPr="000E2B56">
        <w:rPr>
          <w:rFonts w:ascii="Adobe Devanagari" w:hAnsi="Adobe Devanagari" w:cs="Adobe Devanagari"/>
          <w:bCs/>
          <w:color w:val="333333"/>
          <w:sz w:val="24"/>
          <w:szCs w:val="24"/>
        </w:rPr>
        <w:t xml:space="preserve">, pig, </w:t>
      </w:r>
      <w:proofErr w:type="spellStart"/>
      <w:r w:rsidRPr="000E2B56">
        <w:rPr>
          <w:rFonts w:ascii="Adobe Devanagari" w:hAnsi="Adobe Devanagari" w:cs="Adobe Devanagari"/>
          <w:bCs/>
          <w:color w:val="333333"/>
          <w:sz w:val="24"/>
          <w:szCs w:val="24"/>
        </w:rPr>
        <w:t>Sqoop</w:t>
      </w:r>
      <w:proofErr w:type="spellEnd"/>
      <w:r w:rsidRPr="000E2B56">
        <w:rPr>
          <w:rFonts w:ascii="Adobe Devanagari" w:hAnsi="Adobe Devanagari" w:cs="Adobe Devanagari"/>
          <w:bCs/>
          <w:color w:val="333333"/>
          <w:sz w:val="24"/>
          <w:szCs w:val="24"/>
        </w:rPr>
        <w:t xml:space="preserve">, </w:t>
      </w:r>
      <w:proofErr w:type="spellStart"/>
      <w:r w:rsidRPr="000E2B56">
        <w:rPr>
          <w:rFonts w:ascii="Adobe Devanagari" w:hAnsi="Adobe Devanagari" w:cs="Adobe Devanagari"/>
          <w:bCs/>
          <w:color w:val="333333"/>
          <w:sz w:val="24"/>
          <w:szCs w:val="24"/>
        </w:rPr>
        <w:t>Oozie</w:t>
      </w:r>
      <w:proofErr w:type="spellEnd"/>
      <w:r w:rsidRPr="000E2B56">
        <w:rPr>
          <w:rFonts w:ascii="Adobe Devanagari" w:hAnsi="Adobe Devanagari" w:cs="Adobe Devanagari"/>
          <w:bCs/>
          <w:color w:val="333333"/>
          <w:sz w:val="24"/>
          <w:szCs w:val="24"/>
        </w:rPr>
        <w:t xml:space="preserve">, HDFS, Map Reduce, Java, UNIX, </w:t>
      </w:r>
      <w:proofErr w:type="spellStart"/>
      <w:r w:rsidRPr="000E2B56">
        <w:rPr>
          <w:rFonts w:ascii="Adobe Devanagari" w:hAnsi="Adobe Devanagari" w:cs="Adobe Devanagari"/>
          <w:bCs/>
          <w:color w:val="333333"/>
          <w:sz w:val="24"/>
          <w:szCs w:val="24"/>
        </w:rPr>
        <w:t>Sql</w:t>
      </w:r>
      <w:proofErr w:type="spellEnd"/>
      <w:r w:rsidRPr="000E2B56">
        <w:rPr>
          <w:rFonts w:ascii="Adobe Devanagari" w:hAnsi="Adobe Devanagari" w:cs="Adobe Devanagari"/>
          <w:bCs/>
          <w:color w:val="333333"/>
          <w:sz w:val="24"/>
          <w:szCs w:val="24"/>
        </w:rPr>
        <w:t>.</w:t>
      </w:r>
    </w:p>
    <w:p w14:paraId="07706EB9" w14:textId="77777777" w:rsidR="00E4265B" w:rsidRPr="000E2B56" w:rsidRDefault="00E4265B" w:rsidP="00E4265B">
      <w:pPr>
        <w:pStyle w:val="NoSpacing"/>
        <w:ind w:left="720"/>
        <w:rPr>
          <w:rFonts w:ascii="Adobe Devanagari" w:hAnsi="Adobe Devanagari" w:cs="Adobe Devanagari"/>
          <w:sz w:val="24"/>
          <w:szCs w:val="24"/>
          <w:shd w:val="clear" w:color="auto" w:fill="FFFFFF"/>
        </w:rPr>
      </w:pPr>
    </w:p>
    <w:p w14:paraId="46F1BD06" w14:textId="77777777" w:rsidR="00D739F3" w:rsidRPr="000E2B56" w:rsidRDefault="00D739F3" w:rsidP="0084753A">
      <w:pPr>
        <w:spacing w:after="200"/>
        <w:contextualSpacing/>
        <w:rPr>
          <w:rStyle w:val="normalchar1"/>
          <w:rFonts w:ascii="Adobe Devanagari" w:hAnsi="Adobe Devanagari" w:cs="Adobe Devanagari"/>
          <w:b/>
          <w:bCs/>
        </w:rPr>
      </w:pPr>
    </w:p>
    <w:p w14:paraId="1ED0C8FB" w14:textId="57DEE789" w:rsidR="0084753A" w:rsidRPr="000E2B56" w:rsidRDefault="002364B8" w:rsidP="00A03204">
      <w:pPr>
        <w:pStyle w:val="Default"/>
        <w:rPr>
          <w:rFonts w:ascii="Adobe Devanagari" w:hAnsi="Adobe Devanagari" w:cs="Adobe Devanagari"/>
          <w:b/>
          <w:bCs/>
          <w:color w:val="auto"/>
        </w:rPr>
      </w:pPr>
      <w:r w:rsidRPr="000E2B56">
        <w:rPr>
          <w:rFonts w:ascii="Adobe Devanagari" w:hAnsi="Adobe Devanagari" w:cs="Adobe Devanagari"/>
          <w:b/>
          <w:bCs/>
          <w:color w:val="auto"/>
        </w:rPr>
        <w:t xml:space="preserve">AT&amp;T </w:t>
      </w:r>
      <w:proofErr w:type="spellStart"/>
      <w:proofErr w:type="gramStart"/>
      <w:r w:rsidRPr="000E2B56">
        <w:rPr>
          <w:rFonts w:ascii="Adobe Devanagari" w:hAnsi="Adobe Devanagari" w:cs="Adobe Devanagari"/>
          <w:b/>
          <w:bCs/>
          <w:color w:val="auto"/>
        </w:rPr>
        <w:t>dallas</w:t>
      </w:r>
      <w:proofErr w:type="spellEnd"/>
      <w:proofErr w:type="gramEnd"/>
      <w:r w:rsidRPr="000E2B56">
        <w:rPr>
          <w:rFonts w:ascii="Adobe Devanagari" w:hAnsi="Adobe Devanagari" w:cs="Adobe Devanagari"/>
          <w:b/>
          <w:bCs/>
          <w:color w:val="auto"/>
        </w:rPr>
        <w:t xml:space="preserve">, </w:t>
      </w:r>
      <w:proofErr w:type="spellStart"/>
      <w:r w:rsidRPr="000E2B56">
        <w:rPr>
          <w:rFonts w:ascii="Adobe Devanagari" w:hAnsi="Adobe Devanagari" w:cs="Adobe Devanagari"/>
          <w:b/>
          <w:bCs/>
          <w:color w:val="auto"/>
        </w:rPr>
        <w:t>tx</w:t>
      </w:r>
      <w:proofErr w:type="spellEnd"/>
      <w:r w:rsidR="006D1366" w:rsidRPr="000E2B56">
        <w:rPr>
          <w:rFonts w:ascii="Adobe Devanagari" w:hAnsi="Adobe Devanagari" w:cs="Adobe Devanagari"/>
          <w:b/>
          <w:bCs/>
          <w:color w:val="auto"/>
        </w:rPr>
        <w:t xml:space="preserve">  </w:t>
      </w:r>
      <w:r w:rsidR="006A2E2E" w:rsidRPr="000E2B56">
        <w:rPr>
          <w:rFonts w:ascii="Adobe Devanagari" w:hAnsi="Adobe Devanagari" w:cs="Adobe Devanagari"/>
          <w:b/>
          <w:bCs/>
          <w:color w:val="auto"/>
        </w:rPr>
        <w:tab/>
      </w:r>
      <w:r w:rsidR="006A2E2E" w:rsidRPr="000E2B56">
        <w:rPr>
          <w:rFonts w:ascii="Adobe Devanagari" w:hAnsi="Adobe Devanagari" w:cs="Adobe Devanagari"/>
          <w:b/>
          <w:bCs/>
          <w:color w:val="auto"/>
        </w:rPr>
        <w:tab/>
      </w:r>
      <w:r w:rsidR="006A2E2E" w:rsidRPr="000E2B56">
        <w:rPr>
          <w:rFonts w:ascii="Adobe Devanagari" w:hAnsi="Adobe Devanagari" w:cs="Adobe Devanagari"/>
          <w:b/>
          <w:bCs/>
          <w:color w:val="auto"/>
        </w:rPr>
        <w:tab/>
      </w:r>
      <w:r w:rsidR="00597EFF" w:rsidRPr="000E2B56">
        <w:rPr>
          <w:rFonts w:ascii="Adobe Devanagari" w:hAnsi="Adobe Devanagari" w:cs="Adobe Devanagari"/>
          <w:b/>
          <w:bCs/>
          <w:color w:val="auto"/>
        </w:rPr>
        <w:tab/>
      </w:r>
      <w:r w:rsidR="00597EFF" w:rsidRPr="000E2B56">
        <w:rPr>
          <w:rFonts w:ascii="Adobe Devanagari" w:hAnsi="Adobe Devanagari" w:cs="Adobe Devanagari"/>
          <w:b/>
          <w:bCs/>
          <w:color w:val="auto"/>
        </w:rPr>
        <w:tab/>
      </w:r>
      <w:r w:rsidR="00597EFF" w:rsidRPr="000E2B56">
        <w:rPr>
          <w:rFonts w:ascii="Adobe Devanagari" w:hAnsi="Adobe Devanagari" w:cs="Adobe Devanagari"/>
          <w:b/>
          <w:bCs/>
          <w:color w:val="auto"/>
        </w:rPr>
        <w:tab/>
      </w:r>
      <w:r w:rsidR="00597EFF" w:rsidRPr="000E2B56">
        <w:rPr>
          <w:rFonts w:ascii="Adobe Devanagari" w:hAnsi="Adobe Devanagari" w:cs="Adobe Devanagari"/>
          <w:b/>
          <w:bCs/>
          <w:color w:val="auto"/>
        </w:rPr>
        <w:tab/>
      </w:r>
      <w:r w:rsidR="00597EFF" w:rsidRPr="000E2B56">
        <w:rPr>
          <w:rFonts w:ascii="Adobe Devanagari" w:hAnsi="Adobe Devanagari" w:cs="Adobe Devanagari"/>
          <w:b/>
          <w:bCs/>
          <w:color w:val="auto"/>
        </w:rPr>
        <w:tab/>
        <w:t xml:space="preserve">       </w:t>
      </w:r>
      <w:r w:rsidR="006D1366" w:rsidRPr="000E2B56">
        <w:rPr>
          <w:rFonts w:ascii="Adobe Devanagari" w:hAnsi="Adobe Devanagari" w:cs="Adobe Devanagari"/>
          <w:b/>
          <w:bCs/>
          <w:color w:val="auto"/>
        </w:rPr>
        <w:t xml:space="preserve">            </w:t>
      </w:r>
      <w:r w:rsidR="0007180C" w:rsidRPr="000E2B56">
        <w:rPr>
          <w:rFonts w:ascii="Adobe Devanagari" w:hAnsi="Adobe Devanagari" w:cs="Adobe Devanagari"/>
          <w:b/>
          <w:bCs/>
          <w:color w:val="auto"/>
        </w:rPr>
        <w:t xml:space="preserve">        </w:t>
      </w:r>
    </w:p>
    <w:p w14:paraId="4ABAF98F" w14:textId="7BE01517" w:rsidR="0084753A" w:rsidRPr="000E2B56" w:rsidRDefault="006D1366" w:rsidP="00A03204">
      <w:pPr>
        <w:pStyle w:val="Default"/>
        <w:rPr>
          <w:rFonts w:ascii="Adobe Devanagari" w:hAnsi="Adobe Devanagari" w:cs="Adobe Devanagari"/>
          <w:b/>
          <w:bCs/>
          <w:color w:val="auto"/>
          <w:u w:val="single"/>
        </w:rPr>
      </w:pPr>
      <w:r w:rsidRPr="000E2B56">
        <w:rPr>
          <w:rFonts w:ascii="Adobe Devanagari" w:hAnsi="Adobe Devanagari" w:cs="Adobe Devanagari"/>
          <w:b/>
          <w:bCs/>
          <w:color w:val="auto"/>
          <w:u w:val="single"/>
        </w:rPr>
        <w:t xml:space="preserve">Role: </w:t>
      </w:r>
      <w:proofErr w:type="spellStart"/>
      <w:r w:rsidRPr="000E2B56">
        <w:rPr>
          <w:rFonts w:ascii="Adobe Devanagari" w:hAnsi="Adobe Devanagari" w:cs="Adobe Devanagari"/>
          <w:b/>
          <w:bCs/>
          <w:color w:val="auto"/>
          <w:u w:val="single"/>
        </w:rPr>
        <w:t>Hadoop</w:t>
      </w:r>
      <w:proofErr w:type="spellEnd"/>
      <w:r w:rsidRPr="000E2B56">
        <w:rPr>
          <w:rFonts w:ascii="Adobe Devanagari" w:hAnsi="Adobe Devanagari" w:cs="Adobe Devanagari"/>
          <w:b/>
          <w:bCs/>
          <w:color w:val="auto"/>
          <w:u w:val="single"/>
        </w:rPr>
        <w:t xml:space="preserve"> </w:t>
      </w:r>
      <w:proofErr w:type="spellStart"/>
      <w:r w:rsidRPr="000E2B56">
        <w:rPr>
          <w:rFonts w:ascii="Adobe Devanagari" w:hAnsi="Adobe Devanagari" w:cs="Adobe Devanagari"/>
          <w:b/>
          <w:bCs/>
          <w:color w:val="auto"/>
          <w:u w:val="single"/>
        </w:rPr>
        <w:t>Devoloper</w:t>
      </w:r>
      <w:proofErr w:type="spellEnd"/>
      <w:r w:rsidRPr="000E2B56">
        <w:rPr>
          <w:rFonts w:ascii="Adobe Devanagari" w:hAnsi="Adobe Devanagari" w:cs="Adobe Devanagari"/>
          <w:b/>
          <w:bCs/>
          <w:color w:val="auto"/>
          <w:u w:val="single"/>
        </w:rPr>
        <w:t xml:space="preserve"> </w:t>
      </w:r>
      <w:r w:rsidR="00A03204" w:rsidRPr="000E2B56">
        <w:rPr>
          <w:rFonts w:ascii="Adobe Devanagari" w:hAnsi="Adobe Devanagari" w:cs="Adobe Devanagari"/>
          <w:b/>
          <w:bCs/>
          <w:color w:val="auto"/>
          <w:u w:val="single"/>
        </w:rPr>
        <w:tab/>
      </w:r>
      <w:r w:rsidR="00A03204" w:rsidRPr="000E2B56">
        <w:rPr>
          <w:rFonts w:ascii="Adobe Devanagari" w:hAnsi="Adobe Devanagari" w:cs="Adobe Devanagari"/>
          <w:b/>
          <w:bCs/>
          <w:color w:val="auto"/>
          <w:u w:val="single"/>
        </w:rPr>
        <w:tab/>
      </w:r>
      <w:r w:rsidR="00A03204" w:rsidRPr="000E2B56">
        <w:rPr>
          <w:rFonts w:ascii="Adobe Devanagari" w:hAnsi="Adobe Devanagari" w:cs="Adobe Devanagari"/>
          <w:b/>
          <w:bCs/>
          <w:color w:val="auto"/>
          <w:u w:val="single"/>
        </w:rPr>
        <w:tab/>
      </w:r>
      <w:r w:rsidR="00A03204" w:rsidRPr="000E2B56">
        <w:rPr>
          <w:rFonts w:ascii="Adobe Devanagari" w:hAnsi="Adobe Devanagari" w:cs="Adobe Devanagari"/>
          <w:b/>
          <w:bCs/>
          <w:color w:val="auto"/>
          <w:u w:val="single"/>
        </w:rPr>
        <w:tab/>
      </w:r>
      <w:r w:rsidR="00A03204" w:rsidRPr="000E2B56">
        <w:rPr>
          <w:rFonts w:ascii="Adobe Devanagari" w:hAnsi="Adobe Devanagari" w:cs="Adobe Devanagari"/>
          <w:b/>
          <w:bCs/>
          <w:color w:val="auto"/>
          <w:u w:val="single"/>
        </w:rPr>
        <w:tab/>
      </w:r>
      <w:r w:rsidR="00A03204" w:rsidRPr="000E2B56">
        <w:rPr>
          <w:rFonts w:ascii="Adobe Devanagari" w:hAnsi="Adobe Devanagari" w:cs="Adobe Devanagari"/>
          <w:b/>
          <w:bCs/>
          <w:color w:val="auto"/>
          <w:u w:val="single"/>
        </w:rPr>
        <w:tab/>
      </w:r>
      <w:r w:rsidR="00A03204" w:rsidRPr="000E2B56">
        <w:rPr>
          <w:rFonts w:ascii="Adobe Devanagari" w:hAnsi="Adobe Devanagari" w:cs="Adobe Devanagari"/>
          <w:b/>
          <w:bCs/>
          <w:color w:val="auto"/>
          <w:u w:val="single"/>
        </w:rPr>
        <w:tab/>
      </w:r>
      <w:r w:rsidR="00A03204" w:rsidRPr="000E2B56">
        <w:rPr>
          <w:rFonts w:ascii="Adobe Devanagari" w:hAnsi="Adobe Devanagari" w:cs="Adobe Devanagari"/>
          <w:b/>
          <w:bCs/>
          <w:color w:val="auto"/>
          <w:u w:val="single"/>
        </w:rPr>
        <w:tab/>
        <w:t xml:space="preserve">         </w:t>
      </w:r>
      <w:r w:rsidR="00AF7C0C" w:rsidRPr="000E2B56">
        <w:rPr>
          <w:rFonts w:ascii="Adobe Devanagari" w:hAnsi="Adobe Devanagari" w:cs="Adobe Devanagari"/>
          <w:b/>
          <w:bCs/>
          <w:color w:val="auto"/>
          <w:u w:val="single"/>
        </w:rPr>
        <w:t>March</w:t>
      </w:r>
      <w:r w:rsidR="00A03204" w:rsidRPr="000E2B56">
        <w:rPr>
          <w:rFonts w:ascii="Adobe Devanagari" w:hAnsi="Adobe Devanagari" w:cs="Adobe Devanagari"/>
          <w:b/>
          <w:bCs/>
          <w:color w:val="auto"/>
          <w:u w:val="single"/>
        </w:rPr>
        <w:t xml:space="preserve"> </w:t>
      </w:r>
      <w:proofErr w:type="gramStart"/>
      <w:r w:rsidR="00A03204" w:rsidRPr="000E2B56">
        <w:rPr>
          <w:rFonts w:ascii="Adobe Devanagari" w:hAnsi="Adobe Devanagari" w:cs="Adobe Devanagari"/>
          <w:b/>
          <w:bCs/>
          <w:color w:val="auto"/>
          <w:u w:val="single"/>
        </w:rPr>
        <w:t>2014  to</w:t>
      </w:r>
      <w:proofErr w:type="gramEnd"/>
      <w:r w:rsidR="00A03204" w:rsidRPr="000E2B56">
        <w:rPr>
          <w:rFonts w:ascii="Adobe Devanagari" w:hAnsi="Adobe Devanagari" w:cs="Adobe Devanagari"/>
          <w:b/>
          <w:bCs/>
          <w:color w:val="auto"/>
          <w:u w:val="single"/>
        </w:rPr>
        <w:t xml:space="preserve"> Feb 2015</w:t>
      </w:r>
    </w:p>
    <w:p w14:paraId="0204BB85" w14:textId="77777777" w:rsidR="0084753A" w:rsidRPr="000E2B56" w:rsidRDefault="0084753A" w:rsidP="0084753A">
      <w:pPr>
        <w:spacing w:after="200"/>
        <w:contextualSpacing/>
        <w:rPr>
          <w:rStyle w:val="normalchar1"/>
          <w:rFonts w:ascii="Adobe Devanagari" w:hAnsi="Adobe Devanagari" w:cs="Adobe Devanagari"/>
          <w:b/>
          <w:bCs/>
        </w:rPr>
      </w:pPr>
    </w:p>
    <w:p w14:paraId="0B06BC3F" w14:textId="2AE28CCF" w:rsidR="006D1366" w:rsidRPr="000E2B56" w:rsidRDefault="0084753A" w:rsidP="00D739F3">
      <w:pPr>
        <w:shd w:val="clear" w:color="auto" w:fill="FFFFFF"/>
        <w:spacing w:before="200" w:after="100" w:line="213" w:lineRule="atLeast"/>
        <w:jc w:val="both"/>
        <w:rPr>
          <w:rFonts w:ascii="Adobe Devanagari" w:hAnsi="Adobe Devanagari" w:cs="Adobe Devanagari"/>
          <w:b/>
          <w:sz w:val="24"/>
          <w:szCs w:val="24"/>
        </w:rPr>
      </w:pPr>
      <w:r w:rsidRPr="000E2B56">
        <w:rPr>
          <w:rStyle w:val="normalchar1"/>
          <w:rFonts w:ascii="Adobe Devanagari" w:hAnsi="Adobe Devanagari" w:cs="Adobe Devanagari"/>
          <w:b/>
          <w:bCs/>
        </w:rPr>
        <w:t xml:space="preserve">Description: </w:t>
      </w:r>
      <w:r w:rsidR="002364B8" w:rsidRPr="000E2B56">
        <w:rPr>
          <w:rStyle w:val="normalchar1"/>
          <w:rFonts w:ascii="Adobe Devanagari" w:hAnsi="Adobe Devanagari" w:cs="Adobe Devanagari"/>
          <w:bCs/>
        </w:rPr>
        <w:t xml:space="preserve">AT&amp;T Inc. is an American multinational telecommunications conglomerate, headquartered at </w:t>
      </w:r>
      <w:proofErr w:type="spellStart"/>
      <w:r w:rsidR="002364B8" w:rsidRPr="000E2B56">
        <w:rPr>
          <w:rStyle w:val="normalchar1"/>
          <w:rFonts w:ascii="Adobe Devanagari" w:hAnsi="Adobe Devanagari" w:cs="Adobe Devanagari"/>
          <w:bCs/>
        </w:rPr>
        <w:t>Whitacre</w:t>
      </w:r>
      <w:proofErr w:type="spellEnd"/>
      <w:r w:rsidR="002364B8" w:rsidRPr="000E2B56">
        <w:rPr>
          <w:rStyle w:val="normalchar1"/>
          <w:rFonts w:ascii="Adobe Devanagari" w:hAnsi="Adobe Devanagari" w:cs="Adobe Devanagari"/>
          <w:bCs/>
        </w:rPr>
        <w:t xml:space="preserve"> Tower in downtown Dallas, Texas. AT&amp;T is the second largest provider of mobile telephone and the largest provider of fixed telephone in the United States, and also provides broadband subscription television services</w:t>
      </w:r>
    </w:p>
    <w:p w14:paraId="5B8B6060" w14:textId="77777777" w:rsidR="002364B8" w:rsidRPr="000E2B56" w:rsidRDefault="002364B8" w:rsidP="006D1366">
      <w:pPr>
        <w:shd w:val="clear" w:color="auto" w:fill="FFFFFF"/>
        <w:spacing w:before="150" w:after="75" w:line="213" w:lineRule="atLeast"/>
        <w:rPr>
          <w:rStyle w:val="normalchar1"/>
          <w:rFonts w:ascii="Adobe Devanagari" w:hAnsi="Adobe Devanagari" w:cs="Adobe Devanagari"/>
          <w:b/>
          <w:bCs/>
        </w:rPr>
      </w:pPr>
    </w:p>
    <w:p w14:paraId="6E2F7F17" w14:textId="5040A875" w:rsidR="0084753A" w:rsidRPr="000E2B56" w:rsidRDefault="0084753A" w:rsidP="006D1366">
      <w:pPr>
        <w:shd w:val="clear" w:color="auto" w:fill="FFFFFF"/>
        <w:spacing w:before="150" w:after="75" w:line="213" w:lineRule="atLeast"/>
        <w:rPr>
          <w:rStyle w:val="normalchar1"/>
          <w:rFonts w:ascii="Adobe Devanagari" w:hAnsi="Adobe Devanagari" w:cs="Adobe Devanagari"/>
          <w:b/>
        </w:rPr>
      </w:pPr>
      <w:proofErr w:type="gramStart"/>
      <w:r w:rsidRPr="000E2B56">
        <w:rPr>
          <w:rStyle w:val="normalchar1"/>
          <w:rFonts w:ascii="Adobe Devanagari" w:hAnsi="Adobe Devanagari" w:cs="Adobe Devanagari"/>
          <w:b/>
          <w:bCs/>
        </w:rPr>
        <w:t>Responsibilities :</w:t>
      </w:r>
      <w:proofErr w:type="gramEnd"/>
    </w:p>
    <w:p w14:paraId="4A9E4906" w14:textId="77777777" w:rsidR="006D1366" w:rsidRPr="000E2B56" w:rsidRDefault="006D1366" w:rsidP="006D1366">
      <w:pPr>
        <w:pStyle w:val="NoSpacing"/>
        <w:numPr>
          <w:ilvl w:val="0"/>
          <w:numId w:val="40"/>
        </w:numPr>
        <w:rPr>
          <w:rFonts w:ascii="Adobe Devanagari" w:hAnsi="Adobe Devanagari" w:cs="Adobe Devanagari"/>
          <w:b/>
          <w:sz w:val="24"/>
          <w:szCs w:val="24"/>
        </w:rPr>
      </w:pPr>
      <w:r w:rsidRPr="000E2B56">
        <w:rPr>
          <w:rFonts w:ascii="Adobe Devanagari" w:hAnsi="Adobe Devanagari" w:cs="Adobe Devanagari"/>
          <w:sz w:val="24"/>
          <w:szCs w:val="24"/>
          <w:shd w:val="clear" w:color="auto" w:fill="FFFFFF"/>
        </w:rPr>
        <w:t xml:space="preserve">Installed and configured </w:t>
      </w:r>
      <w:proofErr w:type="spellStart"/>
      <w:r w:rsidRPr="000E2B56">
        <w:rPr>
          <w:rFonts w:ascii="Adobe Devanagari" w:hAnsi="Adobe Devanagari" w:cs="Adobe Devanagari"/>
          <w:sz w:val="24"/>
          <w:szCs w:val="24"/>
          <w:shd w:val="clear" w:color="auto" w:fill="FFFFFF"/>
        </w:rPr>
        <w:t>Hadoop</w:t>
      </w:r>
      <w:proofErr w:type="spellEnd"/>
      <w:r w:rsidRPr="000E2B56">
        <w:rPr>
          <w:rStyle w:val="apple-converted-space"/>
          <w:rFonts w:ascii="Adobe Devanagari" w:eastAsiaTheme="minorEastAsia" w:hAnsi="Adobe Devanagari" w:cs="Adobe Devanagari"/>
          <w:sz w:val="24"/>
          <w:szCs w:val="24"/>
          <w:shd w:val="clear" w:color="auto" w:fill="FFFFFF"/>
        </w:rPr>
        <w:t> </w:t>
      </w:r>
      <w:proofErr w:type="spellStart"/>
      <w:r w:rsidRPr="000E2B56">
        <w:rPr>
          <w:rFonts w:ascii="Adobe Devanagari" w:hAnsi="Adobe Devanagari" w:cs="Adobe Devanagari"/>
          <w:sz w:val="24"/>
          <w:szCs w:val="24"/>
          <w:shd w:val="clear" w:color="auto" w:fill="FFFFFF"/>
        </w:rPr>
        <w:t>Mapreduce</w:t>
      </w:r>
      <w:proofErr w:type="spellEnd"/>
      <w:r w:rsidRPr="000E2B56">
        <w:rPr>
          <w:rFonts w:ascii="Adobe Devanagari" w:hAnsi="Adobe Devanagari" w:cs="Adobe Devanagari"/>
          <w:sz w:val="24"/>
          <w:szCs w:val="24"/>
          <w:shd w:val="clear" w:color="auto" w:fill="FFFFFF"/>
        </w:rPr>
        <w:t>, HDFS.</w:t>
      </w:r>
    </w:p>
    <w:p w14:paraId="35644279" w14:textId="77777777" w:rsidR="006D1366" w:rsidRPr="000E2B56" w:rsidRDefault="006D1366" w:rsidP="006D1366">
      <w:pPr>
        <w:pStyle w:val="NoSpacing"/>
        <w:numPr>
          <w:ilvl w:val="0"/>
          <w:numId w:val="40"/>
        </w:numPr>
        <w:rPr>
          <w:rFonts w:ascii="Adobe Devanagari" w:hAnsi="Adobe Devanagari" w:cs="Adobe Devanagari"/>
          <w:b/>
          <w:sz w:val="24"/>
          <w:szCs w:val="24"/>
        </w:rPr>
      </w:pPr>
      <w:r w:rsidRPr="000E2B56">
        <w:rPr>
          <w:rFonts w:ascii="Adobe Devanagari" w:hAnsi="Adobe Devanagari" w:cs="Adobe Devanagari"/>
          <w:sz w:val="24"/>
          <w:szCs w:val="24"/>
          <w:shd w:val="clear" w:color="auto" w:fill="FFFFFF"/>
        </w:rPr>
        <w:t xml:space="preserve">Developed multiple </w:t>
      </w:r>
      <w:proofErr w:type="spellStart"/>
      <w:r w:rsidRPr="000E2B56">
        <w:rPr>
          <w:rFonts w:ascii="Adobe Devanagari" w:hAnsi="Adobe Devanagari" w:cs="Adobe Devanagari"/>
          <w:sz w:val="24"/>
          <w:szCs w:val="24"/>
          <w:shd w:val="clear" w:color="auto" w:fill="FFFFFF"/>
        </w:rPr>
        <w:t>MapReduce</w:t>
      </w:r>
      <w:proofErr w:type="spellEnd"/>
      <w:r w:rsidRPr="000E2B56">
        <w:rPr>
          <w:rFonts w:ascii="Adobe Devanagari" w:hAnsi="Adobe Devanagari" w:cs="Adobe Devanagari"/>
          <w:sz w:val="24"/>
          <w:szCs w:val="24"/>
          <w:shd w:val="clear" w:color="auto" w:fill="FFFFFF"/>
        </w:rPr>
        <w:t xml:space="preserve"> jobs in java for data cleaning and preprocessing.</w:t>
      </w:r>
    </w:p>
    <w:p w14:paraId="6256E6E2" w14:textId="77777777" w:rsidR="006D1366" w:rsidRPr="000E2B56" w:rsidRDefault="006D1366" w:rsidP="006D1366">
      <w:pPr>
        <w:pStyle w:val="NoSpacing"/>
        <w:numPr>
          <w:ilvl w:val="0"/>
          <w:numId w:val="40"/>
        </w:numPr>
        <w:rPr>
          <w:rFonts w:ascii="Adobe Devanagari" w:hAnsi="Adobe Devanagari" w:cs="Adobe Devanagari"/>
          <w:b/>
          <w:sz w:val="24"/>
          <w:szCs w:val="24"/>
        </w:rPr>
      </w:pPr>
      <w:r w:rsidRPr="000E2B56">
        <w:rPr>
          <w:rFonts w:ascii="Adobe Devanagari" w:hAnsi="Adobe Devanagari" w:cs="Adobe Devanagari"/>
          <w:sz w:val="24"/>
          <w:szCs w:val="24"/>
          <w:shd w:val="clear" w:color="auto" w:fill="FFFFFF"/>
        </w:rPr>
        <w:lastRenderedPageBreak/>
        <w:t>Installed and configured Pig. </w:t>
      </w:r>
    </w:p>
    <w:p w14:paraId="3AE45E85" w14:textId="77777777" w:rsidR="006D1366" w:rsidRPr="000E2B56" w:rsidRDefault="006D1366" w:rsidP="006D1366">
      <w:pPr>
        <w:pStyle w:val="NoSpacing"/>
        <w:numPr>
          <w:ilvl w:val="0"/>
          <w:numId w:val="40"/>
        </w:numPr>
        <w:rPr>
          <w:rFonts w:ascii="Adobe Devanagari" w:hAnsi="Adobe Devanagari" w:cs="Adobe Devanagari"/>
          <w:b/>
          <w:sz w:val="24"/>
          <w:szCs w:val="24"/>
        </w:rPr>
      </w:pPr>
      <w:r w:rsidRPr="000E2B56">
        <w:rPr>
          <w:rFonts w:ascii="Adobe Devanagari" w:hAnsi="Adobe Devanagari" w:cs="Adobe Devanagari"/>
          <w:sz w:val="24"/>
          <w:szCs w:val="24"/>
          <w:shd w:val="clear" w:color="auto" w:fill="FFFFFF"/>
        </w:rPr>
        <w:t xml:space="preserve">Involved in managing and reviewing </w:t>
      </w:r>
      <w:proofErr w:type="spellStart"/>
      <w:r w:rsidRPr="000E2B56">
        <w:rPr>
          <w:rFonts w:ascii="Adobe Devanagari" w:hAnsi="Adobe Devanagari" w:cs="Adobe Devanagari"/>
          <w:sz w:val="24"/>
          <w:szCs w:val="24"/>
          <w:shd w:val="clear" w:color="auto" w:fill="FFFFFF"/>
        </w:rPr>
        <w:t>Hadoop</w:t>
      </w:r>
      <w:proofErr w:type="spellEnd"/>
      <w:r w:rsidRPr="000E2B56">
        <w:rPr>
          <w:rStyle w:val="apple-converted-space"/>
          <w:rFonts w:ascii="Adobe Devanagari" w:eastAsiaTheme="minorEastAsia" w:hAnsi="Adobe Devanagari" w:cs="Adobe Devanagari"/>
          <w:sz w:val="24"/>
          <w:szCs w:val="24"/>
          <w:shd w:val="clear" w:color="auto" w:fill="FFFFFF"/>
        </w:rPr>
        <w:t> </w:t>
      </w:r>
      <w:r w:rsidRPr="000E2B56">
        <w:rPr>
          <w:rFonts w:ascii="Adobe Devanagari" w:hAnsi="Adobe Devanagari" w:cs="Adobe Devanagari"/>
          <w:sz w:val="24"/>
          <w:szCs w:val="24"/>
          <w:shd w:val="clear" w:color="auto" w:fill="FFFFFF"/>
        </w:rPr>
        <w:t>log files.</w:t>
      </w:r>
    </w:p>
    <w:p w14:paraId="660AD5CD" w14:textId="77777777" w:rsidR="006D1366" w:rsidRPr="000E2B56" w:rsidRDefault="006D1366" w:rsidP="006D1366">
      <w:pPr>
        <w:pStyle w:val="NoSpacing"/>
        <w:numPr>
          <w:ilvl w:val="0"/>
          <w:numId w:val="40"/>
        </w:numPr>
        <w:rPr>
          <w:rFonts w:ascii="Adobe Devanagari" w:hAnsi="Adobe Devanagari" w:cs="Adobe Devanagari"/>
          <w:b/>
          <w:sz w:val="24"/>
          <w:szCs w:val="24"/>
        </w:rPr>
      </w:pPr>
      <w:r w:rsidRPr="000E2B56">
        <w:rPr>
          <w:rFonts w:ascii="Adobe Devanagari" w:hAnsi="Adobe Devanagari" w:cs="Adobe Devanagari"/>
          <w:sz w:val="24"/>
          <w:szCs w:val="24"/>
          <w:shd w:val="clear" w:color="auto" w:fill="FFFFFF"/>
        </w:rPr>
        <w:t xml:space="preserve">Imported data using </w:t>
      </w:r>
      <w:proofErr w:type="spellStart"/>
      <w:r w:rsidRPr="000E2B56">
        <w:rPr>
          <w:rFonts w:ascii="Adobe Devanagari" w:hAnsi="Adobe Devanagari" w:cs="Adobe Devanagari"/>
          <w:sz w:val="24"/>
          <w:szCs w:val="24"/>
          <w:shd w:val="clear" w:color="auto" w:fill="FFFFFF"/>
        </w:rPr>
        <w:t>Sqoop</w:t>
      </w:r>
      <w:proofErr w:type="spellEnd"/>
      <w:r w:rsidRPr="000E2B56">
        <w:rPr>
          <w:rFonts w:ascii="Adobe Devanagari" w:hAnsi="Adobe Devanagari" w:cs="Adobe Devanagari"/>
          <w:sz w:val="24"/>
          <w:szCs w:val="24"/>
          <w:shd w:val="clear" w:color="auto" w:fill="FFFFFF"/>
        </w:rPr>
        <w:t xml:space="preserve"> to load data from MySQL to HDFS on regular basis.</w:t>
      </w:r>
    </w:p>
    <w:p w14:paraId="2B0B2555" w14:textId="77777777" w:rsidR="00924020" w:rsidRPr="000E2B56" w:rsidRDefault="006D1366" w:rsidP="006D1366">
      <w:pPr>
        <w:pStyle w:val="NoSpacing"/>
        <w:numPr>
          <w:ilvl w:val="0"/>
          <w:numId w:val="40"/>
        </w:numPr>
        <w:rPr>
          <w:rFonts w:ascii="Adobe Devanagari" w:hAnsi="Adobe Devanagari" w:cs="Adobe Devanagari"/>
          <w:b/>
          <w:sz w:val="24"/>
          <w:szCs w:val="24"/>
        </w:rPr>
      </w:pPr>
      <w:r w:rsidRPr="000E2B56">
        <w:rPr>
          <w:rFonts w:ascii="Adobe Devanagari" w:hAnsi="Adobe Devanagari" w:cs="Adobe Devanagari"/>
          <w:sz w:val="24"/>
          <w:szCs w:val="24"/>
          <w:shd w:val="clear" w:color="auto" w:fill="FFFFFF"/>
        </w:rPr>
        <w:t xml:space="preserve">Developing Scripts and Batch Job to schedule various </w:t>
      </w:r>
      <w:proofErr w:type="spellStart"/>
      <w:r w:rsidRPr="000E2B56">
        <w:rPr>
          <w:rFonts w:ascii="Adobe Devanagari" w:hAnsi="Adobe Devanagari" w:cs="Adobe Devanagari"/>
          <w:sz w:val="24"/>
          <w:szCs w:val="24"/>
          <w:shd w:val="clear" w:color="auto" w:fill="FFFFFF"/>
        </w:rPr>
        <w:t>Hadoop</w:t>
      </w:r>
      <w:proofErr w:type="spellEnd"/>
      <w:r w:rsidRPr="000E2B56">
        <w:rPr>
          <w:rFonts w:ascii="Adobe Devanagari" w:hAnsi="Adobe Devanagari" w:cs="Adobe Devanagari"/>
          <w:sz w:val="24"/>
          <w:szCs w:val="24"/>
          <w:shd w:val="clear" w:color="auto" w:fill="FFFFFF"/>
        </w:rPr>
        <w:t xml:space="preserve"> Program.</w:t>
      </w:r>
    </w:p>
    <w:p w14:paraId="48B9103C" w14:textId="1B850B35" w:rsidR="006D1366" w:rsidRPr="000E2B56" w:rsidRDefault="00924020" w:rsidP="00924020">
      <w:pPr>
        <w:pStyle w:val="ListParagraph"/>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 xml:space="preserve">Written </w:t>
      </w:r>
      <w:proofErr w:type="spellStart"/>
      <w:r w:rsidRPr="000E2B56">
        <w:rPr>
          <w:rFonts w:ascii="Adobe Devanagari" w:hAnsi="Adobe Devanagari" w:cs="Adobe Devanagari"/>
          <w:sz w:val="24"/>
          <w:szCs w:val="24"/>
          <w:shd w:val="clear" w:color="auto" w:fill="FFFFFF"/>
        </w:rPr>
        <w:t>Junit</w:t>
      </w:r>
      <w:proofErr w:type="spellEnd"/>
      <w:r w:rsidRPr="000E2B56">
        <w:rPr>
          <w:rFonts w:ascii="Adobe Devanagari" w:hAnsi="Adobe Devanagari" w:cs="Adobe Devanagari"/>
          <w:sz w:val="24"/>
          <w:szCs w:val="24"/>
          <w:shd w:val="clear" w:color="auto" w:fill="FFFFFF"/>
        </w:rPr>
        <w:t xml:space="preserve"> test cases for Storm Topology.</w:t>
      </w:r>
      <w:r w:rsidR="006D1366" w:rsidRPr="000E2B56">
        <w:rPr>
          <w:rFonts w:ascii="Adobe Devanagari" w:hAnsi="Adobe Devanagari" w:cs="Adobe Devanagari"/>
          <w:sz w:val="24"/>
          <w:szCs w:val="24"/>
          <w:shd w:val="clear" w:color="auto" w:fill="FFFFFF"/>
        </w:rPr>
        <w:t> </w:t>
      </w:r>
    </w:p>
    <w:p w14:paraId="7EB0A3D0" w14:textId="77777777" w:rsidR="006D1366" w:rsidRPr="000E2B56" w:rsidRDefault="006D1366" w:rsidP="006D1366">
      <w:pPr>
        <w:pStyle w:val="NoSpacing"/>
        <w:numPr>
          <w:ilvl w:val="0"/>
          <w:numId w:val="40"/>
        </w:numPr>
        <w:rPr>
          <w:rFonts w:ascii="Adobe Devanagari" w:hAnsi="Adobe Devanagari" w:cs="Adobe Devanagari"/>
          <w:sz w:val="24"/>
          <w:szCs w:val="24"/>
        </w:rPr>
      </w:pPr>
      <w:r w:rsidRPr="000E2B56">
        <w:rPr>
          <w:rFonts w:ascii="Adobe Devanagari" w:hAnsi="Adobe Devanagari" w:cs="Adobe Devanagari"/>
          <w:sz w:val="24"/>
          <w:szCs w:val="24"/>
        </w:rPr>
        <w:t>Expert in developing PIG scripts. </w:t>
      </w:r>
    </w:p>
    <w:p w14:paraId="5989507B" w14:textId="10D4999D" w:rsidR="006D1366" w:rsidRPr="000E2B56" w:rsidRDefault="006D1366" w:rsidP="006D1366">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 xml:space="preserve">Involved in writing optimized PIG Script along with involved in developing and testing PIG Latin scripts </w:t>
      </w:r>
    </w:p>
    <w:p w14:paraId="03E16A82" w14:textId="77777777" w:rsidR="006D1366" w:rsidRPr="000E2B56" w:rsidRDefault="006D1366" w:rsidP="006D1366">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Used flume to collect the entire web log from the online ad-servers and push into HDFS.</w:t>
      </w:r>
    </w:p>
    <w:p w14:paraId="79BFBF4F" w14:textId="77777777" w:rsidR="006D1366" w:rsidRPr="000E2B56" w:rsidRDefault="006D1366" w:rsidP="006D1366">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rPr>
        <w:t>Created Hive tables to store the processed results in a tabular format. </w:t>
      </w:r>
    </w:p>
    <w:p w14:paraId="4C1B41D8" w14:textId="77777777" w:rsidR="006D1366" w:rsidRPr="000E2B56" w:rsidRDefault="006D1366" w:rsidP="006D1366">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 xml:space="preserve">Exported analyzed data to the relational databases using </w:t>
      </w:r>
      <w:proofErr w:type="spellStart"/>
      <w:r w:rsidRPr="000E2B56">
        <w:rPr>
          <w:rFonts w:ascii="Adobe Devanagari" w:hAnsi="Adobe Devanagari" w:cs="Adobe Devanagari"/>
          <w:sz w:val="24"/>
          <w:szCs w:val="24"/>
          <w:shd w:val="clear" w:color="auto" w:fill="FFFFFF"/>
        </w:rPr>
        <w:t>Sqoop</w:t>
      </w:r>
      <w:proofErr w:type="spellEnd"/>
      <w:r w:rsidRPr="000E2B56">
        <w:rPr>
          <w:rFonts w:ascii="Adobe Devanagari" w:hAnsi="Adobe Devanagari" w:cs="Adobe Devanagari"/>
          <w:sz w:val="24"/>
          <w:szCs w:val="24"/>
          <w:shd w:val="clear" w:color="auto" w:fill="FFFFFF"/>
        </w:rPr>
        <w:t xml:space="preserve"> for visualization and to generate reports for the BI team.</w:t>
      </w:r>
    </w:p>
    <w:p w14:paraId="4CB9D6F5" w14:textId="77777777" w:rsidR="006D1366" w:rsidRPr="000E2B56" w:rsidRDefault="006D1366" w:rsidP="006D1366">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rPr>
        <w:t>Developed Java Mapper and Reducer programs for complex business requirements. </w:t>
      </w:r>
    </w:p>
    <w:p w14:paraId="10784687" w14:textId="77777777" w:rsidR="006D1366" w:rsidRPr="000E2B56" w:rsidRDefault="006D1366" w:rsidP="006D1366">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rPr>
        <w:t xml:space="preserve">Developed Java custom record reader, </w:t>
      </w:r>
      <w:proofErr w:type="spellStart"/>
      <w:r w:rsidRPr="000E2B56">
        <w:rPr>
          <w:rFonts w:ascii="Adobe Devanagari" w:hAnsi="Adobe Devanagari" w:cs="Adobe Devanagari"/>
          <w:sz w:val="24"/>
          <w:szCs w:val="24"/>
        </w:rPr>
        <w:t>partitioner</w:t>
      </w:r>
      <w:proofErr w:type="spellEnd"/>
      <w:r w:rsidRPr="000E2B56">
        <w:rPr>
          <w:rFonts w:ascii="Adobe Devanagari" w:hAnsi="Adobe Devanagari" w:cs="Adobe Devanagari"/>
          <w:sz w:val="24"/>
          <w:szCs w:val="24"/>
        </w:rPr>
        <w:t xml:space="preserve"> and serialization techniques. </w:t>
      </w:r>
    </w:p>
    <w:p w14:paraId="7136747E" w14:textId="77777777" w:rsidR="006D1366" w:rsidRPr="000E2B56" w:rsidRDefault="006D1366" w:rsidP="006D1366">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Load and transform large sets of structured, semi structured and unstructured data.</w:t>
      </w:r>
    </w:p>
    <w:p w14:paraId="5120029A" w14:textId="77777777" w:rsidR="006D1366" w:rsidRPr="000E2B56" w:rsidRDefault="006D1366" w:rsidP="006D1366">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rPr>
        <w:t xml:space="preserve">Optimized the Hive tables using optimization techniques like partitions and bucketing to provide better performance with </w:t>
      </w:r>
      <w:proofErr w:type="spellStart"/>
      <w:r w:rsidRPr="000E2B56">
        <w:rPr>
          <w:rFonts w:ascii="Adobe Devanagari" w:hAnsi="Adobe Devanagari" w:cs="Adobe Devanagari"/>
          <w:sz w:val="24"/>
          <w:szCs w:val="24"/>
        </w:rPr>
        <w:t>HiveQL</w:t>
      </w:r>
      <w:proofErr w:type="spellEnd"/>
      <w:r w:rsidRPr="000E2B56">
        <w:rPr>
          <w:rFonts w:ascii="Adobe Devanagari" w:hAnsi="Adobe Devanagari" w:cs="Adobe Devanagari"/>
          <w:sz w:val="24"/>
          <w:szCs w:val="24"/>
        </w:rPr>
        <w:t xml:space="preserve"> queries. </w:t>
      </w:r>
    </w:p>
    <w:p w14:paraId="5410BF76" w14:textId="77777777" w:rsidR="006D1366" w:rsidRPr="000E2B56" w:rsidRDefault="006D1366" w:rsidP="006D1366">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rPr>
        <w:t>Created custom user defined functions in Hive. </w:t>
      </w:r>
    </w:p>
    <w:p w14:paraId="218DF2D4" w14:textId="77777777" w:rsidR="006D1366" w:rsidRPr="000E2B56" w:rsidRDefault="006D1366" w:rsidP="006D1366">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rPr>
        <w:t>Performed SQOOP import from Oracle to load the data in HDFS and directly into Hive tables. </w:t>
      </w:r>
    </w:p>
    <w:p w14:paraId="5DA96423" w14:textId="77777777" w:rsidR="006D1366" w:rsidRPr="000E2B56" w:rsidRDefault="006D1366" w:rsidP="006D1366">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rPr>
        <w:t>Developed Pig Scripts to store unstructured data in HDFS. </w:t>
      </w:r>
    </w:p>
    <w:p w14:paraId="46738A9A" w14:textId="77777777" w:rsidR="006D1366" w:rsidRPr="000E2B56" w:rsidRDefault="006D1366" w:rsidP="006D1366">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rPr>
        <w:t xml:space="preserve">Scheduled map reduce jobs in production environment using </w:t>
      </w:r>
      <w:proofErr w:type="spellStart"/>
      <w:r w:rsidRPr="000E2B56">
        <w:rPr>
          <w:rFonts w:ascii="Adobe Devanagari" w:hAnsi="Adobe Devanagari" w:cs="Adobe Devanagari"/>
          <w:sz w:val="24"/>
          <w:szCs w:val="24"/>
        </w:rPr>
        <w:t>Oozie</w:t>
      </w:r>
      <w:proofErr w:type="spellEnd"/>
      <w:r w:rsidRPr="000E2B56">
        <w:rPr>
          <w:rFonts w:ascii="Adobe Devanagari" w:hAnsi="Adobe Devanagari" w:cs="Adobe Devanagari"/>
          <w:sz w:val="24"/>
          <w:szCs w:val="24"/>
        </w:rPr>
        <w:t xml:space="preserve"> scheduler. </w:t>
      </w:r>
    </w:p>
    <w:p w14:paraId="59990166" w14:textId="77777777" w:rsidR="006D1366" w:rsidRPr="000E2B56" w:rsidRDefault="006D1366" w:rsidP="006D1366">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rPr>
        <w:t xml:space="preserve">Used </w:t>
      </w:r>
      <w:proofErr w:type="spellStart"/>
      <w:r w:rsidRPr="000E2B56">
        <w:rPr>
          <w:rFonts w:ascii="Adobe Devanagari" w:hAnsi="Adobe Devanagari" w:cs="Adobe Devanagari"/>
          <w:sz w:val="24"/>
          <w:szCs w:val="24"/>
        </w:rPr>
        <w:t>Hadoop</w:t>
      </w:r>
      <w:proofErr w:type="spellEnd"/>
      <w:r w:rsidRPr="000E2B56">
        <w:rPr>
          <w:rFonts w:ascii="Adobe Devanagari" w:hAnsi="Adobe Devanagari" w:cs="Adobe Devanagari"/>
          <w:sz w:val="24"/>
          <w:szCs w:val="24"/>
        </w:rPr>
        <w:t xml:space="preserve"> logs to debug the scripts. </w:t>
      </w:r>
    </w:p>
    <w:p w14:paraId="5DD77C85" w14:textId="7998C5FA" w:rsidR="006D1366" w:rsidRPr="000E2B56" w:rsidRDefault="006D1366" w:rsidP="006D1366">
      <w:pPr>
        <w:pStyle w:val="NoSpacing"/>
        <w:numPr>
          <w:ilvl w:val="0"/>
          <w:numId w:val="40"/>
        </w:numPr>
        <w:rPr>
          <w:rFonts w:ascii="Adobe Devanagari" w:hAnsi="Adobe Devanagari" w:cs="Adobe Devanagari"/>
          <w:sz w:val="24"/>
          <w:szCs w:val="24"/>
          <w:shd w:val="clear" w:color="auto" w:fill="FFFFFF"/>
        </w:rPr>
      </w:pPr>
      <w:r w:rsidRPr="000E2B56">
        <w:rPr>
          <w:rFonts w:ascii="Adobe Devanagari" w:hAnsi="Adobe Devanagari" w:cs="Adobe Devanagari"/>
          <w:sz w:val="24"/>
          <w:szCs w:val="24"/>
        </w:rPr>
        <w:t>Created partitioned tables and loaded data using both static partition and dynamic partition method. </w:t>
      </w:r>
    </w:p>
    <w:p w14:paraId="74F0083F" w14:textId="37793F9D" w:rsidR="00E4265B" w:rsidRPr="000E2B56" w:rsidRDefault="00E4265B" w:rsidP="00E4265B">
      <w:pPr>
        <w:pStyle w:val="NoSpacing"/>
        <w:ind w:left="720"/>
        <w:rPr>
          <w:rFonts w:ascii="Adobe Devanagari" w:hAnsi="Adobe Devanagari" w:cs="Adobe Devanagari"/>
          <w:sz w:val="24"/>
          <w:szCs w:val="24"/>
        </w:rPr>
      </w:pPr>
    </w:p>
    <w:p w14:paraId="54909A2D" w14:textId="77777777" w:rsidR="00E4265B" w:rsidRPr="000E2B56" w:rsidRDefault="00E4265B" w:rsidP="00E4265B">
      <w:pPr>
        <w:rPr>
          <w:rFonts w:ascii="Adobe Devanagari" w:hAnsi="Adobe Devanagari" w:cs="Adobe Devanagari"/>
          <w:b/>
          <w:bCs/>
          <w:sz w:val="24"/>
          <w:szCs w:val="24"/>
        </w:rPr>
      </w:pPr>
    </w:p>
    <w:p w14:paraId="7FFC5A4D" w14:textId="0711E526" w:rsidR="00E4265B" w:rsidRPr="000E2B56" w:rsidRDefault="00E4265B" w:rsidP="00E4265B">
      <w:pPr>
        <w:rPr>
          <w:rFonts w:ascii="Adobe Devanagari" w:hAnsi="Adobe Devanagari" w:cs="Adobe Devanagari"/>
          <w:sz w:val="24"/>
          <w:szCs w:val="24"/>
        </w:rPr>
      </w:pPr>
      <w:r w:rsidRPr="000E2B56">
        <w:rPr>
          <w:rFonts w:ascii="Adobe Devanagari" w:hAnsi="Adobe Devanagari" w:cs="Adobe Devanagari"/>
          <w:b/>
          <w:bCs/>
          <w:sz w:val="24"/>
          <w:szCs w:val="24"/>
        </w:rPr>
        <w:t>Environment</w:t>
      </w:r>
      <w:r w:rsidRPr="000E2B56">
        <w:rPr>
          <w:rFonts w:ascii="Adobe Devanagari" w:hAnsi="Adobe Devanagari" w:cs="Adobe Devanagari"/>
          <w:b/>
          <w:sz w:val="24"/>
          <w:szCs w:val="24"/>
        </w:rPr>
        <w:t>:</w:t>
      </w:r>
      <w:r w:rsidRPr="000E2B56">
        <w:rPr>
          <w:rFonts w:ascii="Adobe Devanagari" w:hAnsi="Adobe Devanagari" w:cs="Adobe Devanagari"/>
          <w:sz w:val="24"/>
          <w:szCs w:val="24"/>
        </w:rPr>
        <w:t> </w:t>
      </w:r>
      <w:proofErr w:type="spellStart"/>
      <w:r w:rsidRPr="000E2B56">
        <w:rPr>
          <w:rFonts w:ascii="Adobe Devanagari" w:hAnsi="Adobe Devanagari" w:cs="Adobe Devanagari"/>
          <w:sz w:val="24"/>
          <w:szCs w:val="24"/>
        </w:rPr>
        <w:t>Hadoop</w:t>
      </w:r>
      <w:proofErr w:type="spellEnd"/>
      <w:r w:rsidRPr="000E2B56">
        <w:rPr>
          <w:rFonts w:ascii="Adobe Devanagari" w:hAnsi="Adobe Devanagari" w:cs="Adobe Devanagari"/>
          <w:sz w:val="24"/>
          <w:szCs w:val="24"/>
        </w:rPr>
        <w:t xml:space="preserve">, </w:t>
      </w:r>
      <w:proofErr w:type="gramStart"/>
      <w:r w:rsidRPr="000E2B56">
        <w:rPr>
          <w:rFonts w:ascii="Adobe Devanagari" w:hAnsi="Adobe Devanagari" w:cs="Adobe Devanagari"/>
          <w:sz w:val="24"/>
          <w:szCs w:val="24"/>
        </w:rPr>
        <w:t>map reduce</w:t>
      </w:r>
      <w:proofErr w:type="gramEnd"/>
      <w:r w:rsidRPr="000E2B56">
        <w:rPr>
          <w:rFonts w:ascii="Adobe Devanagari" w:hAnsi="Adobe Devanagari" w:cs="Adobe Devanagari"/>
          <w:sz w:val="24"/>
          <w:szCs w:val="24"/>
        </w:rPr>
        <w:t xml:space="preserve">, Hive, </w:t>
      </w:r>
      <w:proofErr w:type="spellStart"/>
      <w:r w:rsidRPr="000E2B56">
        <w:rPr>
          <w:rFonts w:ascii="Adobe Devanagari" w:hAnsi="Adobe Devanagari" w:cs="Adobe Devanagari"/>
          <w:sz w:val="24"/>
          <w:szCs w:val="24"/>
        </w:rPr>
        <w:t>HBase</w:t>
      </w:r>
      <w:proofErr w:type="spellEnd"/>
      <w:r w:rsidRPr="000E2B56">
        <w:rPr>
          <w:rFonts w:ascii="Adobe Devanagari" w:hAnsi="Adobe Devanagari" w:cs="Adobe Devanagari"/>
          <w:sz w:val="24"/>
          <w:szCs w:val="24"/>
        </w:rPr>
        <w:t xml:space="preserve">, </w:t>
      </w:r>
      <w:proofErr w:type="spellStart"/>
      <w:r w:rsidRPr="000E2B56">
        <w:rPr>
          <w:rFonts w:ascii="Adobe Devanagari" w:hAnsi="Adobe Devanagari" w:cs="Adobe Devanagari"/>
          <w:sz w:val="24"/>
          <w:szCs w:val="24"/>
        </w:rPr>
        <w:t>Sqoop</w:t>
      </w:r>
      <w:proofErr w:type="spellEnd"/>
      <w:r w:rsidRPr="000E2B56">
        <w:rPr>
          <w:rFonts w:ascii="Adobe Devanagari" w:hAnsi="Adobe Devanagari" w:cs="Adobe Devanagari"/>
          <w:sz w:val="24"/>
          <w:szCs w:val="24"/>
        </w:rPr>
        <w:t xml:space="preserve">, pig, </w:t>
      </w:r>
      <w:proofErr w:type="spellStart"/>
      <w:r w:rsidRPr="000E2B56">
        <w:rPr>
          <w:rFonts w:ascii="Adobe Devanagari" w:hAnsi="Adobe Devanagari" w:cs="Adobe Devanagari"/>
          <w:sz w:val="24"/>
          <w:szCs w:val="24"/>
        </w:rPr>
        <w:t>Oozie</w:t>
      </w:r>
      <w:proofErr w:type="spellEnd"/>
      <w:r w:rsidRPr="000E2B56">
        <w:rPr>
          <w:rFonts w:ascii="Adobe Devanagari" w:hAnsi="Adobe Devanagari" w:cs="Adobe Devanagari"/>
          <w:sz w:val="24"/>
          <w:szCs w:val="24"/>
        </w:rPr>
        <w:t xml:space="preserve">, HDFS, Java, UNIX, </w:t>
      </w:r>
      <w:proofErr w:type="spellStart"/>
      <w:r w:rsidRPr="000E2B56">
        <w:rPr>
          <w:rFonts w:ascii="Adobe Devanagari" w:hAnsi="Adobe Devanagari" w:cs="Adobe Devanagari"/>
          <w:sz w:val="24"/>
          <w:szCs w:val="24"/>
        </w:rPr>
        <w:t>Sql</w:t>
      </w:r>
      <w:proofErr w:type="spellEnd"/>
      <w:r w:rsidRPr="000E2B56">
        <w:rPr>
          <w:rFonts w:ascii="Adobe Devanagari" w:hAnsi="Adobe Devanagari" w:cs="Adobe Devanagari"/>
          <w:sz w:val="24"/>
          <w:szCs w:val="24"/>
        </w:rPr>
        <w:t>.</w:t>
      </w:r>
    </w:p>
    <w:p w14:paraId="418A4513" w14:textId="77777777" w:rsidR="00E4265B" w:rsidRPr="000E2B56" w:rsidRDefault="00E4265B" w:rsidP="00E4265B">
      <w:pPr>
        <w:pStyle w:val="NoSpacing"/>
        <w:ind w:left="720"/>
        <w:rPr>
          <w:rFonts w:ascii="Adobe Devanagari" w:hAnsi="Adobe Devanagari" w:cs="Adobe Devanagari"/>
          <w:sz w:val="24"/>
          <w:szCs w:val="24"/>
          <w:shd w:val="clear" w:color="auto" w:fill="FFFFFF"/>
        </w:rPr>
      </w:pPr>
    </w:p>
    <w:p w14:paraId="18253CBA" w14:textId="77777777" w:rsidR="008519C5" w:rsidRPr="000E2B56" w:rsidRDefault="008519C5" w:rsidP="00797CE5">
      <w:pPr>
        <w:spacing w:after="200"/>
        <w:rPr>
          <w:rFonts w:ascii="Adobe Devanagari" w:hAnsi="Adobe Devanagari" w:cs="Adobe Devanagari"/>
          <w:b/>
          <w:caps/>
          <w:sz w:val="24"/>
          <w:szCs w:val="24"/>
        </w:rPr>
      </w:pPr>
    </w:p>
    <w:p w14:paraId="67977B97" w14:textId="6AEC9F01" w:rsidR="005F1A32" w:rsidRPr="000E2B56" w:rsidRDefault="000E2B56" w:rsidP="00A03204">
      <w:pPr>
        <w:pStyle w:val="Default"/>
        <w:rPr>
          <w:rFonts w:ascii="Adobe Devanagari" w:hAnsi="Adobe Devanagari" w:cs="Adobe Devanagari"/>
          <w:b/>
          <w:bCs/>
          <w:color w:val="auto"/>
        </w:rPr>
      </w:pPr>
      <w:proofErr w:type="spellStart"/>
      <w:r>
        <w:rPr>
          <w:rFonts w:ascii="Adobe Devanagari" w:hAnsi="Adobe Devanagari" w:cs="Adobe Devanagari"/>
          <w:b/>
          <w:bCs/>
          <w:color w:val="auto"/>
        </w:rPr>
        <w:t>Aditi</w:t>
      </w:r>
      <w:proofErr w:type="spellEnd"/>
      <w:r>
        <w:rPr>
          <w:rFonts w:ascii="Adobe Devanagari" w:hAnsi="Adobe Devanagari" w:cs="Adobe Devanagari"/>
          <w:b/>
          <w:bCs/>
          <w:color w:val="auto"/>
        </w:rPr>
        <w:t xml:space="preserve"> Technologies India</w:t>
      </w:r>
      <w:r w:rsidR="00F600FB" w:rsidRPr="000E2B56">
        <w:rPr>
          <w:rFonts w:ascii="Adobe Devanagari" w:hAnsi="Adobe Devanagari" w:cs="Adobe Devanagari"/>
          <w:b/>
          <w:bCs/>
          <w:color w:val="auto"/>
        </w:rPr>
        <w:t xml:space="preserve"> </w:t>
      </w:r>
      <w:r w:rsidR="00296DD7" w:rsidRPr="000E2B56">
        <w:rPr>
          <w:rFonts w:ascii="Adobe Devanagari" w:hAnsi="Adobe Devanagari" w:cs="Adobe Devanagari"/>
          <w:b/>
          <w:bCs/>
          <w:color w:val="auto"/>
        </w:rPr>
        <w:tab/>
      </w:r>
      <w:r w:rsidR="00296DD7" w:rsidRPr="000E2B56">
        <w:rPr>
          <w:rFonts w:ascii="Adobe Devanagari" w:hAnsi="Adobe Devanagari" w:cs="Adobe Devanagari"/>
          <w:b/>
          <w:bCs/>
          <w:color w:val="auto"/>
        </w:rPr>
        <w:tab/>
      </w:r>
      <w:r w:rsidR="00296DD7" w:rsidRPr="000E2B56">
        <w:rPr>
          <w:rFonts w:ascii="Adobe Devanagari" w:hAnsi="Adobe Devanagari" w:cs="Adobe Devanagari"/>
          <w:b/>
          <w:bCs/>
          <w:color w:val="auto"/>
        </w:rPr>
        <w:tab/>
      </w:r>
      <w:r w:rsidR="00296DD7" w:rsidRPr="000E2B56">
        <w:rPr>
          <w:rFonts w:ascii="Adobe Devanagari" w:hAnsi="Adobe Devanagari" w:cs="Adobe Devanagari"/>
          <w:b/>
          <w:bCs/>
          <w:color w:val="auto"/>
        </w:rPr>
        <w:tab/>
      </w:r>
      <w:r w:rsidR="00296DD7" w:rsidRPr="000E2B56">
        <w:rPr>
          <w:rFonts w:ascii="Adobe Devanagari" w:hAnsi="Adobe Devanagari" w:cs="Adobe Devanagari"/>
          <w:b/>
          <w:bCs/>
          <w:color w:val="auto"/>
        </w:rPr>
        <w:tab/>
      </w:r>
      <w:r w:rsidR="00296DD7" w:rsidRPr="000E2B56">
        <w:rPr>
          <w:rFonts w:ascii="Adobe Devanagari" w:hAnsi="Adobe Devanagari" w:cs="Adobe Devanagari"/>
          <w:b/>
          <w:bCs/>
          <w:color w:val="auto"/>
        </w:rPr>
        <w:tab/>
      </w:r>
      <w:r w:rsidR="00296DD7" w:rsidRPr="000E2B56">
        <w:rPr>
          <w:rFonts w:ascii="Adobe Devanagari" w:hAnsi="Adobe Devanagari" w:cs="Adobe Devanagari"/>
          <w:b/>
          <w:bCs/>
          <w:color w:val="auto"/>
        </w:rPr>
        <w:tab/>
      </w:r>
      <w:r w:rsidR="00296DD7" w:rsidRPr="000E2B56">
        <w:rPr>
          <w:rFonts w:ascii="Adobe Devanagari" w:hAnsi="Adobe Devanagari" w:cs="Adobe Devanagari"/>
          <w:b/>
          <w:bCs/>
          <w:color w:val="auto"/>
        </w:rPr>
        <w:tab/>
      </w:r>
      <w:r w:rsidR="00296DD7" w:rsidRPr="000E2B56">
        <w:rPr>
          <w:rFonts w:ascii="Adobe Devanagari" w:hAnsi="Adobe Devanagari" w:cs="Adobe Devanagari"/>
          <w:b/>
          <w:bCs/>
          <w:color w:val="auto"/>
        </w:rPr>
        <w:tab/>
        <w:t xml:space="preserve">        </w:t>
      </w:r>
      <w:r w:rsidR="00ED7E43" w:rsidRPr="000E2B56">
        <w:rPr>
          <w:rFonts w:ascii="Adobe Devanagari" w:hAnsi="Adobe Devanagari" w:cs="Adobe Devanagari"/>
          <w:b/>
          <w:bCs/>
          <w:color w:val="auto"/>
        </w:rPr>
        <w:t xml:space="preserve"> </w:t>
      </w:r>
    </w:p>
    <w:p w14:paraId="396D4FC2" w14:textId="08DEB3B9" w:rsidR="005F1A32" w:rsidRPr="000E2B56" w:rsidRDefault="00C46100" w:rsidP="00C347FD">
      <w:pPr>
        <w:pStyle w:val="Default"/>
        <w:rPr>
          <w:rFonts w:ascii="Adobe Devanagari" w:hAnsi="Adobe Devanagari" w:cs="Adobe Devanagari"/>
          <w:b/>
          <w:bCs/>
          <w:color w:val="auto"/>
          <w:u w:val="single"/>
        </w:rPr>
      </w:pPr>
      <w:r w:rsidRPr="000E2B56">
        <w:rPr>
          <w:rFonts w:ascii="Adobe Devanagari" w:hAnsi="Adobe Devanagari" w:cs="Adobe Devanagari"/>
          <w:b/>
          <w:bCs/>
          <w:color w:val="auto"/>
          <w:u w:val="single"/>
        </w:rPr>
        <w:t>JAVA/J2EE</w:t>
      </w:r>
      <w:r w:rsidR="008B73F9" w:rsidRPr="000E2B56">
        <w:rPr>
          <w:rFonts w:ascii="Adobe Devanagari" w:hAnsi="Adobe Devanagari" w:cs="Adobe Devanagari"/>
          <w:b/>
          <w:bCs/>
          <w:color w:val="auto"/>
          <w:u w:val="single"/>
        </w:rPr>
        <w:t xml:space="preserve"> </w:t>
      </w:r>
      <w:r w:rsidRPr="000E2B56">
        <w:rPr>
          <w:rFonts w:ascii="Adobe Devanagari" w:hAnsi="Adobe Devanagari" w:cs="Adobe Devanagari"/>
          <w:b/>
          <w:bCs/>
          <w:color w:val="auto"/>
          <w:u w:val="single"/>
        </w:rPr>
        <w:t xml:space="preserve">Developer </w:t>
      </w:r>
      <w:r w:rsidR="00D62E21" w:rsidRPr="000E2B56">
        <w:rPr>
          <w:rFonts w:ascii="Adobe Devanagari" w:hAnsi="Adobe Devanagari" w:cs="Adobe Devanagari"/>
          <w:b/>
          <w:bCs/>
          <w:color w:val="auto"/>
          <w:u w:val="single"/>
        </w:rPr>
        <w:t xml:space="preserve"> </w:t>
      </w:r>
      <w:r w:rsidR="00A03204" w:rsidRPr="000E2B56">
        <w:rPr>
          <w:rFonts w:ascii="Adobe Devanagari" w:hAnsi="Adobe Devanagari" w:cs="Adobe Devanagari"/>
          <w:b/>
          <w:bCs/>
          <w:color w:val="auto"/>
          <w:u w:val="single"/>
        </w:rPr>
        <w:tab/>
      </w:r>
      <w:r w:rsidR="00A03204" w:rsidRPr="000E2B56">
        <w:rPr>
          <w:rFonts w:ascii="Adobe Devanagari" w:hAnsi="Adobe Devanagari" w:cs="Adobe Devanagari"/>
          <w:b/>
          <w:bCs/>
          <w:color w:val="auto"/>
          <w:u w:val="single"/>
        </w:rPr>
        <w:tab/>
      </w:r>
      <w:r w:rsidR="00A03204" w:rsidRPr="000E2B56">
        <w:rPr>
          <w:rFonts w:ascii="Adobe Devanagari" w:hAnsi="Adobe Devanagari" w:cs="Adobe Devanagari"/>
          <w:b/>
          <w:bCs/>
          <w:color w:val="auto"/>
          <w:u w:val="single"/>
        </w:rPr>
        <w:tab/>
      </w:r>
      <w:r w:rsidR="00A03204" w:rsidRPr="000E2B56">
        <w:rPr>
          <w:rFonts w:ascii="Adobe Devanagari" w:hAnsi="Adobe Devanagari" w:cs="Adobe Devanagari"/>
          <w:b/>
          <w:bCs/>
          <w:color w:val="auto"/>
          <w:u w:val="single"/>
        </w:rPr>
        <w:tab/>
      </w:r>
      <w:r w:rsidR="00A03204" w:rsidRPr="000E2B56">
        <w:rPr>
          <w:rFonts w:ascii="Adobe Devanagari" w:hAnsi="Adobe Devanagari" w:cs="Adobe Devanagari"/>
          <w:b/>
          <w:bCs/>
          <w:color w:val="auto"/>
          <w:u w:val="single"/>
        </w:rPr>
        <w:tab/>
      </w:r>
      <w:r w:rsidR="00A03204" w:rsidRPr="000E2B56">
        <w:rPr>
          <w:rFonts w:ascii="Adobe Devanagari" w:hAnsi="Adobe Devanagari" w:cs="Adobe Devanagari"/>
          <w:b/>
          <w:bCs/>
          <w:color w:val="auto"/>
          <w:u w:val="single"/>
        </w:rPr>
        <w:tab/>
      </w:r>
      <w:r w:rsidR="00A03204" w:rsidRPr="000E2B56">
        <w:rPr>
          <w:rFonts w:ascii="Adobe Devanagari" w:hAnsi="Adobe Devanagari" w:cs="Adobe Devanagari"/>
          <w:b/>
          <w:bCs/>
          <w:color w:val="auto"/>
          <w:u w:val="single"/>
        </w:rPr>
        <w:tab/>
        <w:t xml:space="preserve">                      </w:t>
      </w:r>
      <w:r w:rsidR="002135FD" w:rsidRPr="000E2B56">
        <w:rPr>
          <w:rFonts w:ascii="Adobe Devanagari" w:hAnsi="Adobe Devanagari" w:cs="Adobe Devanagari"/>
          <w:b/>
          <w:bCs/>
          <w:color w:val="auto"/>
          <w:u w:val="single"/>
        </w:rPr>
        <w:t xml:space="preserve">      </w:t>
      </w:r>
      <w:r w:rsidR="00A03204" w:rsidRPr="000E2B56">
        <w:rPr>
          <w:rFonts w:ascii="Adobe Devanagari" w:hAnsi="Adobe Devanagari" w:cs="Adobe Devanagari"/>
          <w:b/>
          <w:bCs/>
          <w:color w:val="auto"/>
          <w:u w:val="single"/>
        </w:rPr>
        <w:t>Jun 20</w:t>
      </w:r>
      <w:r w:rsidR="006037BB" w:rsidRPr="000E2B56">
        <w:rPr>
          <w:rFonts w:ascii="Adobe Devanagari" w:hAnsi="Adobe Devanagari" w:cs="Adobe Devanagari"/>
          <w:b/>
          <w:bCs/>
          <w:color w:val="auto"/>
          <w:u w:val="single"/>
        </w:rPr>
        <w:t>12</w:t>
      </w:r>
      <w:r w:rsidR="00A03204" w:rsidRPr="000E2B56">
        <w:rPr>
          <w:rFonts w:ascii="Adobe Devanagari" w:hAnsi="Adobe Devanagari" w:cs="Adobe Devanagari"/>
          <w:b/>
          <w:bCs/>
          <w:color w:val="auto"/>
          <w:u w:val="single"/>
        </w:rPr>
        <w:t xml:space="preserve"> to Dec 2013</w:t>
      </w:r>
    </w:p>
    <w:p w14:paraId="6A92F7B6" w14:textId="2ECE033E" w:rsidR="00C46100" w:rsidRPr="000E2B56" w:rsidRDefault="00A135AC" w:rsidP="00A135AC">
      <w:pPr>
        <w:shd w:val="clear" w:color="auto" w:fill="FFFFFF"/>
        <w:spacing w:before="200" w:after="100" w:line="213" w:lineRule="atLeast"/>
        <w:jc w:val="both"/>
        <w:rPr>
          <w:rStyle w:val="normalchar1"/>
          <w:rFonts w:ascii="Adobe Devanagari" w:hAnsi="Adobe Devanagari" w:cs="Adobe Devanagari"/>
          <w:bCs/>
        </w:rPr>
      </w:pPr>
      <w:r w:rsidRPr="000E2B56">
        <w:rPr>
          <w:rStyle w:val="normalchar1"/>
          <w:rFonts w:ascii="Adobe Devanagari" w:hAnsi="Adobe Devanagari" w:cs="Adobe Devanagari"/>
          <w:b/>
          <w:bCs/>
        </w:rPr>
        <w:lastRenderedPageBreak/>
        <w:t>Description:</w:t>
      </w:r>
      <w:r w:rsidRPr="000E2B56">
        <w:rPr>
          <w:rStyle w:val="normalchar1"/>
          <w:rFonts w:ascii="Adobe Devanagari" w:hAnsi="Adobe Devanagari" w:cs="Adobe Devanagari"/>
          <w:bCs/>
        </w:rPr>
        <w:t xml:space="preserve"> </w:t>
      </w:r>
      <w:proofErr w:type="spellStart"/>
      <w:r w:rsidRPr="000E2B56">
        <w:rPr>
          <w:rStyle w:val="normalchar1"/>
          <w:rFonts w:ascii="Adobe Devanagari" w:hAnsi="Adobe Devanagari" w:cs="Adobe Devanagari"/>
          <w:bCs/>
        </w:rPr>
        <w:t>Mastek</w:t>
      </w:r>
      <w:proofErr w:type="spellEnd"/>
      <w:r w:rsidRPr="000E2B56">
        <w:rPr>
          <w:rStyle w:val="normalchar1"/>
          <w:rFonts w:ascii="Adobe Devanagari" w:hAnsi="Adobe Devanagari" w:cs="Adobe Devanagari"/>
          <w:bCs/>
        </w:rPr>
        <w:t xml:space="preserve"> is </w:t>
      </w:r>
      <w:proofErr w:type="gramStart"/>
      <w:r w:rsidRPr="000E2B56">
        <w:rPr>
          <w:rStyle w:val="normalchar1"/>
          <w:rFonts w:ascii="Adobe Devanagari" w:hAnsi="Adobe Devanagari" w:cs="Adobe Devanagari"/>
          <w:bCs/>
        </w:rPr>
        <w:t xml:space="preserve">a global software company with a </w:t>
      </w:r>
      <w:proofErr w:type="spellStart"/>
      <w:r w:rsidRPr="000E2B56">
        <w:rPr>
          <w:rStyle w:val="normalchar1"/>
          <w:rFonts w:ascii="Adobe Devanagari" w:hAnsi="Adobe Devanagari" w:cs="Adobe Devanagari"/>
          <w:bCs/>
        </w:rPr>
        <w:t>difference.Mastek</w:t>
      </w:r>
      <w:proofErr w:type="spellEnd"/>
      <w:r w:rsidRPr="000E2B56">
        <w:rPr>
          <w:rStyle w:val="normalchar1"/>
          <w:rFonts w:ascii="Adobe Devanagari" w:hAnsi="Adobe Devanagari" w:cs="Adobe Devanagari"/>
          <w:bCs/>
        </w:rPr>
        <w:t xml:space="preserve"> combine</w:t>
      </w:r>
      <w:proofErr w:type="gramEnd"/>
      <w:r w:rsidRPr="000E2B56">
        <w:rPr>
          <w:rStyle w:val="normalchar1"/>
          <w:rFonts w:ascii="Adobe Devanagari" w:hAnsi="Adobe Devanagari" w:cs="Adobe Devanagari"/>
          <w:bCs/>
        </w:rPr>
        <w:t xml:space="preserve"> the strengths of a world class product company and a </w:t>
      </w:r>
      <w:proofErr w:type="spellStart"/>
      <w:r w:rsidRPr="000E2B56">
        <w:rPr>
          <w:rStyle w:val="normalchar1"/>
          <w:rFonts w:ascii="Adobe Devanagari" w:hAnsi="Adobe Devanagari" w:cs="Adobe Devanagari"/>
          <w:bCs/>
        </w:rPr>
        <w:t>specialised</w:t>
      </w:r>
      <w:proofErr w:type="spellEnd"/>
      <w:r w:rsidRPr="000E2B56">
        <w:rPr>
          <w:rStyle w:val="normalchar1"/>
          <w:rFonts w:ascii="Adobe Devanagari" w:hAnsi="Adobe Devanagari" w:cs="Adobe Devanagari"/>
          <w:bCs/>
        </w:rPr>
        <w:t xml:space="preserve"> services company, a combination that gives us an unique position in the market. In our areas of focus - our teams have deep understanding of business and leading technologies – positioning us as Enterprise Application Specialists, providing us with the capability of working closely with both business and IT.</w:t>
      </w:r>
    </w:p>
    <w:p w14:paraId="58E88068" w14:textId="77777777" w:rsidR="00C46100" w:rsidRPr="000E2B56" w:rsidRDefault="00C46100" w:rsidP="00C46100">
      <w:pPr>
        <w:contextualSpacing/>
        <w:rPr>
          <w:rStyle w:val="normalchar1"/>
          <w:rFonts w:ascii="Adobe Devanagari" w:hAnsi="Adobe Devanagari" w:cs="Adobe Devanagari"/>
          <w:b/>
          <w:bCs/>
        </w:rPr>
      </w:pPr>
      <w:proofErr w:type="gramStart"/>
      <w:r w:rsidRPr="000E2B56">
        <w:rPr>
          <w:rStyle w:val="normalchar1"/>
          <w:rFonts w:ascii="Adobe Devanagari" w:hAnsi="Adobe Devanagari" w:cs="Adobe Devanagari"/>
          <w:b/>
          <w:bCs/>
        </w:rPr>
        <w:t>Responsibilities :</w:t>
      </w:r>
      <w:proofErr w:type="gramEnd"/>
    </w:p>
    <w:p w14:paraId="6670BFE7" w14:textId="77777777" w:rsidR="00C46100" w:rsidRPr="000E2B56" w:rsidRDefault="00C46100" w:rsidP="00C46100">
      <w:pPr>
        <w:contextualSpacing/>
        <w:rPr>
          <w:rStyle w:val="normalchar1"/>
          <w:rFonts w:ascii="Adobe Devanagari" w:hAnsi="Adobe Devanagari" w:cs="Adobe Devanagari"/>
          <w:b/>
          <w:bCs/>
        </w:rPr>
      </w:pPr>
    </w:p>
    <w:p w14:paraId="62E815A8" w14:textId="77777777" w:rsidR="00C46100" w:rsidRPr="000E2B56" w:rsidRDefault="00C46100" w:rsidP="00C46100">
      <w:pPr>
        <w:pStyle w:val="ListParagraph"/>
        <w:numPr>
          <w:ilvl w:val="0"/>
          <w:numId w:val="39"/>
        </w:numPr>
        <w:spacing w:after="200" w:line="276" w:lineRule="auto"/>
        <w:jc w:val="both"/>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Developed the application using J2EE architecture. </w:t>
      </w:r>
    </w:p>
    <w:p w14:paraId="7C93A95E" w14:textId="77777777" w:rsidR="00C46100" w:rsidRPr="000E2B56" w:rsidRDefault="00C46100" w:rsidP="00C46100">
      <w:pPr>
        <w:pStyle w:val="ListParagraph"/>
        <w:numPr>
          <w:ilvl w:val="0"/>
          <w:numId w:val="39"/>
        </w:numPr>
        <w:spacing w:after="200" w:line="276" w:lineRule="auto"/>
        <w:jc w:val="both"/>
        <w:rPr>
          <w:rFonts w:ascii="Adobe Devanagari" w:hAnsi="Adobe Devanagari" w:cs="Adobe Devanagari"/>
          <w:sz w:val="24"/>
          <w:szCs w:val="24"/>
        </w:rPr>
      </w:pPr>
      <w:r w:rsidRPr="000E2B56">
        <w:rPr>
          <w:rFonts w:ascii="Adobe Devanagari" w:hAnsi="Adobe Devanagari" w:cs="Adobe Devanagari"/>
          <w:sz w:val="24"/>
          <w:szCs w:val="24"/>
          <w:shd w:val="clear" w:color="auto" w:fill="FFFFFF"/>
        </w:rPr>
        <w:t>Analysis of system requirements and development of design documents. </w:t>
      </w:r>
    </w:p>
    <w:p w14:paraId="47D56519" w14:textId="77777777" w:rsidR="00C46100" w:rsidRPr="000E2B56" w:rsidRDefault="00C46100" w:rsidP="00C46100">
      <w:pPr>
        <w:pStyle w:val="ListParagraph"/>
        <w:numPr>
          <w:ilvl w:val="0"/>
          <w:numId w:val="39"/>
        </w:numPr>
        <w:spacing w:after="200" w:line="276" w:lineRule="auto"/>
        <w:jc w:val="both"/>
        <w:rPr>
          <w:rFonts w:ascii="Adobe Devanagari" w:hAnsi="Adobe Devanagari" w:cs="Adobe Devanagari"/>
          <w:sz w:val="24"/>
          <w:szCs w:val="24"/>
        </w:rPr>
      </w:pPr>
      <w:r w:rsidRPr="000E2B56">
        <w:rPr>
          <w:rFonts w:ascii="Adobe Devanagari" w:hAnsi="Adobe Devanagari" w:cs="Adobe Devanagari"/>
          <w:sz w:val="24"/>
          <w:szCs w:val="24"/>
          <w:shd w:val="clear" w:color="auto" w:fill="FFFFFF"/>
        </w:rPr>
        <w:t>Involved in various client implementations. </w:t>
      </w:r>
    </w:p>
    <w:p w14:paraId="609443ED" w14:textId="77777777" w:rsidR="00C46100" w:rsidRPr="000E2B56" w:rsidRDefault="00C46100" w:rsidP="00C46100">
      <w:pPr>
        <w:pStyle w:val="ListParagraph"/>
        <w:numPr>
          <w:ilvl w:val="0"/>
          <w:numId w:val="39"/>
        </w:numPr>
        <w:spacing w:after="200" w:line="276" w:lineRule="auto"/>
        <w:jc w:val="both"/>
        <w:rPr>
          <w:rFonts w:ascii="Adobe Devanagari" w:hAnsi="Adobe Devanagari" w:cs="Adobe Devanagari"/>
          <w:sz w:val="24"/>
          <w:szCs w:val="24"/>
        </w:rPr>
      </w:pPr>
      <w:r w:rsidRPr="000E2B56">
        <w:rPr>
          <w:rFonts w:ascii="Adobe Devanagari" w:hAnsi="Adobe Devanagari" w:cs="Adobe Devanagari"/>
          <w:sz w:val="24"/>
          <w:szCs w:val="24"/>
          <w:shd w:val="clear" w:color="auto" w:fill="FFFFFF"/>
        </w:rPr>
        <w:t>Development of Spring Services </w:t>
      </w:r>
    </w:p>
    <w:p w14:paraId="32FEBEC1" w14:textId="77777777" w:rsidR="00C46100" w:rsidRPr="000E2B56" w:rsidRDefault="00C46100" w:rsidP="00C46100">
      <w:pPr>
        <w:pStyle w:val="ListParagraph"/>
        <w:numPr>
          <w:ilvl w:val="0"/>
          <w:numId w:val="39"/>
        </w:numPr>
        <w:spacing w:after="200" w:line="276" w:lineRule="auto"/>
        <w:jc w:val="both"/>
        <w:rPr>
          <w:rFonts w:ascii="Adobe Devanagari" w:hAnsi="Adobe Devanagari" w:cs="Adobe Devanagari"/>
          <w:sz w:val="24"/>
          <w:szCs w:val="24"/>
        </w:rPr>
      </w:pPr>
      <w:r w:rsidRPr="000E2B56">
        <w:rPr>
          <w:rFonts w:ascii="Adobe Devanagari" w:hAnsi="Adobe Devanagari" w:cs="Adobe Devanagari"/>
          <w:sz w:val="24"/>
          <w:szCs w:val="24"/>
          <w:shd w:val="clear" w:color="auto" w:fill="FFFFFF"/>
        </w:rPr>
        <w:t>Development of persistence classes using Hibernate framework. </w:t>
      </w:r>
    </w:p>
    <w:p w14:paraId="71E8BBEA" w14:textId="77777777" w:rsidR="00C46100" w:rsidRPr="000E2B56" w:rsidRDefault="00C46100" w:rsidP="00C46100">
      <w:pPr>
        <w:pStyle w:val="ListParagraph"/>
        <w:numPr>
          <w:ilvl w:val="0"/>
          <w:numId w:val="39"/>
        </w:numPr>
        <w:spacing w:after="200" w:line="276" w:lineRule="auto"/>
        <w:jc w:val="both"/>
        <w:rPr>
          <w:rFonts w:ascii="Adobe Devanagari" w:hAnsi="Adobe Devanagari" w:cs="Adobe Devanagari"/>
          <w:sz w:val="24"/>
          <w:szCs w:val="24"/>
        </w:rPr>
      </w:pPr>
      <w:r w:rsidRPr="000E2B56">
        <w:rPr>
          <w:rFonts w:ascii="Adobe Devanagari" w:hAnsi="Adobe Devanagari" w:cs="Adobe Devanagari"/>
          <w:sz w:val="24"/>
          <w:szCs w:val="24"/>
          <w:shd w:val="clear" w:color="auto" w:fill="FFFFFF"/>
        </w:rPr>
        <w:t>Development of SOA services using Apache Axis web service framework. </w:t>
      </w:r>
    </w:p>
    <w:p w14:paraId="087DFCFE" w14:textId="77777777" w:rsidR="00C46100" w:rsidRPr="000E2B56" w:rsidRDefault="00C46100" w:rsidP="00C46100">
      <w:pPr>
        <w:pStyle w:val="ListParagraph"/>
        <w:numPr>
          <w:ilvl w:val="0"/>
          <w:numId w:val="39"/>
        </w:numPr>
        <w:spacing w:after="200" w:line="276" w:lineRule="auto"/>
        <w:jc w:val="both"/>
        <w:rPr>
          <w:rFonts w:ascii="Adobe Devanagari" w:hAnsi="Adobe Devanagari" w:cs="Adobe Devanagari"/>
          <w:sz w:val="24"/>
          <w:szCs w:val="24"/>
        </w:rPr>
      </w:pPr>
      <w:r w:rsidRPr="000E2B56">
        <w:rPr>
          <w:rFonts w:ascii="Adobe Devanagari" w:hAnsi="Adobe Devanagari" w:cs="Adobe Devanagari"/>
          <w:sz w:val="24"/>
          <w:szCs w:val="24"/>
          <w:shd w:val="clear" w:color="auto" w:fill="FFFFFF"/>
        </w:rPr>
        <w:t xml:space="preserve">Development of user interface using Apache Struts2.0, JSPs, Servlets, </w:t>
      </w:r>
      <w:proofErr w:type="spellStart"/>
      <w:r w:rsidRPr="000E2B56">
        <w:rPr>
          <w:rFonts w:ascii="Adobe Devanagari" w:hAnsi="Adobe Devanagari" w:cs="Adobe Devanagari"/>
          <w:sz w:val="24"/>
          <w:szCs w:val="24"/>
          <w:shd w:val="clear" w:color="auto" w:fill="FFFFFF"/>
        </w:rPr>
        <w:t>JQuery</w:t>
      </w:r>
      <w:proofErr w:type="spellEnd"/>
      <w:r w:rsidRPr="000E2B56">
        <w:rPr>
          <w:rFonts w:ascii="Adobe Devanagari" w:hAnsi="Adobe Devanagari" w:cs="Adobe Devanagari"/>
          <w:sz w:val="24"/>
          <w:szCs w:val="24"/>
          <w:shd w:val="clear" w:color="auto" w:fill="FFFFFF"/>
        </w:rPr>
        <w:t xml:space="preserve"> and Java Script. </w:t>
      </w:r>
    </w:p>
    <w:p w14:paraId="645F4ED9" w14:textId="77777777" w:rsidR="00C46100" w:rsidRPr="000E2B56" w:rsidRDefault="00C46100" w:rsidP="00C46100">
      <w:pPr>
        <w:pStyle w:val="ListParagraph"/>
        <w:numPr>
          <w:ilvl w:val="0"/>
          <w:numId w:val="39"/>
        </w:numPr>
        <w:spacing w:after="200" w:line="276" w:lineRule="auto"/>
        <w:jc w:val="both"/>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 xml:space="preserve">Developed client functionality using </w:t>
      </w:r>
      <w:proofErr w:type="spellStart"/>
      <w:r w:rsidRPr="000E2B56">
        <w:rPr>
          <w:rFonts w:ascii="Adobe Devanagari" w:hAnsi="Adobe Devanagari" w:cs="Adobe Devanagari"/>
          <w:sz w:val="24"/>
          <w:szCs w:val="24"/>
          <w:shd w:val="clear" w:color="auto" w:fill="FFFFFF"/>
        </w:rPr>
        <w:t>ExtJS</w:t>
      </w:r>
      <w:proofErr w:type="spellEnd"/>
      <w:r w:rsidRPr="000E2B56">
        <w:rPr>
          <w:rFonts w:ascii="Adobe Devanagari" w:hAnsi="Adobe Devanagari" w:cs="Adobe Devanagari"/>
          <w:sz w:val="24"/>
          <w:szCs w:val="24"/>
          <w:shd w:val="clear" w:color="auto" w:fill="FFFFFF"/>
        </w:rPr>
        <w:t>. </w:t>
      </w:r>
    </w:p>
    <w:p w14:paraId="3760CBF9" w14:textId="77777777" w:rsidR="00C46100" w:rsidRPr="000E2B56" w:rsidRDefault="00C46100" w:rsidP="00C46100">
      <w:pPr>
        <w:pStyle w:val="ListParagraph"/>
        <w:numPr>
          <w:ilvl w:val="0"/>
          <w:numId w:val="39"/>
        </w:numPr>
        <w:spacing w:after="200" w:line="276" w:lineRule="auto"/>
        <w:jc w:val="both"/>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 xml:space="preserve">Involved in unit testing using </w:t>
      </w:r>
      <w:proofErr w:type="spellStart"/>
      <w:r w:rsidRPr="000E2B56">
        <w:rPr>
          <w:rFonts w:ascii="Adobe Devanagari" w:hAnsi="Adobe Devanagari" w:cs="Adobe Devanagari"/>
          <w:sz w:val="24"/>
          <w:szCs w:val="24"/>
          <w:shd w:val="clear" w:color="auto" w:fill="FFFFFF"/>
        </w:rPr>
        <w:t>Junit</w:t>
      </w:r>
      <w:proofErr w:type="spellEnd"/>
      <w:r w:rsidRPr="000E2B56">
        <w:rPr>
          <w:rFonts w:ascii="Adobe Devanagari" w:hAnsi="Adobe Devanagari" w:cs="Adobe Devanagari"/>
          <w:sz w:val="24"/>
          <w:szCs w:val="24"/>
          <w:shd w:val="clear" w:color="auto" w:fill="FFFFFF"/>
        </w:rPr>
        <w:t>.</w:t>
      </w:r>
    </w:p>
    <w:p w14:paraId="177DF3F0" w14:textId="77777777" w:rsidR="00C46100" w:rsidRPr="000E2B56" w:rsidRDefault="00C46100" w:rsidP="00C46100">
      <w:pPr>
        <w:pStyle w:val="ListParagraph"/>
        <w:numPr>
          <w:ilvl w:val="0"/>
          <w:numId w:val="39"/>
        </w:numPr>
        <w:spacing w:after="200" w:line="276" w:lineRule="auto"/>
        <w:jc w:val="both"/>
        <w:rPr>
          <w:rFonts w:ascii="Adobe Devanagari" w:hAnsi="Adobe Devanagari" w:cs="Adobe Devanagari"/>
          <w:bCs/>
          <w:sz w:val="24"/>
          <w:szCs w:val="24"/>
        </w:rPr>
      </w:pPr>
      <w:r w:rsidRPr="000E2B56">
        <w:rPr>
          <w:rFonts w:ascii="Adobe Devanagari" w:hAnsi="Adobe Devanagari" w:cs="Adobe Devanagari"/>
          <w:bCs/>
          <w:sz w:val="24"/>
          <w:szCs w:val="24"/>
          <w:shd w:val="clear" w:color="auto" w:fill="FFFFFF"/>
        </w:rPr>
        <w:t>Build and manage relationship with business, development, change management, IT Operations, and project managers to resolve time critical issues and troubles. </w:t>
      </w:r>
    </w:p>
    <w:p w14:paraId="560407EA" w14:textId="77777777" w:rsidR="00C46100" w:rsidRPr="000E2B56" w:rsidRDefault="00C46100" w:rsidP="00C46100">
      <w:pPr>
        <w:pStyle w:val="ListParagraph"/>
        <w:numPr>
          <w:ilvl w:val="0"/>
          <w:numId w:val="39"/>
        </w:numPr>
        <w:spacing w:after="200" w:line="276" w:lineRule="auto"/>
        <w:jc w:val="both"/>
        <w:rPr>
          <w:rFonts w:ascii="Adobe Devanagari" w:hAnsi="Adobe Devanagari" w:cs="Adobe Devanagari"/>
          <w:sz w:val="24"/>
          <w:szCs w:val="24"/>
        </w:rPr>
      </w:pPr>
      <w:r w:rsidRPr="000E2B56">
        <w:rPr>
          <w:rFonts w:ascii="Adobe Devanagari" w:hAnsi="Adobe Devanagari" w:cs="Adobe Devanagari"/>
          <w:sz w:val="24"/>
          <w:szCs w:val="24"/>
          <w:shd w:val="clear" w:color="auto" w:fill="FFFFFF"/>
        </w:rPr>
        <w:t xml:space="preserve">Development of </w:t>
      </w:r>
      <w:proofErr w:type="spellStart"/>
      <w:r w:rsidRPr="000E2B56">
        <w:rPr>
          <w:rFonts w:ascii="Adobe Devanagari" w:hAnsi="Adobe Devanagari" w:cs="Adobe Devanagari"/>
          <w:sz w:val="24"/>
          <w:szCs w:val="24"/>
          <w:shd w:val="clear" w:color="auto" w:fill="FFFFFF"/>
        </w:rPr>
        <w:t>JUnit</w:t>
      </w:r>
      <w:proofErr w:type="spellEnd"/>
      <w:r w:rsidRPr="000E2B56">
        <w:rPr>
          <w:rFonts w:ascii="Adobe Devanagari" w:hAnsi="Adobe Devanagari" w:cs="Adobe Devanagari"/>
          <w:sz w:val="24"/>
          <w:szCs w:val="24"/>
          <w:shd w:val="clear" w:color="auto" w:fill="FFFFFF"/>
        </w:rPr>
        <w:t xml:space="preserve"> test cases to test business components. </w:t>
      </w:r>
    </w:p>
    <w:p w14:paraId="73B09204" w14:textId="77777777" w:rsidR="00C46100" w:rsidRPr="000E2B56" w:rsidRDefault="00C46100" w:rsidP="00C46100">
      <w:pPr>
        <w:pStyle w:val="ListParagraph"/>
        <w:numPr>
          <w:ilvl w:val="0"/>
          <w:numId w:val="39"/>
        </w:numPr>
        <w:spacing w:after="200" w:line="276" w:lineRule="auto"/>
        <w:jc w:val="both"/>
        <w:rPr>
          <w:rFonts w:ascii="Adobe Devanagari" w:hAnsi="Adobe Devanagari" w:cs="Adobe Devanagari"/>
          <w:sz w:val="24"/>
          <w:szCs w:val="24"/>
        </w:rPr>
      </w:pPr>
      <w:r w:rsidRPr="000E2B56">
        <w:rPr>
          <w:rFonts w:ascii="Adobe Devanagari" w:hAnsi="Adobe Devanagari" w:cs="Adobe Devanagari"/>
          <w:sz w:val="24"/>
          <w:szCs w:val="24"/>
          <w:shd w:val="clear" w:color="auto" w:fill="FFFFFF"/>
        </w:rPr>
        <w:t>Extensively used Java Collection API to improve application quality and performance. </w:t>
      </w:r>
    </w:p>
    <w:p w14:paraId="57DEA6E0" w14:textId="4340EC6D" w:rsidR="00C46100" w:rsidRPr="000E2B56" w:rsidRDefault="00C46100" w:rsidP="00C46100">
      <w:pPr>
        <w:pStyle w:val="ListParagraph"/>
        <w:numPr>
          <w:ilvl w:val="0"/>
          <w:numId w:val="39"/>
        </w:numPr>
        <w:spacing w:after="200" w:line="276" w:lineRule="auto"/>
        <w:jc w:val="both"/>
        <w:rPr>
          <w:rFonts w:ascii="Adobe Devanagari" w:hAnsi="Adobe Devanagari" w:cs="Adobe Devanagari"/>
          <w:sz w:val="24"/>
          <w:szCs w:val="24"/>
        </w:rPr>
      </w:pPr>
      <w:r w:rsidRPr="000E2B56">
        <w:rPr>
          <w:rFonts w:ascii="Adobe Devanagari" w:hAnsi="Adobe Devanagari" w:cs="Adobe Devanagari"/>
          <w:sz w:val="24"/>
          <w:szCs w:val="24"/>
          <w:shd w:val="clear" w:color="auto" w:fill="FFFFFF"/>
        </w:rPr>
        <w:t>Vastly used Java 5 features like Generics, enhanced for loop, type safe etc</w:t>
      </w:r>
      <w:r w:rsidR="00D739F3" w:rsidRPr="000E2B56">
        <w:rPr>
          <w:rFonts w:ascii="Adobe Devanagari" w:hAnsi="Adobe Devanagari" w:cs="Adobe Devanagari"/>
          <w:sz w:val="24"/>
          <w:szCs w:val="24"/>
          <w:shd w:val="clear" w:color="auto" w:fill="FFFFFF"/>
        </w:rPr>
        <w:t>.</w:t>
      </w:r>
    </w:p>
    <w:p w14:paraId="2CBADDF3" w14:textId="17E190A4" w:rsidR="00E4265B" w:rsidRPr="000E2B56" w:rsidRDefault="00E4265B" w:rsidP="00E4265B">
      <w:pPr>
        <w:pStyle w:val="ListParagraph"/>
        <w:spacing w:after="200" w:line="276" w:lineRule="auto"/>
        <w:jc w:val="both"/>
        <w:rPr>
          <w:rFonts w:ascii="Adobe Devanagari" w:hAnsi="Adobe Devanagari" w:cs="Adobe Devanagari"/>
          <w:sz w:val="24"/>
          <w:szCs w:val="24"/>
          <w:shd w:val="clear" w:color="auto" w:fill="FFFFFF"/>
        </w:rPr>
      </w:pPr>
    </w:p>
    <w:p w14:paraId="2F56FD82" w14:textId="77777777" w:rsidR="00E4265B" w:rsidRPr="000E2B56" w:rsidRDefault="00E4265B" w:rsidP="00E4265B">
      <w:pPr>
        <w:shd w:val="clear" w:color="auto" w:fill="FFFFFF"/>
        <w:spacing w:before="150" w:after="75" w:line="213" w:lineRule="atLeast"/>
        <w:jc w:val="both"/>
        <w:rPr>
          <w:rFonts w:ascii="Adobe Devanagari" w:hAnsi="Adobe Devanagari" w:cs="Adobe Devanagari"/>
          <w:color w:val="333333"/>
          <w:sz w:val="24"/>
          <w:szCs w:val="24"/>
        </w:rPr>
      </w:pPr>
      <w:r w:rsidRPr="000E2B56">
        <w:rPr>
          <w:rFonts w:ascii="Adobe Devanagari" w:hAnsi="Adobe Devanagari" w:cs="Adobe Devanagari"/>
          <w:b/>
          <w:bCs/>
          <w:color w:val="333333"/>
          <w:sz w:val="24"/>
          <w:szCs w:val="24"/>
        </w:rPr>
        <w:t>Environment</w:t>
      </w:r>
      <w:r w:rsidRPr="000E2B56">
        <w:rPr>
          <w:rFonts w:ascii="Adobe Devanagari" w:hAnsi="Adobe Devanagari" w:cs="Adobe Devanagari"/>
          <w:b/>
          <w:color w:val="333333"/>
          <w:sz w:val="24"/>
          <w:szCs w:val="24"/>
        </w:rPr>
        <w:t>:</w:t>
      </w:r>
      <w:r w:rsidRPr="000E2B56">
        <w:rPr>
          <w:rFonts w:ascii="Adobe Devanagari" w:hAnsi="Adobe Devanagari" w:cs="Adobe Devanagari"/>
          <w:color w:val="333333"/>
          <w:sz w:val="24"/>
          <w:szCs w:val="24"/>
        </w:rPr>
        <w:t xml:space="preserve">  </w:t>
      </w:r>
      <w:proofErr w:type="spellStart"/>
      <w:r w:rsidRPr="000E2B56">
        <w:rPr>
          <w:rFonts w:ascii="Adobe Devanagari" w:hAnsi="Adobe Devanagari" w:cs="Adobe Devanagari"/>
          <w:color w:val="333333"/>
          <w:sz w:val="24"/>
          <w:szCs w:val="24"/>
        </w:rPr>
        <w:t>Jdk</w:t>
      </w:r>
      <w:proofErr w:type="spellEnd"/>
      <w:r w:rsidRPr="000E2B56">
        <w:rPr>
          <w:rFonts w:ascii="Adobe Devanagari" w:hAnsi="Adobe Devanagari" w:cs="Adobe Devanagari"/>
          <w:color w:val="333333"/>
          <w:sz w:val="24"/>
          <w:szCs w:val="24"/>
        </w:rPr>
        <w:t xml:space="preserve"> 1.6, J2EE, spring, spring </w:t>
      </w:r>
      <w:proofErr w:type="spellStart"/>
      <w:r w:rsidRPr="000E2B56">
        <w:rPr>
          <w:rFonts w:ascii="Adobe Devanagari" w:hAnsi="Adobe Devanagari" w:cs="Adobe Devanagari"/>
          <w:color w:val="333333"/>
          <w:sz w:val="24"/>
          <w:szCs w:val="24"/>
        </w:rPr>
        <w:t>mvc</w:t>
      </w:r>
      <w:proofErr w:type="spellEnd"/>
      <w:r w:rsidRPr="000E2B56">
        <w:rPr>
          <w:rFonts w:ascii="Adobe Devanagari" w:hAnsi="Adobe Devanagari" w:cs="Adobe Devanagari"/>
          <w:color w:val="333333"/>
          <w:sz w:val="24"/>
          <w:szCs w:val="24"/>
        </w:rPr>
        <w:t xml:space="preserve">, Restful web services, JSON, </w:t>
      </w:r>
      <w:proofErr w:type="spellStart"/>
      <w:r w:rsidRPr="000E2B56">
        <w:rPr>
          <w:rFonts w:ascii="Adobe Devanagari" w:hAnsi="Adobe Devanagari" w:cs="Adobe Devanagari"/>
          <w:color w:val="333333"/>
          <w:sz w:val="24"/>
          <w:szCs w:val="24"/>
        </w:rPr>
        <w:t>JQuery</w:t>
      </w:r>
      <w:proofErr w:type="spellEnd"/>
      <w:r w:rsidRPr="000E2B56">
        <w:rPr>
          <w:rFonts w:ascii="Adobe Devanagari" w:hAnsi="Adobe Devanagari" w:cs="Adobe Devanagari"/>
          <w:color w:val="333333"/>
          <w:sz w:val="24"/>
          <w:szCs w:val="24"/>
        </w:rPr>
        <w:t xml:space="preserve">, JSP 2.0, Servlets, XML, Hibernate 3.5.0, SQL,  </w:t>
      </w:r>
      <w:r w:rsidRPr="000E2B56">
        <w:rPr>
          <w:rFonts w:ascii="Adobe Devanagari" w:hAnsi="Adobe Devanagari" w:cs="Adobe Devanagari"/>
          <w:bCs/>
          <w:sz w:val="24"/>
          <w:szCs w:val="24"/>
          <w:shd w:val="clear" w:color="auto" w:fill="FFFFFF"/>
        </w:rPr>
        <w:t>Oracle(SQL/PLSQL),</w:t>
      </w:r>
      <w:r w:rsidRPr="000E2B56">
        <w:rPr>
          <w:rFonts w:ascii="Adobe Devanagari" w:hAnsi="Adobe Devanagari" w:cs="Adobe Devanagari"/>
          <w:color w:val="333333"/>
          <w:sz w:val="24"/>
          <w:szCs w:val="24"/>
        </w:rPr>
        <w:t xml:space="preserve"> UNIX, HTML 5, JavaScript, and CSS, </w:t>
      </w:r>
      <w:proofErr w:type="spellStart"/>
      <w:r w:rsidRPr="000E2B56">
        <w:rPr>
          <w:rFonts w:ascii="Adobe Devanagari" w:hAnsi="Adobe Devanagari" w:cs="Adobe Devanagari"/>
          <w:color w:val="333333"/>
          <w:sz w:val="24"/>
          <w:szCs w:val="24"/>
        </w:rPr>
        <w:t>GitHub</w:t>
      </w:r>
      <w:proofErr w:type="spellEnd"/>
      <w:r w:rsidRPr="000E2B56">
        <w:rPr>
          <w:rFonts w:ascii="Adobe Devanagari" w:hAnsi="Adobe Devanagari" w:cs="Adobe Devanagari"/>
          <w:color w:val="333333"/>
          <w:sz w:val="24"/>
          <w:szCs w:val="24"/>
        </w:rPr>
        <w:t>.</w:t>
      </w:r>
    </w:p>
    <w:p w14:paraId="4376A37E" w14:textId="77777777" w:rsidR="00E4265B" w:rsidRPr="000E2B56" w:rsidRDefault="00E4265B" w:rsidP="00E4265B">
      <w:pPr>
        <w:pStyle w:val="ListParagraph"/>
        <w:spacing w:after="200" w:line="276" w:lineRule="auto"/>
        <w:jc w:val="both"/>
        <w:rPr>
          <w:rFonts w:ascii="Adobe Devanagari" w:hAnsi="Adobe Devanagari" w:cs="Adobe Devanagari"/>
          <w:sz w:val="24"/>
          <w:szCs w:val="24"/>
        </w:rPr>
      </w:pPr>
    </w:p>
    <w:p w14:paraId="674ACCEE" w14:textId="77777777" w:rsidR="00777EFE" w:rsidRPr="000E2B56" w:rsidRDefault="00777EFE" w:rsidP="00777EFE">
      <w:pPr>
        <w:pStyle w:val="ListParagraph"/>
        <w:spacing w:after="200" w:line="276" w:lineRule="auto"/>
        <w:jc w:val="both"/>
        <w:rPr>
          <w:rFonts w:ascii="Adobe Devanagari" w:hAnsi="Adobe Devanagari" w:cs="Adobe Devanagari"/>
          <w:sz w:val="24"/>
          <w:szCs w:val="24"/>
          <w:shd w:val="clear" w:color="auto" w:fill="FFFFFF"/>
        </w:rPr>
      </w:pPr>
    </w:p>
    <w:p w14:paraId="36DE17F8" w14:textId="0193DD9C" w:rsidR="00777EFE" w:rsidRPr="000E2B56" w:rsidRDefault="00777EFE" w:rsidP="00777EFE">
      <w:pPr>
        <w:pStyle w:val="Default"/>
        <w:rPr>
          <w:rFonts w:ascii="Adobe Devanagari" w:hAnsi="Adobe Devanagari" w:cs="Adobe Devanagari"/>
          <w:b/>
          <w:bCs/>
          <w:color w:val="auto"/>
        </w:rPr>
      </w:pPr>
      <w:r w:rsidRPr="000E2B56">
        <w:rPr>
          <w:rFonts w:ascii="Adobe Devanagari" w:hAnsi="Adobe Devanagari" w:cs="Adobe Devanagari"/>
          <w:b/>
          <w:bCs/>
          <w:color w:val="auto"/>
        </w:rPr>
        <w:t>Scepter</w:t>
      </w:r>
      <w:r w:rsidR="0021207C" w:rsidRPr="000E2B56">
        <w:rPr>
          <w:rFonts w:ascii="Adobe Devanagari" w:hAnsi="Adobe Devanagari" w:cs="Adobe Devanagari"/>
          <w:b/>
          <w:bCs/>
          <w:color w:val="auto"/>
        </w:rPr>
        <w:t xml:space="preserve"> Technologies</w:t>
      </w:r>
      <w:r w:rsidRPr="000E2B56">
        <w:rPr>
          <w:rFonts w:ascii="Adobe Devanagari" w:hAnsi="Adobe Devanagari" w:cs="Adobe Devanagari"/>
          <w:b/>
          <w:bCs/>
          <w:color w:val="auto"/>
        </w:rPr>
        <w:t>, Hyderabad India</w:t>
      </w:r>
      <w:r w:rsidRPr="000E2B56">
        <w:rPr>
          <w:rFonts w:ascii="Adobe Devanagari" w:hAnsi="Adobe Devanagari" w:cs="Adobe Devanagari"/>
          <w:b/>
          <w:bCs/>
          <w:color w:val="auto"/>
        </w:rPr>
        <w:tab/>
      </w:r>
      <w:r w:rsidRPr="000E2B56">
        <w:rPr>
          <w:rFonts w:ascii="Adobe Devanagari" w:hAnsi="Adobe Devanagari" w:cs="Adobe Devanagari"/>
          <w:b/>
          <w:bCs/>
          <w:color w:val="auto"/>
        </w:rPr>
        <w:tab/>
      </w:r>
      <w:r w:rsidRPr="000E2B56">
        <w:rPr>
          <w:rFonts w:ascii="Adobe Devanagari" w:hAnsi="Adobe Devanagari" w:cs="Adobe Devanagari"/>
          <w:b/>
          <w:bCs/>
          <w:color w:val="auto"/>
        </w:rPr>
        <w:tab/>
      </w:r>
      <w:r w:rsidRPr="000E2B56">
        <w:rPr>
          <w:rFonts w:ascii="Adobe Devanagari" w:hAnsi="Adobe Devanagari" w:cs="Adobe Devanagari"/>
          <w:b/>
          <w:bCs/>
          <w:color w:val="auto"/>
        </w:rPr>
        <w:tab/>
      </w:r>
      <w:r w:rsidRPr="000E2B56">
        <w:rPr>
          <w:rFonts w:ascii="Adobe Devanagari" w:hAnsi="Adobe Devanagari" w:cs="Adobe Devanagari"/>
          <w:b/>
          <w:bCs/>
          <w:color w:val="auto"/>
        </w:rPr>
        <w:tab/>
      </w:r>
      <w:r w:rsidRPr="000E2B56">
        <w:rPr>
          <w:rFonts w:ascii="Adobe Devanagari" w:hAnsi="Adobe Devanagari" w:cs="Adobe Devanagari"/>
          <w:b/>
          <w:bCs/>
          <w:color w:val="auto"/>
        </w:rPr>
        <w:tab/>
        <w:t xml:space="preserve">             </w:t>
      </w:r>
    </w:p>
    <w:p w14:paraId="014A5259" w14:textId="3127EA23" w:rsidR="00777EFE" w:rsidRPr="000E2B56" w:rsidRDefault="00DB380D" w:rsidP="00777EFE">
      <w:pPr>
        <w:pStyle w:val="Default"/>
        <w:rPr>
          <w:rFonts w:ascii="Adobe Devanagari" w:hAnsi="Adobe Devanagari" w:cs="Adobe Devanagari"/>
          <w:b/>
          <w:bCs/>
          <w:color w:val="auto"/>
          <w:u w:val="single"/>
        </w:rPr>
      </w:pPr>
      <w:r w:rsidRPr="000E2B56">
        <w:rPr>
          <w:rFonts w:ascii="Adobe Devanagari" w:hAnsi="Adobe Devanagari" w:cs="Adobe Devanagari"/>
          <w:b/>
          <w:bCs/>
          <w:color w:val="auto"/>
          <w:u w:val="single"/>
        </w:rPr>
        <w:lastRenderedPageBreak/>
        <w:t xml:space="preserve">Software Intern </w:t>
      </w:r>
      <w:r w:rsidR="00DA2A29">
        <w:rPr>
          <w:rFonts w:ascii="Adobe Devanagari" w:hAnsi="Adobe Devanagari" w:cs="Adobe Devanagari"/>
          <w:b/>
          <w:bCs/>
          <w:color w:val="auto"/>
          <w:u w:val="single"/>
        </w:rPr>
        <w:tab/>
      </w:r>
      <w:r w:rsidR="00DA2A29">
        <w:rPr>
          <w:rFonts w:ascii="Adobe Devanagari" w:hAnsi="Adobe Devanagari" w:cs="Adobe Devanagari"/>
          <w:b/>
          <w:bCs/>
          <w:color w:val="auto"/>
          <w:u w:val="single"/>
        </w:rPr>
        <w:tab/>
      </w:r>
      <w:r w:rsidR="00DA2A29">
        <w:rPr>
          <w:rFonts w:ascii="Adobe Devanagari" w:hAnsi="Adobe Devanagari" w:cs="Adobe Devanagari"/>
          <w:b/>
          <w:bCs/>
          <w:color w:val="auto"/>
          <w:u w:val="single"/>
        </w:rPr>
        <w:tab/>
      </w:r>
      <w:r w:rsidR="00DA2A29">
        <w:rPr>
          <w:rFonts w:ascii="Adobe Devanagari" w:hAnsi="Adobe Devanagari" w:cs="Adobe Devanagari"/>
          <w:b/>
          <w:bCs/>
          <w:color w:val="auto"/>
          <w:u w:val="single"/>
        </w:rPr>
        <w:tab/>
      </w:r>
      <w:r w:rsidR="00DA2A29">
        <w:rPr>
          <w:rFonts w:ascii="Adobe Devanagari" w:hAnsi="Adobe Devanagari" w:cs="Adobe Devanagari"/>
          <w:b/>
          <w:bCs/>
          <w:color w:val="auto"/>
          <w:u w:val="single"/>
        </w:rPr>
        <w:tab/>
      </w:r>
      <w:r w:rsidR="00DA2A29">
        <w:rPr>
          <w:rFonts w:ascii="Adobe Devanagari" w:hAnsi="Adobe Devanagari" w:cs="Adobe Devanagari"/>
          <w:b/>
          <w:bCs/>
          <w:color w:val="auto"/>
          <w:u w:val="single"/>
        </w:rPr>
        <w:tab/>
      </w:r>
      <w:r w:rsidR="00DA2A29">
        <w:rPr>
          <w:rFonts w:ascii="Adobe Devanagari" w:hAnsi="Adobe Devanagari" w:cs="Adobe Devanagari"/>
          <w:b/>
          <w:bCs/>
          <w:color w:val="auto"/>
          <w:u w:val="single"/>
        </w:rPr>
        <w:tab/>
      </w:r>
      <w:r w:rsidR="00DA2A29">
        <w:rPr>
          <w:rFonts w:ascii="Adobe Devanagari" w:hAnsi="Adobe Devanagari" w:cs="Adobe Devanagari"/>
          <w:b/>
          <w:bCs/>
          <w:color w:val="auto"/>
          <w:u w:val="single"/>
        </w:rPr>
        <w:tab/>
      </w:r>
      <w:r w:rsidR="00DA2A29">
        <w:rPr>
          <w:rFonts w:ascii="Adobe Devanagari" w:hAnsi="Adobe Devanagari" w:cs="Adobe Devanagari"/>
          <w:b/>
          <w:bCs/>
          <w:color w:val="auto"/>
          <w:u w:val="single"/>
        </w:rPr>
        <w:tab/>
        <w:t xml:space="preserve">    June 2009</w:t>
      </w:r>
      <w:r w:rsidR="00777EFE" w:rsidRPr="000E2B56">
        <w:rPr>
          <w:rFonts w:ascii="Adobe Devanagari" w:hAnsi="Adobe Devanagari" w:cs="Adobe Devanagari"/>
          <w:b/>
          <w:bCs/>
          <w:color w:val="auto"/>
          <w:u w:val="single"/>
        </w:rPr>
        <w:t xml:space="preserve"> to May 2012</w:t>
      </w:r>
    </w:p>
    <w:p w14:paraId="35B1DF95" w14:textId="77777777" w:rsidR="00777EFE" w:rsidRPr="000E2B56" w:rsidRDefault="00777EFE" w:rsidP="00777EFE">
      <w:pPr>
        <w:pStyle w:val="Default"/>
        <w:rPr>
          <w:rFonts w:ascii="Adobe Devanagari" w:hAnsi="Adobe Devanagari" w:cs="Adobe Devanagari"/>
          <w:b/>
          <w:bCs/>
          <w:color w:val="auto"/>
          <w:u w:val="single"/>
        </w:rPr>
      </w:pPr>
    </w:p>
    <w:p w14:paraId="2472E9AC" w14:textId="22558B00" w:rsidR="00777EFE" w:rsidRPr="000E2B56" w:rsidRDefault="00777EFE" w:rsidP="00777EFE">
      <w:pPr>
        <w:jc w:val="both"/>
        <w:rPr>
          <w:rStyle w:val="normalchar1"/>
          <w:rFonts w:ascii="Adobe Devanagari" w:hAnsi="Adobe Devanagari" w:cs="Adobe Devanagari"/>
          <w:bCs/>
        </w:rPr>
      </w:pPr>
      <w:r w:rsidRPr="000E2B56">
        <w:rPr>
          <w:rStyle w:val="normalchar1"/>
          <w:rFonts w:ascii="Adobe Devanagari" w:hAnsi="Adobe Devanagari" w:cs="Adobe Devanagari"/>
          <w:b/>
        </w:rPr>
        <w:t>Description:</w:t>
      </w:r>
      <w:r w:rsidRPr="000E2B56">
        <w:rPr>
          <w:rFonts w:ascii="Adobe Devanagari" w:hAnsi="Adobe Devanagari" w:cs="Adobe Devanagari"/>
          <w:bCs/>
          <w:color w:val="000000" w:themeColor="text1"/>
          <w:sz w:val="24"/>
          <w:szCs w:val="24"/>
        </w:rPr>
        <w:t xml:space="preserve"> </w:t>
      </w:r>
      <w:r w:rsidR="00D26C33" w:rsidRPr="000E2B56">
        <w:rPr>
          <w:rStyle w:val="normalchar1"/>
          <w:rFonts w:ascii="Adobe Devanagari" w:hAnsi="Adobe Devanagari" w:cs="Adobe Devanagari"/>
          <w:bCs/>
        </w:rPr>
        <w:t>Scepter Technologies</w:t>
      </w:r>
      <w:r w:rsidRPr="000E2B56">
        <w:rPr>
          <w:rStyle w:val="normalchar1"/>
          <w:rFonts w:ascii="Adobe Devanagari" w:hAnsi="Adobe Devanagari" w:cs="Adobe Devanagari"/>
          <w:bCs/>
        </w:rPr>
        <w:t xml:space="preserve"> is an IT consulting and development firm that delivers high-quality IT services to clients. We have been playing the role of a trusted IT partner to our clients by helping them translate their IT vision into reality and measurable value. Scepter offers cost-effective and intelligent IT Consultants to clients in Financial Services, Communications, </w:t>
      </w:r>
      <w:proofErr w:type="gramStart"/>
      <w:r w:rsidRPr="000E2B56">
        <w:rPr>
          <w:rStyle w:val="normalchar1"/>
          <w:rFonts w:ascii="Adobe Devanagari" w:hAnsi="Adobe Devanagari" w:cs="Adobe Devanagari"/>
          <w:bCs/>
        </w:rPr>
        <w:t>Retail</w:t>
      </w:r>
      <w:proofErr w:type="gramEnd"/>
      <w:r w:rsidRPr="000E2B56">
        <w:rPr>
          <w:rStyle w:val="normalchar1"/>
          <w:rFonts w:ascii="Adobe Devanagari" w:hAnsi="Adobe Devanagari" w:cs="Adobe Devanagari"/>
          <w:bCs/>
        </w:rPr>
        <w:t>, Manufacturing, Travel &amp; Transportation and Public Sector industries. We provide consultants in the areas of Application Development, Application Management, Enterprise Business Solutions, Software Testing and Systems Integration through a global delivery model that ensures security, cost-effectiveness and quality for clients.</w:t>
      </w:r>
    </w:p>
    <w:p w14:paraId="03DB2DFA" w14:textId="77777777" w:rsidR="00777EFE" w:rsidRPr="000E2B56" w:rsidRDefault="00777EFE" w:rsidP="00777EFE">
      <w:pPr>
        <w:jc w:val="both"/>
        <w:rPr>
          <w:rFonts w:ascii="Adobe Devanagari" w:hAnsi="Adobe Devanagari" w:cs="Adobe Devanagari"/>
          <w:bCs/>
          <w:color w:val="000000" w:themeColor="text1"/>
          <w:sz w:val="24"/>
          <w:szCs w:val="24"/>
        </w:rPr>
      </w:pPr>
    </w:p>
    <w:p w14:paraId="1B45DE3A" w14:textId="02A58F31" w:rsidR="00777EFE" w:rsidRPr="000E2B56" w:rsidRDefault="00777EFE" w:rsidP="00777EFE">
      <w:pPr>
        <w:rPr>
          <w:rStyle w:val="normalchar1"/>
          <w:rFonts w:ascii="Adobe Devanagari" w:hAnsi="Adobe Devanagari" w:cs="Adobe Devanagari"/>
          <w:b/>
        </w:rPr>
      </w:pPr>
      <w:r w:rsidRPr="000E2B56">
        <w:rPr>
          <w:rStyle w:val="normalchar1"/>
          <w:rFonts w:ascii="Adobe Devanagari" w:hAnsi="Adobe Devanagari" w:cs="Adobe Devanagari"/>
          <w:b/>
        </w:rPr>
        <w:t>Responsibilities:</w:t>
      </w:r>
    </w:p>
    <w:p w14:paraId="677B3F08" w14:textId="77777777" w:rsidR="00777EFE" w:rsidRPr="000E2B56" w:rsidRDefault="00777EFE" w:rsidP="00777EFE">
      <w:pPr>
        <w:jc w:val="both"/>
        <w:rPr>
          <w:rFonts w:ascii="Adobe Devanagari" w:hAnsi="Adobe Devanagari" w:cs="Adobe Devanagari"/>
          <w:b/>
          <w:bCs/>
          <w:color w:val="000000" w:themeColor="text1"/>
          <w:sz w:val="24"/>
          <w:szCs w:val="24"/>
        </w:rPr>
      </w:pPr>
    </w:p>
    <w:p w14:paraId="626B0BE5" w14:textId="77777777" w:rsidR="00777EFE" w:rsidRPr="000E2B56" w:rsidRDefault="00777EFE" w:rsidP="00777EFE">
      <w:pPr>
        <w:pStyle w:val="ListParagraph"/>
        <w:numPr>
          <w:ilvl w:val="0"/>
          <w:numId w:val="39"/>
        </w:numPr>
        <w:spacing w:after="200" w:line="276" w:lineRule="auto"/>
        <w:jc w:val="both"/>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Application development, Maintenance and Database research activities using JAVA and MySQL.</w:t>
      </w:r>
    </w:p>
    <w:p w14:paraId="3FB437B5" w14:textId="77777777" w:rsidR="00777EFE" w:rsidRPr="000E2B56" w:rsidRDefault="00777EFE" w:rsidP="00777EFE">
      <w:pPr>
        <w:pStyle w:val="ListParagraph"/>
        <w:numPr>
          <w:ilvl w:val="0"/>
          <w:numId w:val="39"/>
        </w:numPr>
        <w:spacing w:after="200" w:line="276" w:lineRule="auto"/>
        <w:jc w:val="both"/>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 xml:space="preserve">Worked as a part of team in the development of a PKI product, </w:t>
      </w:r>
      <w:proofErr w:type="spellStart"/>
      <w:r w:rsidRPr="000E2B56">
        <w:rPr>
          <w:rFonts w:ascii="Adobe Devanagari" w:hAnsi="Adobe Devanagari" w:cs="Adobe Devanagari"/>
          <w:sz w:val="24"/>
          <w:szCs w:val="24"/>
          <w:shd w:val="clear" w:color="auto" w:fill="FFFFFF"/>
        </w:rPr>
        <w:t>Dhruvam</w:t>
      </w:r>
      <w:proofErr w:type="spellEnd"/>
      <w:r w:rsidRPr="000E2B56">
        <w:rPr>
          <w:rFonts w:ascii="Adobe Devanagari" w:hAnsi="Adobe Devanagari" w:cs="Adobe Devanagari"/>
          <w:sz w:val="24"/>
          <w:szCs w:val="24"/>
          <w:shd w:val="clear" w:color="auto" w:fill="FFFFFF"/>
        </w:rPr>
        <w:t>®-Lite, which is used to generate, suspend, activate and revoke the digital certificates, depending on the request received from the user</w:t>
      </w:r>
    </w:p>
    <w:p w14:paraId="7FC9DF03" w14:textId="77777777" w:rsidR="00777EFE" w:rsidRPr="000E2B56" w:rsidRDefault="00777EFE" w:rsidP="00777EFE">
      <w:pPr>
        <w:pStyle w:val="ListParagraph"/>
        <w:numPr>
          <w:ilvl w:val="0"/>
          <w:numId w:val="39"/>
        </w:numPr>
        <w:spacing w:after="200" w:line="276" w:lineRule="auto"/>
        <w:jc w:val="both"/>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Created the life cycle of digital certificate and developed RSA Encryption Standard using Java Cryptographic Extensions and Bouncy Castle Cryptographic APIs</w:t>
      </w:r>
    </w:p>
    <w:p w14:paraId="7E7D6222" w14:textId="77777777" w:rsidR="00777EFE" w:rsidRPr="000E2B56" w:rsidRDefault="00777EFE" w:rsidP="00777EFE">
      <w:pPr>
        <w:pStyle w:val="ListParagraph"/>
        <w:numPr>
          <w:ilvl w:val="0"/>
          <w:numId w:val="39"/>
        </w:numPr>
        <w:spacing w:after="200" w:line="276" w:lineRule="auto"/>
        <w:jc w:val="both"/>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Incorporated Design Patterns like MVC, Singleton, Abstract Factory and Factory Method and OOP.</w:t>
      </w:r>
    </w:p>
    <w:p w14:paraId="2B2AAFB5" w14:textId="77777777" w:rsidR="00777EFE" w:rsidRPr="000E2B56" w:rsidRDefault="00777EFE" w:rsidP="00777EFE">
      <w:pPr>
        <w:pStyle w:val="ListParagraph"/>
        <w:numPr>
          <w:ilvl w:val="0"/>
          <w:numId w:val="39"/>
        </w:numPr>
        <w:spacing w:after="200" w:line="276" w:lineRule="auto"/>
        <w:jc w:val="both"/>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Implemented model view controller architecture with the help of JSP, Servlets and Java</w:t>
      </w:r>
    </w:p>
    <w:p w14:paraId="1FA38840" w14:textId="77777777" w:rsidR="00777EFE" w:rsidRPr="000E2B56" w:rsidRDefault="00777EFE" w:rsidP="00777EFE">
      <w:pPr>
        <w:pStyle w:val="ListParagraph"/>
        <w:numPr>
          <w:ilvl w:val="0"/>
          <w:numId w:val="39"/>
        </w:numPr>
        <w:spacing w:after="200" w:line="276" w:lineRule="auto"/>
        <w:jc w:val="both"/>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Installation and configuration of Linux for new build environment.</w:t>
      </w:r>
    </w:p>
    <w:p w14:paraId="5FAEBC64" w14:textId="77777777" w:rsidR="00777EFE" w:rsidRPr="000E2B56" w:rsidRDefault="00777EFE" w:rsidP="00777EFE">
      <w:pPr>
        <w:pStyle w:val="ListParagraph"/>
        <w:numPr>
          <w:ilvl w:val="0"/>
          <w:numId w:val="39"/>
        </w:numPr>
        <w:spacing w:after="200" w:line="276" w:lineRule="auto"/>
        <w:jc w:val="both"/>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Created volume groups logical volumes and partitions on the Linux servers and mounted file systems on the created partitions.</w:t>
      </w:r>
    </w:p>
    <w:p w14:paraId="4D7E2A8F" w14:textId="77777777" w:rsidR="00777EFE" w:rsidRPr="000E2B56" w:rsidRDefault="00777EFE" w:rsidP="00777EFE">
      <w:pPr>
        <w:pStyle w:val="ListParagraph"/>
        <w:numPr>
          <w:ilvl w:val="0"/>
          <w:numId w:val="39"/>
        </w:numPr>
        <w:spacing w:after="200" w:line="276" w:lineRule="auto"/>
        <w:jc w:val="both"/>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Experience with Linux internals, virtual machines, and open source tools/platforms.</w:t>
      </w:r>
    </w:p>
    <w:p w14:paraId="7C338ECE" w14:textId="77777777" w:rsidR="00777EFE" w:rsidRPr="000E2B56" w:rsidRDefault="00777EFE" w:rsidP="00777EFE">
      <w:pPr>
        <w:pStyle w:val="ListParagraph"/>
        <w:numPr>
          <w:ilvl w:val="0"/>
          <w:numId w:val="39"/>
        </w:numPr>
        <w:spacing w:after="200" w:line="276" w:lineRule="auto"/>
        <w:jc w:val="both"/>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Improve system performance by working with the development team to analyze, identify and resolve issues quickly.</w:t>
      </w:r>
    </w:p>
    <w:p w14:paraId="60FA7363" w14:textId="77777777" w:rsidR="00777EFE" w:rsidRPr="000E2B56" w:rsidRDefault="00777EFE" w:rsidP="00777EFE">
      <w:pPr>
        <w:pStyle w:val="ListParagraph"/>
        <w:numPr>
          <w:ilvl w:val="0"/>
          <w:numId w:val="39"/>
        </w:numPr>
        <w:spacing w:after="200" w:line="276" w:lineRule="auto"/>
        <w:jc w:val="both"/>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Ensured data recoverability by implementing system and application level backups.</w:t>
      </w:r>
    </w:p>
    <w:p w14:paraId="0329953B" w14:textId="77777777" w:rsidR="00777EFE" w:rsidRPr="000E2B56" w:rsidRDefault="00777EFE" w:rsidP="00777EFE">
      <w:pPr>
        <w:pStyle w:val="ListParagraph"/>
        <w:numPr>
          <w:ilvl w:val="0"/>
          <w:numId w:val="39"/>
        </w:numPr>
        <w:spacing w:after="200" w:line="276" w:lineRule="auto"/>
        <w:jc w:val="both"/>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lastRenderedPageBreak/>
        <w:t xml:space="preserve">Performed various configurations that include networking and </w:t>
      </w:r>
      <w:proofErr w:type="spellStart"/>
      <w:r w:rsidRPr="000E2B56">
        <w:rPr>
          <w:rFonts w:ascii="Adobe Devanagari" w:hAnsi="Adobe Devanagari" w:cs="Adobe Devanagari"/>
          <w:sz w:val="24"/>
          <w:szCs w:val="24"/>
          <w:shd w:val="clear" w:color="auto" w:fill="FFFFFF"/>
        </w:rPr>
        <w:t>IPTable</w:t>
      </w:r>
      <w:proofErr w:type="spellEnd"/>
      <w:r w:rsidRPr="000E2B56">
        <w:rPr>
          <w:rFonts w:ascii="Adobe Devanagari" w:hAnsi="Adobe Devanagari" w:cs="Adobe Devanagari"/>
          <w:sz w:val="24"/>
          <w:szCs w:val="24"/>
          <w:shd w:val="clear" w:color="auto" w:fill="FFFFFF"/>
        </w:rPr>
        <w:t>, resolving hostnames, SSH key less login.</w:t>
      </w:r>
    </w:p>
    <w:p w14:paraId="6D4E9A00" w14:textId="77777777" w:rsidR="00777EFE" w:rsidRPr="000E2B56" w:rsidRDefault="00777EFE" w:rsidP="00777EFE">
      <w:pPr>
        <w:pStyle w:val="ListParagraph"/>
        <w:numPr>
          <w:ilvl w:val="0"/>
          <w:numId w:val="39"/>
        </w:numPr>
        <w:spacing w:after="200" w:line="276" w:lineRule="auto"/>
        <w:jc w:val="both"/>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Managing Disk File Systems, Server Performance, Users Creation and Granting file access Permissions.</w:t>
      </w:r>
    </w:p>
    <w:p w14:paraId="7B76DA39" w14:textId="77777777" w:rsidR="00777EFE" w:rsidRPr="000E2B56" w:rsidRDefault="00777EFE" w:rsidP="00777EFE">
      <w:pPr>
        <w:pStyle w:val="ListParagraph"/>
        <w:numPr>
          <w:ilvl w:val="0"/>
          <w:numId w:val="39"/>
        </w:numPr>
        <w:spacing w:after="200" w:line="276" w:lineRule="auto"/>
        <w:jc w:val="both"/>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Support pre-production and production support teams in the analysis of critical services and assists with maintenance operations.</w:t>
      </w:r>
    </w:p>
    <w:p w14:paraId="199EC6F4" w14:textId="3748208B" w:rsidR="00777EFE" w:rsidRPr="000E2B56" w:rsidRDefault="00777EFE" w:rsidP="00777EFE">
      <w:pPr>
        <w:pStyle w:val="ListParagraph"/>
        <w:numPr>
          <w:ilvl w:val="0"/>
          <w:numId w:val="39"/>
        </w:numPr>
        <w:spacing w:after="200" w:line="276" w:lineRule="auto"/>
        <w:jc w:val="both"/>
        <w:rPr>
          <w:rFonts w:ascii="Adobe Devanagari" w:hAnsi="Adobe Devanagari" w:cs="Adobe Devanagari"/>
          <w:sz w:val="24"/>
          <w:szCs w:val="24"/>
          <w:shd w:val="clear" w:color="auto" w:fill="FFFFFF"/>
        </w:rPr>
      </w:pPr>
      <w:r w:rsidRPr="000E2B56">
        <w:rPr>
          <w:rFonts w:ascii="Adobe Devanagari" w:hAnsi="Adobe Devanagari" w:cs="Adobe Devanagari"/>
          <w:sz w:val="24"/>
          <w:szCs w:val="24"/>
          <w:shd w:val="clear" w:color="auto" w:fill="FFFFFF"/>
        </w:rPr>
        <w:t>Automated administration tasks through use of scripting and using CRON.</w:t>
      </w:r>
    </w:p>
    <w:p w14:paraId="685335B8" w14:textId="77777777" w:rsidR="00E4265B" w:rsidRPr="000E2B56" w:rsidRDefault="00E4265B" w:rsidP="00E4265B">
      <w:pPr>
        <w:shd w:val="clear" w:color="auto" w:fill="FFFFFF"/>
        <w:spacing w:before="150" w:after="75" w:line="213" w:lineRule="atLeast"/>
        <w:jc w:val="both"/>
        <w:rPr>
          <w:rFonts w:ascii="Adobe Devanagari" w:hAnsi="Adobe Devanagari" w:cs="Adobe Devanagari"/>
          <w:b/>
          <w:bCs/>
          <w:color w:val="333333"/>
          <w:sz w:val="24"/>
          <w:szCs w:val="24"/>
          <w:shd w:val="clear" w:color="auto" w:fill="FFFFFF"/>
        </w:rPr>
      </w:pPr>
    </w:p>
    <w:p w14:paraId="6DC5B690" w14:textId="4A77931A" w:rsidR="00E4265B" w:rsidRPr="000E2B56" w:rsidRDefault="00E4265B" w:rsidP="00E4265B">
      <w:pPr>
        <w:shd w:val="clear" w:color="auto" w:fill="FFFFFF"/>
        <w:spacing w:before="150" w:after="75" w:line="213" w:lineRule="atLeast"/>
        <w:jc w:val="both"/>
        <w:rPr>
          <w:rFonts w:ascii="Adobe Devanagari" w:hAnsi="Adobe Devanagari" w:cs="Adobe Devanagari"/>
          <w:b/>
          <w:color w:val="333333"/>
          <w:sz w:val="24"/>
          <w:szCs w:val="24"/>
          <w:shd w:val="clear" w:color="auto" w:fill="FFFFFF"/>
        </w:rPr>
      </w:pPr>
      <w:r w:rsidRPr="000E2B56">
        <w:rPr>
          <w:rFonts w:ascii="Adobe Devanagari" w:hAnsi="Adobe Devanagari" w:cs="Adobe Devanagari"/>
          <w:b/>
          <w:bCs/>
          <w:color w:val="333333"/>
          <w:sz w:val="24"/>
          <w:szCs w:val="24"/>
          <w:shd w:val="clear" w:color="auto" w:fill="FFFFFF"/>
        </w:rPr>
        <w:t>Environment</w:t>
      </w:r>
      <w:r w:rsidRPr="000E2B56">
        <w:rPr>
          <w:rFonts w:ascii="Adobe Devanagari" w:hAnsi="Adobe Devanagari" w:cs="Adobe Devanagari"/>
          <w:b/>
          <w:color w:val="333333"/>
          <w:sz w:val="24"/>
          <w:szCs w:val="24"/>
          <w:shd w:val="clear" w:color="auto" w:fill="FFFFFF"/>
        </w:rPr>
        <w:t xml:space="preserve">:  </w:t>
      </w:r>
      <w:r w:rsidRPr="000E2B56">
        <w:rPr>
          <w:rFonts w:ascii="Adobe Devanagari" w:hAnsi="Adobe Devanagari" w:cs="Adobe Devanagari"/>
          <w:color w:val="333333"/>
          <w:sz w:val="24"/>
          <w:szCs w:val="24"/>
          <w:shd w:val="clear" w:color="auto" w:fill="FFFFFF"/>
        </w:rPr>
        <w:t xml:space="preserve">Java 1.5, SOA, Spring, </w:t>
      </w:r>
      <w:proofErr w:type="spellStart"/>
      <w:r w:rsidRPr="000E2B56">
        <w:rPr>
          <w:rFonts w:ascii="Adobe Devanagari" w:hAnsi="Adobe Devanagari" w:cs="Adobe Devanagari"/>
          <w:color w:val="333333"/>
          <w:sz w:val="24"/>
          <w:szCs w:val="24"/>
          <w:shd w:val="clear" w:color="auto" w:fill="FFFFFF"/>
        </w:rPr>
        <w:t>ExtJS</w:t>
      </w:r>
      <w:proofErr w:type="spellEnd"/>
      <w:r w:rsidRPr="000E2B56">
        <w:rPr>
          <w:rFonts w:ascii="Adobe Devanagari" w:hAnsi="Adobe Devanagari" w:cs="Adobe Devanagari"/>
          <w:color w:val="333333"/>
          <w:sz w:val="24"/>
          <w:szCs w:val="24"/>
          <w:shd w:val="clear" w:color="auto" w:fill="FFFFFF"/>
        </w:rPr>
        <w:t xml:space="preserve">, Struts 2.0, Servlets, JSP, GWT, </w:t>
      </w:r>
      <w:proofErr w:type="spellStart"/>
      <w:r w:rsidRPr="000E2B56">
        <w:rPr>
          <w:rFonts w:ascii="Adobe Devanagari" w:hAnsi="Adobe Devanagari" w:cs="Adobe Devanagari"/>
          <w:color w:val="333333"/>
          <w:sz w:val="24"/>
          <w:szCs w:val="24"/>
          <w:shd w:val="clear" w:color="auto" w:fill="FFFFFF"/>
        </w:rPr>
        <w:t>JQuery</w:t>
      </w:r>
      <w:proofErr w:type="spellEnd"/>
      <w:r w:rsidRPr="000E2B56">
        <w:rPr>
          <w:rFonts w:ascii="Adobe Devanagari" w:hAnsi="Adobe Devanagari" w:cs="Adobe Devanagari"/>
          <w:color w:val="333333"/>
          <w:sz w:val="24"/>
          <w:szCs w:val="24"/>
          <w:shd w:val="clear" w:color="auto" w:fill="FFFFFF"/>
        </w:rPr>
        <w:t>, JavaScript, CSS, Web Services, XML, Oracle, Web logic Application Server, Eclipse, UML, Microsoft Vision.</w:t>
      </w:r>
    </w:p>
    <w:p w14:paraId="651556CD" w14:textId="77777777" w:rsidR="00E4265B" w:rsidRPr="000E2B56" w:rsidRDefault="00E4265B" w:rsidP="00E4265B">
      <w:pPr>
        <w:spacing w:after="200" w:line="276" w:lineRule="auto"/>
        <w:jc w:val="both"/>
        <w:rPr>
          <w:rFonts w:ascii="Adobe Devanagari" w:hAnsi="Adobe Devanagari" w:cs="Adobe Devanagari"/>
          <w:sz w:val="24"/>
          <w:szCs w:val="24"/>
          <w:shd w:val="clear" w:color="auto" w:fill="FFFFFF"/>
        </w:rPr>
      </w:pPr>
    </w:p>
    <w:p w14:paraId="3A1BA84E" w14:textId="77777777" w:rsidR="00777EFE" w:rsidRPr="000E2B56" w:rsidRDefault="00777EFE" w:rsidP="00777EFE">
      <w:pPr>
        <w:pStyle w:val="ListParagraph"/>
        <w:spacing w:after="200" w:line="276" w:lineRule="auto"/>
        <w:jc w:val="both"/>
        <w:rPr>
          <w:rFonts w:ascii="Adobe Devanagari" w:hAnsi="Adobe Devanagari" w:cs="Adobe Devanagari"/>
          <w:sz w:val="24"/>
          <w:szCs w:val="24"/>
        </w:rPr>
      </w:pPr>
    </w:p>
    <w:p w14:paraId="03E8B314" w14:textId="77777777" w:rsidR="00D739F3" w:rsidRPr="000E2B56" w:rsidRDefault="00D739F3" w:rsidP="00D739F3">
      <w:pPr>
        <w:pStyle w:val="ListParagraph"/>
        <w:spacing w:after="200" w:line="276" w:lineRule="auto"/>
        <w:jc w:val="both"/>
        <w:rPr>
          <w:rFonts w:ascii="Adobe Devanagari" w:hAnsi="Adobe Devanagari" w:cs="Adobe Devanagari"/>
          <w:sz w:val="24"/>
          <w:szCs w:val="24"/>
        </w:rPr>
      </w:pPr>
    </w:p>
    <w:p w14:paraId="614A5ED0" w14:textId="77777777" w:rsidR="00C46100" w:rsidRPr="000E2B56" w:rsidRDefault="00C46100" w:rsidP="00C46100">
      <w:pPr>
        <w:contextualSpacing/>
        <w:rPr>
          <w:rStyle w:val="normalchar1"/>
          <w:rFonts w:ascii="Adobe Devanagari" w:hAnsi="Adobe Devanagari" w:cs="Adobe Devanagari"/>
          <w:b/>
          <w:bCs/>
        </w:rPr>
      </w:pPr>
    </w:p>
    <w:sectPr w:rsidR="00C46100" w:rsidRPr="000E2B56" w:rsidSect="008D0E5D">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dobe Devanagari">
    <w:altName w:val="Mangal"/>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93C86"/>
    <w:multiLevelType w:val="hybridMultilevel"/>
    <w:tmpl w:val="25CA20CC"/>
    <w:lvl w:ilvl="0" w:tplc="4176C894">
      <w:start w:val="1"/>
      <w:numFmt w:val="bullet"/>
      <w:lvlText w:val="•"/>
      <w:lvlJc w:val="left"/>
      <w:pPr>
        <w:ind w:left="1110" w:hanging="360"/>
      </w:pPr>
      <w:rPr>
        <w:rFonts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
    <w:nsid w:val="057F1B16"/>
    <w:multiLevelType w:val="hybridMultilevel"/>
    <w:tmpl w:val="A998CD2A"/>
    <w:lvl w:ilvl="0" w:tplc="4176C89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A13967"/>
    <w:multiLevelType w:val="hybridMultilevel"/>
    <w:tmpl w:val="ED86BC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2D27AC"/>
    <w:multiLevelType w:val="hybridMultilevel"/>
    <w:tmpl w:val="6344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9E148C"/>
    <w:multiLevelType w:val="hybridMultilevel"/>
    <w:tmpl w:val="0A4A0DCA"/>
    <w:lvl w:ilvl="0" w:tplc="940C01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0807DD"/>
    <w:multiLevelType w:val="multilevel"/>
    <w:tmpl w:val="928CB1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A43EF6"/>
    <w:multiLevelType w:val="hybridMultilevel"/>
    <w:tmpl w:val="30464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1F0D68"/>
    <w:multiLevelType w:val="hybridMultilevel"/>
    <w:tmpl w:val="EADA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4E3075"/>
    <w:multiLevelType w:val="hybridMultilevel"/>
    <w:tmpl w:val="67B06B3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1EA71261"/>
    <w:multiLevelType w:val="hybridMultilevel"/>
    <w:tmpl w:val="0BAC21F2"/>
    <w:lvl w:ilvl="0" w:tplc="940C01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7B654D"/>
    <w:multiLevelType w:val="hybridMultilevel"/>
    <w:tmpl w:val="F79A9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DE2EBA"/>
    <w:multiLevelType w:val="hybridMultilevel"/>
    <w:tmpl w:val="BAAE1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884172"/>
    <w:multiLevelType w:val="hybridMultilevel"/>
    <w:tmpl w:val="0BECDA24"/>
    <w:lvl w:ilvl="0" w:tplc="4176C89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707A5A"/>
    <w:multiLevelType w:val="hybridMultilevel"/>
    <w:tmpl w:val="603E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3C0100"/>
    <w:multiLevelType w:val="hybridMultilevel"/>
    <w:tmpl w:val="3C8C3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525744"/>
    <w:multiLevelType w:val="hybridMultilevel"/>
    <w:tmpl w:val="379A6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D1123D"/>
    <w:multiLevelType w:val="hybridMultilevel"/>
    <w:tmpl w:val="A3384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8C5869"/>
    <w:multiLevelType w:val="hybridMultilevel"/>
    <w:tmpl w:val="03B49346"/>
    <w:lvl w:ilvl="0" w:tplc="9F84232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FC26E1"/>
    <w:multiLevelType w:val="hybridMultilevel"/>
    <w:tmpl w:val="23AA9F86"/>
    <w:lvl w:ilvl="0" w:tplc="CCD80C16">
      <w:numFmt w:val="bullet"/>
      <w:lvlText w:val="•"/>
      <w:lvlJc w:val="left"/>
      <w:pPr>
        <w:ind w:left="1521" w:hanging="360"/>
      </w:pPr>
      <w:rPr>
        <w:rFonts w:ascii="Times New Roman" w:eastAsia="Times New Roman" w:hAnsi="Times New Roman" w:cs="Times New Roman" w:hint="default"/>
      </w:rPr>
    </w:lvl>
    <w:lvl w:ilvl="1" w:tplc="04090003" w:tentative="1">
      <w:start w:val="1"/>
      <w:numFmt w:val="bullet"/>
      <w:lvlText w:val="o"/>
      <w:lvlJc w:val="left"/>
      <w:pPr>
        <w:ind w:left="2241" w:hanging="360"/>
      </w:pPr>
      <w:rPr>
        <w:rFonts w:ascii="Courier New" w:hAnsi="Courier New" w:cs="Courier New" w:hint="default"/>
      </w:rPr>
    </w:lvl>
    <w:lvl w:ilvl="2" w:tplc="04090005" w:tentative="1">
      <w:start w:val="1"/>
      <w:numFmt w:val="bullet"/>
      <w:lvlText w:val=""/>
      <w:lvlJc w:val="left"/>
      <w:pPr>
        <w:ind w:left="2961" w:hanging="360"/>
      </w:pPr>
      <w:rPr>
        <w:rFonts w:ascii="Wingdings" w:hAnsi="Wingdings" w:hint="default"/>
      </w:rPr>
    </w:lvl>
    <w:lvl w:ilvl="3" w:tplc="04090001" w:tentative="1">
      <w:start w:val="1"/>
      <w:numFmt w:val="bullet"/>
      <w:lvlText w:val=""/>
      <w:lvlJc w:val="left"/>
      <w:pPr>
        <w:ind w:left="3681" w:hanging="360"/>
      </w:pPr>
      <w:rPr>
        <w:rFonts w:ascii="Symbol" w:hAnsi="Symbol" w:hint="default"/>
      </w:rPr>
    </w:lvl>
    <w:lvl w:ilvl="4" w:tplc="04090003" w:tentative="1">
      <w:start w:val="1"/>
      <w:numFmt w:val="bullet"/>
      <w:lvlText w:val="o"/>
      <w:lvlJc w:val="left"/>
      <w:pPr>
        <w:ind w:left="4401" w:hanging="360"/>
      </w:pPr>
      <w:rPr>
        <w:rFonts w:ascii="Courier New" w:hAnsi="Courier New" w:cs="Courier New" w:hint="default"/>
      </w:rPr>
    </w:lvl>
    <w:lvl w:ilvl="5" w:tplc="04090005" w:tentative="1">
      <w:start w:val="1"/>
      <w:numFmt w:val="bullet"/>
      <w:lvlText w:val=""/>
      <w:lvlJc w:val="left"/>
      <w:pPr>
        <w:ind w:left="5121" w:hanging="360"/>
      </w:pPr>
      <w:rPr>
        <w:rFonts w:ascii="Wingdings" w:hAnsi="Wingdings" w:hint="default"/>
      </w:rPr>
    </w:lvl>
    <w:lvl w:ilvl="6" w:tplc="04090001" w:tentative="1">
      <w:start w:val="1"/>
      <w:numFmt w:val="bullet"/>
      <w:lvlText w:val=""/>
      <w:lvlJc w:val="left"/>
      <w:pPr>
        <w:ind w:left="5841" w:hanging="360"/>
      </w:pPr>
      <w:rPr>
        <w:rFonts w:ascii="Symbol" w:hAnsi="Symbol" w:hint="default"/>
      </w:rPr>
    </w:lvl>
    <w:lvl w:ilvl="7" w:tplc="04090003" w:tentative="1">
      <w:start w:val="1"/>
      <w:numFmt w:val="bullet"/>
      <w:lvlText w:val="o"/>
      <w:lvlJc w:val="left"/>
      <w:pPr>
        <w:ind w:left="6561" w:hanging="360"/>
      </w:pPr>
      <w:rPr>
        <w:rFonts w:ascii="Courier New" w:hAnsi="Courier New" w:cs="Courier New" w:hint="default"/>
      </w:rPr>
    </w:lvl>
    <w:lvl w:ilvl="8" w:tplc="04090005" w:tentative="1">
      <w:start w:val="1"/>
      <w:numFmt w:val="bullet"/>
      <w:lvlText w:val=""/>
      <w:lvlJc w:val="left"/>
      <w:pPr>
        <w:ind w:left="7281" w:hanging="360"/>
      </w:pPr>
      <w:rPr>
        <w:rFonts w:ascii="Wingdings" w:hAnsi="Wingdings" w:hint="default"/>
      </w:rPr>
    </w:lvl>
  </w:abstractNum>
  <w:abstractNum w:abstractNumId="19">
    <w:nsid w:val="3B1C5998"/>
    <w:multiLevelType w:val="hybridMultilevel"/>
    <w:tmpl w:val="E272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875F03"/>
    <w:multiLevelType w:val="hybridMultilevel"/>
    <w:tmpl w:val="1608A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A368C7"/>
    <w:multiLevelType w:val="hybridMultilevel"/>
    <w:tmpl w:val="7E3AF238"/>
    <w:lvl w:ilvl="0" w:tplc="E51CED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4E4428"/>
    <w:multiLevelType w:val="hybridMultilevel"/>
    <w:tmpl w:val="FB2A2A6C"/>
    <w:lvl w:ilvl="0" w:tplc="B0D6751C">
      <w:start w:val="1"/>
      <w:numFmt w:val="decimal"/>
      <w:pStyle w:val="Heading1"/>
      <w:lvlText w:val="%1."/>
      <w:lvlJc w:val="left"/>
      <w:pPr>
        <w:tabs>
          <w:tab w:val="num" w:pos="720"/>
        </w:tabs>
        <w:ind w:left="720" w:hanging="720"/>
      </w:pPr>
    </w:lvl>
    <w:lvl w:ilvl="1" w:tplc="2DA0982E">
      <w:start w:val="1"/>
      <w:numFmt w:val="decimal"/>
      <w:pStyle w:val="Heading2"/>
      <w:lvlText w:val="%2."/>
      <w:lvlJc w:val="left"/>
      <w:pPr>
        <w:tabs>
          <w:tab w:val="num" w:pos="1440"/>
        </w:tabs>
        <w:ind w:left="1440" w:hanging="720"/>
      </w:pPr>
    </w:lvl>
    <w:lvl w:ilvl="2" w:tplc="A2DA2556">
      <w:start w:val="1"/>
      <w:numFmt w:val="decimal"/>
      <w:pStyle w:val="Heading3"/>
      <w:lvlText w:val="%3."/>
      <w:lvlJc w:val="left"/>
      <w:pPr>
        <w:tabs>
          <w:tab w:val="num" w:pos="2160"/>
        </w:tabs>
        <w:ind w:left="2160" w:hanging="720"/>
      </w:pPr>
    </w:lvl>
    <w:lvl w:ilvl="3" w:tplc="BC9E9C9E">
      <w:start w:val="1"/>
      <w:numFmt w:val="decimal"/>
      <w:pStyle w:val="Heading4"/>
      <w:lvlText w:val="%4."/>
      <w:lvlJc w:val="left"/>
      <w:pPr>
        <w:tabs>
          <w:tab w:val="num" w:pos="2880"/>
        </w:tabs>
        <w:ind w:left="2880" w:hanging="720"/>
      </w:pPr>
    </w:lvl>
    <w:lvl w:ilvl="4" w:tplc="F93AEC9C">
      <w:start w:val="1"/>
      <w:numFmt w:val="decimal"/>
      <w:pStyle w:val="Heading5"/>
      <w:lvlText w:val="%5."/>
      <w:lvlJc w:val="left"/>
      <w:pPr>
        <w:tabs>
          <w:tab w:val="num" w:pos="3600"/>
        </w:tabs>
        <w:ind w:left="3600" w:hanging="720"/>
      </w:pPr>
    </w:lvl>
    <w:lvl w:ilvl="5" w:tplc="B048715C">
      <w:start w:val="1"/>
      <w:numFmt w:val="decimal"/>
      <w:pStyle w:val="Heading6"/>
      <w:lvlText w:val="%6."/>
      <w:lvlJc w:val="left"/>
      <w:pPr>
        <w:tabs>
          <w:tab w:val="num" w:pos="4320"/>
        </w:tabs>
        <w:ind w:left="4320" w:hanging="720"/>
      </w:pPr>
    </w:lvl>
    <w:lvl w:ilvl="6" w:tplc="47AAD7AA">
      <w:start w:val="1"/>
      <w:numFmt w:val="decimal"/>
      <w:pStyle w:val="Heading7"/>
      <w:lvlText w:val="%7."/>
      <w:lvlJc w:val="left"/>
      <w:pPr>
        <w:tabs>
          <w:tab w:val="num" w:pos="5040"/>
        </w:tabs>
        <w:ind w:left="5040" w:hanging="720"/>
      </w:pPr>
    </w:lvl>
    <w:lvl w:ilvl="7" w:tplc="339EB024">
      <w:start w:val="1"/>
      <w:numFmt w:val="decimal"/>
      <w:pStyle w:val="Heading8"/>
      <w:lvlText w:val="%8."/>
      <w:lvlJc w:val="left"/>
      <w:pPr>
        <w:tabs>
          <w:tab w:val="num" w:pos="5760"/>
        </w:tabs>
        <w:ind w:left="5760" w:hanging="720"/>
      </w:pPr>
    </w:lvl>
    <w:lvl w:ilvl="8" w:tplc="02168256">
      <w:start w:val="1"/>
      <w:numFmt w:val="decimal"/>
      <w:pStyle w:val="Heading9"/>
      <w:lvlText w:val="%9."/>
      <w:lvlJc w:val="left"/>
      <w:pPr>
        <w:tabs>
          <w:tab w:val="num" w:pos="6480"/>
        </w:tabs>
        <w:ind w:left="6480" w:hanging="720"/>
      </w:pPr>
    </w:lvl>
  </w:abstractNum>
  <w:abstractNum w:abstractNumId="23">
    <w:nsid w:val="4F054B75"/>
    <w:multiLevelType w:val="hybridMultilevel"/>
    <w:tmpl w:val="06A2E428"/>
    <w:lvl w:ilvl="0" w:tplc="4176C89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2C10EF"/>
    <w:multiLevelType w:val="hybridMultilevel"/>
    <w:tmpl w:val="C8A6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2E4992"/>
    <w:multiLevelType w:val="hybridMultilevel"/>
    <w:tmpl w:val="3BA0B774"/>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6">
    <w:nsid w:val="52333355"/>
    <w:multiLevelType w:val="hybridMultilevel"/>
    <w:tmpl w:val="1D32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570DA6"/>
    <w:multiLevelType w:val="hybridMultilevel"/>
    <w:tmpl w:val="BA6AEC0C"/>
    <w:lvl w:ilvl="0" w:tplc="4176C894">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F96800"/>
    <w:multiLevelType w:val="hybridMultilevel"/>
    <w:tmpl w:val="355C8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B75DB2"/>
    <w:multiLevelType w:val="hybridMultilevel"/>
    <w:tmpl w:val="7C44B8A8"/>
    <w:lvl w:ilvl="0" w:tplc="AA82DB8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5A32E6"/>
    <w:multiLevelType w:val="hybridMultilevel"/>
    <w:tmpl w:val="A6C6681C"/>
    <w:lvl w:ilvl="0" w:tplc="9F84232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3B636C"/>
    <w:multiLevelType w:val="hybridMultilevel"/>
    <w:tmpl w:val="C4A0CEE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2">
    <w:nsid w:val="5AAB11FA"/>
    <w:multiLevelType w:val="hybridMultilevel"/>
    <w:tmpl w:val="8AA0C4EC"/>
    <w:lvl w:ilvl="0" w:tplc="4176C894">
      <w:start w:val="1"/>
      <w:numFmt w:val="bullet"/>
      <w:lvlText w:val="•"/>
      <w:lvlJc w:val="left"/>
      <w:pPr>
        <w:ind w:left="1365" w:hanging="360"/>
      </w:pPr>
      <w:rPr>
        <w:rFonts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33">
    <w:nsid w:val="5F114B72"/>
    <w:multiLevelType w:val="hybridMultilevel"/>
    <w:tmpl w:val="10E2277E"/>
    <w:lvl w:ilvl="0" w:tplc="4176C894">
      <w:start w:val="1"/>
      <w:numFmt w:val="bullet"/>
      <w:lvlText w:val="•"/>
      <w:lvlJc w:val="left"/>
      <w:pPr>
        <w:ind w:left="720" w:hanging="360"/>
      </w:pPr>
      <w:rPr>
        <w:rFonts w:hint="default"/>
      </w:rPr>
    </w:lvl>
    <w:lvl w:ilvl="1" w:tplc="512C6E5E">
      <w:start w:val="1"/>
      <w:numFmt w:val="bullet"/>
      <w:lvlText w:val="•"/>
      <w:lvlJc w:val="left"/>
      <w:pPr>
        <w:ind w:left="720" w:hanging="360"/>
      </w:pPr>
      <w:rPr>
        <w:rFonts w:hint="default"/>
        <w:sz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E50F53"/>
    <w:multiLevelType w:val="hybridMultilevel"/>
    <w:tmpl w:val="B85E9E86"/>
    <w:lvl w:ilvl="0" w:tplc="6608B3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1B6035"/>
    <w:multiLevelType w:val="hybridMultilevel"/>
    <w:tmpl w:val="FF32EB92"/>
    <w:lvl w:ilvl="0" w:tplc="45E6D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28D138D"/>
    <w:multiLevelType w:val="hybridMultilevel"/>
    <w:tmpl w:val="473C35D6"/>
    <w:lvl w:ilvl="0" w:tplc="9F84232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0D1A89"/>
    <w:multiLevelType w:val="hybridMultilevel"/>
    <w:tmpl w:val="735AD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6C4A70"/>
    <w:multiLevelType w:val="hybridMultilevel"/>
    <w:tmpl w:val="E08628B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9">
    <w:nsid w:val="6EC96288"/>
    <w:multiLevelType w:val="hybridMultilevel"/>
    <w:tmpl w:val="A18E5748"/>
    <w:lvl w:ilvl="0" w:tplc="961AD368">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34611E0"/>
    <w:multiLevelType w:val="hybridMultilevel"/>
    <w:tmpl w:val="C5169A4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1">
    <w:nsid w:val="74D27D49"/>
    <w:multiLevelType w:val="hybridMultilevel"/>
    <w:tmpl w:val="4D62F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2D21DE"/>
    <w:multiLevelType w:val="hybridMultilevel"/>
    <w:tmpl w:val="F220638A"/>
    <w:lvl w:ilvl="0" w:tplc="04090001">
      <w:start w:val="1"/>
      <w:numFmt w:val="bullet"/>
      <w:lvlText w:val=""/>
      <w:lvlJc w:val="left"/>
      <w:pPr>
        <w:ind w:left="1521" w:hanging="360"/>
      </w:pPr>
      <w:rPr>
        <w:rFonts w:ascii="Symbol" w:hAnsi="Symbol" w:hint="default"/>
      </w:rPr>
    </w:lvl>
    <w:lvl w:ilvl="1" w:tplc="04090003" w:tentative="1">
      <w:start w:val="1"/>
      <w:numFmt w:val="bullet"/>
      <w:lvlText w:val="o"/>
      <w:lvlJc w:val="left"/>
      <w:pPr>
        <w:ind w:left="2241" w:hanging="360"/>
      </w:pPr>
      <w:rPr>
        <w:rFonts w:ascii="Courier New" w:hAnsi="Courier New" w:cs="Courier New" w:hint="default"/>
      </w:rPr>
    </w:lvl>
    <w:lvl w:ilvl="2" w:tplc="04090005" w:tentative="1">
      <w:start w:val="1"/>
      <w:numFmt w:val="bullet"/>
      <w:lvlText w:val=""/>
      <w:lvlJc w:val="left"/>
      <w:pPr>
        <w:ind w:left="2961" w:hanging="360"/>
      </w:pPr>
      <w:rPr>
        <w:rFonts w:ascii="Wingdings" w:hAnsi="Wingdings" w:hint="default"/>
      </w:rPr>
    </w:lvl>
    <w:lvl w:ilvl="3" w:tplc="04090001" w:tentative="1">
      <w:start w:val="1"/>
      <w:numFmt w:val="bullet"/>
      <w:lvlText w:val=""/>
      <w:lvlJc w:val="left"/>
      <w:pPr>
        <w:ind w:left="3681" w:hanging="360"/>
      </w:pPr>
      <w:rPr>
        <w:rFonts w:ascii="Symbol" w:hAnsi="Symbol" w:hint="default"/>
      </w:rPr>
    </w:lvl>
    <w:lvl w:ilvl="4" w:tplc="04090003" w:tentative="1">
      <w:start w:val="1"/>
      <w:numFmt w:val="bullet"/>
      <w:lvlText w:val="o"/>
      <w:lvlJc w:val="left"/>
      <w:pPr>
        <w:ind w:left="4401" w:hanging="360"/>
      </w:pPr>
      <w:rPr>
        <w:rFonts w:ascii="Courier New" w:hAnsi="Courier New" w:cs="Courier New" w:hint="default"/>
      </w:rPr>
    </w:lvl>
    <w:lvl w:ilvl="5" w:tplc="04090005" w:tentative="1">
      <w:start w:val="1"/>
      <w:numFmt w:val="bullet"/>
      <w:lvlText w:val=""/>
      <w:lvlJc w:val="left"/>
      <w:pPr>
        <w:ind w:left="5121" w:hanging="360"/>
      </w:pPr>
      <w:rPr>
        <w:rFonts w:ascii="Wingdings" w:hAnsi="Wingdings" w:hint="default"/>
      </w:rPr>
    </w:lvl>
    <w:lvl w:ilvl="6" w:tplc="04090001" w:tentative="1">
      <w:start w:val="1"/>
      <w:numFmt w:val="bullet"/>
      <w:lvlText w:val=""/>
      <w:lvlJc w:val="left"/>
      <w:pPr>
        <w:ind w:left="5841" w:hanging="360"/>
      </w:pPr>
      <w:rPr>
        <w:rFonts w:ascii="Symbol" w:hAnsi="Symbol" w:hint="default"/>
      </w:rPr>
    </w:lvl>
    <w:lvl w:ilvl="7" w:tplc="04090003" w:tentative="1">
      <w:start w:val="1"/>
      <w:numFmt w:val="bullet"/>
      <w:lvlText w:val="o"/>
      <w:lvlJc w:val="left"/>
      <w:pPr>
        <w:ind w:left="6561" w:hanging="360"/>
      </w:pPr>
      <w:rPr>
        <w:rFonts w:ascii="Courier New" w:hAnsi="Courier New" w:cs="Courier New" w:hint="default"/>
      </w:rPr>
    </w:lvl>
    <w:lvl w:ilvl="8" w:tplc="04090005" w:tentative="1">
      <w:start w:val="1"/>
      <w:numFmt w:val="bullet"/>
      <w:lvlText w:val=""/>
      <w:lvlJc w:val="left"/>
      <w:pPr>
        <w:ind w:left="7281" w:hanging="360"/>
      </w:pPr>
      <w:rPr>
        <w:rFonts w:ascii="Wingdings" w:hAnsi="Wingdings" w:hint="default"/>
      </w:rPr>
    </w:lvl>
  </w:abstractNum>
  <w:num w:numId="1">
    <w:abstractNumId w:val="22"/>
  </w:num>
  <w:num w:numId="2">
    <w:abstractNumId w:val="25"/>
  </w:num>
  <w:num w:numId="3">
    <w:abstractNumId w:val="23"/>
  </w:num>
  <w:num w:numId="4">
    <w:abstractNumId w:val="32"/>
  </w:num>
  <w:num w:numId="5">
    <w:abstractNumId w:val="0"/>
  </w:num>
  <w:num w:numId="6">
    <w:abstractNumId w:val="39"/>
  </w:num>
  <w:num w:numId="7">
    <w:abstractNumId w:val="27"/>
  </w:num>
  <w:num w:numId="8">
    <w:abstractNumId w:val="33"/>
  </w:num>
  <w:num w:numId="9">
    <w:abstractNumId w:val="13"/>
  </w:num>
  <w:num w:numId="10">
    <w:abstractNumId w:val="9"/>
  </w:num>
  <w:num w:numId="11">
    <w:abstractNumId w:val="4"/>
  </w:num>
  <w:num w:numId="12">
    <w:abstractNumId w:val="18"/>
  </w:num>
  <w:num w:numId="13">
    <w:abstractNumId w:val="42"/>
  </w:num>
  <w:num w:numId="14">
    <w:abstractNumId w:val="16"/>
  </w:num>
  <w:num w:numId="15">
    <w:abstractNumId w:val="20"/>
  </w:num>
  <w:num w:numId="16">
    <w:abstractNumId w:val="41"/>
  </w:num>
  <w:num w:numId="17">
    <w:abstractNumId w:val="14"/>
  </w:num>
  <w:num w:numId="18">
    <w:abstractNumId w:val="29"/>
  </w:num>
  <w:num w:numId="19">
    <w:abstractNumId w:val="36"/>
  </w:num>
  <w:num w:numId="20">
    <w:abstractNumId w:val="17"/>
  </w:num>
  <w:num w:numId="21">
    <w:abstractNumId w:val="30"/>
  </w:num>
  <w:num w:numId="22">
    <w:abstractNumId w:val="15"/>
  </w:num>
  <w:num w:numId="23">
    <w:abstractNumId w:val="28"/>
  </w:num>
  <w:num w:numId="24">
    <w:abstractNumId w:val="19"/>
  </w:num>
  <w:num w:numId="25">
    <w:abstractNumId w:val="7"/>
  </w:num>
  <w:num w:numId="26">
    <w:abstractNumId w:val="21"/>
  </w:num>
  <w:num w:numId="27">
    <w:abstractNumId w:val="2"/>
  </w:num>
  <w:num w:numId="28">
    <w:abstractNumId w:val="35"/>
  </w:num>
  <w:num w:numId="29">
    <w:abstractNumId w:val="11"/>
  </w:num>
  <w:num w:numId="30">
    <w:abstractNumId w:val="37"/>
  </w:num>
  <w:num w:numId="31">
    <w:abstractNumId w:val="1"/>
  </w:num>
  <w:num w:numId="32">
    <w:abstractNumId w:val="12"/>
  </w:num>
  <w:num w:numId="33">
    <w:abstractNumId w:val="40"/>
  </w:num>
  <w:num w:numId="34">
    <w:abstractNumId w:val="6"/>
  </w:num>
  <w:num w:numId="35">
    <w:abstractNumId w:val="38"/>
  </w:num>
  <w:num w:numId="36">
    <w:abstractNumId w:val="8"/>
  </w:num>
  <w:num w:numId="37">
    <w:abstractNumId w:val="5"/>
  </w:num>
  <w:num w:numId="38">
    <w:abstractNumId w:val="3"/>
  </w:num>
  <w:num w:numId="39">
    <w:abstractNumId w:val="24"/>
  </w:num>
  <w:num w:numId="40">
    <w:abstractNumId w:val="10"/>
  </w:num>
  <w:num w:numId="41">
    <w:abstractNumId w:val="26"/>
  </w:num>
  <w:num w:numId="42">
    <w:abstractNumId w:val="3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OxMDE3MzIxNjYyMjVT0lEKTi0uzszPAykwNKoFAEqA2HktAAAA"/>
  </w:docVars>
  <w:rsids>
    <w:rsidRoot w:val="002A0F9F"/>
    <w:rsid w:val="00005B80"/>
    <w:rsid w:val="00015B25"/>
    <w:rsid w:val="00035C3C"/>
    <w:rsid w:val="00037E3E"/>
    <w:rsid w:val="00057502"/>
    <w:rsid w:val="0007180C"/>
    <w:rsid w:val="00085E54"/>
    <w:rsid w:val="000A16AD"/>
    <w:rsid w:val="000B3519"/>
    <w:rsid w:val="000B59C2"/>
    <w:rsid w:val="000E2B56"/>
    <w:rsid w:val="000F225F"/>
    <w:rsid w:val="000F73BE"/>
    <w:rsid w:val="000F7AE6"/>
    <w:rsid w:val="001045BA"/>
    <w:rsid w:val="00110AB0"/>
    <w:rsid w:val="001245D0"/>
    <w:rsid w:val="00135854"/>
    <w:rsid w:val="00146D72"/>
    <w:rsid w:val="001708EE"/>
    <w:rsid w:val="001709D3"/>
    <w:rsid w:val="00170B80"/>
    <w:rsid w:val="00173E2E"/>
    <w:rsid w:val="0019364B"/>
    <w:rsid w:val="001B5E93"/>
    <w:rsid w:val="001C24DA"/>
    <w:rsid w:val="001C740E"/>
    <w:rsid w:val="001E7AED"/>
    <w:rsid w:val="00211FB3"/>
    <w:rsid w:val="0021207C"/>
    <w:rsid w:val="002135FD"/>
    <w:rsid w:val="00220D44"/>
    <w:rsid w:val="002277F1"/>
    <w:rsid w:val="00232699"/>
    <w:rsid w:val="00232E28"/>
    <w:rsid w:val="00236268"/>
    <w:rsid w:val="002364B8"/>
    <w:rsid w:val="00272D36"/>
    <w:rsid w:val="00273675"/>
    <w:rsid w:val="00273DF0"/>
    <w:rsid w:val="00283369"/>
    <w:rsid w:val="00284B0B"/>
    <w:rsid w:val="00296DD7"/>
    <w:rsid w:val="002A0F9F"/>
    <w:rsid w:val="002B30F3"/>
    <w:rsid w:val="002B5322"/>
    <w:rsid w:val="002D7C3B"/>
    <w:rsid w:val="002E5CBC"/>
    <w:rsid w:val="002F0CDF"/>
    <w:rsid w:val="00321AC9"/>
    <w:rsid w:val="003270C0"/>
    <w:rsid w:val="00332E51"/>
    <w:rsid w:val="003417D0"/>
    <w:rsid w:val="003455F7"/>
    <w:rsid w:val="00352AB1"/>
    <w:rsid w:val="00364C1F"/>
    <w:rsid w:val="00367716"/>
    <w:rsid w:val="00371D8D"/>
    <w:rsid w:val="00373EC4"/>
    <w:rsid w:val="00384472"/>
    <w:rsid w:val="003A14C7"/>
    <w:rsid w:val="003B64AC"/>
    <w:rsid w:val="003D574E"/>
    <w:rsid w:val="003D6B71"/>
    <w:rsid w:val="003E1B06"/>
    <w:rsid w:val="003F4E51"/>
    <w:rsid w:val="00402A20"/>
    <w:rsid w:val="0041110D"/>
    <w:rsid w:val="004114AD"/>
    <w:rsid w:val="004137CD"/>
    <w:rsid w:val="00430DEA"/>
    <w:rsid w:val="0044276D"/>
    <w:rsid w:val="00444AB9"/>
    <w:rsid w:val="0045457F"/>
    <w:rsid w:val="004758D4"/>
    <w:rsid w:val="00487DAA"/>
    <w:rsid w:val="00490BBE"/>
    <w:rsid w:val="004C34CC"/>
    <w:rsid w:val="004E2A01"/>
    <w:rsid w:val="004F2092"/>
    <w:rsid w:val="0052300E"/>
    <w:rsid w:val="00525913"/>
    <w:rsid w:val="00597EFF"/>
    <w:rsid w:val="005B1F00"/>
    <w:rsid w:val="005D3150"/>
    <w:rsid w:val="005E33A5"/>
    <w:rsid w:val="005F1A32"/>
    <w:rsid w:val="006037BB"/>
    <w:rsid w:val="00606759"/>
    <w:rsid w:val="00642A1E"/>
    <w:rsid w:val="0065752E"/>
    <w:rsid w:val="0066184A"/>
    <w:rsid w:val="00663CC8"/>
    <w:rsid w:val="00683BBE"/>
    <w:rsid w:val="00692E49"/>
    <w:rsid w:val="006971E2"/>
    <w:rsid w:val="006A2E2E"/>
    <w:rsid w:val="006B3523"/>
    <w:rsid w:val="006B4D0B"/>
    <w:rsid w:val="006C0C45"/>
    <w:rsid w:val="006D1366"/>
    <w:rsid w:val="006E40C7"/>
    <w:rsid w:val="007275D2"/>
    <w:rsid w:val="00730357"/>
    <w:rsid w:val="00741C45"/>
    <w:rsid w:val="007626CA"/>
    <w:rsid w:val="007673A0"/>
    <w:rsid w:val="00777EFE"/>
    <w:rsid w:val="007823DC"/>
    <w:rsid w:val="00784840"/>
    <w:rsid w:val="00797CE5"/>
    <w:rsid w:val="007D2E57"/>
    <w:rsid w:val="00805320"/>
    <w:rsid w:val="00807D40"/>
    <w:rsid w:val="00830397"/>
    <w:rsid w:val="0084753A"/>
    <w:rsid w:val="008519C5"/>
    <w:rsid w:val="00882EFB"/>
    <w:rsid w:val="00883D33"/>
    <w:rsid w:val="008B50C9"/>
    <w:rsid w:val="008B73F9"/>
    <w:rsid w:val="008C1199"/>
    <w:rsid w:val="008C35AE"/>
    <w:rsid w:val="008D0E5D"/>
    <w:rsid w:val="008E513A"/>
    <w:rsid w:val="00904FE9"/>
    <w:rsid w:val="00912DEE"/>
    <w:rsid w:val="009200FD"/>
    <w:rsid w:val="0092277B"/>
    <w:rsid w:val="00924020"/>
    <w:rsid w:val="00930BC2"/>
    <w:rsid w:val="00930D54"/>
    <w:rsid w:val="00933405"/>
    <w:rsid w:val="00967426"/>
    <w:rsid w:val="00997C7E"/>
    <w:rsid w:val="009A6668"/>
    <w:rsid w:val="009C6562"/>
    <w:rsid w:val="009D2ECC"/>
    <w:rsid w:val="00A03204"/>
    <w:rsid w:val="00A135AC"/>
    <w:rsid w:val="00A151D5"/>
    <w:rsid w:val="00A159CF"/>
    <w:rsid w:val="00A22A7B"/>
    <w:rsid w:val="00A37829"/>
    <w:rsid w:val="00A415B1"/>
    <w:rsid w:val="00A45699"/>
    <w:rsid w:val="00A465B8"/>
    <w:rsid w:val="00A72F85"/>
    <w:rsid w:val="00A74C98"/>
    <w:rsid w:val="00A8667B"/>
    <w:rsid w:val="00A86A8E"/>
    <w:rsid w:val="00AA6CEA"/>
    <w:rsid w:val="00AB70C2"/>
    <w:rsid w:val="00AC17FA"/>
    <w:rsid w:val="00AE17BC"/>
    <w:rsid w:val="00AF7C0C"/>
    <w:rsid w:val="00B245DD"/>
    <w:rsid w:val="00B33B37"/>
    <w:rsid w:val="00B44E81"/>
    <w:rsid w:val="00B46B10"/>
    <w:rsid w:val="00B60DD3"/>
    <w:rsid w:val="00B86C1D"/>
    <w:rsid w:val="00B912DB"/>
    <w:rsid w:val="00BA41B8"/>
    <w:rsid w:val="00BC2247"/>
    <w:rsid w:val="00BC599F"/>
    <w:rsid w:val="00BC6597"/>
    <w:rsid w:val="00BD266E"/>
    <w:rsid w:val="00BD4C0E"/>
    <w:rsid w:val="00BE41F4"/>
    <w:rsid w:val="00BE5D52"/>
    <w:rsid w:val="00BE64B8"/>
    <w:rsid w:val="00BF1641"/>
    <w:rsid w:val="00BF7AF7"/>
    <w:rsid w:val="00C07F77"/>
    <w:rsid w:val="00C10C34"/>
    <w:rsid w:val="00C11219"/>
    <w:rsid w:val="00C165D4"/>
    <w:rsid w:val="00C20079"/>
    <w:rsid w:val="00C21CC4"/>
    <w:rsid w:val="00C347FD"/>
    <w:rsid w:val="00C46100"/>
    <w:rsid w:val="00C502CB"/>
    <w:rsid w:val="00C6094C"/>
    <w:rsid w:val="00C7356E"/>
    <w:rsid w:val="00C8231D"/>
    <w:rsid w:val="00CA0023"/>
    <w:rsid w:val="00CB3733"/>
    <w:rsid w:val="00CC3FD5"/>
    <w:rsid w:val="00CE0CD4"/>
    <w:rsid w:val="00D049C4"/>
    <w:rsid w:val="00D26C33"/>
    <w:rsid w:val="00D26E2A"/>
    <w:rsid w:val="00D31BE4"/>
    <w:rsid w:val="00D40019"/>
    <w:rsid w:val="00D44439"/>
    <w:rsid w:val="00D47EC0"/>
    <w:rsid w:val="00D53E95"/>
    <w:rsid w:val="00D62E21"/>
    <w:rsid w:val="00D63AA7"/>
    <w:rsid w:val="00D739F3"/>
    <w:rsid w:val="00D77BF4"/>
    <w:rsid w:val="00D81280"/>
    <w:rsid w:val="00D83E81"/>
    <w:rsid w:val="00DA0F3E"/>
    <w:rsid w:val="00DA0FC2"/>
    <w:rsid w:val="00DA2A29"/>
    <w:rsid w:val="00DB380D"/>
    <w:rsid w:val="00DB557C"/>
    <w:rsid w:val="00DC3B8F"/>
    <w:rsid w:val="00DD282A"/>
    <w:rsid w:val="00DE7B94"/>
    <w:rsid w:val="00DF1BD2"/>
    <w:rsid w:val="00E07539"/>
    <w:rsid w:val="00E15ABE"/>
    <w:rsid w:val="00E1730A"/>
    <w:rsid w:val="00E22375"/>
    <w:rsid w:val="00E375E9"/>
    <w:rsid w:val="00E4265B"/>
    <w:rsid w:val="00E51C16"/>
    <w:rsid w:val="00E63900"/>
    <w:rsid w:val="00E76E9D"/>
    <w:rsid w:val="00EB6F0C"/>
    <w:rsid w:val="00ED3897"/>
    <w:rsid w:val="00ED7E43"/>
    <w:rsid w:val="00EF4814"/>
    <w:rsid w:val="00F25D6B"/>
    <w:rsid w:val="00F366C2"/>
    <w:rsid w:val="00F600FB"/>
    <w:rsid w:val="00F74E37"/>
    <w:rsid w:val="00F8435C"/>
    <w:rsid w:val="00F862B1"/>
    <w:rsid w:val="00FA53F9"/>
    <w:rsid w:val="00FD3647"/>
    <w:rsid w:val="00FD7119"/>
    <w:rsid w:val="00FE5199"/>
    <w:rsid w:val="00FF21CF"/>
    <w:rsid w:val="00FF4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2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link w:val="ListParagraphChar"/>
    <w:uiPriority w:val="34"/>
    <w:qFormat/>
    <w:rsid w:val="00BD266E"/>
    <w:pPr>
      <w:ind w:left="720"/>
      <w:contextualSpacing/>
    </w:pPr>
  </w:style>
  <w:style w:type="paragraph" w:styleId="BodyText">
    <w:name w:val="Body Text"/>
    <w:basedOn w:val="Normal"/>
    <w:link w:val="BodyTextChar"/>
    <w:uiPriority w:val="1"/>
    <w:qFormat/>
    <w:rsid w:val="00BD266E"/>
    <w:pPr>
      <w:widowControl w:val="0"/>
      <w:ind w:left="779" w:hanging="360"/>
    </w:pPr>
    <w:rPr>
      <w:rFonts w:cstheme="minorBidi"/>
    </w:rPr>
  </w:style>
  <w:style w:type="character" w:customStyle="1" w:styleId="BodyTextChar">
    <w:name w:val="Body Text Char"/>
    <w:basedOn w:val="DefaultParagraphFont"/>
    <w:link w:val="BodyText"/>
    <w:uiPriority w:val="1"/>
    <w:rsid w:val="00BD266E"/>
    <w:rPr>
      <w:rFonts w:cstheme="minorBidi"/>
    </w:rPr>
  </w:style>
  <w:style w:type="character" w:styleId="Hyperlink">
    <w:name w:val="Hyperlink"/>
    <w:basedOn w:val="DefaultParagraphFont"/>
    <w:uiPriority w:val="99"/>
    <w:unhideWhenUsed/>
    <w:rsid w:val="00EB6F0C"/>
    <w:rPr>
      <w:color w:val="0000FF" w:themeColor="hyperlink"/>
      <w:u w:val="single"/>
    </w:rPr>
  </w:style>
  <w:style w:type="character" w:customStyle="1" w:styleId="normalchar1">
    <w:name w:val="normal__char1"/>
    <w:basedOn w:val="DefaultParagraphFont"/>
    <w:rsid w:val="008519C5"/>
    <w:rPr>
      <w:rFonts w:ascii="Times New Roman" w:hAnsi="Times New Roman" w:cs="Times New Roman" w:hint="default"/>
      <w:sz w:val="24"/>
      <w:szCs w:val="24"/>
    </w:rPr>
  </w:style>
  <w:style w:type="paragraph" w:styleId="Title">
    <w:name w:val="Title"/>
    <w:basedOn w:val="Normal"/>
    <w:qFormat/>
    <w:pPr>
      <w:spacing w:after="300"/>
    </w:pPr>
    <w:rPr>
      <w:color w:val="17365D"/>
      <w:sz w:val="52"/>
    </w:rPr>
  </w:style>
  <w:style w:type="paragraph" w:styleId="Subtitle">
    <w:name w:val="Subtitle"/>
    <w:basedOn w:val="Normal"/>
    <w:qFormat/>
    <w:rPr>
      <w:i/>
      <w:color w:val="4F81BD"/>
      <w:sz w:val="24"/>
    </w:rPr>
  </w:style>
  <w:style w:type="paragraph" w:styleId="NoSpacing">
    <w:name w:val="No Spacing"/>
    <w:uiPriority w:val="1"/>
    <w:qFormat/>
    <w:rsid w:val="007673A0"/>
    <w:rPr>
      <w:rFonts w:ascii="Calibri" w:hAnsi="Calibri"/>
      <w:sz w:val="22"/>
      <w:szCs w:val="22"/>
    </w:rPr>
  </w:style>
  <w:style w:type="character" w:customStyle="1" w:styleId="ListParagraphChar">
    <w:name w:val="List Paragraph Char"/>
    <w:link w:val="ListParagraph"/>
    <w:uiPriority w:val="34"/>
    <w:locked/>
    <w:rsid w:val="00C46100"/>
  </w:style>
  <w:style w:type="character" w:customStyle="1" w:styleId="apple-converted-space">
    <w:name w:val="apple-converted-space"/>
    <w:rsid w:val="006D1366"/>
  </w:style>
  <w:style w:type="paragraph" w:customStyle="1" w:styleId="Default">
    <w:name w:val="Default"/>
    <w:rsid w:val="00BF164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link w:val="ListParagraphChar"/>
    <w:uiPriority w:val="34"/>
    <w:qFormat/>
    <w:rsid w:val="00BD266E"/>
    <w:pPr>
      <w:ind w:left="720"/>
      <w:contextualSpacing/>
    </w:pPr>
  </w:style>
  <w:style w:type="paragraph" w:styleId="BodyText">
    <w:name w:val="Body Text"/>
    <w:basedOn w:val="Normal"/>
    <w:link w:val="BodyTextChar"/>
    <w:uiPriority w:val="1"/>
    <w:qFormat/>
    <w:rsid w:val="00BD266E"/>
    <w:pPr>
      <w:widowControl w:val="0"/>
      <w:ind w:left="779" w:hanging="360"/>
    </w:pPr>
    <w:rPr>
      <w:rFonts w:cstheme="minorBidi"/>
    </w:rPr>
  </w:style>
  <w:style w:type="character" w:customStyle="1" w:styleId="BodyTextChar">
    <w:name w:val="Body Text Char"/>
    <w:basedOn w:val="DefaultParagraphFont"/>
    <w:link w:val="BodyText"/>
    <w:uiPriority w:val="1"/>
    <w:rsid w:val="00BD266E"/>
    <w:rPr>
      <w:rFonts w:cstheme="minorBidi"/>
    </w:rPr>
  </w:style>
  <w:style w:type="character" w:styleId="Hyperlink">
    <w:name w:val="Hyperlink"/>
    <w:basedOn w:val="DefaultParagraphFont"/>
    <w:uiPriority w:val="99"/>
    <w:unhideWhenUsed/>
    <w:rsid w:val="00EB6F0C"/>
    <w:rPr>
      <w:color w:val="0000FF" w:themeColor="hyperlink"/>
      <w:u w:val="single"/>
    </w:rPr>
  </w:style>
  <w:style w:type="character" w:customStyle="1" w:styleId="normalchar1">
    <w:name w:val="normal__char1"/>
    <w:basedOn w:val="DefaultParagraphFont"/>
    <w:rsid w:val="008519C5"/>
    <w:rPr>
      <w:rFonts w:ascii="Times New Roman" w:hAnsi="Times New Roman" w:cs="Times New Roman" w:hint="default"/>
      <w:sz w:val="24"/>
      <w:szCs w:val="24"/>
    </w:rPr>
  </w:style>
  <w:style w:type="paragraph" w:styleId="Title">
    <w:name w:val="Title"/>
    <w:basedOn w:val="Normal"/>
    <w:qFormat/>
    <w:pPr>
      <w:spacing w:after="300"/>
    </w:pPr>
    <w:rPr>
      <w:color w:val="17365D"/>
      <w:sz w:val="52"/>
    </w:rPr>
  </w:style>
  <w:style w:type="paragraph" w:styleId="Subtitle">
    <w:name w:val="Subtitle"/>
    <w:basedOn w:val="Normal"/>
    <w:qFormat/>
    <w:rPr>
      <w:i/>
      <w:color w:val="4F81BD"/>
      <w:sz w:val="24"/>
    </w:rPr>
  </w:style>
  <w:style w:type="paragraph" w:styleId="NoSpacing">
    <w:name w:val="No Spacing"/>
    <w:uiPriority w:val="1"/>
    <w:qFormat/>
    <w:rsid w:val="007673A0"/>
    <w:rPr>
      <w:rFonts w:ascii="Calibri" w:hAnsi="Calibri"/>
      <w:sz w:val="22"/>
      <w:szCs w:val="22"/>
    </w:rPr>
  </w:style>
  <w:style w:type="character" w:customStyle="1" w:styleId="ListParagraphChar">
    <w:name w:val="List Paragraph Char"/>
    <w:link w:val="ListParagraph"/>
    <w:uiPriority w:val="34"/>
    <w:locked/>
    <w:rsid w:val="00C46100"/>
  </w:style>
  <w:style w:type="character" w:customStyle="1" w:styleId="apple-converted-space">
    <w:name w:val="apple-converted-space"/>
    <w:rsid w:val="006D1366"/>
  </w:style>
  <w:style w:type="paragraph" w:customStyle="1" w:styleId="Default">
    <w:name w:val="Default"/>
    <w:rsid w:val="00BF164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80868">
      <w:bodyDiv w:val="1"/>
      <w:marLeft w:val="0"/>
      <w:marRight w:val="0"/>
      <w:marTop w:val="0"/>
      <w:marBottom w:val="0"/>
      <w:divBdr>
        <w:top w:val="none" w:sz="0" w:space="0" w:color="auto"/>
        <w:left w:val="none" w:sz="0" w:space="0" w:color="auto"/>
        <w:bottom w:val="none" w:sz="0" w:space="0" w:color="auto"/>
        <w:right w:val="none" w:sz="0" w:space="0" w:color="auto"/>
      </w:divBdr>
      <w:divsChild>
        <w:div w:id="1627152857">
          <w:marLeft w:val="0"/>
          <w:marRight w:val="0"/>
          <w:marTop w:val="0"/>
          <w:marBottom w:val="0"/>
          <w:divBdr>
            <w:top w:val="none" w:sz="0" w:space="0" w:color="auto"/>
            <w:left w:val="none" w:sz="0" w:space="0" w:color="auto"/>
            <w:bottom w:val="none" w:sz="0" w:space="0" w:color="auto"/>
            <w:right w:val="none" w:sz="0" w:space="0" w:color="auto"/>
          </w:divBdr>
        </w:div>
        <w:div w:id="1784306912">
          <w:marLeft w:val="0"/>
          <w:marRight w:val="0"/>
          <w:marTop w:val="0"/>
          <w:marBottom w:val="0"/>
          <w:divBdr>
            <w:top w:val="none" w:sz="0" w:space="0" w:color="auto"/>
            <w:left w:val="none" w:sz="0" w:space="0" w:color="auto"/>
            <w:bottom w:val="none" w:sz="0" w:space="0" w:color="auto"/>
            <w:right w:val="none" w:sz="0" w:space="0" w:color="auto"/>
          </w:divBdr>
        </w:div>
        <w:div w:id="802817906">
          <w:marLeft w:val="0"/>
          <w:marRight w:val="0"/>
          <w:marTop w:val="0"/>
          <w:marBottom w:val="0"/>
          <w:divBdr>
            <w:top w:val="none" w:sz="0" w:space="0" w:color="auto"/>
            <w:left w:val="none" w:sz="0" w:space="0" w:color="auto"/>
            <w:bottom w:val="none" w:sz="0" w:space="0" w:color="auto"/>
            <w:right w:val="none" w:sz="0" w:space="0" w:color="auto"/>
          </w:divBdr>
        </w:div>
        <w:div w:id="830566474">
          <w:marLeft w:val="0"/>
          <w:marRight w:val="0"/>
          <w:marTop w:val="0"/>
          <w:marBottom w:val="0"/>
          <w:divBdr>
            <w:top w:val="none" w:sz="0" w:space="0" w:color="auto"/>
            <w:left w:val="none" w:sz="0" w:space="0" w:color="auto"/>
            <w:bottom w:val="none" w:sz="0" w:space="0" w:color="auto"/>
            <w:right w:val="none" w:sz="0" w:space="0" w:color="auto"/>
          </w:divBdr>
        </w:div>
        <w:div w:id="1861504085">
          <w:marLeft w:val="0"/>
          <w:marRight w:val="0"/>
          <w:marTop w:val="0"/>
          <w:marBottom w:val="0"/>
          <w:divBdr>
            <w:top w:val="none" w:sz="0" w:space="0" w:color="auto"/>
            <w:left w:val="none" w:sz="0" w:space="0" w:color="auto"/>
            <w:bottom w:val="none" w:sz="0" w:space="0" w:color="auto"/>
            <w:right w:val="none" w:sz="0" w:space="0" w:color="auto"/>
          </w:divBdr>
        </w:div>
        <w:div w:id="88551714">
          <w:marLeft w:val="0"/>
          <w:marRight w:val="0"/>
          <w:marTop w:val="0"/>
          <w:marBottom w:val="0"/>
          <w:divBdr>
            <w:top w:val="none" w:sz="0" w:space="0" w:color="auto"/>
            <w:left w:val="none" w:sz="0" w:space="0" w:color="auto"/>
            <w:bottom w:val="none" w:sz="0" w:space="0" w:color="auto"/>
            <w:right w:val="none" w:sz="0" w:space="0" w:color="auto"/>
          </w:divBdr>
        </w:div>
        <w:div w:id="1813062971">
          <w:marLeft w:val="0"/>
          <w:marRight w:val="0"/>
          <w:marTop w:val="0"/>
          <w:marBottom w:val="0"/>
          <w:divBdr>
            <w:top w:val="none" w:sz="0" w:space="0" w:color="auto"/>
            <w:left w:val="none" w:sz="0" w:space="0" w:color="auto"/>
            <w:bottom w:val="none" w:sz="0" w:space="0" w:color="auto"/>
            <w:right w:val="none" w:sz="0" w:space="0" w:color="auto"/>
          </w:divBdr>
        </w:div>
        <w:div w:id="1298953879">
          <w:marLeft w:val="0"/>
          <w:marRight w:val="0"/>
          <w:marTop w:val="0"/>
          <w:marBottom w:val="0"/>
          <w:divBdr>
            <w:top w:val="none" w:sz="0" w:space="0" w:color="auto"/>
            <w:left w:val="none" w:sz="0" w:space="0" w:color="auto"/>
            <w:bottom w:val="none" w:sz="0" w:space="0" w:color="auto"/>
            <w:right w:val="none" w:sz="0" w:space="0" w:color="auto"/>
          </w:divBdr>
        </w:div>
        <w:div w:id="901909445">
          <w:marLeft w:val="0"/>
          <w:marRight w:val="0"/>
          <w:marTop w:val="0"/>
          <w:marBottom w:val="0"/>
          <w:divBdr>
            <w:top w:val="none" w:sz="0" w:space="0" w:color="auto"/>
            <w:left w:val="none" w:sz="0" w:space="0" w:color="auto"/>
            <w:bottom w:val="none" w:sz="0" w:space="0" w:color="auto"/>
            <w:right w:val="none" w:sz="0" w:space="0" w:color="auto"/>
          </w:divBdr>
        </w:div>
        <w:div w:id="337969323">
          <w:marLeft w:val="0"/>
          <w:marRight w:val="0"/>
          <w:marTop w:val="0"/>
          <w:marBottom w:val="0"/>
          <w:divBdr>
            <w:top w:val="none" w:sz="0" w:space="0" w:color="auto"/>
            <w:left w:val="none" w:sz="0" w:space="0" w:color="auto"/>
            <w:bottom w:val="none" w:sz="0" w:space="0" w:color="auto"/>
            <w:right w:val="none" w:sz="0" w:space="0" w:color="auto"/>
          </w:divBdr>
        </w:div>
        <w:div w:id="824393051">
          <w:marLeft w:val="0"/>
          <w:marRight w:val="0"/>
          <w:marTop w:val="0"/>
          <w:marBottom w:val="0"/>
          <w:divBdr>
            <w:top w:val="none" w:sz="0" w:space="0" w:color="auto"/>
            <w:left w:val="none" w:sz="0" w:space="0" w:color="auto"/>
            <w:bottom w:val="none" w:sz="0" w:space="0" w:color="auto"/>
            <w:right w:val="none" w:sz="0" w:space="0" w:color="auto"/>
          </w:divBdr>
        </w:div>
        <w:div w:id="1925143599">
          <w:marLeft w:val="0"/>
          <w:marRight w:val="0"/>
          <w:marTop w:val="0"/>
          <w:marBottom w:val="0"/>
          <w:divBdr>
            <w:top w:val="none" w:sz="0" w:space="0" w:color="auto"/>
            <w:left w:val="none" w:sz="0" w:space="0" w:color="auto"/>
            <w:bottom w:val="none" w:sz="0" w:space="0" w:color="auto"/>
            <w:right w:val="none" w:sz="0" w:space="0" w:color="auto"/>
          </w:divBdr>
        </w:div>
        <w:div w:id="337586560">
          <w:marLeft w:val="0"/>
          <w:marRight w:val="0"/>
          <w:marTop w:val="0"/>
          <w:marBottom w:val="0"/>
          <w:divBdr>
            <w:top w:val="none" w:sz="0" w:space="0" w:color="auto"/>
            <w:left w:val="none" w:sz="0" w:space="0" w:color="auto"/>
            <w:bottom w:val="none" w:sz="0" w:space="0" w:color="auto"/>
            <w:right w:val="none" w:sz="0" w:space="0" w:color="auto"/>
          </w:divBdr>
        </w:div>
        <w:div w:id="752778201">
          <w:marLeft w:val="0"/>
          <w:marRight w:val="0"/>
          <w:marTop w:val="0"/>
          <w:marBottom w:val="0"/>
          <w:divBdr>
            <w:top w:val="none" w:sz="0" w:space="0" w:color="auto"/>
            <w:left w:val="none" w:sz="0" w:space="0" w:color="auto"/>
            <w:bottom w:val="none" w:sz="0" w:space="0" w:color="auto"/>
            <w:right w:val="none" w:sz="0" w:space="0" w:color="auto"/>
          </w:divBdr>
        </w:div>
        <w:div w:id="1851336176">
          <w:marLeft w:val="0"/>
          <w:marRight w:val="0"/>
          <w:marTop w:val="0"/>
          <w:marBottom w:val="0"/>
          <w:divBdr>
            <w:top w:val="none" w:sz="0" w:space="0" w:color="auto"/>
            <w:left w:val="none" w:sz="0" w:space="0" w:color="auto"/>
            <w:bottom w:val="none" w:sz="0" w:space="0" w:color="auto"/>
            <w:right w:val="none" w:sz="0" w:space="0" w:color="auto"/>
          </w:divBdr>
        </w:div>
        <w:div w:id="1819807244">
          <w:marLeft w:val="0"/>
          <w:marRight w:val="0"/>
          <w:marTop w:val="0"/>
          <w:marBottom w:val="0"/>
          <w:divBdr>
            <w:top w:val="none" w:sz="0" w:space="0" w:color="auto"/>
            <w:left w:val="none" w:sz="0" w:space="0" w:color="auto"/>
            <w:bottom w:val="none" w:sz="0" w:space="0" w:color="auto"/>
            <w:right w:val="none" w:sz="0" w:space="0" w:color="auto"/>
          </w:divBdr>
        </w:div>
        <w:div w:id="1632318388">
          <w:marLeft w:val="0"/>
          <w:marRight w:val="0"/>
          <w:marTop w:val="0"/>
          <w:marBottom w:val="0"/>
          <w:divBdr>
            <w:top w:val="none" w:sz="0" w:space="0" w:color="auto"/>
            <w:left w:val="none" w:sz="0" w:space="0" w:color="auto"/>
            <w:bottom w:val="none" w:sz="0" w:space="0" w:color="auto"/>
            <w:right w:val="none" w:sz="0" w:space="0" w:color="auto"/>
          </w:divBdr>
        </w:div>
        <w:div w:id="434063256">
          <w:marLeft w:val="0"/>
          <w:marRight w:val="0"/>
          <w:marTop w:val="0"/>
          <w:marBottom w:val="0"/>
          <w:divBdr>
            <w:top w:val="none" w:sz="0" w:space="0" w:color="auto"/>
            <w:left w:val="none" w:sz="0" w:space="0" w:color="auto"/>
            <w:bottom w:val="none" w:sz="0" w:space="0" w:color="auto"/>
            <w:right w:val="none" w:sz="0" w:space="0" w:color="auto"/>
          </w:divBdr>
        </w:div>
        <w:div w:id="894244639">
          <w:marLeft w:val="0"/>
          <w:marRight w:val="0"/>
          <w:marTop w:val="0"/>
          <w:marBottom w:val="0"/>
          <w:divBdr>
            <w:top w:val="none" w:sz="0" w:space="0" w:color="auto"/>
            <w:left w:val="none" w:sz="0" w:space="0" w:color="auto"/>
            <w:bottom w:val="none" w:sz="0" w:space="0" w:color="auto"/>
            <w:right w:val="none" w:sz="0" w:space="0" w:color="auto"/>
          </w:divBdr>
        </w:div>
        <w:div w:id="2127852077">
          <w:marLeft w:val="0"/>
          <w:marRight w:val="0"/>
          <w:marTop w:val="0"/>
          <w:marBottom w:val="0"/>
          <w:divBdr>
            <w:top w:val="none" w:sz="0" w:space="0" w:color="auto"/>
            <w:left w:val="none" w:sz="0" w:space="0" w:color="auto"/>
            <w:bottom w:val="none" w:sz="0" w:space="0" w:color="auto"/>
            <w:right w:val="none" w:sz="0" w:space="0" w:color="auto"/>
          </w:divBdr>
        </w:div>
        <w:div w:id="1385837302">
          <w:marLeft w:val="0"/>
          <w:marRight w:val="0"/>
          <w:marTop w:val="0"/>
          <w:marBottom w:val="0"/>
          <w:divBdr>
            <w:top w:val="none" w:sz="0" w:space="0" w:color="auto"/>
            <w:left w:val="none" w:sz="0" w:space="0" w:color="auto"/>
            <w:bottom w:val="none" w:sz="0" w:space="0" w:color="auto"/>
            <w:right w:val="none" w:sz="0" w:space="0" w:color="auto"/>
          </w:divBdr>
        </w:div>
        <w:div w:id="211582971">
          <w:marLeft w:val="0"/>
          <w:marRight w:val="0"/>
          <w:marTop w:val="0"/>
          <w:marBottom w:val="0"/>
          <w:divBdr>
            <w:top w:val="none" w:sz="0" w:space="0" w:color="auto"/>
            <w:left w:val="none" w:sz="0" w:space="0" w:color="auto"/>
            <w:bottom w:val="none" w:sz="0" w:space="0" w:color="auto"/>
            <w:right w:val="none" w:sz="0" w:space="0" w:color="auto"/>
          </w:divBdr>
        </w:div>
        <w:div w:id="1632593815">
          <w:marLeft w:val="0"/>
          <w:marRight w:val="0"/>
          <w:marTop w:val="0"/>
          <w:marBottom w:val="0"/>
          <w:divBdr>
            <w:top w:val="none" w:sz="0" w:space="0" w:color="auto"/>
            <w:left w:val="none" w:sz="0" w:space="0" w:color="auto"/>
            <w:bottom w:val="none" w:sz="0" w:space="0" w:color="auto"/>
            <w:right w:val="none" w:sz="0" w:space="0" w:color="auto"/>
          </w:divBdr>
        </w:div>
        <w:div w:id="657805289">
          <w:marLeft w:val="0"/>
          <w:marRight w:val="0"/>
          <w:marTop w:val="0"/>
          <w:marBottom w:val="0"/>
          <w:divBdr>
            <w:top w:val="none" w:sz="0" w:space="0" w:color="auto"/>
            <w:left w:val="none" w:sz="0" w:space="0" w:color="auto"/>
            <w:bottom w:val="none" w:sz="0" w:space="0" w:color="auto"/>
            <w:right w:val="none" w:sz="0" w:space="0" w:color="auto"/>
          </w:divBdr>
        </w:div>
        <w:div w:id="1098674304">
          <w:marLeft w:val="0"/>
          <w:marRight w:val="0"/>
          <w:marTop w:val="0"/>
          <w:marBottom w:val="0"/>
          <w:divBdr>
            <w:top w:val="none" w:sz="0" w:space="0" w:color="auto"/>
            <w:left w:val="none" w:sz="0" w:space="0" w:color="auto"/>
            <w:bottom w:val="none" w:sz="0" w:space="0" w:color="auto"/>
            <w:right w:val="none" w:sz="0" w:space="0" w:color="auto"/>
          </w:divBdr>
        </w:div>
        <w:div w:id="1978490053">
          <w:marLeft w:val="0"/>
          <w:marRight w:val="0"/>
          <w:marTop w:val="0"/>
          <w:marBottom w:val="0"/>
          <w:divBdr>
            <w:top w:val="none" w:sz="0" w:space="0" w:color="auto"/>
            <w:left w:val="none" w:sz="0" w:space="0" w:color="auto"/>
            <w:bottom w:val="none" w:sz="0" w:space="0" w:color="auto"/>
            <w:right w:val="none" w:sz="0" w:space="0" w:color="auto"/>
          </w:divBdr>
        </w:div>
      </w:divsChild>
    </w:div>
    <w:div w:id="578709759">
      <w:bodyDiv w:val="1"/>
      <w:marLeft w:val="0"/>
      <w:marRight w:val="0"/>
      <w:marTop w:val="0"/>
      <w:marBottom w:val="0"/>
      <w:divBdr>
        <w:top w:val="none" w:sz="0" w:space="0" w:color="auto"/>
        <w:left w:val="none" w:sz="0" w:space="0" w:color="auto"/>
        <w:bottom w:val="none" w:sz="0" w:space="0" w:color="auto"/>
        <w:right w:val="none" w:sz="0" w:space="0" w:color="auto"/>
      </w:divBdr>
    </w:div>
    <w:div w:id="644701336">
      <w:bodyDiv w:val="1"/>
      <w:marLeft w:val="0"/>
      <w:marRight w:val="0"/>
      <w:marTop w:val="0"/>
      <w:marBottom w:val="0"/>
      <w:divBdr>
        <w:top w:val="none" w:sz="0" w:space="0" w:color="auto"/>
        <w:left w:val="none" w:sz="0" w:space="0" w:color="auto"/>
        <w:bottom w:val="none" w:sz="0" w:space="0" w:color="auto"/>
        <w:right w:val="none" w:sz="0" w:space="0" w:color="auto"/>
      </w:divBdr>
    </w:div>
    <w:div w:id="1088383712">
      <w:bodyDiv w:val="1"/>
      <w:marLeft w:val="0"/>
      <w:marRight w:val="0"/>
      <w:marTop w:val="0"/>
      <w:marBottom w:val="0"/>
      <w:divBdr>
        <w:top w:val="none" w:sz="0" w:space="0" w:color="auto"/>
        <w:left w:val="none" w:sz="0" w:space="0" w:color="auto"/>
        <w:bottom w:val="none" w:sz="0" w:space="0" w:color="auto"/>
        <w:right w:val="none" w:sz="0" w:space="0" w:color="auto"/>
      </w:divBdr>
      <w:divsChild>
        <w:div w:id="1152405318">
          <w:marLeft w:val="0"/>
          <w:marRight w:val="0"/>
          <w:marTop w:val="0"/>
          <w:marBottom w:val="0"/>
          <w:divBdr>
            <w:top w:val="none" w:sz="0" w:space="0" w:color="auto"/>
            <w:left w:val="none" w:sz="0" w:space="0" w:color="auto"/>
            <w:bottom w:val="none" w:sz="0" w:space="0" w:color="auto"/>
            <w:right w:val="none" w:sz="0" w:space="0" w:color="auto"/>
          </w:divBdr>
        </w:div>
        <w:div w:id="1144421695">
          <w:marLeft w:val="0"/>
          <w:marRight w:val="0"/>
          <w:marTop w:val="0"/>
          <w:marBottom w:val="0"/>
          <w:divBdr>
            <w:top w:val="none" w:sz="0" w:space="0" w:color="auto"/>
            <w:left w:val="none" w:sz="0" w:space="0" w:color="auto"/>
            <w:bottom w:val="none" w:sz="0" w:space="0" w:color="auto"/>
            <w:right w:val="none" w:sz="0" w:space="0" w:color="auto"/>
          </w:divBdr>
        </w:div>
        <w:div w:id="7027375">
          <w:marLeft w:val="0"/>
          <w:marRight w:val="0"/>
          <w:marTop w:val="0"/>
          <w:marBottom w:val="0"/>
          <w:divBdr>
            <w:top w:val="none" w:sz="0" w:space="0" w:color="auto"/>
            <w:left w:val="none" w:sz="0" w:space="0" w:color="auto"/>
            <w:bottom w:val="none" w:sz="0" w:space="0" w:color="auto"/>
            <w:right w:val="none" w:sz="0" w:space="0" w:color="auto"/>
          </w:divBdr>
        </w:div>
        <w:div w:id="1891303992">
          <w:marLeft w:val="0"/>
          <w:marRight w:val="0"/>
          <w:marTop w:val="0"/>
          <w:marBottom w:val="0"/>
          <w:divBdr>
            <w:top w:val="none" w:sz="0" w:space="0" w:color="auto"/>
            <w:left w:val="none" w:sz="0" w:space="0" w:color="auto"/>
            <w:bottom w:val="none" w:sz="0" w:space="0" w:color="auto"/>
            <w:right w:val="none" w:sz="0" w:space="0" w:color="auto"/>
          </w:divBdr>
        </w:div>
        <w:div w:id="588193011">
          <w:marLeft w:val="0"/>
          <w:marRight w:val="0"/>
          <w:marTop w:val="0"/>
          <w:marBottom w:val="0"/>
          <w:divBdr>
            <w:top w:val="none" w:sz="0" w:space="0" w:color="auto"/>
            <w:left w:val="none" w:sz="0" w:space="0" w:color="auto"/>
            <w:bottom w:val="none" w:sz="0" w:space="0" w:color="auto"/>
            <w:right w:val="none" w:sz="0" w:space="0" w:color="auto"/>
          </w:divBdr>
        </w:div>
        <w:div w:id="402218140">
          <w:marLeft w:val="0"/>
          <w:marRight w:val="0"/>
          <w:marTop w:val="0"/>
          <w:marBottom w:val="0"/>
          <w:divBdr>
            <w:top w:val="none" w:sz="0" w:space="0" w:color="auto"/>
            <w:left w:val="none" w:sz="0" w:space="0" w:color="auto"/>
            <w:bottom w:val="none" w:sz="0" w:space="0" w:color="auto"/>
            <w:right w:val="none" w:sz="0" w:space="0" w:color="auto"/>
          </w:divBdr>
        </w:div>
        <w:div w:id="2016227908">
          <w:marLeft w:val="0"/>
          <w:marRight w:val="0"/>
          <w:marTop w:val="0"/>
          <w:marBottom w:val="0"/>
          <w:divBdr>
            <w:top w:val="none" w:sz="0" w:space="0" w:color="auto"/>
            <w:left w:val="none" w:sz="0" w:space="0" w:color="auto"/>
            <w:bottom w:val="none" w:sz="0" w:space="0" w:color="auto"/>
            <w:right w:val="none" w:sz="0" w:space="0" w:color="auto"/>
          </w:divBdr>
        </w:div>
        <w:div w:id="1928685225">
          <w:marLeft w:val="0"/>
          <w:marRight w:val="0"/>
          <w:marTop w:val="0"/>
          <w:marBottom w:val="0"/>
          <w:divBdr>
            <w:top w:val="none" w:sz="0" w:space="0" w:color="auto"/>
            <w:left w:val="none" w:sz="0" w:space="0" w:color="auto"/>
            <w:bottom w:val="none" w:sz="0" w:space="0" w:color="auto"/>
            <w:right w:val="none" w:sz="0" w:space="0" w:color="auto"/>
          </w:divBdr>
        </w:div>
        <w:div w:id="106849137">
          <w:marLeft w:val="0"/>
          <w:marRight w:val="0"/>
          <w:marTop w:val="0"/>
          <w:marBottom w:val="0"/>
          <w:divBdr>
            <w:top w:val="none" w:sz="0" w:space="0" w:color="auto"/>
            <w:left w:val="none" w:sz="0" w:space="0" w:color="auto"/>
            <w:bottom w:val="none" w:sz="0" w:space="0" w:color="auto"/>
            <w:right w:val="none" w:sz="0" w:space="0" w:color="auto"/>
          </w:divBdr>
        </w:div>
        <w:div w:id="2097629633">
          <w:marLeft w:val="0"/>
          <w:marRight w:val="0"/>
          <w:marTop w:val="0"/>
          <w:marBottom w:val="0"/>
          <w:divBdr>
            <w:top w:val="none" w:sz="0" w:space="0" w:color="auto"/>
            <w:left w:val="none" w:sz="0" w:space="0" w:color="auto"/>
            <w:bottom w:val="none" w:sz="0" w:space="0" w:color="auto"/>
            <w:right w:val="none" w:sz="0" w:space="0" w:color="auto"/>
          </w:divBdr>
        </w:div>
        <w:div w:id="528571953">
          <w:marLeft w:val="0"/>
          <w:marRight w:val="0"/>
          <w:marTop w:val="0"/>
          <w:marBottom w:val="0"/>
          <w:divBdr>
            <w:top w:val="none" w:sz="0" w:space="0" w:color="auto"/>
            <w:left w:val="none" w:sz="0" w:space="0" w:color="auto"/>
            <w:bottom w:val="none" w:sz="0" w:space="0" w:color="auto"/>
            <w:right w:val="none" w:sz="0" w:space="0" w:color="auto"/>
          </w:divBdr>
        </w:div>
        <w:div w:id="586186426">
          <w:marLeft w:val="0"/>
          <w:marRight w:val="0"/>
          <w:marTop w:val="0"/>
          <w:marBottom w:val="0"/>
          <w:divBdr>
            <w:top w:val="none" w:sz="0" w:space="0" w:color="auto"/>
            <w:left w:val="none" w:sz="0" w:space="0" w:color="auto"/>
            <w:bottom w:val="none" w:sz="0" w:space="0" w:color="auto"/>
            <w:right w:val="none" w:sz="0" w:space="0" w:color="auto"/>
          </w:divBdr>
        </w:div>
        <w:div w:id="1091314780">
          <w:marLeft w:val="0"/>
          <w:marRight w:val="0"/>
          <w:marTop w:val="0"/>
          <w:marBottom w:val="0"/>
          <w:divBdr>
            <w:top w:val="none" w:sz="0" w:space="0" w:color="auto"/>
            <w:left w:val="none" w:sz="0" w:space="0" w:color="auto"/>
            <w:bottom w:val="none" w:sz="0" w:space="0" w:color="auto"/>
            <w:right w:val="none" w:sz="0" w:space="0" w:color="auto"/>
          </w:divBdr>
        </w:div>
        <w:div w:id="1726565567">
          <w:marLeft w:val="0"/>
          <w:marRight w:val="0"/>
          <w:marTop w:val="0"/>
          <w:marBottom w:val="0"/>
          <w:divBdr>
            <w:top w:val="none" w:sz="0" w:space="0" w:color="auto"/>
            <w:left w:val="none" w:sz="0" w:space="0" w:color="auto"/>
            <w:bottom w:val="none" w:sz="0" w:space="0" w:color="auto"/>
            <w:right w:val="none" w:sz="0" w:space="0" w:color="auto"/>
          </w:divBdr>
        </w:div>
        <w:div w:id="1286765631">
          <w:marLeft w:val="0"/>
          <w:marRight w:val="0"/>
          <w:marTop w:val="0"/>
          <w:marBottom w:val="0"/>
          <w:divBdr>
            <w:top w:val="none" w:sz="0" w:space="0" w:color="auto"/>
            <w:left w:val="none" w:sz="0" w:space="0" w:color="auto"/>
            <w:bottom w:val="none" w:sz="0" w:space="0" w:color="auto"/>
            <w:right w:val="none" w:sz="0" w:space="0" w:color="auto"/>
          </w:divBdr>
        </w:div>
        <w:div w:id="733970095">
          <w:marLeft w:val="0"/>
          <w:marRight w:val="0"/>
          <w:marTop w:val="0"/>
          <w:marBottom w:val="0"/>
          <w:divBdr>
            <w:top w:val="none" w:sz="0" w:space="0" w:color="auto"/>
            <w:left w:val="none" w:sz="0" w:space="0" w:color="auto"/>
            <w:bottom w:val="none" w:sz="0" w:space="0" w:color="auto"/>
            <w:right w:val="none" w:sz="0" w:space="0" w:color="auto"/>
          </w:divBdr>
        </w:div>
        <w:div w:id="794451248">
          <w:marLeft w:val="0"/>
          <w:marRight w:val="0"/>
          <w:marTop w:val="0"/>
          <w:marBottom w:val="0"/>
          <w:divBdr>
            <w:top w:val="none" w:sz="0" w:space="0" w:color="auto"/>
            <w:left w:val="none" w:sz="0" w:space="0" w:color="auto"/>
            <w:bottom w:val="none" w:sz="0" w:space="0" w:color="auto"/>
            <w:right w:val="none" w:sz="0" w:space="0" w:color="auto"/>
          </w:divBdr>
        </w:div>
        <w:div w:id="256212150">
          <w:marLeft w:val="0"/>
          <w:marRight w:val="0"/>
          <w:marTop w:val="0"/>
          <w:marBottom w:val="0"/>
          <w:divBdr>
            <w:top w:val="none" w:sz="0" w:space="0" w:color="auto"/>
            <w:left w:val="none" w:sz="0" w:space="0" w:color="auto"/>
            <w:bottom w:val="none" w:sz="0" w:space="0" w:color="auto"/>
            <w:right w:val="none" w:sz="0" w:space="0" w:color="auto"/>
          </w:divBdr>
        </w:div>
        <w:div w:id="2128111621">
          <w:marLeft w:val="0"/>
          <w:marRight w:val="0"/>
          <w:marTop w:val="0"/>
          <w:marBottom w:val="0"/>
          <w:divBdr>
            <w:top w:val="none" w:sz="0" w:space="0" w:color="auto"/>
            <w:left w:val="none" w:sz="0" w:space="0" w:color="auto"/>
            <w:bottom w:val="none" w:sz="0" w:space="0" w:color="auto"/>
            <w:right w:val="none" w:sz="0" w:space="0" w:color="auto"/>
          </w:divBdr>
        </w:div>
        <w:div w:id="930503340">
          <w:marLeft w:val="0"/>
          <w:marRight w:val="0"/>
          <w:marTop w:val="0"/>
          <w:marBottom w:val="0"/>
          <w:divBdr>
            <w:top w:val="none" w:sz="0" w:space="0" w:color="auto"/>
            <w:left w:val="none" w:sz="0" w:space="0" w:color="auto"/>
            <w:bottom w:val="none" w:sz="0" w:space="0" w:color="auto"/>
            <w:right w:val="none" w:sz="0" w:space="0" w:color="auto"/>
          </w:divBdr>
        </w:div>
        <w:div w:id="769736290">
          <w:marLeft w:val="0"/>
          <w:marRight w:val="0"/>
          <w:marTop w:val="0"/>
          <w:marBottom w:val="0"/>
          <w:divBdr>
            <w:top w:val="none" w:sz="0" w:space="0" w:color="auto"/>
            <w:left w:val="none" w:sz="0" w:space="0" w:color="auto"/>
            <w:bottom w:val="none" w:sz="0" w:space="0" w:color="auto"/>
            <w:right w:val="none" w:sz="0" w:space="0" w:color="auto"/>
          </w:divBdr>
        </w:div>
        <w:div w:id="1297681629">
          <w:marLeft w:val="0"/>
          <w:marRight w:val="0"/>
          <w:marTop w:val="0"/>
          <w:marBottom w:val="0"/>
          <w:divBdr>
            <w:top w:val="none" w:sz="0" w:space="0" w:color="auto"/>
            <w:left w:val="none" w:sz="0" w:space="0" w:color="auto"/>
            <w:bottom w:val="none" w:sz="0" w:space="0" w:color="auto"/>
            <w:right w:val="none" w:sz="0" w:space="0" w:color="auto"/>
          </w:divBdr>
        </w:div>
        <w:div w:id="2025085221">
          <w:marLeft w:val="0"/>
          <w:marRight w:val="0"/>
          <w:marTop w:val="0"/>
          <w:marBottom w:val="0"/>
          <w:divBdr>
            <w:top w:val="none" w:sz="0" w:space="0" w:color="auto"/>
            <w:left w:val="none" w:sz="0" w:space="0" w:color="auto"/>
            <w:bottom w:val="none" w:sz="0" w:space="0" w:color="auto"/>
            <w:right w:val="none" w:sz="0" w:space="0" w:color="auto"/>
          </w:divBdr>
        </w:div>
        <w:div w:id="2005670100">
          <w:marLeft w:val="0"/>
          <w:marRight w:val="0"/>
          <w:marTop w:val="0"/>
          <w:marBottom w:val="0"/>
          <w:divBdr>
            <w:top w:val="none" w:sz="0" w:space="0" w:color="auto"/>
            <w:left w:val="none" w:sz="0" w:space="0" w:color="auto"/>
            <w:bottom w:val="none" w:sz="0" w:space="0" w:color="auto"/>
            <w:right w:val="none" w:sz="0" w:space="0" w:color="auto"/>
          </w:divBdr>
        </w:div>
        <w:div w:id="488988137">
          <w:marLeft w:val="0"/>
          <w:marRight w:val="0"/>
          <w:marTop w:val="0"/>
          <w:marBottom w:val="0"/>
          <w:divBdr>
            <w:top w:val="none" w:sz="0" w:space="0" w:color="auto"/>
            <w:left w:val="none" w:sz="0" w:space="0" w:color="auto"/>
            <w:bottom w:val="none" w:sz="0" w:space="0" w:color="auto"/>
            <w:right w:val="none" w:sz="0" w:space="0" w:color="auto"/>
          </w:divBdr>
        </w:div>
        <w:div w:id="1790389997">
          <w:marLeft w:val="0"/>
          <w:marRight w:val="0"/>
          <w:marTop w:val="0"/>
          <w:marBottom w:val="0"/>
          <w:divBdr>
            <w:top w:val="none" w:sz="0" w:space="0" w:color="auto"/>
            <w:left w:val="none" w:sz="0" w:space="0" w:color="auto"/>
            <w:bottom w:val="none" w:sz="0" w:space="0" w:color="auto"/>
            <w:right w:val="none" w:sz="0" w:space="0" w:color="auto"/>
          </w:divBdr>
        </w:div>
        <w:div w:id="1503231396">
          <w:marLeft w:val="0"/>
          <w:marRight w:val="0"/>
          <w:marTop w:val="0"/>
          <w:marBottom w:val="0"/>
          <w:divBdr>
            <w:top w:val="none" w:sz="0" w:space="0" w:color="auto"/>
            <w:left w:val="none" w:sz="0" w:space="0" w:color="auto"/>
            <w:bottom w:val="none" w:sz="0" w:space="0" w:color="auto"/>
            <w:right w:val="none" w:sz="0" w:space="0" w:color="auto"/>
          </w:divBdr>
        </w:div>
        <w:div w:id="888147399">
          <w:marLeft w:val="0"/>
          <w:marRight w:val="0"/>
          <w:marTop w:val="0"/>
          <w:marBottom w:val="0"/>
          <w:divBdr>
            <w:top w:val="none" w:sz="0" w:space="0" w:color="auto"/>
            <w:left w:val="none" w:sz="0" w:space="0" w:color="auto"/>
            <w:bottom w:val="none" w:sz="0" w:space="0" w:color="auto"/>
            <w:right w:val="none" w:sz="0" w:space="0" w:color="auto"/>
          </w:divBdr>
        </w:div>
        <w:div w:id="425275538">
          <w:marLeft w:val="0"/>
          <w:marRight w:val="0"/>
          <w:marTop w:val="0"/>
          <w:marBottom w:val="0"/>
          <w:divBdr>
            <w:top w:val="none" w:sz="0" w:space="0" w:color="auto"/>
            <w:left w:val="none" w:sz="0" w:space="0" w:color="auto"/>
            <w:bottom w:val="none" w:sz="0" w:space="0" w:color="auto"/>
            <w:right w:val="none" w:sz="0" w:space="0" w:color="auto"/>
          </w:divBdr>
        </w:div>
        <w:div w:id="1476336974">
          <w:marLeft w:val="0"/>
          <w:marRight w:val="0"/>
          <w:marTop w:val="0"/>
          <w:marBottom w:val="0"/>
          <w:divBdr>
            <w:top w:val="none" w:sz="0" w:space="0" w:color="auto"/>
            <w:left w:val="none" w:sz="0" w:space="0" w:color="auto"/>
            <w:bottom w:val="none" w:sz="0" w:space="0" w:color="auto"/>
            <w:right w:val="none" w:sz="0" w:space="0" w:color="auto"/>
          </w:divBdr>
        </w:div>
        <w:div w:id="1461069963">
          <w:marLeft w:val="0"/>
          <w:marRight w:val="0"/>
          <w:marTop w:val="0"/>
          <w:marBottom w:val="0"/>
          <w:divBdr>
            <w:top w:val="none" w:sz="0" w:space="0" w:color="auto"/>
            <w:left w:val="none" w:sz="0" w:space="0" w:color="auto"/>
            <w:bottom w:val="none" w:sz="0" w:space="0" w:color="auto"/>
            <w:right w:val="none" w:sz="0" w:space="0" w:color="auto"/>
          </w:divBdr>
        </w:div>
        <w:div w:id="2065441849">
          <w:marLeft w:val="0"/>
          <w:marRight w:val="0"/>
          <w:marTop w:val="0"/>
          <w:marBottom w:val="0"/>
          <w:divBdr>
            <w:top w:val="none" w:sz="0" w:space="0" w:color="auto"/>
            <w:left w:val="none" w:sz="0" w:space="0" w:color="auto"/>
            <w:bottom w:val="none" w:sz="0" w:space="0" w:color="auto"/>
            <w:right w:val="none" w:sz="0" w:space="0" w:color="auto"/>
          </w:divBdr>
        </w:div>
        <w:div w:id="538199767">
          <w:marLeft w:val="0"/>
          <w:marRight w:val="0"/>
          <w:marTop w:val="0"/>
          <w:marBottom w:val="0"/>
          <w:divBdr>
            <w:top w:val="none" w:sz="0" w:space="0" w:color="auto"/>
            <w:left w:val="none" w:sz="0" w:space="0" w:color="auto"/>
            <w:bottom w:val="none" w:sz="0" w:space="0" w:color="auto"/>
            <w:right w:val="none" w:sz="0" w:space="0" w:color="auto"/>
          </w:divBdr>
        </w:div>
      </w:divsChild>
    </w:div>
    <w:div w:id="1587812154">
      <w:bodyDiv w:val="1"/>
      <w:marLeft w:val="0"/>
      <w:marRight w:val="0"/>
      <w:marTop w:val="0"/>
      <w:marBottom w:val="0"/>
      <w:divBdr>
        <w:top w:val="none" w:sz="0" w:space="0" w:color="auto"/>
        <w:left w:val="none" w:sz="0" w:space="0" w:color="auto"/>
        <w:bottom w:val="none" w:sz="0" w:space="0" w:color="auto"/>
        <w:right w:val="none" w:sz="0" w:space="0" w:color="auto"/>
      </w:divBdr>
      <w:divsChild>
        <w:div w:id="982734198">
          <w:marLeft w:val="0"/>
          <w:marRight w:val="0"/>
          <w:marTop w:val="0"/>
          <w:marBottom w:val="0"/>
          <w:divBdr>
            <w:top w:val="none" w:sz="0" w:space="0" w:color="auto"/>
            <w:left w:val="none" w:sz="0" w:space="0" w:color="auto"/>
            <w:bottom w:val="none" w:sz="0" w:space="0" w:color="auto"/>
            <w:right w:val="none" w:sz="0" w:space="0" w:color="auto"/>
          </w:divBdr>
        </w:div>
        <w:div w:id="993872322">
          <w:marLeft w:val="0"/>
          <w:marRight w:val="0"/>
          <w:marTop w:val="0"/>
          <w:marBottom w:val="0"/>
          <w:divBdr>
            <w:top w:val="none" w:sz="0" w:space="0" w:color="auto"/>
            <w:left w:val="none" w:sz="0" w:space="0" w:color="auto"/>
            <w:bottom w:val="none" w:sz="0" w:space="0" w:color="auto"/>
            <w:right w:val="none" w:sz="0" w:space="0" w:color="auto"/>
          </w:divBdr>
        </w:div>
        <w:div w:id="1034380133">
          <w:marLeft w:val="0"/>
          <w:marRight w:val="0"/>
          <w:marTop w:val="0"/>
          <w:marBottom w:val="0"/>
          <w:divBdr>
            <w:top w:val="none" w:sz="0" w:space="0" w:color="auto"/>
            <w:left w:val="none" w:sz="0" w:space="0" w:color="auto"/>
            <w:bottom w:val="none" w:sz="0" w:space="0" w:color="auto"/>
            <w:right w:val="none" w:sz="0" w:space="0" w:color="auto"/>
          </w:divBdr>
        </w:div>
        <w:div w:id="1362975474">
          <w:marLeft w:val="0"/>
          <w:marRight w:val="0"/>
          <w:marTop w:val="0"/>
          <w:marBottom w:val="0"/>
          <w:divBdr>
            <w:top w:val="none" w:sz="0" w:space="0" w:color="auto"/>
            <w:left w:val="none" w:sz="0" w:space="0" w:color="auto"/>
            <w:bottom w:val="none" w:sz="0" w:space="0" w:color="auto"/>
            <w:right w:val="none" w:sz="0" w:space="0" w:color="auto"/>
          </w:divBdr>
        </w:div>
        <w:div w:id="284237294">
          <w:marLeft w:val="0"/>
          <w:marRight w:val="0"/>
          <w:marTop w:val="0"/>
          <w:marBottom w:val="0"/>
          <w:divBdr>
            <w:top w:val="none" w:sz="0" w:space="0" w:color="auto"/>
            <w:left w:val="none" w:sz="0" w:space="0" w:color="auto"/>
            <w:bottom w:val="none" w:sz="0" w:space="0" w:color="auto"/>
            <w:right w:val="none" w:sz="0" w:space="0" w:color="auto"/>
          </w:divBdr>
        </w:div>
        <w:div w:id="920916861">
          <w:marLeft w:val="0"/>
          <w:marRight w:val="0"/>
          <w:marTop w:val="0"/>
          <w:marBottom w:val="0"/>
          <w:divBdr>
            <w:top w:val="none" w:sz="0" w:space="0" w:color="auto"/>
            <w:left w:val="none" w:sz="0" w:space="0" w:color="auto"/>
            <w:bottom w:val="none" w:sz="0" w:space="0" w:color="auto"/>
            <w:right w:val="none" w:sz="0" w:space="0" w:color="auto"/>
          </w:divBdr>
        </w:div>
        <w:div w:id="831336038">
          <w:marLeft w:val="0"/>
          <w:marRight w:val="0"/>
          <w:marTop w:val="0"/>
          <w:marBottom w:val="0"/>
          <w:divBdr>
            <w:top w:val="none" w:sz="0" w:space="0" w:color="auto"/>
            <w:left w:val="none" w:sz="0" w:space="0" w:color="auto"/>
            <w:bottom w:val="none" w:sz="0" w:space="0" w:color="auto"/>
            <w:right w:val="none" w:sz="0" w:space="0" w:color="auto"/>
          </w:divBdr>
        </w:div>
        <w:div w:id="37247272">
          <w:marLeft w:val="0"/>
          <w:marRight w:val="0"/>
          <w:marTop w:val="0"/>
          <w:marBottom w:val="0"/>
          <w:divBdr>
            <w:top w:val="none" w:sz="0" w:space="0" w:color="auto"/>
            <w:left w:val="none" w:sz="0" w:space="0" w:color="auto"/>
            <w:bottom w:val="none" w:sz="0" w:space="0" w:color="auto"/>
            <w:right w:val="none" w:sz="0" w:space="0" w:color="auto"/>
          </w:divBdr>
        </w:div>
        <w:div w:id="2029065921">
          <w:marLeft w:val="0"/>
          <w:marRight w:val="0"/>
          <w:marTop w:val="0"/>
          <w:marBottom w:val="0"/>
          <w:divBdr>
            <w:top w:val="none" w:sz="0" w:space="0" w:color="auto"/>
            <w:left w:val="none" w:sz="0" w:space="0" w:color="auto"/>
            <w:bottom w:val="none" w:sz="0" w:space="0" w:color="auto"/>
            <w:right w:val="none" w:sz="0" w:space="0" w:color="auto"/>
          </w:divBdr>
        </w:div>
        <w:div w:id="1965038063">
          <w:marLeft w:val="0"/>
          <w:marRight w:val="0"/>
          <w:marTop w:val="0"/>
          <w:marBottom w:val="0"/>
          <w:divBdr>
            <w:top w:val="none" w:sz="0" w:space="0" w:color="auto"/>
            <w:left w:val="none" w:sz="0" w:space="0" w:color="auto"/>
            <w:bottom w:val="none" w:sz="0" w:space="0" w:color="auto"/>
            <w:right w:val="none" w:sz="0" w:space="0" w:color="auto"/>
          </w:divBdr>
        </w:div>
        <w:div w:id="1704279878">
          <w:marLeft w:val="0"/>
          <w:marRight w:val="0"/>
          <w:marTop w:val="0"/>
          <w:marBottom w:val="0"/>
          <w:divBdr>
            <w:top w:val="none" w:sz="0" w:space="0" w:color="auto"/>
            <w:left w:val="none" w:sz="0" w:space="0" w:color="auto"/>
            <w:bottom w:val="none" w:sz="0" w:space="0" w:color="auto"/>
            <w:right w:val="none" w:sz="0" w:space="0" w:color="auto"/>
          </w:divBdr>
        </w:div>
        <w:div w:id="80683884">
          <w:marLeft w:val="0"/>
          <w:marRight w:val="0"/>
          <w:marTop w:val="0"/>
          <w:marBottom w:val="0"/>
          <w:divBdr>
            <w:top w:val="none" w:sz="0" w:space="0" w:color="auto"/>
            <w:left w:val="none" w:sz="0" w:space="0" w:color="auto"/>
            <w:bottom w:val="none" w:sz="0" w:space="0" w:color="auto"/>
            <w:right w:val="none" w:sz="0" w:space="0" w:color="auto"/>
          </w:divBdr>
        </w:div>
        <w:div w:id="1849445227">
          <w:marLeft w:val="0"/>
          <w:marRight w:val="0"/>
          <w:marTop w:val="0"/>
          <w:marBottom w:val="0"/>
          <w:divBdr>
            <w:top w:val="none" w:sz="0" w:space="0" w:color="auto"/>
            <w:left w:val="none" w:sz="0" w:space="0" w:color="auto"/>
            <w:bottom w:val="none" w:sz="0" w:space="0" w:color="auto"/>
            <w:right w:val="none" w:sz="0" w:space="0" w:color="auto"/>
          </w:divBdr>
        </w:div>
        <w:div w:id="2024428103">
          <w:marLeft w:val="0"/>
          <w:marRight w:val="0"/>
          <w:marTop w:val="0"/>
          <w:marBottom w:val="0"/>
          <w:divBdr>
            <w:top w:val="none" w:sz="0" w:space="0" w:color="auto"/>
            <w:left w:val="none" w:sz="0" w:space="0" w:color="auto"/>
            <w:bottom w:val="none" w:sz="0" w:space="0" w:color="auto"/>
            <w:right w:val="none" w:sz="0" w:space="0" w:color="auto"/>
          </w:divBdr>
        </w:div>
        <w:div w:id="494035532">
          <w:marLeft w:val="0"/>
          <w:marRight w:val="0"/>
          <w:marTop w:val="0"/>
          <w:marBottom w:val="0"/>
          <w:divBdr>
            <w:top w:val="none" w:sz="0" w:space="0" w:color="auto"/>
            <w:left w:val="none" w:sz="0" w:space="0" w:color="auto"/>
            <w:bottom w:val="none" w:sz="0" w:space="0" w:color="auto"/>
            <w:right w:val="none" w:sz="0" w:space="0" w:color="auto"/>
          </w:divBdr>
        </w:div>
        <w:div w:id="334264228">
          <w:marLeft w:val="0"/>
          <w:marRight w:val="0"/>
          <w:marTop w:val="0"/>
          <w:marBottom w:val="0"/>
          <w:divBdr>
            <w:top w:val="none" w:sz="0" w:space="0" w:color="auto"/>
            <w:left w:val="none" w:sz="0" w:space="0" w:color="auto"/>
            <w:bottom w:val="none" w:sz="0" w:space="0" w:color="auto"/>
            <w:right w:val="none" w:sz="0" w:space="0" w:color="auto"/>
          </w:divBdr>
        </w:div>
        <w:div w:id="217939324">
          <w:marLeft w:val="0"/>
          <w:marRight w:val="0"/>
          <w:marTop w:val="0"/>
          <w:marBottom w:val="0"/>
          <w:divBdr>
            <w:top w:val="none" w:sz="0" w:space="0" w:color="auto"/>
            <w:left w:val="none" w:sz="0" w:space="0" w:color="auto"/>
            <w:bottom w:val="none" w:sz="0" w:space="0" w:color="auto"/>
            <w:right w:val="none" w:sz="0" w:space="0" w:color="auto"/>
          </w:divBdr>
        </w:div>
        <w:div w:id="498430300">
          <w:marLeft w:val="0"/>
          <w:marRight w:val="0"/>
          <w:marTop w:val="0"/>
          <w:marBottom w:val="0"/>
          <w:divBdr>
            <w:top w:val="none" w:sz="0" w:space="0" w:color="auto"/>
            <w:left w:val="none" w:sz="0" w:space="0" w:color="auto"/>
            <w:bottom w:val="none" w:sz="0" w:space="0" w:color="auto"/>
            <w:right w:val="none" w:sz="0" w:space="0" w:color="auto"/>
          </w:divBdr>
        </w:div>
        <w:div w:id="87314574">
          <w:marLeft w:val="0"/>
          <w:marRight w:val="0"/>
          <w:marTop w:val="0"/>
          <w:marBottom w:val="0"/>
          <w:divBdr>
            <w:top w:val="none" w:sz="0" w:space="0" w:color="auto"/>
            <w:left w:val="none" w:sz="0" w:space="0" w:color="auto"/>
            <w:bottom w:val="none" w:sz="0" w:space="0" w:color="auto"/>
            <w:right w:val="none" w:sz="0" w:space="0" w:color="auto"/>
          </w:divBdr>
        </w:div>
        <w:div w:id="151483992">
          <w:marLeft w:val="0"/>
          <w:marRight w:val="0"/>
          <w:marTop w:val="0"/>
          <w:marBottom w:val="0"/>
          <w:divBdr>
            <w:top w:val="none" w:sz="0" w:space="0" w:color="auto"/>
            <w:left w:val="none" w:sz="0" w:space="0" w:color="auto"/>
            <w:bottom w:val="none" w:sz="0" w:space="0" w:color="auto"/>
            <w:right w:val="none" w:sz="0" w:space="0" w:color="auto"/>
          </w:divBdr>
        </w:div>
        <w:div w:id="941761117">
          <w:marLeft w:val="0"/>
          <w:marRight w:val="0"/>
          <w:marTop w:val="0"/>
          <w:marBottom w:val="0"/>
          <w:divBdr>
            <w:top w:val="none" w:sz="0" w:space="0" w:color="auto"/>
            <w:left w:val="none" w:sz="0" w:space="0" w:color="auto"/>
            <w:bottom w:val="none" w:sz="0" w:space="0" w:color="auto"/>
            <w:right w:val="none" w:sz="0" w:space="0" w:color="auto"/>
          </w:divBdr>
        </w:div>
        <w:div w:id="1742486128">
          <w:marLeft w:val="0"/>
          <w:marRight w:val="0"/>
          <w:marTop w:val="0"/>
          <w:marBottom w:val="0"/>
          <w:divBdr>
            <w:top w:val="none" w:sz="0" w:space="0" w:color="auto"/>
            <w:left w:val="none" w:sz="0" w:space="0" w:color="auto"/>
            <w:bottom w:val="none" w:sz="0" w:space="0" w:color="auto"/>
            <w:right w:val="none" w:sz="0" w:space="0" w:color="auto"/>
          </w:divBdr>
        </w:div>
        <w:div w:id="2037802447">
          <w:marLeft w:val="0"/>
          <w:marRight w:val="0"/>
          <w:marTop w:val="0"/>
          <w:marBottom w:val="0"/>
          <w:divBdr>
            <w:top w:val="none" w:sz="0" w:space="0" w:color="auto"/>
            <w:left w:val="none" w:sz="0" w:space="0" w:color="auto"/>
            <w:bottom w:val="none" w:sz="0" w:space="0" w:color="auto"/>
            <w:right w:val="none" w:sz="0" w:space="0" w:color="auto"/>
          </w:divBdr>
        </w:div>
        <w:div w:id="1276014659">
          <w:marLeft w:val="0"/>
          <w:marRight w:val="0"/>
          <w:marTop w:val="0"/>
          <w:marBottom w:val="0"/>
          <w:divBdr>
            <w:top w:val="none" w:sz="0" w:space="0" w:color="auto"/>
            <w:left w:val="none" w:sz="0" w:space="0" w:color="auto"/>
            <w:bottom w:val="none" w:sz="0" w:space="0" w:color="auto"/>
            <w:right w:val="none" w:sz="0" w:space="0" w:color="auto"/>
          </w:divBdr>
        </w:div>
      </w:divsChild>
    </w:div>
    <w:div w:id="1724402669">
      <w:bodyDiv w:val="1"/>
      <w:marLeft w:val="0"/>
      <w:marRight w:val="0"/>
      <w:marTop w:val="0"/>
      <w:marBottom w:val="0"/>
      <w:divBdr>
        <w:top w:val="none" w:sz="0" w:space="0" w:color="auto"/>
        <w:left w:val="none" w:sz="0" w:space="0" w:color="auto"/>
        <w:bottom w:val="none" w:sz="0" w:space="0" w:color="auto"/>
        <w:right w:val="none" w:sz="0" w:space="0" w:color="auto"/>
      </w:divBdr>
    </w:div>
    <w:div w:id="1737773823">
      <w:bodyDiv w:val="1"/>
      <w:marLeft w:val="0"/>
      <w:marRight w:val="0"/>
      <w:marTop w:val="0"/>
      <w:marBottom w:val="0"/>
      <w:divBdr>
        <w:top w:val="none" w:sz="0" w:space="0" w:color="auto"/>
        <w:left w:val="none" w:sz="0" w:space="0" w:color="auto"/>
        <w:bottom w:val="none" w:sz="0" w:space="0" w:color="auto"/>
        <w:right w:val="none" w:sz="0" w:space="0" w:color="auto"/>
      </w:divBdr>
    </w:div>
    <w:div w:id="1779595377">
      <w:bodyDiv w:val="1"/>
      <w:marLeft w:val="0"/>
      <w:marRight w:val="0"/>
      <w:marTop w:val="0"/>
      <w:marBottom w:val="0"/>
      <w:divBdr>
        <w:top w:val="none" w:sz="0" w:space="0" w:color="auto"/>
        <w:left w:val="none" w:sz="0" w:space="0" w:color="auto"/>
        <w:bottom w:val="none" w:sz="0" w:space="0" w:color="auto"/>
        <w:right w:val="none" w:sz="0" w:space="0" w:color="auto"/>
      </w:divBdr>
    </w:div>
    <w:div w:id="1979798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1871</Words>
  <Characters>10666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pranay raj</dc:creator>
  <cp:lastModifiedBy>SHANKAR-01</cp:lastModifiedBy>
  <cp:revision>2</cp:revision>
  <dcterms:created xsi:type="dcterms:W3CDTF">2016-10-18T14:17:00Z</dcterms:created>
  <dcterms:modified xsi:type="dcterms:W3CDTF">2016-10-18T14:17:00Z</dcterms:modified>
</cp:coreProperties>
</file>