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54B" w:rsidRDefault="00883B07" w:rsidP="0076654B">
      <w:pPr>
        <w:pBdr>
          <w:bottom w:val="single" w:sz="6" w:space="1" w:color="auto"/>
        </w:pBdr>
        <w:spacing w:after="80"/>
        <w:jc w:val="center"/>
        <w:rPr>
          <w:rFonts w:asciiTheme="minorHAnsi" w:hAnsiTheme="minorHAnsi"/>
          <w:b/>
          <w:sz w:val="22"/>
          <w:szCs w:val="22"/>
        </w:rPr>
      </w:pPr>
      <w:proofErr w:type="spellStart"/>
      <w:r w:rsidRPr="00D36F34">
        <w:rPr>
          <w:rFonts w:asciiTheme="minorHAnsi" w:hAnsiTheme="minorHAnsi"/>
          <w:b/>
          <w:sz w:val="22"/>
          <w:szCs w:val="22"/>
        </w:rPr>
        <w:t>Kesavaraj</w:t>
      </w:r>
      <w:proofErr w:type="spellEnd"/>
      <w:r w:rsidRPr="00D36F34">
        <w:rPr>
          <w:rFonts w:asciiTheme="minorHAnsi" w:hAnsiTheme="minorHAnsi"/>
          <w:b/>
          <w:sz w:val="22"/>
          <w:szCs w:val="22"/>
        </w:rPr>
        <w:t xml:space="preserve"> Mani</w:t>
      </w:r>
    </w:p>
    <w:p w:rsidR="00DB0930" w:rsidRDefault="002D2FF4" w:rsidP="000812B1">
      <w:pPr>
        <w:pBdr>
          <w:bottom w:val="single" w:sz="6" w:space="1" w:color="auto"/>
        </w:pBdr>
        <w:spacing w:after="80"/>
        <w:rPr>
          <w:rFonts w:asciiTheme="minorHAnsi" w:eastAsia="Calibri" w:hAnsiTheme="minorHAnsi"/>
          <w:color w:val="000000"/>
          <w:sz w:val="22"/>
          <w:szCs w:val="22"/>
          <w:shd w:val="clear" w:color="auto" w:fill="FFFFFF"/>
          <w:lang w:eastAsia="en-US"/>
        </w:rPr>
      </w:pPr>
      <w:hyperlink r:id="rId6" w:history="1">
        <w:r w:rsidR="000812B1" w:rsidRPr="007460E6">
          <w:rPr>
            <w:rStyle w:val="Hyperlink"/>
            <w:rFonts w:asciiTheme="minorHAnsi" w:hAnsiTheme="minorHAnsi"/>
            <w:sz w:val="22"/>
            <w:szCs w:val="22"/>
          </w:rPr>
          <w:t>kesavaraj.mani@gmail.com</w:t>
        </w:r>
      </w:hyperlink>
      <w:r w:rsidR="000812B1" w:rsidRPr="007460E6">
        <w:rPr>
          <w:rFonts w:asciiTheme="minorHAnsi" w:hAnsiTheme="minorHAnsi"/>
        </w:rPr>
        <w:tab/>
      </w:r>
      <w:r w:rsidR="001420FF">
        <w:tab/>
      </w:r>
      <w:r w:rsidR="001420FF">
        <w:tab/>
      </w:r>
      <w:r w:rsidR="001420FF">
        <w:tab/>
      </w:r>
      <w:r w:rsidR="001420FF">
        <w:tab/>
      </w:r>
      <w:r w:rsidR="001420FF">
        <w:tab/>
      </w:r>
      <w:r w:rsidR="001420FF">
        <w:tab/>
        <w:t xml:space="preserve"> </w:t>
      </w:r>
      <w:r w:rsidR="00D63B8E">
        <w:rPr>
          <w:rFonts w:asciiTheme="minorHAnsi" w:eastAsia="Calibri" w:hAnsiTheme="minorHAnsi"/>
          <w:color w:val="000000"/>
          <w:sz w:val="22"/>
          <w:szCs w:val="22"/>
          <w:shd w:val="clear" w:color="auto" w:fill="FFFFFF"/>
          <w:lang w:eastAsia="en-US"/>
        </w:rPr>
        <w:t>703-344-9679</w:t>
      </w:r>
    </w:p>
    <w:p w:rsidR="00883B07" w:rsidRPr="004947C4" w:rsidRDefault="00132EDF" w:rsidP="00F2747D">
      <w:pPr>
        <w:pStyle w:val="Heading2"/>
        <w:keepLines/>
        <w:tabs>
          <w:tab w:val="clear" w:pos="576"/>
        </w:tabs>
        <w:suppressAutoHyphens w:val="0"/>
        <w:spacing w:before="200" w:line="276" w:lineRule="auto"/>
        <w:ind w:left="0" w:firstLine="0"/>
        <w:rPr>
          <w:rFonts w:asciiTheme="minorHAnsi" w:hAnsiTheme="minorHAnsi"/>
          <w:b/>
          <w:bCs/>
          <w:i w:val="0"/>
          <w:color w:val="4F81BD"/>
          <w:sz w:val="22"/>
          <w:szCs w:val="22"/>
          <w:lang w:eastAsia="en-US"/>
        </w:rPr>
      </w:pPr>
      <w:r w:rsidRPr="004947C4">
        <w:rPr>
          <w:rFonts w:asciiTheme="minorHAnsi" w:hAnsiTheme="minorHAnsi"/>
          <w:b/>
          <w:bCs/>
          <w:i w:val="0"/>
          <w:color w:val="4F81BD"/>
          <w:sz w:val="22"/>
          <w:szCs w:val="22"/>
          <w:lang w:eastAsia="en-US"/>
        </w:rPr>
        <w:t xml:space="preserve">Professional </w:t>
      </w:r>
      <w:r w:rsidR="00883B07" w:rsidRPr="004947C4">
        <w:rPr>
          <w:rFonts w:asciiTheme="minorHAnsi" w:hAnsiTheme="minorHAnsi"/>
          <w:b/>
          <w:bCs/>
          <w:i w:val="0"/>
          <w:color w:val="4F81BD"/>
          <w:sz w:val="22"/>
          <w:szCs w:val="22"/>
          <w:lang w:eastAsia="en-US"/>
        </w:rPr>
        <w:t>Summary</w:t>
      </w:r>
    </w:p>
    <w:p w:rsidR="00264DC9" w:rsidRPr="004947C4" w:rsidRDefault="007C00B6" w:rsidP="0026011C">
      <w:pPr>
        <w:numPr>
          <w:ilvl w:val="0"/>
          <w:numId w:val="4"/>
        </w:numPr>
        <w:tabs>
          <w:tab w:val="left" w:pos="0"/>
          <w:tab w:val="left" w:pos="180"/>
        </w:tabs>
        <w:suppressAutoHyphens w:val="0"/>
        <w:spacing w:after="60"/>
        <w:ind w:hanging="357"/>
        <w:rPr>
          <w:rFonts w:asciiTheme="minorHAnsi" w:hAnsiTheme="minorHAnsi"/>
          <w:sz w:val="22"/>
          <w:szCs w:val="22"/>
        </w:rPr>
      </w:pPr>
      <w:r>
        <w:rPr>
          <w:rFonts w:asciiTheme="minorHAnsi" w:hAnsiTheme="minorHAnsi"/>
          <w:b/>
          <w:sz w:val="22"/>
          <w:szCs w:val="22"/>
        </w:rPr>
        <w:t>10</w:t>
      </w:r>
      <w:r w:rsidR="004D21CF">
        <w:rPr>
          <w:rFonts w:asciiTheme="minorHAnsi" w:hAnsiTheme="minorHAnsi"/>
          <w:b/>
          <w:sz w:val="22"/>
          <w:szCs w:val="22"/>
        </w:rPr>
        <w:t xml:space="preserve"> </w:t>
      </w:r>
      <w:r w:rsidR="00A53C9A">
        <w:rPr>
          <w:rFonts w:asciiTheme="minorHAnsi" w:hAnsiTheme="minorHAnsi"/>
          <w:b/>
          <w:sz w:val="22"/>
          <w:szCs w:val="22"/>
        </w:rPr>
        <w:t xml:space="preserve">years </w:t>
      </w:r>
      <w:r w:rsidR="00A53C9A" w:rsidRPr="004947C4">
        <w:rPr>
          <w:rFonts w:asciiTheme="minorHAnsi" w:hAnsiTheme="minorHAnsi"/>
          <w:sz w:val="22"/>
          <w:szCs w:val="22"/>
        </w:rPr>
        <w:t>of</w:t>
      </w:r>
      <w:r w:rsidR="00264DC9" w:rsidRPr="004947C4">
        <w:rPr>
          <w:rFonts w:asciiTheme="minorHAnsi" w:hAnsiTheme="minorHAnsi"/>
          <w:sz w:val="22"/>
          <w:szCs w:val="22"/>
        </w:rPr>
        <w:t xml:space="preserve"> experience in </w:t>
      </w:r>
      <w:r w:rsidR="00264DC9" w:rsidRPr="004947C4">
        <w:rPr>
          <w:rFonts w:asciiTheme="minorHAnsi" w:hAnsiTheme="minorHAnsi"/>
          <w:b/>
          <w:sz w:val="22"/>
          <w:szCs w:val="22"/>
        </w:rPr>
        <w:t>Web</w:t>
      </w:r>
      <w:r w:rsidR="00264DC9" w:rsidRPr="004947C4">
        <w:rPr>
          <w:rFonts w:asciiTheme="minorHAnsi" w:hAnsiTheme="minorHAnsi"/>
          <w:sz w:val="22"/>
          <w:szCs w:val="22"/>
        </w:rPr>
        <w:t xml:space="preserve"> and </w:t>
      </w:r>
      <w:r w:rsidR="00264DC9" w:rsidRPr="004947C4">
        <w:rPr>
          <w:rFonts w:asciiTheme="minorHAnsi" w:hAnsiTheme="minorHAnsi"/>
          <w:b/>
          <w:sz w:val="22"/>
          <w:szCs w:val="22"/>
        </w:rPr>
        <w:t xml:space="preserve">Client/Server applications </w:t>
      </w:r>
      <w:r w:rsidR="00264DC9" w:rsidRPr="004947C4">
        <w:rPr>
          <w:rFonts w:asciiTheme="minorHAnsi" w:hAnsiTheme="minorHAnsi"/>
          <w:sz w:val="22"/>
          <w:szCs w:val="22"/>
        </w:rPr>
        <w:t xml:space="preserve">using </w:t>
      </w:r>
      <w:r w:rsidR="00264DC9" w:rsidRPr="004947C4">
        <w:rPr>
          <w:rFonts w:asciiTheme="minorHAnsi" w:hAnsiTheme="minorHAnsi"/>
          <w:b/>
          <w:sz w:val="22"/>
          <w:szCs w:val="22"/>
        </w:rPr>
        <w:t xml:space="preserve">Microsoft .NET </w:t>
      </w:r>
      <w:r w:rsidR="00264DC9" w:rsidRPr="004947C4">
        <w:rPr>
          <w:rFonts w:asciiTheme="minorHAnsi" w:hAnsiTheme="minorHAnsi"/>
          <w:sz w:val="22"/>
          <w:szCs w:val="22"/>
        </w:rPr>
        <w:t xml:space="preserve">Technology, </w:t>
      </w:r>
      <w:r w:rsidR="00C560D4" w:rsidRPr="004947C4">
        <w:rPr>
          <w:rFonts w:asciiTheme="minorHAnsi" w:hAnsiTheme="minorHAnsi"/>
          <w:sz w:val="22"/>
          <w:szCs w:val="22"/>
        </w:rPr>
        <w:t>C#,</w:t>
      </w:r>
      <w:r w:rsidR="007A66FE">
        <w:rPr>
          <w:rFonts w:asciiTheme="minorHAnsi" w:hAnsiTheme="minorHAnsi"/>
          <w:sz w:val="22"/>
          <w:szCs w:val="22"/>
        </w:rPr>
        <w:t xml:space="preserve"> </w:t>
      </w:r>
      <w:r w:rsidR="00C560D4" w:rsidRPr="004947C4">
        <w:rPr>
          <w:rFonts w:asciiTheme="minorHAnsi" w:hAnsiTheme="minorHAnsi"/>
          <w:sz w:val="22"/>
          <w:szCs w:val="22"/>
        </w:rPr>
        <w:t xml:space="preserve">ASP.NET, </w:t>
      </w:r>
      <w:r w:rsidR="00C560D4">
        <w:rPr>
          <w:rFonts w:asciiTheme="minorHAnsi" w:hAnsiTheme="minorHAnsi"/>
          <w:sz w:val="22"/>
          <w:szCs w:val="22"/>
        </w:rPr>
        <w:t>ADO.NET</w:t>
      </w:r>
      <w:r w:rsidR="00264DC9" w:rsidRPr="004947C4">
        <w:rPr>
          <w:rFonts w:asciiTheme="minorHAnsi" w:hAnsiTheme="minorHAnsi"/>
          <w:sz w:val="22"/>
          <w:szCs w:val="22"/>
        </w:rPr>
        <w:t>, VB.NET,</w:t>
      </w:r>
      <w:r w:rsidR="007A66FE">
        <w:rPr>
          <w:rFonts w:asciiTheme="minorHAnsi" w:hAnsiTheme="minorHAnsi"/>
          <w:sz w:val="22"/>
          <w:szCs w:val="22"/>
        </w:rPr>
        <w:t xml:space="preserve"> </w:t>
      </w:r>
      <w:r w:rsidR="00264DC9" w:rsidRPr="004947C4">
        <w:rPr>
          <w:rFonts w:asciiTheme="minorHAnsi" w:hAnsiTheme="minorHAnsi"/>
          <w:sz w:val="22"/>
          <w:szCs w:val="22"/>
        </w:rPr>
        <w:t xml:space="preserve">WCF, </w:t>
      </w:r>
      <w:r w:rsidR="007B3815">
        <w:rPr>
          <w:rFonts w:asciiTheme="minorHAnsi" w:hAnsiTheme="minorHAnsi"/>
          <w:sz w:val="22"/>
          <w:szCs w:val="22"/>
        </w:rPr>
        <w:t xml:space="preserve">Web </w:t>
      </w:r>
      <w:r w:rsidR="00C560D4">
        <w:rPr>
          <w:rFonts w:asciiTheme="minorHAnsi" w:hAnsiTheme="minorHAnsi"/>
          <w:sz w:val="22"/>
          <w:szCs w:val="22"/>
        </w:rPr>
        <w:t>API, SQL</w:t>
      </w:r>
      <w:r w:rsidR="001A3D80">
        <w:rPr>
          <w:rFonts w:asciiTheme="minorHAnsi" w:hAnsiTheme="minorHAnsi"/>
          <w:sz w:val="22"/>
          <w:szCs w:val="22"/>
        </w:rPr>
        <w:t xml:space="preserve"> </w:t>
      </w:r>
      <w:r w:rsidR="00C560D4" w:rsidRPr="004947C4">
        <w:rPr>
          <w:rFonts w:asciiTheme="minorHAnsi" w:hAnsiTheme="minorHAnsi"/>
          <w:sz w:val="22"/>
          <w:szCs w:val="22"/>
        </w:rPr>
        <w:t xml:space="preserve">Server, </w:t>
      </w:r>
      <w:r w:rsidR="00C560D4">
        <w:rPr>
          <w:rFonts w:asciiTheme="minorHAnsi" w:hAnsiTheme="minorHAnsi"/>
          <w:sz w:val="22"/>
          <w:szCs w:val="22"/>
        </w:rPr>
        <w:t>XML</w:t>
      </w:r>
      <w:r w:rsidR="00C560D4" w:rsidRPr="004947C4">
        <w:rPr>
          <w:rFonts w:asciiTheme="minorHAnsi" w:hAnsiTheme="minorHAnsi"/>
          <w:sz w:val="22"/>
          <w:szCs w:val="22"/>
        </w:rPr>
        <w:t>,</w:t>
      </w:r>
      <w:r w:rsidR="001A3D80">
        <w:rPr>
          <w:rFonts w:asciiTheme="minorHAnsi" w:hAnsiTheme="minorHAnsi"/>
          <w:sz w:val="22"/>
          <w:szCs w:val="22"/>
        </w:rPr>
        <w:t xml:space="preserve"> </w:t>
      </w:r>
      <w:r w:rsidR="00DA16AE" w:rsidRPr="004947C4">
        <w:rPr>
          <w:rFonts w:asciiTheme="minorHAnsi" w:hAnsiTheme="minorHAnsi"/>
          <w:sz w:val="22"/>
          <w:szCs w:val="22"/>
        </w:rPr>
        <w:t>J</w:t>
      </w:r>
      <w:r w:rsidR="00264DC9" w:rsidRPr="004947C4">
        <w:rPr>
          <w:rFonts w:asciiTheme="minorHAnsi" w:hAnsiTheme="minorHAnsi"/>
          <w:sz w:val="22"/>
          <w:szCs w:val="22"/>
        </w:rPr>
        <w:t>ava script</w:t>
      </w:r>
      <w:r w:rsidR="00E9564C">
        <w:rPr>
          <w:rFonts w:asciiTheme="minorHAnsi" w:hAnsiTheme="minorHAnsi"/>
          <w:b/>
          <w:sz w:val="22"/>
          <w:szCs w:val="22"/>
        </w:rPr>
        <w:t xml:space="preserve">, </w:t>
      </w:r>
      <w:r w:rsidR="00F0337C" w:rsidRPr="00F0337C">
        <w:rPr>
          <w:rFonts w:asciiTheme="minorHAnsi" w:hAnsiTheme="minorHAnsi"/>
          <w:sz w:val="22"/>
          <w:szCs w:val="22"/>
        </w:rPr>
        <w:t>JQuery, AngularJ</w:t>
      </w:r>
      <w:r w:rsidR="00F0337C">
        <w:rPr>
          <w:rFonts w:asciiTheme="minorHAnsi" w:hAnsiTheme="minorHAnsi"/>
          <w:sz w:val="22"/>
          <w:szCs w:val="22"/>
        </w:rPr>
        <w:t>S</w:t>
      </w:r>
      <w:r w:rsidR="00F0337C" w:rsidRPr="00F0337C">
        <w:rPr>
          <w:rFonts w:asciiTheme="minorHAnsi" w:hAnsiTheme="minorHAnsi"/>
          <w:sz w:val="22"/>
          <w:szCs w:val="22"/>
        </w:rPr>
        <w:t>,</w:t>
      </w:r>
      <w:r w:rsidR="001A3D80">
        <w:rPr>
          <w:rFonts w:asciiTheme="minorHAnsi" w:hAnsiTheme="minorHAnsi"/>
          <w:sz w:val="22"/>
          <w:szCs w:val="22"/>
        </w:rPr>
        <w:t xml:space="preserve"> </w:t>
      </w:r>
      <w:r w:rsidR="00E9564C" w:rsidRPr="00E9564C">
        <w:rPr>
          <w:rFonts w:asciiTheme="minorHAnsi" w:hAnsiTheme="minorHAnsi"/>
          <w:sz w:val="22"/>
          <w:szCs w:val="22"/>
        </w:rPr>
        <w:t>Node JS, Mongo</w:t>
      </w:r>
      <w:r w:rsidR="001A3D80">
        <w:rPr>
          <w:rFonts w:asciiTheme="minorHAnsi" w:hAnsiTheme="minorHAnsi"/>
          <w:sz w:val="22"/>
          <w:szCs w:val="22"/>
        </w:rPr>
        <w:t xml:space="preserve"> </w:t>
      </w:r>
      <w:r w:rsidR="00E9564C" w:rsidRPr="00E9564C">
        <w:rPr>
          <w:rFonts w:asciiTheme="minorHAnsi" w:hAnsiTheme="minorHAnsi"/>
          <w:sz w:val="22"/>
          <w:szCs w:val="22"/>
        </w:rPr>
        <w:t>DB</w:t>
      </w:r>
      <w:r w:rsidR="00F0337C">
        <w:rPr>
          <w:rFonts w:asciiTheme="minorHAnsi" w:hAnsiTheme="minorHAnsi"/>
          <w:sz w:val="22"/>
          <w:szCs w:val="22"/>
        </w:rPr>
        <w:t>, Entity Framework</w:t>
      </w:r>
      <w:r w:rsidR="00B83749">
        <w:rPr>
          <w:rFonts w:asciiTheme="minorHAnsi" w:hAnsiTheme="minorHAnsi"/>
          <w:sz w:val="22"/>
          <w:szCs w:val="22"/>
        </w:rPr>
        <w:t xml:space="preserve">, </w:t>
      </w:r>
      <w:r w:rsidR="002A0664">
        <w:rPr>
          <w:rFonts w:asciiTheme="minorHAnsi" w:hAnsiTheme="minorHAnsi"/>
          <w:b/>
          <w:sz w:val="22"/>
          <w:szCs w:val="22"/>
        </w:rPr>
        <w:t>Amazon Web Service (AWS)</w:t>
      </w:r>
      <w:r w:rsidR="00D2255B">
        <w:rPr>
          <w:rFonts w:asciiTheme="minorHAnsi" w:hAnsiTheme="minorHAnsi"/>
          <w:b/>
          <w:sz w:val="22"/>
          <w:szCs w:val="22"/>
        </w:rPr>
        <w:t>- cloud technology</w:t>
      </w:r>
    </w:p>
    <w:p w:rsidR="00B6732D" w:rsidRPr="00B6732D" w:rsidRDefault="005F637A" w:rsidP="0026011C">
      <w:pPr>
        <w:pStyle w:val="ListParagraph"/>
        <w:numPr>
          <w:ilvl w:val="0"/>
          <w:numId w:val="4"/>
        </w:numPr>
        <w:ind w:hanging="357"/>
        <w:rPr>
          <w:rFonts w:asciiTheme="minorHAnsi" w:hAnsiTheme="minorHAnsi"/>
          <w:color w:val="000000"/>
          <w:shd w:val="clear" w:color="auto" w:fill="FFFFFF"/>
        </w:rPr>
      </w:pPr>
      <w:r w:rsidRPr="00B6732D">
        <w:rPr>
          <w:rFonts w:asciiTheme="minorHAnsi" w:hAnsiTheme="minorHAnsi"/>
          <w:color w:val="000000"/>
          <w:shd w:val="clear" w:color="auto" w:fill="FFFFFF"/>
        </w:rPr>
        <w:t>Experienced in all phases of software development life cycle (</w:t>
      </w:r>
      <w:r w:rsidRPr="00023F22">
        <w:rPr>
          <w:rFonts w:asciiTheme="minorHAnsi" w:hAnsiTheme="minorHAnsi"/>
          <w:b/>
          <w:color w:val="000000"/>
          <w:shd w:val="clear" w:color="auto" w:fill="FFFFFF"/>
        </w:rPr>
        <w:t>SDLC</w:t>
      </w:r>
      <w:r w:rsidRPr="00B6732D">
        <w:rPr>
          <w:rFonts w:asciiTheme="minorHAnsi" w:hAnsiTheme="minorHAnsi"/>
          <w:color w:val="000000"/>
          <w:shd w:val="clear" w:color="auto" w:fill="FFFFFF"/>
        </w:rPr>
        <w:t>) - Project Analysis, Requirements, Design, Development, Testing, Documentation and Deployment and also in Windows Client/Server Environment.</w:t>
      </w:r>
    </w:p>
    <w:p w:rsidR="00023F22" w:rsidRDefault="00023F22" w:rsidP="0026011C">
      <w:pPr>
        <w:pStyle w:val="ListParagraph"/>
        <w:numPr>
          <w:ilvl w:val="0"/>
          <w:numId w:val="4"/>
        </w:numPr>
        <w:ind w:hanging="357"/>
        <w:rPr>
          <w:rFonts w:asciiTheme="minorHAnsi" w:hAnsiTheme="minorHAnsi"/>
          <w:color w:val="000000"/>
          <w:shd w:val="clear" w:color="auto" w:fill="FFFFFF"/>
        </w:rPr>
      </w:pPr>
      <w:r w:rsidRPr="004947C4">
        <w:rPr>
          <w:rFonts w:asciiTheme="minorHAnsi" w:hAnsiTheme="minorHAnsi"/>
        </w:rPr>
        <w:t xml:space="preserve">Good experience </w:t>
      </w:r>
      <w:r w:rsidR="00B6732D" w:rsidRPr="00B6732D">
        <w:rPr>
          <w:rFonts w:asciiTheme="minorHAnsi" w:hAnsiTheme="minorHAnsi"/>
          <w:color w:val="000000"/>
          <w:shd w:val="clear" w:color="auto" w:fill="FFFFFF"/>
        </w:rPr>
        <w:t>in</w:t>
      </w:r>
      <w:r w:rsidR="007A66FE">
        <w:rPr>
          <w:rFonts w:asciiTheme="minorHAnsi" w:hAnsiTheme="minorHAnsi"/>
          <w:color w:val="000000"/>
          <w:shd w:val="clear" w:color="auto" w:fill="FFFFFF"/>
        </w:rPr>
        <w:t xml:space="preserve"> </w:t>
      </w:r>
      <w:r w:rsidR="00B6732D" w:rsidRPr="00B6732D">
        <w:rPr>
          <w:rFonts w:asciiTheme="minorHAnsi" w:hAnsiTheme="minorHAnsi"/>
          <w:b/>
          <w:color w:val="000000"/>
          <w:shd w:val="clear" w:color="auto" w:fill="FFFFFF"/>
        </w:rPr>
        <w:t>Agile and Scrum</w:t>
      </w:r>
      <w:r>
        <w:rPr>
          <w:rFonts w:asciiTheme="minorHAnsi" w:hAnsiTheme="minorHAnsi"/>
          <w:b/>
          <w:color w:val="000000"/>
          <w:shd w:val="clear" w:color="auto" w:fill="FFFFFF"/>
        </w:rPr>
        <w:t>,</w:t>
      </w:r>
      <w:r w:rsidR="007A66FE">
        <w:rPr>
          <w:rFonts w:asciiTheme="minorHAnsi" w:hAnsiTheme="minorHAnsi"/>
          <w:b/>
          <w:color w:val="000000"/>
          <w:shd w:val="clear" w:color="auto" w:fill="FFFFFF"/>
        </w:rPr>
        <w:t xml:space="preserve"> </w:t>
      </w:r>
      <w:r w:rsidRPr="00B6732D">
        <w:rPr>
          <w:rFonts w:asciiTheme="minorHAnsi" w:hAnsiTheme="minorHAnsi"/>
          <w:b/>
          <w:color w:val="000000"/>
          <w:shd w:val="clear" w:color="auto" w:fill="FFFFFF"/>
        </w:rPr>
        <w:t>Waterfall</w:t>
      </w:r>
      <w:r w:rsidR="007A66FE">
        <w:rPr>
          <w:rFonts w:asciiTheme="minorHAnsi" w:hAnsiTheme="minorHAnsi"/>
          <w:b/>
          <w:color w:val="000000"/>
          <w:shd w:val="clear" w:color="auto" w:fill="FFFFFF"/>
        </w:rPr>
        <w:t xml:space="preserve"> </w:t>
      </w:r>
      <w:r w:rsidR="00B6732D" w:rsidRPr="00023F22">
        <w:rPr>
          <w:rFonts w:asciiTheme="minorHAnsi" w:hAnsiTheme="minorHAnsi"/>
          <w:color w:val="000000"/>
          <w:shd w:val="clear" w:color="auto" w:fill="FFFFFF"/>
        </w:rPr>
        <w:t>methodologies</w:t>
      </w:r>
      <w:r w:rsidR="00B6732D" w:rsidRPr="00B6732D">
        <w:rPr>
          <w:rFonts w:asciiTheme="minorHAnsi" w:hAnsiTheme="minorHAnsi"/>
          <w:color w:val="000000"/>
          <w:shd w:val="clear" w:color="auto" w:fill="FFFFFF"/>
        </w:rPr>
        <w:t xml:space="preserve">. </w:t>
      </w:r>
    </w:p>
    <w:p w:rsidR="00B6732D" w:rsidRPr="00B6732D" w:rsidRDefault="00B6732D" w:rsidP="0026011C">
      <w:pPr>
        <w:pStyle w:val="ListParagraph"/>
        <w:numPr>
          <w:ilvl w:val="0"/>
          <w:numId w:val="4"/>
        </w:numPr>
        <w:ind w:hanging="357"/>
        <w:rPr>
          <w:rFonts w:asciiTheme="minorHAnsi" w:hAnsiTheme="minorHAnsi"/>
          <w:color w:val="000000"/>
          <w:shd w:val="clear" w:color="auto" w:fill="FFFFFF"/>
        </w:rPr>
      </w:pPr>
      <w:r w:rsidRPr="00B6732D">
        <w:rPr>
          <w:rFonts w:asciiTheme="minorHAnsi" w:hAnsiTheme="minorHAnsi"/>
          <w:color w:val="000000"/>
          <w:shd w:val="clear" w:color="auto" w:fill="FFFFFF"/>
        </w:rPr>
        <w:t xml:space="preserve">Followed the best practices and methodologies and principles of </w:t>
      </w:r>
      <w:r w:rsidR="00803FA4" w:rsidRPr="00B6732D">
        <w:rPr>
          <w:rFonts w:asciiTheme="minorHAnsi" w:hAnsiTheme="minorHAnsi"/>
          <w:b/>
          <w:color w:val="000000"/>
          <w:shd w:val="clear" w:color="auto" w:fill="FFFFFF"/>
        </w:rPr>
        <w:t xml:space="preserve">Agile </w:t>
      </w:r>
      <w:r w:rsidRPr="00B6732D">
        <w:rPr>
          <w:rFonts w:asciiTheme="minorHAnsi" w:hAnsiTheme="minorHAnsi"/>
          <w:color w:val="000000"/>
          <w:shd w:val="clear" w:color="auto" w:fill="FFFFFF"/>
        </w:rPr>
        <w:t>in projects.</w:t>
      </w:r>
    </w:p>
    <w:p w:rsidR="006B7A7F" w:rsidRPr="004947C4" w:rsidRDefault="00264DC9" w:rsidP="0026011C">
      <w:pPr>
        <w:pStyle w:val="ListParagraph"/>
        <w:numPr>
          <w:ilvl w:val="0"/>
          <w:numId w:val="4"/>
        </w:numPr>
        <w:tabs>
          <w:tab w:val="left" w:pos="0"/>
          <w:tab w:val="left" w:pos="180"/>
        </w:tabs>
        <w:ind w:hanging="357"/>
        <w:rPr>
          <w:rFonts w:asciiTheme="minorHAnsi" w:hAnsiTheme="minorHAnsi"/>
        </w:rPr>
      </w:pPr>
      <w:r w:rsidRPr="00425F4E">
        <w:rPr>
          <w:rFonts w:asciiTheme="minorHAnsi" w:eastAsia="Times New Roman" w:hAnsiTheme="minorHAnsi"/>
        </w:rPr>
        <w:t>Proficient</w:t>
      </w:r>
      <w:r w:rsidRPr="004947C4">
        <w:rPr>
          <w:rFonts w:asciiTheme="minorHAnsi" w:eastAsia="Times New Roman" w:hAnsiTheme="minorHAnsi"/>
        </w:rPr>
        <w:t xml:space="preserve"> in </w:t>
      </w:r>
      <w:r w:rsidRPr="00425F4E">
        <w:rPr>
          <w:rFonts w:asciiTheme="minorHAnsi" w:eastAsia="Times New Roman" w:hAnsiTheme="minorHAnsi"/>
          <w:b/>
        </w:rPr>
        <w:t xml:space="preserve">Object Oriented </w:t>
      </w:r>
      <w:r w:rsidR="00425F4E">
        <w:rPr>
          <w:rFonts w:asciiTheme="minorHAnsi" w:eastAsia="Times New Roman" w:hAnsiTheme="minorHAnsi"/>
          <w:b/>
        </w:rPr>
        <w:t>Programming</w:t>
      </w:r>
      <w:r w:rsidRPr="004947C4">
        <w:rPr>
          <w:rFonts w:asciiTheme="minorHAnsi" w:eastAsia="Times New Roman" w:hAnsiTheme="minorHAnsi"/>
          <w:b/>
        </w:rPr>
        <w:t xml:space="preserve">, </w:t>
      </w:r>
      <w:r w:rsidRPr="004947C4">
        <w:rPr>
          <w:rFonts w:asciiTheme="minorHAnsi" w:eastAsia="Times New Roman" w:hAnsiTheme="minorHAnsi"/>
        </w:rPr>
        <w:t xml:space="preserve">Model View Control </w:t>
      </w:r>
      <w:r w:rsidRPr="004947C4">
        <w:rPr>
          <w:rFonts w:asciiTheme="minorHAnsi" w:eastAsia="Times New Roman" w:hAnsiTheme="minorHAnsi"/>
          <w:b/>
        </w:rPr>
        <w:t>(MVC)</w:t>
      </w:r>
      <w:r w:rsidRPr="004947C4">
        <w:rPr>
          <w:rFonts w:asciiTheme="minorHAnsi" w:eastAsia="Times New Roman" w:hAnsiTheme="minorHAnsi"/>
        </w:rPr>
        <w:t xml:space="preserve"> design pattern</w:t>
      </w:r>
      <w:r w:rsidR="00B54F66">
        <w:rPr>
          <w:rFonts w:asciiTheme="minorHAnsi" w:eastAsia="Times New Roman" w:hAnsiTheme="minorHAnsi"/>
        </w:rPr>
        <w:t>.</w:t>
      </w:r>
    </w:p>
    <w:p w:rsidR="00C66112" w:rsidRPr="004947C4" w:rsidRDefault="00264DC9" w:rsidP="0026011C">
      <w:pPr>
        <w:pStyle w:val="ListParagraph"/>
        <w:numPr>
          <w:ilvl w:val="0"/>
          <w:numId w:val="4"/>
        </w:numPr>
        <w:tabs>
          <w:tab w:val="left" w:pos="0"/>
          <w:tab w:val="left" w:pos="180"/>
        </w:tabs>
        <w:ind w:hanging="357"/>
        <w:rPr>
          <w:rFonts w:asciiTheme="minorHAnsi" w:hAnsiTheme="minorHAnsi"/>
        </w:rPr>
      </w:pPr>
      <w:r w:rsidRPr="004947C4">
        <w:rPr>
          <w:rFonts w:asciiTheme="minorHAnsi" w:eastAsia="Times New Roman" w:hAnsiTheme="minorHAnsi"/>
        </w:rPr>
        <w:t>Good Hands on experience using Web Services</w:t>
      </w:r>
      <w:r w:rsidR="00871ED3">
        <w:rPr>
          <w:rFonts w:asciiTheme="minorHAnsi" w:eastAsia="Times New Roman" w:hAnsiTheme="minorHAnsi"/>
        </w:rPr>
        <w:t xml:space="preserve">, </w:t>
      </w:r>
      <w:r w:rsidR="00871ED3">
        <w:rPr>
          <w:rFonts w:asciiTheme="minorHAnsi" w:eastAsia="Times New Roman" w:hAnsiTheme="minorHAnsi"/>
          <w:b/>
        </w:rPr>
        <w:t>WCF and REST Web API</w:t>
      </w:r>
      <w:r w:rsidRPr="004947C4">
        <w:rPr>
          <w:rFonts w:asciiTheme="minorHAnsi" w:eastAsia="Times New Roman" w:hAnsiTheme="minorHAnsi"/>
        </w:rPr>
        <w:t xml:space="preserve"> services, </w:t>
      </w:r>
      <w:r w:rsidRPr="004947C4">
        <w:rPr>
          <w:rFonts w:asciiTheme="minorHAnsi" w:eastAsia="Times New Roman" w:hAnsiTheme="minorHAnsi"/>
          <w:b/>
        </w:rPr>
        <w:t>Win forms</w:t>
      </w:r>
      <w:r w:rsidRPr="004947C4">
        <w:rPr>
          <w:rFonts w:asciiTheme="minorHAnsi" w:eastAsia="Times New Roman" w:hAnsiTheme="minorHAnsi"/>
        </w:rPr>
        <w:t>.</w:t>
      </w:r>
    </w:p>
    <w:p w:rsidR="00264DC9" w:rsidRPr="004947C4" w:rsidRDefault="00264DC9" w:rsidP="0026011C">
      <w:pPr>
        <w:pStyle w:val="ListParagraph"/>
        <w:numPr>
          <w:ilvl w:val="0"/>
          <w:numId w:val="4"/>
        </w:numPr>
        <w:tabs>
          <w:tab w:val="left" w:pos="0"/>
          <w:tab w:val="left" w:pos="180"/>
        </w:tabs>
        <w:ind w:hanging="357"/>
        <w:rPr>
          <w:rFonts w:asciiTheme="minorHAnsi" w:hAnsiTheme="minorHAnsi"/>
        </w:rPr>
      </w:pPr>
      <w:r w:rsidRPr="004947C4">
        <w:rPr>
          <w:rFonts w:asciiTheme="minorHAnsi" w:eastAsia="Times New Roman" w:hAnsiTheme="minorHAnsi"/>
        </w:rPr>
        <w:t>Experience in designing</w:t>
      </w:r>
      <w:bookmarkStart w:id="0" w:name="_GoBack"/>
      <w:bookmarkEnd w:id="0"/>
      <w:r w:rsidRPr="004947C4">
        <w:rPr>
          <w:rFonts w:asciiTheme="minorHAnsi" w:eastAsia="Times New Roman" w:hAnsiTheme="minorHAnsi"/>
        </w:rPr>
        <w:t xml:space="preserve"> and branding Master Pages utilizing </w:t>
      </w:r>
      <w:r w:rsidRPr="004947C4">
        <w:rPr>
          <w:rFonts w:asciiTheme="minorHAnsi" w:eastAsia="Times New Roman" w:hAnsiTheme="minorHAnsi"/>
          <w:b/>
        </w:rPr>
        <w:t>Server Controls</w:t>
      </w:r>
      <w:r w:rsidRPr="004947C4">
        <w:rPr>
          <w:rFonts w:asciiTheme="minorHAnsi" w:eastAsia="Times New Roman" w:hAnsiTheme="minorHAnsi"/>
        </w:rPr>
        <w:t xml:space="preserve"> and </w:t>
      </w:r>
      <w:r w:rsidRPr="004947C4">
        <w:rPr>
          <w:rFonts w:asciiTheme="minorHAnsi" w:eastAsia="Times New Roman" w:hAnsiTheme="minorHAnsi"/>
          <w:b/>
        </w:rPr>
        <w:t>CSS.</w:t>
      </w:r>
    </w:p>
    <w:p w:rsidR="001E535A" w:rsidRPr="001E535A" w:rsidRDefault="00264DC9" w:rsidP="0026011C">
      <w:pPr>
        <w:pStyle w:val="ListParagraph"/>
        <w:numPr>
          <w:ilvl w:val="0"/>
          <w:numId w:val="4"/>
        </w:numPr>
        <w:tabs>
          <w:tab w:val="left" w:pos="0"/>
          <w:tab w:val="left" w:pos="180"/>
        </w:tabs>
        <w:rPr>
          <w:rFonts w:eastAsia="Times New Roman"/>
        </w:rPr>
      </w:pPr>
      <w:r w:rsidRPr="001E535A">
        <w:rPr>
          <w:rFonts w:asciiTheme="minorHAnsi" w:eastAsia="Times New Roman" w:hAnsiTheme="minorHAnsi"/>
        </w:rPr>
        <w:t xml:space="preserve">Experience in developing User Interfaces using </w:t>
      </w:r>
      <w:r w:rsidRPr="001E535A">
        <w:rPr>
          <w:rFonts w:asciiTheme="minorHAnsi" w:eastAsia="Times New Roman" w:hAnsiTheme="minorHAnsi"/>
          <w:b/>
        </w:rPr>
        <w:t>A</w:t>
      </w:r>
      <w:r w:rsidR="00DA16AE" w:rsidRPr="001E535A">
        <w:rPr>
          <w:rFonts w:asciiTheme="minorHAnsi" w:hAnsiTheme="minorHAnsi"/>
          <w:b/>
        </w:rPr>
        <w:t>SP.NET, AJAX,</w:t>
      </w:r>
      <w:r w:rsidR="007A66FE">
        <w:rPr>
          <w:rFonts w:asciiTheme="minorHAnsi" w:hAnsiTheme="minorHAnsi"/>
          <w:b/>
        </w:rPr>
        <w:t xml:space="preserve"> </w:t>
      </w:r>
      <w:r w:rsidR="005B28DB" w:rsidRPr="001E535A">
        <w:rPr>
          <w:rFonts w:asciiTheme="minorHAnsi" w:eastAsia="Times New Roman" w:hAnsiTheme="minorHAnsi"/>
          <w:b/>
        </w:rPr>
        <w:t>JavaScript</w:t>
      </w:r>
      <w:r w:rsidR="005B28DB" w:rsidRPr="001E535A">
        <w:rPr>
          <w:rFonts w:asciiTheme="minorHAnsi" w:hAnsiTheme="minorHAnsi"/>
          <w:b/>
        </w:rPr>
        <w:t>, AngularJS</w:t>
      </w:r>
      <w:r w:rsidR="005B28DB">
        <w:rPr>
          <w:rFonts w:asciiTheme="minorHAnsi" w:hAnsiTheme="minorHAnsi"/>
          <w:b/>
        </w:rPr>
        <w:t>,</w:t>
      </w:r>
      <w:r w:rsidR="00DA16AE" w:rsidRPr="001E535A">
        <w:rPr>
          <w:rFonts w:asciiTheme="minorHAnsi" w:hAnsiTheme="minorHAnsi"/>
          <w:b/>
        </w:rPr>
        <w:t xml:space="preserve"> JQuery, </w:t>
      </w:r>
      <w:r w:rsidR="005B28DB" w:rsidRPr="001E535A">
        <w:rPr>
          <w:rFonts w:asciiTheme="minorHAnsi" w:hAnsiTheme="minorHAnsi"/>
          <w:b/>
          <w:color w:val="000000"/>
          <w:shd w:val="clear" w:color="auto" w:fill="FFFFFF"/>
        </w:rPr>
        <w:t>Bootstrap</w:t>
      </w:r>
      <w:r w:rsidR="005B28DB">
        <w:rPr>
          <w:rFonts w:asciiTheme="minorHAnsi" w:hAnsiTheme="minorHAnsi"/>
          <w:b/>
          <w:color w:val="000000"/>
          <w:shd w:val="clear" w:color="auto" w:fill="FFFFFF"/>
        </w:rPr>
        <w:t xml:space="preserve">, </w:t>
      </w:r>
      <w:proofErr w:type="gramStart"/>
      <w:r w:rsidR="005B28DB">
        <w:rPr>
          <w:rFonts w:asciiTheme="minorHAnsi" w:hAnsiTheme="minorHAnsi"/>
          <w:b/>
          <w:color w:val="000000"/>
          <w:shd w:val="clear" w:color="auto" w:fill="FFFFFF"/>
        </w:rPr>
        <w:t>CSS</w:t>
      </w:r>
      <w:proofErr w:type="gramEnd"/>
      <w:r w:rsidR="00E8333A">
        <w:rPr>
          <w:rFonts w:asciiTheme="minorHAnsi" w:hAnsiTheme="minorHAnsi"/>
          <w:b/>
          <w:color w:val="000000"/>
          <w:shd w:val="clear" w:color="auto" w:fill="FFFFFF"/>
        </w:rPr>
        <w:t xml:space="preserve"> </w:t>
      </w:r>
      <w:r w:rsidR="00161E00" w:rsidRPr="001E535A">
        <w:rPr>
          <w:rFonts w:asciiTheme="minorHAnsi" w:hAnsiTheme="minorHAnsi"/>
          <w:color w:val="000000"/>
          <w:shd w:val="clear" w:color="auto" w:fill="FFFFFF"/>
        </w:rPr>
        <w:t>that follows W3C Web Standards and are browser compatible.</w:t>
      </w:r>
    </w:p>
    <w:p w:rsidR="00F16E5B" w:rsidRPr="00F16E5B" w:rsidRDefault="001E535A" w:rsidP="00F16E5B">
      <w:pPr>
        <w:pStyle w:val="ListParagraph"/>
        <w:numPr>
          <w:ilvl w:val="0"/>
          <w:numId w:val="4"/>
        </w:numPr>
        <w:tabs>
          <w:tab w:val="left" w:pos="0"/>
          <w:tab w:val="left" w:pos="180"/>
        </w:tabs>
        <w:jc w:val="both"/>
      </w:pPr>
      <w:r w:rsidRPr="001E535A">
        <w:rPr>
          <w:rFonts w:eastAsia="Times New Roman"/>
        </w:rPr>
        <w:t xml:space="preserve">Hands of experience in </w:t>
      </w:r>
      <w:r w:rsidRPr="00F16E5B">
        <w:rPr>
          <w:rFonts w:eastAsia="Times New Roman"/>
          <w:b/>
        </w:rPr>
        <w:t>SQL Server</w:t>
      </w:r>
      <w:r w:rsidR="000848DC">
        <w:rPr>
          <w:rFonts w:eastAsia="Times New Roman"/>
          <w:b/>
        </w:rPr>
        <w:t>,</w:t>
      </w:r>
      <w:r w:rsidR="007A66FE">
        <w:rPr>
          <w:rFonts w:eastAsia="Times New Roman"/>
          <w:b/>
        </w:rPr>
        <w:t xml:space="preserve"> </w:t>
      </w:r>
      <w:r w:rsidR="000848DC">
        <w:rPr>
          <w:rFonts w:eastAsia="Times New Roman"/>
          <w:b/>
        </w:rPr>
        <w:t>Oracle, PL SQL &amp;</w:t>
      </w:r>
      <w:r w:rsidRPr="00F16E5B">
        <w:rPr>
          <w:rFonts w:eastAsia="Times New Roman"/>
          <w:b/>
        </w:rPr>
        <w:t>IBM DB2</w:t>
      </w:r>
      <w:r w:rsidRPr="001E535A">
        <w:rPr>
          <w:rFonts w:eastAsia="Times New Roman"/>
        </w:rPr>
        <w:t xml:space="preserve"> in writing database queries </w:t>
      </w:r>
      <w:r w:rsidR="00F0337C" w:rsidRPr="001E535A">
        <w:rPr>
          <w:rFonts w:eastAsia="Times New Roman"/>
        </w:rPr>
        <w:t xml:space="preserve">using </w:t>
      </w:r>
      <w:r w:rsidR="00F0337C">
        <w:rPr>
          <w:rFonts w:eastAsia="Times New Roman"/>
        </w:rPr>
        <w:t>Joins</w:t>
      </w:r>
      <w:r w:rsidRPr="001E535A">
        <w:rPr>
          <w:rFonts w:eastAsia="Times New Roman"/>
        </w:rPr>
        <w:t xml:space="preserve">, Indexes and in creating </w:t>
      </w:r>
      <w:r w:rsidRPr="00F16E5B">
        <w:rPr>
          <w:rFonts w:eastAsia="Times New Roman"/>
          <w:b/>
        </w:rPr>
        <w:t>Tables, Views, Indexes, writing Stored Procedures, Functions and Triggers using T-SQL.</w:t>
      </w:r>
    </w:p>
    <w:p w:rsidR="00F16E5B" w:rsidRPr="00F16E5B" w:rsidRDefault="00F16E5B" w:rsidP="00F16E5B">
      <w:pPr>
        <w:pStyle w:val="ListParagraph"/>
        <w:numPr>
          <w:ilvl w:val="0"/>
          <w:numId w:val="4"/>
        </w:numPr>
        <w:tabs>
          <w:tab w:val="left" w:pos="0"/>
          <w:tab w:val="left" w:pos="180"/>
        </w:tabs>
        <w:ind w:left="714" w:hanging="357"/>
        <w:rPr>
          <w:rFonts w:eastAsia="Times New Roman"/>
        </w:rPr>
      </w:pPr>
      <w:r w:rsidRPr="00F16E5B">
        <w:t xml:space="preserve">Excellent working knowledge in Developing Windows Services, </w:t>
      </w:r>
      <w:r w:rsidRPr="00F16E5B">
        <w:rPr>
          <w:b/>
        </w:rPr>
        <w:t>REST Web API</w:t>
      </w:r>
      <w:r w:rsidRPr="00F16E5B">
        <w:t xml:space="preserve">, </w:t>
      </w:r>
      <w:r w:rsidR="00394243" w:rsidRPr="00F16E5B">
        <w:rPr>
          <w:b/>
        </w:rPr>
        <w:t>Web Forms</w:t>
      </w:r>
      <w:r w:rsidRPr="00F16E5B">
        <w:t xml:space="preserve">, </w:t>
      </w:r>
      <w:r w:rsidRPr="00F16E5B">
        <w:rPr>
          <w:b/>
        </w:rPr>
        <w:t>SOAP</w:t>
      </w:r>
      <w:r w:rsidRPr="00F16E5B">
        <w:t xml:space="preserve">, </w:t>
      </w:r>
      <w:r w:rsidRPr="00F16E5B">
        <w:rPr>
          <w:b/>
        </w:rPr>
        <w:t>XML</w:t>
      </w:r>
      <w:r w:rsidRPr="00F16E5B">
        <w:t xml:space="preserve">, </w:t>
      </w:r>
      <w:r w:rsidRPr="00F16E5B">
        <w:rPr>
          <w:b/>
        </w:rPr>
        <w:t>XSD</w:t>
      </w:r>
      <w:r w:rsidRPr="00F16E5B">
        <w:t xml:space="preserve">, and </w:t>
      </w:r>
      <w:r w:rsidRPr="00F16E5B">
        <w:rPr>
          <w:b/>
        </w:rPr>
        <w:t>XPATH</w:t>
      </w:r>
      <w:r w:rsidRPr="00F16E5B">
        <w:t>.</w:t>
      </w:r>
    </w:p>
    <w:p w:rsidR="00F16E5B" w:rsidRPr="00F16E5B" w:rsidRDefault="00F16E5B" w:rsidP="00F16E5B">
      <w:pPr>
        <w:pStyle w:val="ListParagraph"/>
        <w:numPr>
          <w:ilvl w:val="0"/>
          <w:numId w:val="4"/>
        </w:numPr>
        <w:tabs>
          <w:tab w:val="left" w:pos="0"/>
          <w:tab w:val="left" w:pos="180"/>
        </w:tabs>
        <w:ind w:left="714" w:hanging="357"/>
        <w:rPr>
          <w:rFonts w:eastAsia="Times New Roman"/>
        </w:rPr>
      </w:pPr>
      <w:r w:rsidRPr="00F16E5B">
        <w:t>Experience in creating the </w:t>
      </w:r>
      <w:r w:rsidRPr="00F16E5B">
        <w:rPr>
          <w:b/>
          <w:bCs/>
        </w:rPr>
        <w:t>WCF</w:t>
      </w:r>
      <w:r w:rsidRPr="00F16E5B">
        <w:rPr>
          <w:bCs/>
        </w:rPr>
        <w:t> </w:t>
      </w:r>
      <w:r w:rsidRPr="00F16E5B">
        <w:t>services to implement </w:t>
      </w:r>
      <w:r w:rsidRPr="00F16E5B">
        <w:rPr>
          <w:b/>
          <w:bCs/>
        </w:rPr>
        <w:t>SOA</w:t>
      </w:r>
      <w:r w:rsidRPr="00F16E5B">
        <w:t> architecture</w:t>
      </w:r>
    </w:p>
    <w:p w:rsidR="00586443" w:rsidRPr="004947C4" w:rsidRDefault="00264DC9" w:rsidP="0026011C">
      <w:pPr>
        <w:pStyle w:val="ListParagraph"/>
        <w:numPr>
          <w:ilvl w:val="0"/>
          <w:numId w:val="4"/>
        </w:numPr>
        <w:tabs>
          <w:tab w:val="left" w:pos="0"/>
          <w:tab w:val="left" w:pos="180"/>
        </w:tabs>
        <w:ind w:hanging="357"/>
        <w:rPr>
          <w:rFonts w:asciiTheme="minorHAnsi" w:hAnsiTheme="minorHAnsi"/>
        </w:rPr>
      </w:pPr>
      <w:r w:rsidRPr="004947C4">
        <w:rPr>
          <w:rFonts w:asciiTheme="minorHAnsi" w:hAnsiTheme="minorHAnsi"/>
        </w:rPr>
        <w:t xml:space="preserve">Good experience in developing </w:t>
      </w:r>
      <w:r w:rsidRPr="004947C4">
        <w:rPr>
          <w:rFonts w:asciiTheme="minorHAnsi" w:hAnsiTheme="minorHAnsi"/>
          <w:b/>
        </w:rPr>
        <w:t>n-tier Web Applications.</w:t>
      </w:r>
    </w:p>
    <w:p w:rsidR="00586443" w:rsidRPr="004947C4" w:rsidRDefault="00264DC9" w:rsidP="0026011C">
      <w:pPr>
        <w:pStyle w:val="ListParagraph"/>
        <w:numPr>
          <w:ilvl w:val="0"/>
          <w:numId w:val="4"/>
        </w:numPr>
        <w:tabs>
          <w:tab w:val="left" w:pos="0"/>
          <w:tab w:val="left" w:pos="180"/>
        </w:tabs>
        <w:ind w:hanging="357"/>
        <w:rPr>
          <w:rFonts w:asciiTheme="minorHAnsi" w:hAnsiTheme="minorHAnsi"/>
        </w:rPr>
      </w:pPr>
      <w:r w:rsidRPr="004947C4">
        <w:rPr>
          <w:rFonts w:asciiTheme="minorHAnsi" w:hAnsiTheme="minorHAnsi"/>
        </w:rPr>
        <w:t xml:space="preserve">Developed applications using </w:t>
      </w:r>
      <w:r w:rsidRPr="004947C4">
        <w:rPr>
          <w:rFonts w:asciiTheme="minorHAnsi" w:hAnsiTheme="minorHAnsi"/>
          <w:b/>
        </w:rPr>
        <w:t>C#</w:t>
      </w:r>
      <w:r w:rsidRPr="004947C4">
        <w:rPr>
          <w:rFonts w:asciiTheme="minorHAnsi" w:hAnsiTheme="minorHAnsi"/>
        </w:rPr>
        <w:t xml:space="preserve"> using </w:t>
      </w:r>
      <w:r w:rsidR="007538EA">
        <w:rPr>
          <w:rFonts w:asciiTheme="minorHAnsi" w:hAnsiTheme="minorHAnsi"/>
          <w:b/>
        </w:rPr>
        <w:t>ADO.NET</w:t>
      </w:r>
      <w:r w:rsidR="005A5853">
        <w:rPr>
          <w:rFonts w:asciiTheme="minorHAnsi" w:hAnsiTheme="minorHAnsi"/>
          <w:b/>
        </w:rPr>
        <w:t xml:space="preserve">, LINQ </w:t>
      </w:r>
      <w:r w:rsidRPr="004947C4">
        <w:rPr>
          <w:rFonts w:asciiTheme="minorHAnsi" w:hAnsiTheme="minorHAnsi"/>
          <w:b/>
        </w:rPr>
        <w:t>and ADO.NET Entity Framework.</w:t>
      </w:r>
    </w:p>
    <w:p w:rsidR="000B75F9" w:rsidRPr="00D977A3" w:rsidRDefault="00962E91" w:rsidP="00D977A3">
      <w:pPr>
        <w:pStyle w:val="ListParagraph"/>
        <w:numPr>
          <w:ilvl w:val="0"/>
          <w:numId w:val="4"/>
        </w:numPr>
        <w:shd w:val="clear" w:color="auto" w:fill="FFFFFF"/>
        <w:tabs>
          <w:tab w:val="left" w:pos="0"/>
          <w:tab w:val="left" w:pos="180"/>
        </w:tabs>
        <w:ind w:hanging="357"/>
        <w:rPr>
          <w:rFonts w:asciiTheme="minorHAnsi" w:hAnsiTheme="minorHAnsi"/>
        </w:rPr>
      </w:pPr>
      <w:r w:rsidRPr="000B75F9">
        <w:rPr>
          <w:rFonts w:asciiTheme="minorHAnsi" w:hAnsiTheme="minorHAnsi"/>
        </w:rPr>
        <w:t xml:space="preserve">Have good experience in generating reports using </w:t>
      </w:r>
      <w:r w:rsidR="005C508F" w:rsidRPr="000B75F9">
        <w:rPr>
          <w:rFonts w:asciiTheme="minorHAnsi" w:hAnsiTheme="minorHAnsi"/>
          <w:b/>
        </w:rPr>
        <w:t>Tableau</w:t>
      </w:r>
      <w:r w:rsidR="00264DC9" w:rsidRPr="000B75F9">
        <w:rPr>
          <w:rFonts w:asciiTheme="minorHAnsi" w:hAnsiTheme="minorHAnsi"/>
        </w:rPr>
        <w:t xml:space="preserve"> and </w:t>
      </w:r>
      <w:r w:rsidR="000B75F9">
        <w:t>e</w:t>
      </w:r>
      <w:r w:rsidRPr="00FC6545">
        <w:t xml:space="preserve">xperience in using </w:t>
      </w:r>
      <w:r w:rsidRPr="000B75F9">
        <w:rPr>
          <w:b/>
        </w:rPr>
        <w:t>SSIS</w:t>
      </w:r>
      <w:r w:rsidRPr="00FC6545">
        <w:t xml:space="preserve"> Packages to export or import the data. </w:t>
      </w:r>
    </w:p>
    <w:p w:rsidR="00FE254D" w:rsidRPr="000B75F9" w:rsidRDefault="00FE254D" w:rsidP="0026011C">
      <w:pPr>
        <w:pStyle w:val="ListParagraph"/>
        <w:numPr>
          <w:ilvl w:val="0"/>
          <w:numId w:val="4"/>
        </w:numPr>
        <w:shd w:val="clear" w:color="auto" w:fill="FFFFFF"/>
        <w:tabs>
          <w:tab w:val="left" w:pos="0"/>
          <w:tab w:val="left" w:pos="180"/>
        </w:tabs>
        <w:ind w:hanging="357"/>
        <w:rPr>
          <w:rFonts w:asciiTheme="minorHAnsi" w:hAnsiTheme="minorHAnsi"/>
        </w:rPr>
      </w:pPr>
      <w:r w:rsidRPr="00FE254D">
        <w:t xml:space="preserve">Performed a Unit Test </w:t>
      </w:r>
      <w:r w:rsidR="00F66B35">
        <w:t xml:space="preserve">using </w:t>
      </w:r>
      <w:r w:rsidR="00F66B35" w:rsidRPr="000B75F9">
        <w:rPr>
          <w:b/>
        </w:rPr>
        <w:t>Karma-Jasmin</w:t>
      </w:r>
      <w:r w:rsidR="00E30CF7" w:rsidRPr="000B75F9">
        <w:rPr>
          <w:b/>
        </w:rPr>
        <w:t>e</w:t>
      </w:r>
      <w:r w:rsidR="00090739">
        <w:t xml:space="preserve">, </w:t>
      </w:r>
      <w:proofErr w:type="spellStart"/>
      <w:r w:rsidR="00090739" w:rsidRPr="000B75F9">
        <w:rPr>
          <w:b/>
        </w:rPr>
        <w:t>Node.js</w:t>
      </w:r>
      <w:r w:rsidR="003B3D56">
        <w:t>framework</w:t>
      </w:r>
      <w:proofErr w:type="spellEnd"/>
      <w:r w:rsidR="003B3D56">
        <w:t xml:space="preserve"> </w:t>
      </w:r>
      <w:r w:rsidRPr="00FE254D">
        <w:t>and integration test for the application.</w:t>
      </w:r>
    </w:p>
    <w:p w:rsidR="00F96204" w:rsidRPr="004947C4" w:rsidRDefault="00264DC9" w:rsidP="0026011C">
      <w:pPr>
        <w:pStyle w:val="ListParagraph"/>
        <w:numPr>
          <w:ilvl w:val="0"/>
          <w:numId w:val="4"/>
        </w:numPr>
        <w:tabs>
          <w:tab w:val="left" w:pos="0"/>
          <w:tab w:val="left" w:pos="180"/>
        </w:tabs>
        <w:ind w:hanging="357"/>
        <w:rPr>
          <w:rFonts w:asciiTheme="minorHAnsi" w:hAnsiTheme="minorHAnsi"/>
        </w:rPr>
      </w:pPr>
      <w:r w:rsidRPr="004947C4">
        <w:rPr>
          <w:rFonts w:asciiTheme="minorHAnsi" w:eastAsia="Times New Roman" w:hAnsiTheme="minorHAnsi"/>
        </w:rPr>
        <w:t>Ability to work independently or collaboratively with the teams.</w:t>
      </w:r>
    </w:p>
    <w:p w:rsidR="00F96204" w:rsidRPr="004947C4" w:rsidRDefault="00264DC9" w:rsidP="0026011C">
      <w:pPr>
        <w:pStyle w:val="ListParagraph"/>
        <w:numPr>
          <w:ilvl w:val="0"/>
          <w:numId w:val="4"/>
        </w:numPr>
        <w:tabs>
          <w:tab w:val="left" w:pos="0"/>
          <w:tab w:val="left" w:pos="180"/>
        </w:tabs>
        <w:ind w:hanging="357"/>
        <w:rPr>
          <w:rFonts w:asciiTheme="minorHAnsi" w:hAnsiTheme="minorHAnsi"/>
        </w:rPr>
      </w:pPr>
      <w:r w:rsidRPr="004947C4">
        <w:rPr>
          <w:rFonts w:asciiTheme="minorHAnsi" w:hAnsiTheme="minorHAnsi"/>
        </w:rPr>
        <w:t xml:space="preserve">Experience in </w:t>
      </w:r>
      <w:r w:rsidRPr="001A1522">
        <w:rPr>
          <w:rFonts w:asciiTheme="minorHAnsi" w:hAnsiTheme="minorHAnsi"/>
          <w:b/>
        </w:rPr>
        <w:t xml:space="preserve">mentoring </w:t>
      </w:r>
      <w:proofErr w:type="spellStart"/>
      <w:r w:rsidRPr="00962E91">
        <w:rPr>
          <w:rFonts w:asciiTheme="minorHAnsi" w:hAnsiTheme="minorHAnsi"/>
        </w:rPr>
        <w:t>developer</w:t>
      </w:r>
      <w:r w:rsidR="00962E91" w:rsidRPr="00962E91">
        <w:rPr>
          <w:rFonts w:asciiTheme="minorHAnsi" w:hAnsiTheme="minorHAnsi"/>
        </w:rPr>
        <w:t>s</w:t>
      </w:r>
      <w:r w:rsidRPr="004947C4">
        <w:rPr>
          <w:rFonts w:asciiTheme="minorHAnsi" w:hAnsiTheme="minorHAnsi"/>
        </w:rPr>
        <w:t>and</w:t>
      </w:r>
      <w:proofErr w:type="spellEnd"/>
      <w:r w:rsidRPr="004947C4">
        <w:rPr>
          <w:rFonts w:asciiTheme="minorHAnsi" w:hAnsiTheme="minorHAnsi"/>
        </w:rPr>
        <w:t xml:space="preserve"> end users.</w:t>
      </w:r>
    </w:p>
    <w:p w:rsidR="00264DC9" w:rsidRDefault="00264DC9" w:rsidP="0026011C">
      <w:pPr>
        <w:pStyle w:val="ListParagraph"/>
        <w:numPr>
          <w:ilvl w:val="0"/>
          <w:numId w:val="4"/>
        </w:numPr>
        <w:tabs>
          <w:tab w:val="left" w:pos="0"/>
          <w:tab w:val="left" w:pos="180"/>
        </w:tabs>
        <w:ind w:hanging="357"/>
        <w:rPr>
          <w:rFonts w:asciiTheme="minorHAnsi" w:hAnsiTheme="minorHAnsi"/>
        </w:rPr>
      </w:pPr>
      <w:r w:rsidRPr="004947C4">
        <w:rPr>
          <w:rFonts w:asciiTheme="minorHAnsi" w:hAnsiTheme="minorHAnsi"/>
        </w:rPr>
        <w:t>Strong interpersonal and communication skills.</w:t>
      </w:r>
    </w:p>
    <w:p w:rsidR="000829D9" w:rsidRPr="004947C4" w:rsidRDefault="000829D9" w:rsidP="0026011C">
      <w:pPr>
        <w:pStyle w:val="ListParagraph"/>
        <w:numPr>
          <w:ilvl w:val="0"/>
          <w:numId w:val="4"/>
        </w:numPr>
        <w:tabs>
          <w:tab w:val="left" w:pos="0"/>
          <w:tab w:val="left" w:pos="180"/>
        </w:tabs>
        <w:ind w:hanging="357"/>
        <w:rPr>
          <w:rFonts w:asciiTheme="minorHAnsi" w:hAnsiTheme="minorHAnsi"/>
        </w:rPr>
      </w:pPr>
      <w:r w:rsidRPr="00B92F21">
        <w:t>Have a good amount of experience in performance optimization of web applications using Visual Studio Performance Tools, Fiddler and IE Developer Toolbar</w:t>
      </w:r>
    </w:p>
    <w:p w:rsidR="00F0337C" w:rsidRDefault="005C508F" w:rsidP="00F0337C">
      <w:pPr>
        <w:pStyle w:val="ListParagraph"/>
        <w:numPr>
          <w:ilvl w:val="1"/>
          <w:numId w:val="7"/>
        </w:numPr>
        <w:ind w:left="709" w:hanging="357"/>
        <w:rPr>
          <w:rFonts w:asciiTheme="minorHAnsi" w:hAnsiTheme="minorHAnsi"/>
          <w:b/>
        </w:rPr>
      </w:pPr>
      <w:r w:rsidRPr="004947C4">
        <w:rPr>
          <w:rFonts w:asciiTheme="minorHAnsi" w:hAnsiTheme="minorHAnsi"/>
        </w:rPr>
        <w:t xml:space="preserve">Have </w:t>
      </w:r>
      <w:r w:rsidR="001A1522">
        <w:rPr>
          <w:rFonts w:asciiTheme="minorHAnsi" w:hAnsiTheme="minorHAnsi"/>
        </w:rPr>
        <w:t xml:space="preserve">around 6 years of </w:t>
      </w:r>
      <w:r w:rsidR="00F0337C">
        <w:rPr>
          <w:rFonts w:asciiTheme="minorHAnsi" w:hAnsiTheme="minorHAnsi"/>
        </w:rPr>
        <w:t xml:space="preserve">experience </w:t>
      </w:r>
      <w:r w:rsidR="00F0337C" w:rsidRPr="004947C4">
        <w:rPr>
          <w:rFonts w:asciiTheme="minorHAnsi" w:hAnsiTheme="minorHAnsi"/>
        </w:rPr>
        <w:t>in</w:t>
      </w:r>
      <w:r w:rsidR="00E8333A">
        <w:rPr>
          <w:rFonts w:asciiTheme="minorHAnsi" w:hAnsiTheme="minorHAnsi"/>
        </w:rPr>
        <w:t xml:space="preserve"> </w:t>
      </w:r>
      <w:r w:rsidRPr="001A1522">
        <w:rPr>
          <w:rFonts w:asciiTheme="minorHAnsi" w:hAnsiTheme="minorHAnsi"/>
          <w:b/>
        </w:rPr>
        <w:t>Wealth and Investment Management domain</w:t>
      </w:r>
      <w:r w:rsidRPr="004947C4">
        <w:rPr>
          <w:rFonts w:asciiTheme="minorHAnsi" w:hAnsiTheme="minorHAnsi"/>
        </w:rPr>
        <w:t xml:space="preserve"> (specific to Client On-Boarding, Business Intelligence)</w:t>
      </w:r>
      <w:r w:rsidR="00F0337C">
        <w:rPr>
          <w:rFonts w:asciiTheme="minorHAnsi" w:hAnsiTheme="minorHAnsi"/>
        </w:rPr>
        <w:t xml:space="preserve"> and </w:t>
      </w:r>
      <w:r w:rsidR="00F0337C" w:rsidRPr="00F0337C">
        <w:rPr>
          <w:rFonts w:asciiTheme="minorHAnsi" w:hAnsiTheme="minorHAnsi"/>
          <w:b/>
        </w:rPr>
        <w:t>Finance domain</w:t>
      </w:r>
    </w:p>
    <w:p w:rsidR="00C560D4" w:rsidRPr="00C560D4" w:rsidRDefault="00C560D4" w:rsidP="00060525">
      <w:pPr>
        <w:pStyle w:val="ListParagraph"/>
        <w:numPr>
          <w:ilvl w:val="1"/>
          <w:numId w:val="7"/>
        </w:numPr>
        <w:ind w:left="709" w:hanging="357"/>
        <w:rPr>
          <w:rFonts w:asciiTheme="minorHAnsi" w:hAnsiTheme="minorHAnsi"/>
          <w:b/>
        </w:rPr>
      </w:pPr>
      <w:r w:rsidRPr="00C560D4">
        <w:rPr>
          <w:rFonts w:asciiTheme="minorHAnsi" w:hAnsiTheme="minorHAnsi"/>
        </w:rPr>
        <w:t xml:space="preserve">Had training </w:t>
      </w:r>
      <w:r w:rsidRPr="00C560D4">
        <w:rPr>
          <w:rFonts w:asciiTheme="minorHAnsi" w:hAnsiTheme="minorHAnsi"/>
          <w:b/>
        </w:rPr>
        <w:t>Integra Financial Software system</w:t>
      </w:r>
    </w:p>
    <w:p w:rsidR="005C508F" w:rsidRPr="004947C4" w:rsidRDefault="005C508F" w:rsidP="0026011C">
      <w:pPr>
        <w:pStyle w:val="ListParagraph"/>
        <w:numPr>
          <w:ilvl w:val="1"/>
          <w:numId w:val="7"/>
        </w:numPr>
        <w:ind w:left="709" w:hanging="357"/>
        <w:rPr>
          <w:rFonts w:asciiTheme="minorHAnsi" w:hAnsiTheme="minorHAnsi"/>
        </w:rPr>
      </w:pPr>
      <w:r w:rsidRPr="004947C4">
        <w:rPr>
          <w:rFonts w:asciiTheme="minorHAnsi" w:hAnsiTheme="minorHAnsi"/>
        </w:rPr>
        <w:t xml:space="preserve">Have good understanding on Fixed, Fluid, Adaptive and Responsive Web Design </w:t>
      </w:r>
    </w:p>
    <w:p w:rsidR="005C508F" w:rsidRPr="004947C4" w:rsidRDefault="005C508F" w:rsidP="0026011C">
      <w:pPr>
        <w:pStyle w:val="ListParagraph"/>
        <w:numPr>
          <w:ilvl w:val="1"/>
          <w:numId w:val="7"/>
        </w:numPr>
        <w:ind w:left="709" w:hanging="357"/>
        <w:rPr>
          <w:rFonts w:asciiTheme="minorHAnsi" w:hAnsiTheme="minorHAnsi"/>
        </w:rPr>
      </w:pPr>
      <w:r w:rsidRPr="004947C4">
        <w:rPr>
          <w:rFonts w:asciiTheme="minorHAnsi" w:hAnsiTheme="minorHAnsi"/>
        </w:rPr>
        <w:t>Have extensive experience in creating SRS, HLD and LLD documents</w:t>
      </w:r>
    </w:p>
    <w:p w:rsidR="00EC18AD" w:rsidRDefault="00EC18AD" w:rsidP="008A1DAA">
      <w:pPr>
        <w:pStyle w:val="Heading2"/>
        <w:spacing w:before="240" w:after="80"/>
        <w:ind w:left="578" w:hanging="578"/>
        <w:rPr>
          <w:rFonts w:asciiTheme="minorHAnsi" w:hAnsiTheme="minorHAnsi"/>
          <w:b/>
          <w:bCs/>
          <w:i w:val="0"/>
          <w:color w:val="4F81BD"/>
          <w:sz w:val="22"/>
          <w:szCs w:val="22"/>
          <w:lang w:eastAsia="en-US"/>
        </w:rPr>
      </w:pPr>
    </w:p>
    <w:p w:rsidR="00F533F8" w:rsidRPr="004947C4" w:rsidRDefault="00991EC9" w:rsidP="008A1DAA">
      <w:pPr>
        <w:pStyle w:val="Heading2"/>
        <w:spacing w:before="240" w:after="80"/>
        <w:ind w:left="578" w:hanging="578"/>
        <w:rPr>
          <w:rFonts w:asciiTheme="minorHAnsi" w:hAnsiTheme="minorHAnsi"/>
          <w:sz w:val="22"/>
          <w:szCs w:val="22"/>
          <w:lang w:eastAsia="en-US"/>
        </w:rPr>
      </w:pPr>
      <w:r w:rsidRPr="004947C4">
        <w:rPr>
          <w:rFonts w:asciiTheme="minorHAnsi" w:hAnsiTheme="minorHAnsi"/>
          <w:b/>
          <w:bCs/>
          <w:i w:val="0"/>
          <w:color w:val="4F81BD"/>
          <w:sz w:val="22"/>
          <w:szCs w:val="22"/>
          <w:lang w:eastAsia="en-US"/>
        </w:rPr>
        <w:t>Technical Skills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6660"/>
      </w:tblGrid>
      <w:tr w:rsidR="00991EC9" w:rsidRPr="004947C4" w:rsidTr="00134D37">
        <w:trPr>
          <w:trHeight w:val="260"/>
        </w:trPr>
        <w:tc>
          <w:tcPr>
            <w:tcW w:w="2880" w:type="dxa"/>
            <w:tcBorders>
              <w:top w:val="single" w:sz="4" w:space="0" w:color="auto"/>
              <w:left w:val="single" w:sz="4" w:space="0" w:color="auto"/>
              <w:bottom w:val="single" w:sz="4" w:space="0" w:color="auto"/>
              <w:right w:val="single" w:sz="4" w:space="0" w:color="auto"/>
            </w:tcBorders>
            <w:hideMark/>
          </w:tcPr>
          <w:p w:rsidR="00991EC9" w:rsidRPr="004947C4" w:rsidRDefault="00991EC9" w:rsidP="00134D37">
            <w:pPr>
              <w:pStyle w:val="Heading1"/>
              <w:rPr>
                <w:rFonts w:asciiTheme="minorHAnsi" w:eastAsia="MS Mincho" w:hAnsiTheme="minorHAnsi"/>
                <w:bCs/>
                <w:sz w:val="22"/>
                <w:szCs w:val="22"/>
                <w:lang w:eastAsia="en-US"/>
              </w:rPr>
            </w:pPr>
            <w:r w:rsidRPr="004947C4">
              <w:rPr>
                <w:rFonts w:asciiTheme="minorHAnsi" w:eastAsia="MS Mincho" w:hAnsiTheme="minorHAnsi"/>
                <w:bCs/>
                <w:sz w:val="22"/>
                <w:szCs w:val="22"/>
                <w:lang w:eastAsia="en-US"/>
              </w:rPr>
              <w:t>Operating Systems</w:t>
            </w:r>
          </w:p>
        </w:tc>
        <w:tc>
          <w:tcPr>
            <w:tcW w:w="6660" w:type="dxa"/>
            <w:tcBorders>
              <w:top w:val="single" w:sz="4" w:space="0" w:color="auto"/>
              <w:left w:val="single" w:sz="4" w:space="0" w:color="auto"/>
              <w:bottom w:val="single" w:sz="4" w:space="0" w:color="auto"/>
              <w:right w:val="single" w:sz="4" w:space="0" w:color="auto"/>
            </w:tcBorders>
            <w:hideMark/>
          </w:tcPr>
          <w:p w:rsidR="00991EC9" w:rsidRPr="004947C4" w:rsidRDefault="00991EC9" w:rsidP="00134D37">
            <w:pPr>
              <w:jc w:val="both"/>
              <w:rPr>
                <w:rFonts w:asciiTheme="minorHAnsi" w:eastAsia="MS Mincho" w:hAnsiTheme="minorHAnsi"/>
                <w:b/>
                <w:sz w:val="22"/>
                <w:szCs w:val="22"/>
              </w:rPr>
            </w:pPr>
            <w:r w:rsidRPr="004947C4">
              <w:rPr>
                <w:rFonts w:asciiTheme="minorHAnsi" w:eastAsia="MS Mincho" w:hAnsiTheme="minorHAnsi"/>
                <w:sz w:val="22"/>
                <w:szCs w:val="22"/>
              </w:rPr>
              <w:t>Windows Family</w:t>
            </w:r>
          </w:p>
        </w:tc>
      </w:tr>
      <w:tr w:rsidR="00991EC9" w:rsidRPr="004947C4" w:rsidTr="00134D37">
        <w:trPr>
          <w:trHeight w:val="70"/>
        </w:trPr>
        <w:tc>
          <w:tcPr>
            <w:tcW w:w="2880" w:type="dxa"/>
            <w:tcBorders>
              <w:top w:val="single" w:sz="4" w:space="0" w:color="auto"/>
              <w:left w:val="single" w:sz="4" w:space="0" w:color="auto"/>
              <w:bottom w:val="single" w:sz="4" w:space="0" w:color="auto"/>
              <w:right w:val="single" w:sz="4" w:space="0" w:color="auto"/>
            </w:tcBorders>
            <w:hideMark/>
          </w:tcPr>
          <w:p w:rsidR="00991EC9" w:rsidRPr="004947C4" w:rsidRDefault="00991EC9" w:rsidP="00134D37">
            <w:pPr>
              <w:jc w:val="both"/>
              <w:rPr>
                <w:rFonts w:asciiTheme="minorHAnsi" w:eastAsia="MS Mincho" w:hAnsiTheme="minorHAnsi"/>
                <w:b/>
                <w:bCs/>
                <w:sz w:val="22"/>
                <w:szCs w:val="22"/>
              </w:rPr>
            </w:pPr>
            <w:r w:rsidRPr="004947C4">
              <w:rPr>
                <w:rFonts w:asciiTheme="minorHAnsi" w:eastAsia="MS Mincho" w:hAnsiTheme="minorHAnsi"/>
                <w:b/>
                <w:bCs/>
                <w:sz w:val="22"/>
                <w:szCs w:val="22"/>
              </w:rPr>
              <w:t>Languages</w:t>
            </w:r>
          </w:p>
        </w:tc>
        <w:tc>
          <w:tcPr>
            <w:tcW w:w="6660" w:type="dxa"/>
            <w:tcBorders>
              <w:top w:val="single" w:sz="4" w:space="0" w:color="auto"/>
              <w:left w:val="single" w:sz="4" w:space="0" w:color="auto"/>
              <w:bottom w:val="single" w:sz="4" w:space="0" w:color="auto"/>
              <w:right w:val="single" w:sz="4" w:space="0" w:color="auto"/>
            </w:tcBorders>
            <w:hideMark/>
          </w:tcPr>
          <w:p w:rsidR="00991EC9" w:rsidRPr="004947C4" w:rsidRDefault="00991EC9" w:rsidP="00F51858">
            <w:pPr>
              <w:tabs>
                <w:tab w:val="left" w:pos="1950"/>
                <w:tab w:val="left" w:pos="3915"/>
              </w:tabs>
              <w:jc w:val="both"/>
              <w:rPr>
                <w:rFonts w:asciiTheme="minorHAnsi" w:eastAsia="MS Mincho" w:hAnsiTheme="minorHAnsi"/>
                <w:sz w:val="22"/>
                <w:szCs w:val="22"/>
              </w:rPr>
            </w:pPr>
            <w:r w:rsidRPr="004947C4">
              <w:rPr>
                <w:rFonts w:asciiTheme="minorHAnsi" w:eastAsia="MS Mincho" w:hAnsiTheme="minorHAnsi"/>
                <w:sz w:val="22"/>
                <w:szCs w:val="22"/>
                <w:lang w:val="nl-NL"/>
              </w:rPr>
              <w:t>C#, ASP.NET,VB.NET</w:t>
            </w:r>
          </w:p>
        </w:tc>
      </w:tr>
      <w:tr w:rsidR="005B28DB" w:rsidRPr="004947C4" w:rsidTr="00F56AB9">
        <w:trPr>
          <w:trHeight w:val="630"/>
        </w:trPr>
        <w:tc>
          <w:tcPr>
            <w:tcW w:w="2880" w:type="dxa"/>
            <w:tcBorders>
              <w:top w:val="single" w:sz="4" w:space="0" w:color="auto"/>
              <w:left w:val="single" w:sz="4" w:space="0" w:color="auto"/>
              <w:bottom w:val="single" w:sz="4" w:space="0" w:color="auto"/>
              <w:right w:val="single" w:sz="4" w:space="0" w:color="auto"/>
            </w:tcBorders>
            <w:hideMark/>
          </w:tcPr>
          <w:p w:rsidR="005B28DB" w:rsidRPr="004947C4" w:rsidRDefault="005B28DB" w:rsidP="00DC6B10">
            <w:pPr>
              <w:jc w:val="both"/>
              <w:rPr>
                <w:rFonts w:asciiTheme="minorHAnsi" w:hAnsiTheme="minorHAnsi"/>
                <w:b/>
                <w:bCs/>
                <w:sz w:val="22"/>
                <w:szCs w:val="22"/>
              </w:rPr>
            </w:pPr>
            <w:r>
              <w:rPr>
                <w:rFonts w:asciiTheme="minorHAnsi" w:hAnsiTheme="minorHAnsi"/>
                <w:b/>
                <w:bCs/>
                <w:sz w:val="22"/>
                <w:szCs w:val="22"/>
              </w:rPr>
              <w:lastRenderedPageBreak/>
              <w:t xml:space="preserve">.Net </w:t>
            </w:r>
            <w:r w:rsidRPr="004947C4">
              <w:rPr>
                <w:rFonts w:asciiTheme="minorHAnsi" w:hAnsiTheme="minorHAnsi"/>
                <w:b/>
                <w:bCs/>
                <w:sz w:val="22"/>
                <w:szCs w:val="22"/>
              </w:rPr>
              <w:t>Technologies</w:t>
            </w:r>
          </w:p>
        </w:tc>
        <w:tc>
          <w:tcPr>
            <w:tcW w:w="6660" w:type="dxa"/>
            <w:tcBorders>
              <w:top w:val="single" w:sz="4" w:space="0" w:color="auto"/>
              <w:left w:val="single" w:sz="4" w:space="0" w:color="auto"/>
              <w:bottom w:val="single" w:sz="4" w:space="0" w:color="auto"/>
              <w:right w:val="single" w:sz="4" w:space="0" w:color="auto"/>
            </w:tcBorders>
            <w:hideMark/>
          </w:tcPr>
          <w:p w:rsidR="005B28DB" w:rsidRPr="004947C4" w:rsidRDefault="005B28DB" w:rsidP="00DE700F">
            <w:pPr>
              <w:jc w:val="both"/>
              <w:rPr>
                <w:rFonts w:asciiTheme="minorHAnsi" w:hAnsiTheme="minorHAnsi"/>
                <w:sz w:val="22"/>
                <w:szCs w:val="22"/>
              </w:rPr>
            </w:pPr>
            <w:r w:rsidRPr="004947C4">
              <w:rPr>
                <w:rFonts w:asciiTheme="minorHAnsi" w:hAnsiTheme="minorHAnsi"/>
                <w:sz w:val="22"/>
                <w:szCs w:val="22"/>
              </w:rPr>
              <w:t>ASP.NET</w:t>
            </w:r>
            <w:r w:rsidR="00F56AB9">
              <w:rPr>
                <w:rFonts w:asciiTheme="minorHAnsi" w:hAnsiTheme="minorHAnsi"/>
                <w:sz w:val="22"/>
                <w:szCs w:val="22"/>
              </w:rPr>
              <w:t>4.5/4.0/3.5/2.0</w:t>
            </w:r>
            <w:r w:rsidRPr="004947C4">
              <w:rPr>
                <w:rFonts w:asciiTheme="minorHAnsi" w:hAnsiTheme="minorHAnsi"/>
                <w:sz w:val="22"/>
                <w:szCs w:val="22"/>
              </w:rPr>
              <w:t xml:space="preserve">, MVC, WCF, </w:t>
            </w:r>
            <w:r>
              <w:rPr>
                <w:rFonts w:asciiTheme="minorHAnsi" w:hAnsiTheme="minorHAnsi"/>
                <w:sz w:val="22"/>
                <w:szCs w:val="22"/>
              </w:rPr>
              <w:t xml:space="preserve">Web API, </w:t>
            </w:r>
            <w:r w:rsidRPr="004947C4">
              <w:rPr>
                <w:rFonts w:asciiTheme="minorHAnsi" w:hAnsiTheme="minorHAnsi"/>
                <w:sz w:val="22"/>
                <w:szCs w:val="22"/>
              </w:rPr>
              <w:t>ADO.NET</w:t>
            </w:r>
            <w:r>
              <w:rPr>
                <w:rFonts w:asciiTheme="minorHAnsi" w:hAnsiTheme="minorHAnsi"/>
                <w:sz w:val="22"/>
                <w:szCs w:val="22"/>
              </w:rPr>
              <w:t xml:space="preserve">, Entity Framework, LINQ, </w:t>
            </w:r>
            <w:r w:rsidR="00F56AB9">
              <w:rPr>
                <w:rFonts w:asciiTheme="minorHAnsi" w:hAnsiTheme="minorHAnsi"/>
                <w:sz w:val="22"/>
                <w:szCs w:val="22"/>
              </w:rPr>
              <w:t xml:space="preserve">AJAX, XML, XSD, </w:t>
            </w:r>
            <w:r w:rsidR="001267BF">
              <w:rPr>
                <w:rFonts w:asciiTheme="minorHAnsi" w:hAnsiTheme="minorHAnsi"/>
                <w:sz w:val="22"/>
                <w:szCs w:val="22"/>
              </w:rPr>
              <w:t>SOAP</w:t>
            </w:r>
            <w:r w:rsidR="00DE700F">
              <w:rPr>
                <w:rFonts w:asciiTheme="minorHAnsi" w:hAnsiTheme="minorHAnsi"/>
                <w:sz w:val="22"/>
                <w:szCs w:val="22"/>
              </w:rPr>
              <w:t>, SSIS</w:t>
            </w:r>
          </w:p>
        </w:tc>
      </w:tr>
      <w:tr w:rsidR="005B28DB" w:rsidRPr="004947C4" w:rsidTr="00F56AB9">
        <w:trPr>
          <w:trHeight w:val="369"/>
        </w:trPr>
        <w:tc>
          <w:tcPr>
            <w:tcW w:w="2880" w:type="dxa"/>
            <w:tcBorders>
              <w:top w:val="single" w:sz="4" w:space="0" w:color="auto"/>
              <w:left w:val="single" w:sz="4" w:space="0" w:color="auto"/>
              <w:bottom w:val="single" w:sz="4" w:space="0" w:color="auto"/>
              <w:right w:val="single" w:sz="4" w:space="0" w:color="auto"/>
            </w:tcBorders>
            <w:hideMark/>
          </w:tcPr>
          <w:p w:rsidR="005B28DB" w:rsidRPr="004947C4" w:rsidRDefault="005B28DB" w:rsidP="00DC6B10">
            <w:pPr>
              <w:jc w:val="both"/>
              <w:rPr>
                <w:rFonts w:asciiTheme="minorHAnsi" w:hAnsiTheme="minorHAnsi"/>
                <w:b/>
                <w:bCs/>
                <w:sz w:val="22"/>
                <w:szCs w:val="22"/>
              </w:rPr>
            </w:pPr>
            <w:r w:rsidRPr="004947C4">
              <w:rPr>
                <w:rFonts w:asciiTheme="minorHAnsi" w:hAnsiTheme="minorHAnsi"/>
                <w:b/>
                <w:bCs/>
                <w:sz w:val="22"/>
                <w:szCs w:val="22"/>
              </w:rPr>
              <w:t>Scripting Languages</w:t>
            </w:r>
          </w:p>
        </w:tc>
        <w:tc>
          <w:tcPr>
            <w:tcW w:w="6660" w:type="dxa"/>
            <w:tcBorders>
              <w:top w:val="single" w:sz="4" w:space="0" w:color="auto"/>
              <w:left w:val="single" w:sz="4" w:space="0" w:color="auto"/>
              <w:bottom w:val="single" w:sz="4" w:space="0" w:color="auto"/>
              <w:right w:val="single" w:sz="4" w:space="0" w:color="auto"/>
            </w:tcBorders>
            <w:hideMark/>
          </w:tcPr>
          <w:p w:rsidR="005B28DB" w:rsidRPr="004947C4" w:rsidRDefault="005B28DB" w:rsidP="00387C93">
            <w:pPr>
              <w:jc w:val="both"/>
              <w:rPr>
                <w:rFonts w:asciiTheme="minorHAnsi" w:hAnsiTheme="minorHAnsi"/>
                <w:sz w:val="22"/>
                <w:szCs w:val="22"/>
              </w:rPr>
            </w:pPr>
            <w:r w:rsidRPr="004947C4">
              <w:rPr>
                <w:rFonts w:asciiTheme="minorHAnsi" w:hAnsiTheme="minorHAnsi"/>
                <w:sz w:val="22"/>
                <w:szCs w:val="22"/>
              </w:rPr>
              <w:t>JavaScript, AngularJS, JQuery</w:t>
            </w:r>
            <w:r>
              <w:rPr>
                <w:rFonts w:asciiTheme="minorHAnsi" w:hAnsiTheme="minorHAnsi"/>
                <w:sz w:val="22"/>
                <w:szCs w:val="22"/>
              </w:rPr>
              <w:t xml:space="preserve">, </w:t>
            </w:r>
            <w:r w:rsidRPr="004947C4">
              <w:rPr>
                <w:rFonts w:asciiTheme="minorHAnsi" w:hAnsiTheme="minorHAnsi"/>
                <w:sz w:val="22"/>
                <w:szCs w:val="22"/>
              </w:rPr>
              <w:t>HTML</w:t>
            </w:r>
            <w:r>
              <w:rPr>
                <w:rFonts w:asciiTheme="minorHAnsi" w:hAnsiTheme="minorHAnsi"/>
                <w:sz w:val="22"/>
                <w:szCs w:val="22"/>
              </w:rPr>
              <w:t>5</w:t>
            </w:r>
            <w:r w:rsidRPr="004947C4">
              <w:rPr>
                <w:rFonts w:asciiTheme="minorHAnsi" w:hAnsiTheme="minorHAnsi"/>
                <w:sz w:val="22"/>
                <w:szCs w:val="22"/>
              </w:rPr>
              <w:t>,Bootstrap</w:t>
            </w:r>
            <w:r w:rsidR="00387C93">
              <w:rPr>
                <w:rFonts w:asciiTheme="minorHAnsi" w:hAnsiTheme="minorHAnsi"/>
                <w:sz w:val="22"/>
                <w:szCs w:val="22"/>
              </w:rPr>
              <w:t xml:space="preserve"> CSS</w:t>
            </w:r>
            <w:r w:rsidR="00742DB7">
              <w:rPr>
                <w:rFonts w:asciiTheme="minorHAnsi" w:hAnsiTheme="minorHAnsi"/>
                <w:sz w:val="22"/>
                <w:szCs w:val="22"/>
              </w:rPr>
              <w:t>, Node</w:t>
            </w:r>
            <w:r w:rsidR="00E8333A">
              <w:rPr>
                <w:rFonts w:asciiTheme="minorHAnsi" w:hAnsiTheme="minorHAnsi"/>
                <w:sz w:val="22"/>
                <w:szCs w:val="22"/>
              </w:rPr>
              <w:t xml:space="preserve"> </w:t>
            </w:r>
            <w:r w:rsidR="00742DB7">
              <w:rPr>
                <w:rFonts w:asciiTheme="minorHAnsi" w:hAnsiTheme="minorHAnsi"/>
                <w:sz w:val="22"/>
                <w:szCs w:val="22"/>
              </w:rPr>
              <w:t>J</w:t>
            </w:r>
            <w:r w:rsidR="00DE27A9">
              <w:rPr>
                <w:rFonts w:asciiTheme="minorHAnsi" w:hAnsiTheme="minorHAnsi"/>
                <w:sz w:val="22"/>
                <w:szCs w:val="22"/>
              </w:rPr>
              <w:t>S</w:t>
            </w:r>
          </w:p>
        </w:tc>
      </w:tr>
      <w:tr w:rsidR="00991EC9" w:rsidRPr="004947C4" w:rsidTr="00DE700F">
        <w:trPr>
          <w:trHeight w:val="270"/>
        </w:trPr>
        <w:tc>
          <w:tcPr>
            <w:tcW w:w="2880" w:type="dxa"/>
            <w:tcBorders>
              <w:top w:val="single" w:sz="4" w:space="0" w:color="auto"/>
              <w:left w:val="single" w:sz="4" w:space="0" w:color="auto"/>
              <w:bottom w:val="single" w:sz="4" w:space="0" w:color="auto"/>
              <w:right w:val="single" w:sz="4" w:space="0" w:color="auto"/>
            </w:tcBorders>
            <w:hideMark/>
          </w:tcPr>
          <w:p w:rsidR="00991EC9" w:rsidRPr="00DE700F" w:rsidRDefault="00991EC9" w:rsidP="00DE700F">
            <w:pPr>
              <w:pStyle w:val="Heading1"/>
              <w:rPr>
                <w:rFonts w:asciiTheme="minorHAnsi" w:hAnsiTheme="minorHAnsi"/>
                <w:sz w:val="22"/>
                <w:szCs w:val="22"/>
                <w:lang w:eastAsia="en-US"/>
              </w:rPr>
            </w:pPr>
            <w:r w:rsidRPr="00DE700F">
              <w:rPr>
                <w:rFonts w:asciiTheme="minorHAnsi" w:hAnsiTheme="minorHAnsi"/>
                <w:sz w:val="22"/>
                <w:szCs w:val="22"/>
                <w:lang w:eastAsia="en-US"/>
              </w:rPr>
              <w:t>Databases</w:t>
            </w:r>
          </w:p>
        </w:tc>
        <w:tc>
          <w:tcPr>
            <w:tcW w:w="6660" w:type="dxa"/>
            <w:tcBorders>
              <w:top w:val="single" w:sz="4" w:space="0" w:color="auto"/>
              <w:left w:val="single" w:sz="4" w:space="0" w:color="auto"/>
              <w:bottom w:val="single" w:sz="4" w:space="0" w:color="auto"/>
              <w:right w:val="single" w:sz="4" w:space="0" w:color="auto"/>
            </w:tcBorders>
            <w:hideMark/>
          </w:tcPr>
          <w:p w:rsidR="000C738F" w:rsidRDefault="00991EC9" w:rsidP="000C738F">
            <w:pPr>
              <w:pStyle w:val="Heading1"/>
              <w:ind w:left="431" w:hanging="431"/>
              <w:rPr>
                <w:rFonts w:asciiTheme="minorHAnsi" w:hAnsiTheme="minorHAnsi"/>
                <w:b w:val="0"/>
                <w:sz w:val="22"/>
                <w:szCs w:val="22"/>
                <w:lang w:eastAsia="en-US"/>
              </w:rPr>
            </w:pPr>
            <w:r w:rsidRPr="00DE700F">
              <w:rPr>
                <w:rFonts w:asciiTheme="minorHAnsi" w:hAnsiTheme="minorHAnsi"/>
                <w:b w:val="0"/>
                <w:sz w:val="22"/>
                <w:szCs w:val="22"/>
                <w:lang w:eastAsia="en-US"/>
              </w:rPr>
              <w:t>S</w:t>
            </w:r>
            <w:r w:rsidR="00F50D9A" w:rsidRPr="00DE700F">
              <w:rPr>
                <w:rFonts w:asciiTheme="minorHAnsi" w:hAnsiTheme="minorHAnsi"/>
                <w:b w:val="0"/>
                <w:sz w:val="22"/>
                <w:szCs w:val="22"/>
                <w:lang w:eastAsia="en-US"/>
              </w:rPr>
              <w:t>QL</w:t>
            </w:r>
            <w:r w:rsidR="00E8333A">
              <w:rPr>
                <w:rFonts w:asciiTheme="minorHAnsi" w:hAnsiTheme="minorHAnsi"/>
                <w:b w:val="0"/>
                <w:sz w:val="22"/>
                <w:szCs w:val="22"/>
                <w:lang w:eastAsia="en-US"/>
              </w:rPr>
              <w:t xml:space="preserve"> </w:t>
            </w:r>
            <w:r w:rsidR="00F50D9A" w:rsidRPr="00DE700F">
              <w:rPr>
                <w:rFonts w:asciiTheme="minorHAnsi" w:hAnsiTheme="minorHAnsi"/>
                <w:b w:val="0"/>
                <w:sz w:val="22"/>
                <w:szCs w:val="22"/>
                <w:lang w:eastAsia="en-US"/>
              </w:rPr>
              <w:t>S</w:t>
            </w:r>
            <w:r w:rsidRPr="00DE700F">
              <w:rPr>
                <w:rFonts w:asciiTheme="minorHAnsi" w:hAnsiTheme="minorHAnsi"/>
                <w:b w:val="0"/>
                <w:sz w:val="22"/>
                <w:szCs w:val="22"/>
                <w:lang w:eastAsia="en-US"/>
              </w:rPr>
              <w:t xml:space="preserve">erver </w:t>
            </w:r>
            <w:r w:rsidR="007B1F8C">
              <w:rPr>
                <w:rFonts w:asciiTheme="minorHAnsi" w:hAnsiTheme="minorHAnsi"/>
                <w:b w:val="0"/>
                <w:sz w:val="22"/>
                <w:szCs w:val="22"/>
                <w:lang w:eastAsia="en-US"/>
              </w:rPr>
              <w:t>2012/</w:t>
            </w:r>
            <w:r w:rsidR="00F50D9A" w:rsidRPr="00DE700F">
              <w:rPr>
                <w:rFonts w:asciiTheme="minorHAnsi" w:hAnsiTheme="minorHAnsi"/>
                <w:b w:val="0"/>
                <w:sz w:val="22"/>
                <w:szCs w:val="22"/>
                <w:lang w:eastAsia="en-US"/>
              </w:rPr>
              <w:t>2010</w:t>
            </w:r>
            <w:r w:rsidR="000848DC">
              <w:rPr>
                <w:rFonts w:asciiTheme="minorHAnsi" w:hAnsiTheme="minorHAnsi"/>
                <w:b w:val="0"/>
                <w:sz w:val="22"/>
                <w:szCs w:val="22"/>
                <w:lang w:eastAsia="en-US"/>
              </w:rPr>
              <w:t>/2008,</w:t>
            </w:r>
            <w:r w:rsidR="000C738F">
              <w:rPr>
                <w:rFonts w:asciiTheme="minorHAnsi" w:hAnsiTheme="minorHAnsi"/>
                <w:b w:val="0"/>
                <w:sz w:val="22"/>
                <w:szCs w:val="22"/>
                <w:lang w:eastAsia="en-US"/>
              </w:rPr>
              <w:t xml:space="preserve"> T-SQL, </w:t>
            </w:r>
            <w:r w:rsidR="006144F3" w:rsidRPr="00DE700F">
              <w:rPr>
                <w:rFonts w:asciiTheme="minorHAnsi" w:hAnsiTheme="minorHAnsi"/>
                <w:b w:val="0"/>
                <w:sz w:val="22"/>
                <w:szCs w:val="22"/>
                <w:lang w:eastAsia="en-US"/>
              </w:rPr>
              <w:t xml:space="preserve">IBM DB2, </w:t>
            </w:r>
            <w:r w:rsidRPr="00DE700F">
              <w:rPr>
                <w:rFonts w:asciiTheme="minorHAnsi" w:hAnsiTheme="minorHAnsi"/>
                <w:b w:val="0"/>
                <w:sz w:val="22"/>
                <w:szCs w:val="22"/>
                <w:lang w:eastAsia="en-US"/>
              </w:rPr>
              <w:t>MS Access</w:t>
            </w:r>
            <w:r w:rsidR="00F56AB9" w:rsidRPr="00DE700F">
              <w:rPr>
                <w:rFonts w:asciiTheme="minorHAnsi" w:hAnsiTheme="minorHAnsi"/>
                <w:b w:val="0"/>
                <w:sz w:val="22"/>
                <w:szCs w:val="22"/>
                <w:lang w:eastAsia="en-US"/>
              </w:rPr>
              <w:t xml:space="preserve">, </w:t>
            </w:r>
          </w:p>
          <w:p w:rsidR="00991EC9" w:rsidRPr="00DE700F" w:rsidRDefault="00F56AB9" w:rsidP="00C560D4">
            <w:pPr>
              <w:pStyle w:val="Heading1"/>
              <w:ind w:left="431" w:hanging="431"/>
              <w:rPr>
                <w:rFonts w:asciiTheme="minorHAnsi" w:hAnsiTheme="minorHAnsi"/>
                <w:b w:val="0"/>
                <w:sz w:val="22"/>
                <w:szCs w:val="22"/>
                <w:lang w:eastAsia="en-US"/>
              </w:rPr>
            </w:pPr>
            <w:r w:rsidRPr="00DE700F">
              <w:rPr>
                <w:rFonts w:asciiTheme="minorHAnsi" w:hAnsiTheme="minorHAnsi"/>
                <w:b w:val="0"/>
                <w:sz w:val="22"/>
                <w:szCs w:val="22"/>
                <w:lang w:eastAsia="en-US"/>
              </w:rPr>
              <w:t xml:space="preserve">Oracle, </w:t>
            </w:r>
            <w:proofErr w:type="spellStart"/>
            <w:r w:rsidR="00742DB7">
              <w:rPr>
                <w:rFonts w:asciiTheme="minorHAnsi" w:hAnsiTheme="minorHAnsi"/>
                <w:b w:val="0"/>
                <w:sz w:val="22"/>
                <w:szCs w:val="22"/>
                <w:lang w:eastAsia="en-US"/>
              </w:rPr>
              <w:t>MongoDB</w:t>
            </w:r>
            <w:proofErr w:type="spellEnd"/>
          </w:p>
        </w:tc>
      </w:tr>
      <w:tr w:rsidR="00991EC9" w:rsidRPr="004947C4" w:rsidTr="00134D37">
        <w:tc>
          <w:tcPr>
            <w:tcW w:w="2880" w:type="dxa"/>
            <w:tcBorders>
              <w:top w:val="single" w:sz="4" w:space="0" w:color="auto"/>
              <w:left w:val="single" w:sz="4" w:space="0" w:color="auto"/>
              <w:bottom w:val="single" w:sz="4" w:space="0" w:color="auto"/>
              <w:right w:val="single" w:sz="4" w:space="0" w:color="auto"/>
            </w:tcBorders>
            <w:hideMark/>
          </w:tcPr>
          <w:p w:rsidR="00991EC9" w:rsidRPr="004947C4" w:rsidRDefault="00991EC9" w:rsidP="00134D37">
            <w:pPr>
              <w:jc w:val="both"/>
              <w:rPr>
                <w:rFonts w:asciiTheme="minorHAnsi" w:hAnsiTheme="minorHAnsi"/>
                <w:b/>
                <w:bCs/>
                <w:sz w:val="22"/>
                <w:szCs w:val="22"/>
              </w:rPr>
            </w:pPr>
          </w:p>
        </w:tc>
        <w:tc>
          <w:tcPr>
            <w:tcW w:w="6660" w:type="dxa"/>
            <w:tcBorders>
              <w:top w:val="single" w:sz="4" w:space="0" w:color="auto"/>
              <w:left w:val="single" w:sz="4" w:space="0" w:color="auto"/>
              <w:bottom w:val="single" w:sz="4" w:space="0" w:color="auto"/>
              <w:right w:val="single" w:sz="4" w:space="0" w:color="auto"/>
            </w:tcBorders>
            <w:hideMark/>
          </w:tcPr>
          <w:p w:rsidR="00991EC9" w:rsidRPr="004947C4" w:rsidRDefault="00991EC9" w:rsidP="000314A7">
            <w:pPr>
              <w:jc w:val="both"/>
              <w:rPr>
                <w:rFonts w:asciiTheme="minorHAnsi" w:hAnsiTheme="minorHAnsi"/>
                <w:sz w:val="22"/>
                <w:szCs w:val="22"/>
              </w:rPr>
            </w:pPr>
          </w:p>
        </w:tc>
      </w:tr>
      <w:tr w:rsidR="00991EC9" w:rsidRPr="004947C4" w:rsidTr="00134D37">
        <w:tc>
          <w:tcPr>
            <w:tcW w:w="2880" w:type="dxa"/>
            <w:tcBorders>
              <w:top w:val="single" w:sz="4" w:space="0" w:color="auto"/>
              <w:left w:val="single" w:sz="4" w:space="0" w:color="auto"/>
              <w:bottom w:val="single" w:sz="4" w:space="0" w:color="auto"/>
              <w:right w:val="single" w:sz="4" w:space="0" w:color="auto"/>
            </w:tcBorders>
            <w:hideMark/>
          </w:tcPr>
          <w:p w:rsidR="00991EC9" w:rsidRPr="00DE700F" w:rsidRDefault="00991EC9" w:rsidP="00134D37">
            <w:pPr>
              <w:jc w:val="both"/>
              <w:rPr>
                <w:rFonts w:asciiTheme="minorHAnsi" w:hAnsiTheme="minorHAnsi"/>
                <w:b/>
                <w:sz w:val="22"/>
                <w:szCs w:val="22"/>
              </w:rPr>
            </w:pPr>
            <w:r w:rsidRPr="00DE700F">
              <w:rPr>
                <w:rFonts w:asciiTheme="minorHAnsi" w:hAnsiTheme="minorHAnsi"/>
                <w:b/>
                <w:sz w:val="22"/>
                <w:szCs w:val="22"/>
              </w:rPr>
              <w:t>Web Servers</w:t>
            </w:r>
          </w:p>
        </w:tc>
        <w:tc>
          <w:tcPr>
            <w:tcW w:w="6660" w:type="dxa"/>
            <w:tcBorders>
              <w:top w:val="single" w:sz="4" w:space="0" w:color="auto"/>
              <w:left w:val="single" w:sz="4" w:space="0" w:color="auto"/>
              <w:bottom w:val="single" w:sz="4" w:space="0" w:color="auto"/>
              <w:right w:val="single" w:sz="4" w:space="0" w:color="auto"/>
            </w:tcBorders>
            <w:hideMark/>
          </w:tcPr>
          <w:p w:rsidR="00991EC9" w:rsidRPr="00DE700F" w:rsidRDefault="00490BB9" w:rsidP="00490BB9">
            <w:pPr>
              <w:jc w:val="both"/>
              <w:rPr>
                <w:rFonts w:asciiTheme="minorHAnsi" w:hAnsiTheme="minorHAnsi"/>
                <w:sz w:val="22"/>
                <w:szCs w:val="22"/>
              </w:rPr>
            </w:pPr>
            <w:r w:rsidRPr="00DE700F">
              <w:rPr>
                <w:rFonts w:asciiTheme="minorHAnsi" w:hAnsiTheme="minorHAnsi"/>
                <w:sz w:val="22"/>
                <w:szCs w:val="22"/>
              </w:rPr>
              <w:t xml:space="preserve">Microsoft IIS </w:t>
            </w:r>
            <w:r w:rsidR="00991EC9" w:rsidRPr="00DE700F">
              <w:rPr>
                <w:rFonts w:asciiTheme="minorHAnsi" w:hAnsiTheme="minorHAnsi"/>
                <w:sz w:val="22"/>
                <w:szCs w:val="22"/>
              </w:rPr>
              <w:t>6.0/7.0</w:t>
            </w:r>
          </w:p>
        </w:tc>
      </w:tr>
      <w:tr w:rsidR="00991EC9" w:rsidRPr="004947C4" w:rsidTr="00134D37">
        <w:tc>
          <w:tcPr>
            <w:tcW w:w="2880" w:type="dxa"/>
            <w:tcBorders>
              <w:top w:val="single" w:sz="4" w:space="0" w:color="auto"/>
              <w:left w:val="single" w:sz="4" w:space="0" w:color="auto"/>
              <w:bottom w:val="single" w:sz="4" w:space="0" w:color="auto"/>
              <w:right w:val="single" w:sz="4" w:space="0" w:color="auto"/>
            </w:tcBorders>
            <w:hideMark/>
          </w:tcPr>
          <w:p w:rsidR="00991EC9" w:rsidRPr="004947C4" w:rsidRDefault="00991EC9" w:rsidP="00134D37">
            <w:pPr>
              <w:pStyle w:val="Heading1"/>
              <w:rPr>
                <w:rFonts w:asciiTheme="minorHAnsi" w:hAnsiTheme="minorHAnsi"/>
                <w:bCs/>
                <w:sz w:val="22"/>
                <w:szCs w:val="22"/>
                <w:lang w:eastAsia="en-US"/>
              </w:rPr>
            </w:pPr>
            <w:r w:rsidRPr="004947C4">
              <w:rPr>
                <w:rFonts w:asciiTheme="minorHAnsi" w:hAnsiTheme="minorHAnsi"/>
                <w:sz w:val="22"/>
                <w:szCs w:val="22"/>
                <w:lang w:eastAsia="en-US"/>
              </w:rPr>
              <w:t>IDE</w:t>
            </w:r>
          </w:p>
        </w:tc>
        <w:tc>
          <w:tcPr>
            <w:tcW w:w="6660" w:type="dxa"/>
            <w:tcBorders>
              <w:top w:val="single" w:sz="4" w:space="0" w:color="auto"/>
              <w:left w:val="single" w:sz="4" w:space="0" w:color="auto"/>
              <w:bottom w:val="single" w:sz="4" w:space="0" w:color="auto"/>
              <w:right w:val="single" w:sz="4" w:space="0" w:color="auto"/>
            </w:tcBorders>
            <w:hideMark/>
          </w:tcPr>
          <w:p w:rsidR="00991EC9" w:rsidRPr="004947C4" w:rsidRDefault="00991EC9" w:rsidP="00F37899">
            <w:pPr>
              <w:jc w:val="both"/>
              <w:rPr>
                <w:rFonts w:asciiTheme="minorHAnsi" w:hAnsiTheme="minorHAnsi"/>
                <w:sz w:val="22"/>
                <w:szCs w:val="22"/>
              </w:rPr>
            </w:pPr>
            <w:r w:rsidRPr="004947C4">
              <w:rPr>
                <w:rFonts w:asciiTheme="minorHAnsi" w:hAnsiTheme="minorHAnsi"/>
                <w:sz w:val="22"/>
                <w:szCs w:val="22"/>
              </w:rPr>
              <w:t>Visual Studio 201</w:t>
            </w:r>
            <w:r w:rsidR="00F37899">
              <w:rPr>
                <w:rFonts w:asciiTheme="minorHAnsi" w:hAnsiTheme="minorHAnsi"/>
                <w:sz w:val="22"/>
                <w:szCs w:val="22"/>
              </w:rPr>
              <w:t>5</w:t>
            </w:r>
            <w:r w:rsidRPr="004947C4">
              <w:rPr>
                <w:rFonts w:asciiTheme="minorHAnsi" w:hAnsiTheme="minorHAnsi"/>
                <w:sz w:val="22"/>
                <w:szCs w:val="22"/>
              </w:rPr>
              <w:t>/</w:t>
            </w:r>
            <w:r w:rsidR="001722DD" w:rsidRPr="004947C4">
              <w:rPr>
                <w:rFonts w:asciiTheme="minorHAnsi" w:hAnsiTheme="minorHAnsi"/>
                <w:sz w:val="22"/>
                <w:szCs w:val="22"/>
              </w:rPr>
              <w:t>20</w:t>
            </w:r>
            <w:r w:rsidRPr="004947C4">
              <w:rPr>
                <w:rFonts w:asciiTheme="minorHAnsi" w:hAnsiTheme="minorHAnsi"/>
                <w:sz w:val="22"/>
                <w:szCs w:val="22"/>
              </w:rPr>
              <w:t>10/</w:t>
            </w:r>
            <w:r w:rsidR="001722DD" w:rsidRPr="004947C4">
              <w:rPr>
                <w:rFonts w:asciiTheme="minorHAnsi" w:hAnsiTheme="minorHAnsi"/>
                <w:sz w:val="22"/>
                <w:szCs w:val="22"/>
              </w:rPr>
              <w:t>20</w:t>
            </w:r>
            <w:r w:rsidRPr="004947C4">
              <w:rPr>
                <w:rFonts w:asciiTheme="minorHAnsi" w:hAnsiTheme="minorHAnsi"/>
                <w:sz w:val="22"/>
                <w:szCs w:val="22"/>
              </w:rPr>
              <w:t>08</w:t>
            </w:r>
          </w:p>
        </w:tc>
      </w:tr>
      <w:tr w:rsidR="00991EC9" w:rsidRPr="004947C4" w:rsidTr="00134D37">
        <w:tc>
          <w:tcPr>
            <w:tcW w:w="2880" w:type="dxa"/>
            <w:tcBorders>
              <w:top w:val="single" w:sz="4" w:space="0" w:color="auto"/>
              <w:left w:val="single" w:sz="4" w:space="0" w:color="auto"/>
              <w:bottom w:val="single" w:sz="4" w:space="0" w:color="auto"/>
              <w:right w:val="single" w:sz="4" w:space="0" w:color="auto"/>
            </w:tcBorders>
            <w:hideMark/>
          </w:tcPr>
          <w:p w:rsidR="00991EC9" w:rsidRPr="004947C4" w:rsidRDefault="004D21CF" w:rsidP="00134D37">
            <w:pPr>
              <w:jc w:val="both"/>
              <w:rPr>
                <w:rFonts w:asciiTheme="minorHAnsi" w:hAnsiTheme="minorHAnsi"/>
                <w:b/>
                <w:bCs/>
                <w:smallCaps/>
                <w:sz w:val="22"/>
                <w:szCs w:val="22"/>
              </w:rPr>
            </w:pPr>
            <w:r>
              <w:rPr>
                <w:rFonts w:asciiTheme="minorHAnsi" w:hAnsiTheme="minorHAnsi"/>
                <w:b/>
                <w:sz w:val="22"/>
                <w:szCs w:val="22"/>
              </w:rPr>
              <w:t>Version</w:t>
            </w:r>
            <w:r w:rsidR="00991EC9" w:rsidRPr="004947C4">
              <w:rPr>
                <w:rFonts w:asciiTheme="minorHAnsi" w:hAnsiTheme="minorHAnsi"/>
                <w:b/>
                <w:sz w:val="22"/>
                <w:szCs w:val="22"/>
              </w:rPr>
              <w:t xml:space="preserve"> control</w:t>
            </w:r>
          </w:p>
        </w:tc>
        <w:tc>
          <w:tcPr>
            <w:tcW w:w="6660" w:type="dxa"/>
            <w:tcBorders>
              <w:top w:val="single" w:sz="4" w:space="0" w:color="auto"/>
              <w:left w:val="single" w:sz="4" w:space="0" w:color="auto"/>
              <w:bottom w:val="single" w:sz="4" w:space="0" w:color="auto"/>
              <w:right w:val="single" w:sz="4" w:space="0" w:color="auto"/>
            </w:tcBorders>
            <w:hideMark/>
          </w:tcPr>
          <w:p w:rsidR="00991EC9" w:rsidRPr="004947C4" w:rsidRDefault="00991EC9" w:rsidP="004D21CF">
            <w:pPr>
              <w:jc w:val="both"/>
              <w:rPr>
                <w:rFonts w:asciiTheme="minorHAnsi" w:hAnsiTheme="minorHAnsi"/>
                <w:sz w:val="22"/>
                <w:szCs w:val="22"/>
              </w:rPr>
            </w:pPr>
            <w:r w:rsidRPr="004947C4">
              <w:rPr>
                <w:rFonts w:asciiTheme="minorHAnsi" w:hAnsiTheme="minorHAnsi"/>
                <w:sz w:val="22"/>
                <w:szCs w:val="22"/>
              </w:rPr>
              <w:t>Team Foundation Server</w:t>
            </w:r>
            <w:r w:rsidR="00C5706E">
              <w:rPr>
                <w:rFonts w:asciiTheme="minorHAnsi" w:hAnsiTheme="minorHAnsi"/>
                <w:sz w:val="22"/>
                <w:szCs w:val="22"/>
              </w:rPr>
              <w:t xml:space="preserve"> (TFS)</w:t>
            </w:r>
            <w:r w:rsidR="00F56AB9">
              <w:rPr>
                <w:rFonts w:asciiTheme="minorHAnsi" w:hAnsiTheme="minorHAnsi"/>
                <w:sz w:val="22"/>
                <w:szCs w:val="22"/>
              </w:rPr>
              <w:t>, Visual Source Safe (VSS)</w:t>
            </w:r>
            <w:r w:rsidR="00F37899">
              <w:rPr>
                <w:rFonts w:asciiTheme="minorHAnsi" w:hAnsiTheme="minorHAnsi"/>
                <w:sz w:val="22"/>
                <w:szCs w:val="22"/>
              </w:rPr>
              <w:t xml:space="preserve">, </w:t>
            </w:r>
            <w:r w:rsidR="004D21CF">
              <w:rPr>
                <w:rFonts w:asciiTheme="minorHAnsi" w:hAnsiTheme="minorHAnsi"/>
                <w:sz w:val="22"/>
                <w:szCs w:val="22"/>
              </w:rPr>
              <w:t>GIT</w:t>
            </w:r>
          </w:p>
        </w:tc>
      </w:tr>
      <w:tr w:rsidR="004F5CB9" w:rsidRPr="00177FAB" w:rsidTr="004F5CB9">
        <w:tc>
          <w:tcPr>
            <w:tcW w:w="2880" w:type="dxa"/>
            <w:tcBorders>
              <w:top w:val="single" w:sz="4" w:space="0" w:color="auto"/>
              <w:left w:val="single" w:sz="4" w:space="0" w:color="auto"/>
              <w:bottom w:val="single" w:sz="4" w:space="0" w:color="auto"/>
              <w:right w:val="single" w:sz="4" w:space="0" w:color="auto"/>
            </w:tcBorders>
            <w:hideMark/>
          </w:tcPr>
          <w:p w:rsidR="004F5CB9" w:rsidRPr="004F5CB9" w:rsidRDefault="004F5CB9" w:rsidP="004F5CB9">
            <w:pPr>
              <w:jc w:val="both"/>
              <w:rPr>
                <w:rFonts w:ascii="Calibri" w:hAnsi="Calibri"/>
                <w:b/>
                <w:sz w:val="22"/>
                <w:szCs w:val="22"/>
              </w:rPr>
            </w:pPr>
            <w:r w:rsidRPr="004F5CB9">
              <w:rPr>
                <w:rFonts w:ascii="Calibri" w:hAnsi="Calibri"/>
                <w:b/>
                <w:sz w:val="22"/>
                <w:szCs w:val="22"/>
              </w:rPr>
              <w:t>Testing Tools</w:t>
            </w:r>
          </w:p>
        </w:tc>
        <w:tc>
          <w:tcPr>
            <w:tcW w:w="6660" w:type="dxa"/>
            <w:tcBorders>
              <w:top w:val="single" w:sz="4" w:space="0" w:color="auto"/>
              <w:left w:val="single" w:sz="4" w:space="0" w:color="auto"/>
              <w:bottom w:val="single" w:sz="4" w:space="0" w:color="auto"/>
              <w:right w:val="single" w:sz="4" w:space="0" w:color="auto"/>
            </w:tcBorders>
            <w:hideMark/>
          </w:tcPr>
          <w:p w:rsidR="004F5CB9" w:rsidRPr="004F5CB9" w:rsidRDefault="004F5CB9" w:rsidP="00C560D4">
            <w:pPr>
              <w:jc w:val="both"/>
              <w:rPr>
                <w:rFonts w:ascii="Calibri" w:hAnsi="Calibri"/>
                <w:sz w:val="22"/>
                <w:szCs w:val="22"/>
              </w:rPr>
            </w:pPr>
            <w:r>
              <w:rPr>
                <w:rFonts w:asciiTheme="minorHAnsi" w:hAnsiTheme="minorHAnsi"/>
                <w:sz w:val="22"/>
                <w:szCs w:val="22"/>
              </w:rPr>
              <w:t>Karma</w:t>
            </w:r>
            <w:r w:rsidR="003D0B9E">
              <w:rPr>
                <w:rFonts w:ascii="Calibri" w:hAnsi="Calibri"/>
                <w:sz w:val="22"/>
                <w:szCs w:val="22"/>
              </w:rPr>
              <w:t>-</w:t>
            </w:r>
            <w:r w:rsidR="00B220B6" w:rsidRPr="004F5CB9">
              <w:rPr>
                <w:rFonts w:ascii="Calibri" w:hAnsi="Calibri"/>
                <w:sz w:val="22"/>
                <w:szCs w:val="22"/>
              </w:rPr>
              <w:t xml:space="preserve">Jasmine, </w:t>
            </w:r>
            <w:proofErr w:type="spellStart"/>
            <w:r w:rsidR="00B220B6">
              <w:rPr>
                <w:rFonts w:asciiTheme="minorHAnsi" w:hAnsiTheme="minorHAnsi"/>
                <w:sz w:val="22"/>
                <w:szCs w:val="22"/>
              </w:rPr>
              <w:t>NUnit</w:t>
            </w:r>
            <w:proofErr w:type="spellEnd"/>
          </w:p>
        </w:tc>
      </w:tr>
      <w:tr w:rsidR="00472069" w:rsidRPr="004F5CB9" w:rsidTr="00472069">
        <w:tc>
          <w:tcPr>
            <w:tcW w:w="2880" w:type="dxa"/>
            <w:tcBorders>
              <w:top w:val="single" w:sz="4" w:space="0" w:color="auto"/>
              <w:left w:val="single" w:sz="4" w:space="0" w:color="auto"/>
              <w:bottom w:val="single" w:sz="4" w:space="0" w:color="auto"/>
              <w:right w:val="single" w:sz="4" w:space="0" w:color="auto"/>
            </w:tcBorders>
            <w:hideMark/>
          </w:tcPr>
          <w:p w:rsidR="00472069" w:rsidRPr="004F5CB9" w:rsidRDefault="00472069" w:rsidP="00977C17">
            <w:pPr>
              <w:jc w:val="both"/>
              <w:rPr>
                <w:rFonts w:ascii="Calibri" w:hAnsi="Calibri"/>
                <w:b/>
                <w:sz w:val="22"/>
                <w:szCs w:val="22"/>
              </w:rPr>
            </w:pPr>
            <w:r>
              <w:rPr>
                <w:rFonts w:ascii="Calibri" w:hAnsi="Calibri"/>
                <w:b/>
                <w:sz w:val="22"/>
                <w:szCs w:val="22"/>
              </w:rPr>
              <w:t>Developer</w:t>
            </w:r>
            <w:r w:rsidRPr="004F5CB9">
              <w:rPr>
                <w:rFonts w:ascii="Calibri" w:hAnsi="Calibri"/>
                <w:b/>
                <w:sz w:val="22"/>
                <w:szCs w:val="22"/>
              </w:rPr>
              <w:t xml:space="preserve"> Tools</w:t>
            </w:r>
          </w:p>
        </w:tc>
        <w:tc>
          <w:tcPr>
            <w:tcW w:w="6660" w:type="dxa"/>
            <w:tcBorders>
              <w:top w:val="single" w:sz="4" w:space="0" w:color="auto"/>
              <w:left w:val="single" w:sz="4" w:space="0" w:color="auto"/>
              <w:bottom w:val="single" w:sz="4" w:space="0" w:color="auto"/>
              <w:right w:val="single" w:sz="4" w:space="0" w:color="auto"/>
            </w:tcBorders>
            <w:hideMark/>
          </w:tcPr>
          <w:p w:rsidR="00472069" w:rsidRPr="00472069" w:rsidRDefault="00472069" w:rsidP="00977C17">
            <w:pPr>
              <w:jc w:val="both"/>
              <w:rPr>
                <w:rFonts w:asciiTheme="minorHAnsi" w:hAnsiTheme="minorHAnsi"/>
                <w:sz w:val="22"/>
                <w:szCs w:val="22"/>
              </w:rPr>
            </w:pPr>
            <w:r>
              <w:rPr>
                <w:rFonts w:asciiTheme="minorHAnsi" w:hAnsiTheme="minorHAnsi"/>
                <w:sz w:val="22"/>
                <w:szCs w:val="22"/>
              </w:rPr>
              <w:t>IE</w:t>
            </w:r>
            <w:r w:rsidR="007A5B0E">
              <w:rPr>
                <w:rFonts w:asciiTheme="minorHAnsi" w:hAnsiTheme="minorHAnsi"/>
                <w:sz w:val="22"/>
                <w:szCs w:val="22"/>
              </w:rPr>
              <w:t>, Fiddler</w:t>
            </w:r>
          </w:p>
        </w:tc>
      </w:tr>
      <w:tr w:rsidR="00962E91" w:rsidRPr="00472069" w:rsidTr="00962E91">
        <w:tc>
          <w:tcPr>
            <w:tcW w:w="2880" w:type="dxa"/>
            <w:tcBorders>
              <w:top w:val="single" w:sz="4" w:space="0" w:color="auto"/>
              <w:left w:val="single" w:sz="4" w:space="0" w:color="auto"/>
              <w:bottom w:val="single" w:sz="4" w:space="0" w:color="auto"/>
              <w:right w:val="single" w:sz="4" w:space="0" w:color="auto"/>
            </w:tcBorders>
            <w:hideMark/>
          </w:tcPr>
          <w:p w:rsidR="00962E91" w:rsidRPr="004F5CB9" w:rsidRDefault="00962E91" w:rsidP="00DC6B10">
            <w:pPr>
              <w:jc w:val="both"/>
              <w:rPr>
                <w:rFonts w:ascii="Calibri" w:hAnsi="Calibri"/>
                <w:b/>
                <w:sz w:val="22"/>
                <w:szCs w:val="22"/>
              </w:rPr>
            </w:pPr>
            <w:r>
              <w:rPr>
                <w:rFonts w:ascii="Calibri" w:hAnsi="Calibri"/>
                <w:b/>
                <w:sz w:val="22"/>
                <w:szCs w:val="22"/>
              </w:rPr>
              <w:t>Reporting</w:t>
            </w:r>
            <w:r w:rsidRPr="004F5CB9">
              <w:rPr>
                <w:rFonts w:ascii="Calibri" w:hAnsi="Calibri"/>
                <w:b/>
                <w:sz w:val="22"/>
                <w:szCs w:val="22"/>
              </w:rPr>
              <w:t xml:space="preserve"> Tools</w:t>
            </w:r>
          </w:p>
        </w:tc>
        <w:tc>
          <w:tcPr>
            <w:tcW w:w="6660" w:type="dxa"/>
            <w:tcBorders>
              <w:top w:val="single" w:sz="4" w:space="0" w:color="auto"/>
              <w:left w:val="single" w:sz="4" w:space="0" w:color="auto"/>
              <w:bottom w:val="single" w:sz="4" w:space="0" w:color="auto"/>
              <w:right w:val="single" w:sz="4" w:space="0" w:color="auto"/>
            </w:tcBorders>
            <w:hideMark/>
          </w:tcPr>
          <w:p w:rsidR="00962E91" w:rsidRPr="00472069" w:rsidRDefault="00962E91" w:rsidP="00D377C2">
            <w:pPr>
              <w:jc w:val="both"/>
              <w:rPr>
                <w:rFonts w:asciiTheme="minorHAnsi" w:hAnsiTheme="minorHAnsi"/>
                <w:sz w:val="22"/>
                <w:szCs w:val="22"/>
              </w:rPr>
            </w:pPr>
            <w:r>
              <w:rPr>
                <w:rFonts w:asciiTheme="minorHAnsi" w:hAnsiTheme="minorHAnsi"/>
                <w:sz w:val="22"/>
                <w:szCs w:val="22"/>
              </w:rPr>
              <w:t>Tableau</w:t>
            </w:r>
          </w:p>
        </w:tc>
      </w:tr>
      <w:tr w:rsidR="005C5932" w:rsidRPr="00472069" w:rsidTr="005C5932">
        <w:tc>
          <w:tcPr>
            <w:tcW w:w="2880" w:type="dxa"/>
            <w:tcBorders>
              <w:top w:val="single" w:sz="4" w:space="0" w:color="auto"/>
              <w:left w:val="single" w:sz="4" w:space="0" w:color="auto"/>
              <w:bottom w:val="single" w:sz="4" w:space="0" w:color="auto"/>
              <w:right w:val="single" w:sz="4" w:space="0" w:color="auto"/>
            </w:tcBorders>
            <w:hideMark/>
          </w:tcPr>
          <w:p w:rsidR="005C5932" w:rsidRPr="004F5CB9" w:rsidRDefault="00F37899" w:rsidP="00F37899">
            <w:pPr>
              <w:jc w:val="both"/>
              <w:rPr>
                <w:rFonts w:ascii="Calibri" w:hAnsi="Calibri"/>
                <w:b/>
                <w:sz w:val="22"/>
                <w:szCs w:val="22"/>
              </w:rPr>
            </w:pPr>
            <w:r>
              <w:rPr>
                <w:rFonts w:ascii="Calibri" w:hAnsi="Calibri"/>
                <w:b/>
                <w:sz w:val="22"/>
                <w:szCs w:val="22"/>
              </w:rPr>
              <w:t>Cloud Technologies</w:t>
            </w:r>
          </w:p>
        </w:tc>
        <w:tc>
          <w:tcPr>
            <w:tcW w:w="6660" w:type="dxa"/>
            <w:tcBorders>
              <w:top w:val="single" w:sz="4" w:space="0" w:color="auto"/>
              <w:left w:val="single" w:sz="4" w:space="0" w:color="auto"/>
              <w:bottom w:val="single" w:sz="4" w:space="0" w:color="auto"/>
              <w:right w:val="single" w:sz="4" w:space="0" w:color="auto"/>
            </w:tcBorders>
            <w:hideMark/>
          </w:tcPr>
          <w:p w:rsidR="005C5932" w:rsidRPr="00472069" w:rsidRDefault="00F37899" w:rsidP="00C16916">
            <w:pPr>
              <w:jc w:val="both"/>
              <w:rPr>
                <w:rFonts w:asciiTheme="minorHAnsi" w:hAnsiTheme="minorHAnsi"/>
                <w:sz w:val="22"/>
                <w:szCs w:val="22"/>
              </w:rPr>
            </w:pPr>
            <w:r>
              <w:rPr>
                <w:rFonts w:asciiTheme="minorHAnsi" w:hAnsiTheme="minorHAnsi"/>
                <w:sz w:val="22"/>
                <w:szCs w:val="22"/>
              </w:rPr>
              <w:t>AWS</w:t>
            </w:r>
          </w:p>
        </w:tc>
      </w:tr>
    </w:tbl>
    <w:p w:rsidR="00EF7B23" w:rsidRDefault="00EF7B23" w:rsidP="000A618A">
      <w:pPr>
        <w:pStyle w:val="Heading2"/>
        <w:spacing w:before="160" w:after="80"/>
        <w:ind w:left="578" w:hanging="578"/>
        <w:rPr>
          <w:rFonts w:asciiTheme="minorHAnsi" w:hAnsiTheme="minorHAnsi"/>
          <w:b/>
          <w:bCs/>
          <w:i w:val="0"/>
          <w:color w:val="4F81BD"/>
          <w:sz w:val="22"/>
          <w:szCs w:val="22"/>
          <w:lang w:eastAsia="en-US"/>
        </w:rPr>
      </w:pPr>
    </w:p>
    <w:p w:rsidR="0006221A" w:rsidRPr="004947C4" w:rsidRDefault="0006221A" w:rsidP="000A618A">
      <w:pPr>
        <w:pStyle w:val="Heading2"/>
        <w:spacing w:before="160" w:after="80"/>
        <w:ind w:left="578" w:hanging="578"/>
        <w:rPr>
          <w:rFonts w:asciiTheme="minorHAnsi" w:hAnsiTheme="minorHAnsi"/>
          <w:b/>
          <w:bCs/>
          <w:i w:val="0"/>
          <w:color w:val="4F81BD"/>
          <w:sz w:val="22"/>
          <w:szCs w:val="22"/>
          <w:lang w:eastAsia="en-US"/>
        </w:rPr>
      </w:pPr>
      <w:r w:rsidRPr="004947C4">
        <w:rPr>
          <w:rFonts w:asciiTheme="minorHAnsi" w:hAnsiTheme="minorHAnsi"/>
          <w:b/>
          <w:bCs/>
          <w:i w:val="0"/>
          <w:color w:val="4F81BD"/>
          <w:sz w:val="22"/>
          <w:szCs w:val="22"/>
          <w:lang w:eastAsia="en-US"/>
        </w:rPr>
        <w:t>Education</w:t>
      </w:r>
    </w:p>
    <w:p w:rsidR="000D2230" w:rsidRPr="001E65D1" w:rsidRDefault="0006221A" w:rsidP="001E65D1">
      <w:pPr>
        <w:numPr>
          <w:ilvl w:val="0"/>
          <w:numId w:val="3"/>
        </w:numPr>
        <w:spacing w:before="80" w:after="80"/>
        <w:rPr>
          <w:rFonts w:asciiTheme="minorHAnsi" w:eastAsia="Calibri" w:hAnsiTheme="minorHAnsi"/>
          <w:b/>
          <w:sz w:val="22"/>
          <w:szCs w:val="22"/>
          <w:lang w:eastAsia="en-US"/>
        </w:rPr>
      </w:pPr>
      <w:r w:rsidRPr="004947C4">
        <w:rPr>
          <w:rFonts w:asciiTheme="minorHAnsi" w:eastAsia="Calibri" w:hAnsiTheme="minorHAnsi"/>
          <w:b/>
          <w:sz w:val="22"/>
          <w:szCs w:val="22"/>
          <w:lang w:eastAsia="en-US"/>
        </w:rPr>
        <w:t xml:space="preserve">Bachelor of </w:t>
      </w:r>
      <w:r w:rsidR="00D756D4">
        <w:rPr>
          <w:rFonts w:asciiTheme="minorHAnsi" w:eastAsia="Calibri" w:hAnsiTheme="minorHAnsi"/>
          <w:b/>
          <w:sz w:val="22"/>
          <w:szCs w:val="22"/>
          <w:lang w:eastAsia="en-US"/>
        </w:rPr>
        <w:t>Engineering in Information Technology, Anna University</w:t>
      </w:r>
    </w:p>
    <w:p w:rsidR="00883B07" w:rsidRPr="004947C4" w:rsidRDefault="002533C1" w:rsidP="000A618A">
      <w:pPr>
        <w:pStyle w:val="Heading2"/>
        <w:keepLines/>
        <w:tabs>
          <w:tab w:val="clear" w:pos="576"/>
        </w:tabs>
        <w:suppressAutoHyphens w:val="0"/>
        <w:spacing w:before="360" w:after="80" w:line="276" w:lineRule="auto"/>
        <w:ind w:left="0" w:firstLine="0"/>
        <w:rPr>
          <w:rFonts w:asciiTheme="minorHAnsi" w:hAnsiTheme="minorHAnsi"/>
          <w:b/>
          <w:bCs/>
          <w:i w:val="0"/>
          <w:color w:val="4F81BD"/>
          <w:sz w:val="22"/>
          <w:szCs w:val="22"/>
          <w:lang w:eastAsia="en-US"/>
        </w:rPr>
      </w:pPr>
      <w:r w:rsidRPr="004947C4">
        <w:rPr>
          <w:rFonts w:asciiTheme="minorHAnsi" w:hAnsiTheme="minorHAnsi"/>
          <w:b/>
          <w:bCs/>
          <w:i w:val="0"/>
          <w:color w:val="4F81BD"/>
          <w:sz w:val="22"/>
          <w:szCs w:val="22"/>
          <w:lang w:eastAsia="en-US"/>
        </w:rPr>
        <w:t>Project</w:t>
      </w:r>
      <w:r w:rsidR="00E8333A">
        <w:rPr>
          <w:rFonts w:asciiTheme="minorHAnsi" w:hAnsiTheme="minorHAnsi"/>
          <w:b/>
          <w:bCs/>
          <w:i w:val="0"/>
          <w:color w:val="4F81BD"/>
          <w:sz w:val="22"/>
          <w:szCs w:val="22"/>
          <w:lang w:eastAsia="en-US"/>
        </w:rPr>
        <w:t xml:space="preserve"> </w:t>
      </w:r>
      <w:r w:rsidR="007676D5" w:rsidRPr="004947C4">
        <w:rPr>
          <w:rFonts w:asciiTheme="minorHAnsi" w:hAnsiTheme="minorHAnsi"/>
          <w:b/>
          <w:bCs/>
          <w:i w:val="0"/>
          <w:color w:val="4F81BD"/>
          <w:sz w:val="22"/>
          <w:szCs w:val="22"/>
          <w:lang w:eastAsia="en-US"/>
        </w:rPr>
        <w:t>Details</w:t>
      </w:r>
    </w:p>
    <w:p w:rsidR="007360A3" w:rsidRPr="004947C4" w:rsidRDefault="007360A3" w:rsidP="007360A3">
      <w:pPr>
        <w:widowControl w:val="0"/>
        <w:shd w:val="clear" w:color="auto" w:fill="DBE5F1" w:themeFill="accent1" w:themeFillTint="33"/>
        <w:suppressAutoHyphens w:val="0"/>
        <w:autoSpaceDE w:val="0"/>
        <w:autoSpaceDN w:val="0"/>
        <w:adjustRightInd w:val="0"/>
        <w:jc w:val="both"/>
        <w:rPr>
          <w:rFonts w:asciiTheme="minorHAnsi" w:hAnsiTheme="minorHAnsi"/>
          <w:b/>
          <w:sz w:val="22"/>
          <w:szCs w:val="22"/>
          <w:lang w:eastAsia="en-US"/>
        </w:rPr>
      </w:pPr>
      <w:r>
        <w:rPr>
          <w:rFonts w:asciiTheme="minorHAnsi" w:hAnsiTheme="minorHAnsi"/>
          <w:b/>
          <w:sz w:val="22"/>
          <w:szCs w:val="22"/>
          <w:lang w:eastAsia="en-US"/>
        </w:rPr>
        <w:t>B2R Finance, Florida</w:t>
      </w:r>
      <w:r>
        <w:rPr>
          <w:rFonts w:asciiTheme="minorHAnsi" w:hAnsiTheme="minorHAnsi"/>
          <w:b/>
          <w:sz w:val="22"/>
          <w:szCs w:val="22"/>
          <w:lang w:eastAsia="en-US"/>
        </w:rPr>
        <w:tab/>
      </w:r>
      <w:r>
        <w:rPr>
          <w:rFonts w:asciiTheme="minorHAnsi" w:hAnsiTheme="minorHAnsi"/>
          <w:b/>
          <w:sz w:val="22"/>
          <w:szCs w:val="22"/>
          <w:lang w:eastAsia="en-US"/>
        </w:rPr>
        <w:tab/>
      </w:r>
      <w:r>
        <w:rPr>
          <w:rFonts w:asciiTheme="minorHAnsi" w:hAnsiTheme="minorHAnsi"/>
          <w:b/>
          <w:sz w:val="22"/>
          <w:szCs w:val="22"/>
          <w:lang w:eastAsia="en-US"/>
        </w:rPr>
        <w:tab/>
      </w:r>
      <w:r>
        <w:rPr>
          <w:rFonts w:asciiTheme="minorHAnsi" w:hAnsiTheme="minorHAnsi"/>
          <w:b/>
          <w:sz w:val="22"/>
          <w:szCs w:val="22"/>
          <w:lang w:eastAsia="en-US"/>
        </w:rPr>
        <w:tab/>
      </w:r>
      <w:r>
        <w:rPr>
          <w:rFonts w:asciiTheme="minorHAnsi" w:hAnsiTheme="minorHAnsi"/>
          <w:b/>
          <w:sz w:val="22"/>
          <w:szCs w:val="22"/>
          <w:lang w:eastAsia="en-US"/>
        </w:rPr>
        <w:tab/>
      </w:r>
      <w:r>
        <w:rPr>
          <w:rFonts w:asciiTheme="minorHAnsi" w:hAnsiTheme="minorHAnsi"/>
          <w:b/>
          <w:sz w:val="22"/>
          <w:szCs w:val="22"/>
          <w:lang w:eastAsia="en-US"/>
        </w:rPr>
        <w:tab/>
      </w:r>
      <w:r>
        <w:rPr>
          <w:rFonts w:asciiTheme="minorHAnsi" w:hAnsiTheme="minorHAnsi"/>
          <w:b/>
          <w:sz w:val="22"/>
          <w:szCs w:val="22"/>
          <w:lang w:eastAsia="en-US"/>
        </w:rPr>
        <w:tab/>
      </w:r>
      <w:r w:rsidR="00BD6952">
        <w:rPr>
          <w:rFonts w:asciiTheme="minorHAnsi" w:hAnsiTheme="minorHAnsi"/>
          <w:b/>
          <w:sz w:val="22"/>
          <w:szCs w:val="22"/>
          <w:lang w:eastAsia="en-US"/>
        </w:rPr>
        <w:tab/>
        <w:t xml:space="preserve">   July</w:t>
      </w:r>
      <w:r w:rsidR="007A66FE">
        <w:rPr>
          <w:rFonts w:asciiTheme="minorHAnsi" w:hAnsiTheme="minorHAnsi"/>
          <w:b/>
          <w:sz w:val="22"/>
          <w:szCs w:val="22"/>
          <w:lang w:eastAsia="en-US"/>
        </w:rPr>
        <w:t xml:space="preserve"> </w:t>
      </w:r>
      <w:r w:rsidRPr="00DF7B1F">
        <w:rPr>
          <w:rFonts w:asciiTheme="minorHAnsi" w:eastAsia="Calibri" w:hAnsiTheme="minorHAnsi"/>
          <w:b/>
          <w:sz w:val="22"/>
          <w:szCs w:val="22"/>
          <w:shd w:val="clear" w:color="auto" w:fill="DBE5F1" w:themeFill="accent1" w:themeFillTint="33"/>
          <w:lang w:eastAsia="en-US"/>
        </w:rPr>
        <w:t>201</w:t>
      </w:r>
      <w:r>
        <w:rPr>
          <w:rFonts w:asciiTheme="minorHAnsi" w:eastAsia="Calibri" w:hAnsiTheme="minorHAnsi"/>
          <w:b/>
          <w:sz w:val="22"/>
          <w:szCs w:val="22"/>
          <w:shd w:val="clear" w:color="auto" w:fill="DBE5F1" w:themeFill="accent1" w:themeFillTint="33"/>
          <w:lang w:eastAsia="en-US"/>
        </w:rPr>
        <w:t>6</w:t>
      </w:r>
      <w:r w:rsidRPr="00DF7B1F">
        <w:rPr>
          <w:rFonts w:asciiTheme="minorHAnsi" w:eastAsia="Calibri" w:hAnsiTheme="minorHAnsi"/>
          <w:b/>
          <w:sz w:val="22"/>
          <w:szCs w:val="22"/>
          <w:shd w:val="clear" w:color="auto" w:fill="DBE5F1" w:themeFill="accent1" w:themeFillTint="33"/>
          <w:lang w:eastAsia="en-US"/>
        </w:rPr>
        <w:t xml:space="preserve"> to </w:t>
      </w:r>
      <w:r>
        <w:rPr>
          <w:rFonts w:asciiTheme="minorHAnsi" w:eastAsia="Calibri" w:hAnsiTheme="minorHAnsi"/>
          <w:b/>
          <w:sz w:val="22"/>
          <w:szCs w:val="22"/>
          <w:shd w:val="clear" w:color="auto" w:fill="DBE5F1" w:themeFill="accent1" w:themeFillTint="33"/>
          <w:lang w:eastAsia="en-US"/>
        </w:rPr>
        <w:t>Present</w:t>
      </w:r>
    </w:p>
    <w:p w:rsidR="007360A3" w:rsidRPr="004947C4" w:rsidRDefault="007360A3" w:rsidP="007360A3">
      <w:pPr>
        <w:rPr>
          <w:rFonts w:asciiTheme="minorHAnsi" w:hAnsiTheme="minorHAnsi"/>
          <w:b/>
          <w:sz w:val="22"/>
          <w:szCs w:val="22"/>
        </w:rPr>
      </w:pPr>
      <w:r>
        <w:rPr>
          <w:rFonts w:asciiTheme="minorHAnsi" w:hAnsiTheme="minorHAnsi"/>
          <w:b/>
          <w:sz w:val="22"/>
          <w:szCs w:val="22"/>
          <w:lang w:eastAsia="en-US"/>
        </w:rPr>
        <w:t>Project</w:t>
      </w:r>
      <w:r w:rsidRPr="004947C4">
        <w:rPr>
          <w:rFonts w:asciiTheme="minorHAnsi" w:hAnsiTheme="minorHAnsi"/>
          <w:b/>
          <w:sz w:val="22"/>
          <w:szCs w:val="22"/>
          <w:lang w:eastAsia="en-US"/>
        </w:rPr>
        <w:t xml:space="preserve">: </w:t>
      </w:r>
      <w:r w:rsidR="00FF6934">
        <w:rPr>
          <w:rFonts w:asciiTheme="minorHAnsi" w:hAnsiTheme="minorHAnsi"/>
          <w:b/>
          <w:sz w:val="22"/>
          <w:szCs w:val="22"/>
          <w:lang w:eastAsia="en-US"/>
        </w:rPr>
        <w:t>Integra -Epic Application Service</w:t>
      </w:r>
      <w:r w:rsidRPr="004947C4">
        <w:rPr>
          <w:rFonts w:asciiTheme="minorHAnsi" w:hAnsiTheme="minorHAnsi"/>
          <w:b/>
          <w:sz w:val="22"/>
          <w:szCs w:val="22"/>
        </w:rPr>
        <w:tab/>
      </w:r>
    </w:p>
    <w:p w:rsidR="007360A3" w:rsidRPr="004947C4" w:rsidRDefault="007360A3" w:rsidP="007360A3">
      <w:pPr>
        <w:rPr>
          <w:rFonts w:asciiTheme="minorHAnsi" w:hAnsiTheme="minorHAnsi"/>
          <w:b/>
          <w:bCs/>
          <w:sz w:val="22"/>
          <w:szCs w:val="22"/>
        </w:rPr>
      </w:pPr>
      <w:r w:rsidRPr="004947C4">
        <w:rPr>
          <w:rFonts w:asciiTheme="minorHAnsi" w:hAnsiTheme="minorHAnsi"/>
          <w:b/>
          <w:spacing w:val="4"/>
          <w:sz w:val="22"/>
          <w:szCs w:val="22"/>
        </w:rPr>
        <w:t>Role: Senior .Net Developer</w:t>
      </w:r>
    </w:p>
    <w:p w:rsidR="007360A3" w:rsidRPr="004947C4" w:rsidRDefault="007360A3" w:rsidP="007360A3">
      <w:pPr>
        <w:pStyle w:val="BodyText"/>
        <w:ind w:left="709"/>
        <w:rPr>
          <w:rFonts w:asciiTheme="minorHAnsi" w:hAnsiTheme="minorHAnsi"/>
          <w:bCs/>
          <w:sz w:val="22"/>
          <w:szCs w:val="22"/>
        </w:rPr>
      </w:pPr>
    </w:p>
    <w:p w:rsidR="007360A3" w:rsidRDefault="007360A3" w:rsidP="0024021E">
      <w:pPr>
        <w:widowControl w:val="0"/>
        <w:autoSpaceDE w:val="0"/>
        <w:autoSpaceDN w:val="0"/>
        <w:adjustRightInd w:val="0"/>
        <w:rPr>
          <w:rFonts w:asciiTheme="minorHAnsi" w:hAnsiTheme="minorHAnsi"/>
          <w:spacing w:val="4"/>
          <w:sz w:val="22"/>
          <w:szCs w:val="22"/>
        </w:rPr>
      </w:pPr>
      <w:r w:rsidRPr="004947C4">
        <w:rPr>
          <w:rFonts w:asciiTheme="minorHAnsi" w:hAnsiTheme="minorHAnsi"/>
          <w:spacing w:val="4"/>
          <w:sz w:val="22"/>
          <w:szCs w:val="22"/>
        </w:rPr>
        <w:tab/>
      </w:r>
      <w:r w:rsidR="00E17AB3" w:rsidRPr="00E17AB3">
        <w:rPr>
          <w:rFonts w:asciiTheme="minorHAnsi" w:hAnsiTheme="minorHAnsi"/>
          <w:spacing w:val="4"/>
          <w:sz w:val="22"/>
          <w:szCs w:val="22"/>
        </w:rPr>
        <w:t xml:space="preserve">B2R is </w:t>
      </w:r>
      <w:r w:rsidR="0007415D">
        <w:rPr>
          <w:rFonts w:asciiTheme="minorHAnsi" w:hAnsiTheme="minorHAnsi"/>
          <w:spacing w:val="4"/>
          <w:sz w:val="22"/>
          <w:szCs w:val="22"/>
        </w:rPr>
        <w:t xml:space="preserve">a </w:t>
      </w:r>
      <w:r w:rsidR="0007415D" w:rsidRPr="0007415D">
        <w:rPr>
          <w:rFonts w:asciiTheme="minorHAnsi" w:hAnsiTheme="minorHAnsi"/>
          <w:spacing w:val="4"/>
          <w:sz w:val="22"/>
          <w:szCs w:val="22"/>
        </w:rPr>
        <w:t>mortgage</w:t>
      </w:r>
      <w:r w:rsidR="0007415D">
        <w:rPr>
          <w:rFonts w:asciiTheme="minorHAnsi" w:hAnsiTheme="minorHAnsi"/>
          <w:spacing w:val="4"/>
          <w:sz w:val="22"/>
          <w:szCs w:val="22"/>
        </w:rPr>
        <w:t xml:space="preserve"> sector which </w:t>
      </w:r>
      <w:r w:rsidR="00A84489">
        <w:rPr>
          <w:rFonts w:asciiTheme="minorHAnsi" w:hAnsiTheme="minorHAnsi"/>
          <w:spacing w:val="4"/>
          <w:sz w:val="22"/>
          <w:szCs w:val="22"/>
        </w:rPr>
        <w:t>interacts with</w:t>
      </w:r>
      <w:r w:rsidR="0007415D">
        <w:rPr>
          <w:rFonts w:asciiTheme="minorHAnsi" w:hAnsiTheme="minorHAnsi"/>
          <w:spacing w:val="4"/>
          <w:sz w:val="22"/>
          <w:szCs w:val="22"/>
        </w:rPr>
        <w:t xml:space="preserve"> borrowers</w:t>
      </w:r>
      <w:r w:rsidR="00A84489">
        <w:rPr>
          <w:rFonts w:asciiTheme="minorHAnsi" w:hAnsiTheme="minorHAnsi"/>
          <w:spacing w:val="4"/>
          <w:sz w:val="22"/>
          <w:szCs w:val="22"/>
        </w:rPr>
        <w:t xml:space="preserve"> through </w:t>
      </w:r>
      <w:proofErr w:type="spellStart"/>
      <w:r w:rsidR="00A84489">
        <w:rPr>
          <w:rFonts w:asciiTheme="minorHAnsi" w:hAnsiTheme="minorHAnsi"/>
          <w:spacing w:val="4"/>
          <w:sz w:val="22"/>
          <w:szCs w:val="22"/>
        </w:rPr>
        <w:t>CloudVirga</w:t>
      </w:r>
      <w:proofErr w:type="spellEnd"/>
      <w:r w:rsidR="00E17AB3" w:rsidRPr="00E17AB3">
        <w:rPr>
          <w:rFonts w:asciiTheme="minorHAnsi" w:hAnsiTheme="minorHAnsi"/>
          <w:spacing w:val="4"/>
          <w:sz w:val="22"/>
          <w:szCs w:val="22"/>
        </w:rPr>
        <w:t>.</w:t>
      </w:r>
      <w:r w:rsidR="00C33130">
        <w:rPr>
          <w:rFonts w:asciiTheme="minorHAnsi" w:hAnsiTheme="minorHAnsi"/>
          <w:spacing w:val="4"/>
          <w:sz w:val="22"/>
          <w:szCs w:val="22"/>
        </w:rPr>
        <w:t xml:space="preserve"> </w:t>
      </w:r>
      <w:r w:rsidR="005571A5">
        <w:rPr>
          <w:rFonts w:asciiTheme="minorHAnsi" w:hAnsiTheme="minorHAnsi"/>
          <w:spacing w:val="4"/>
          <w:sz w:val="22"/>
          <w:szCs w:val="22"/>
        </w:rPr>
        <w:t xml:space="preserve">The </w:t>
      </w:r>
      <w:r w:rsidR="0024021E" w:rsidRPr="0024021E">
        <w:rPr>
          <w:rFonts w:asciiTheme="minorHAnsi" w:hAnsiTheme="minorHAnsi"/>
          <w:spacing w:val="4"/>
          <w:sz w:val="22"/>
          <w:szCs w:val="22"/>
        </w:rPr>
        <w:t xml:space="preserve">loan </w:t>
      </w:r>
      <w:r w:rsidR="009018EC">
        <w:rPr>
          <w:rFonts w:asciiTheme="minorHAnsi" w:hAnsiTheme="minorHAnsi"/>
          <w:spacing w:val="4"/>
          <w:sz w:val="22"/>
          <w:szCs w:val="22"/>
        </w:rPr>
        <w:t>Originating</w:t>
      </w:r>
      <w:r w:rsidR="00C33130">
        <w:rPr>
          <w:rFonts w:asciiTheme="minorHAnsi" w:hAnsiTheme="minorHAnsi"/>
          <w:spacing w:val="4"/>
          <w:sz w:val="22"/>
          <w:szCs w:val="22"/>
        </w:rPr>
        <w:t xml:space="preserve"> </w:t>
      </w:r>
      <w:r w:rsidR="009018EC">
        <w:rPr>
          <w:rFonts w:asciiTheme="minorHAnsi" w:hAnsiTheme="minorHAnsi"/>
          <w:spacing w:val="4"/>
          <w:sz w:val="22"/>
          <w:szCs w:val="22"/>
        </w:rPr>
        <w:t>S</w:t>
      </w:r>
      <w:r w:rsidR="0024021E" w:rsidRPr="0024021E">
        <w:rPr>
          <w:rFonts w:asciiTheme="minorHAnsi" w:hAnsiTheme="minorHAnsi"/>
          <w:spacing w:val="4"/>
          <w:sz w:val="22"/>
          <w:szCs w:val="22"/>
        </w:rPr>
        <w:t xml:space="preserve">ystem </w:t>
      </w:r>
      <w:r w:rsidR="009018EC">
        <w:rPr>
          <w:rFonts w:asciiTheme="minorHAnsi" w:hAnsiTheme="minorHAnsi"/>
          <w:spacing w:val="4"/>
          <w:sz w:val="22"/>
          <w:szCs w:val="22"/>
        </w:rPr>
        <w:t xml:space="preserve">(LOS) </w:t>
      </w:r>
      <w:r w:rsidR="0024021E" w:rsidRPr="0024021E">
        <w:rPr>
          <w:rFonts w:asciiTheme="minorHAnsi" w:hAnsiTheme="minorHAnsi"/>
          <w:spacing w:val="4"/>
          <w:sz w:val="22"/>
          <w:szCs w:val="22"/>
        </w:rPr>
        <w:t>developed and its being widely used a</w:t>
      </w:r>
      <w:r w:rsidR="0048226A">
        <w:rPr>
          <w:rFonts w:asciiTheme="minorHAnsi" w:hAnsiTheme="minorHAnsi"/>
          <w:spacing w:val="4"/>
          <w:sz w:val="22"/>
          <w:szCs w:val="22"/>
        </w:rPr>
        <w:t xml:space="preserve">cross. The system provides </w:t>
      </w:r>
      <w:r w:rsidR="000D2404">
        <w:rPr>
          <w:rFonts w:asciiTheme="minorHAnsi" w:hAnsiTheme="minorHAnsi"/>
          <w:spacing w:val="4"/>
          <w:sz w:val="22"/>
          <w:szCs w:val="22"/>
        </w:rPr>
        <w:t xml:space="preserve">Property Term, Portfolio Term and Bridge loans. </w:t>
      </w:r>
      <w:r w:rsidR="0048226A">
        <w:rPr>
          <w:rFonts w:asciiTheme="minorHAnsi" w:hAnsiTheme="minorHAnsi"/>
          <w:spacing w:val="4"/>
          <w:sz w:val="22"/>
          <w:szCs w:val="22"/>
        </w:rPr>
        <w:t xml:space="preserve">Hence the customer can apply loans through online. </w:t>
      </w:r>
      <w:r w:rsidR="0024021E" w:rsidRPr="0024021E">
        <w:rPr>
          <w:rFonts w:asciiTheme="minorHAnsi" w:hAnsiTheme="minorHAnsi"/>
          <w:spacing w:val="4"/>
          <w:sz w:val="22"/>
          <w:szCs w:val="22"/>
        </w:rPr>
        <w:t xml:space="preserve">The borrower details will be </w:t>
      </w:r>
      <w:r w:rsidR="001476BB">
        <w:rPr>
          <w:rFonts w:asciiTheme="minorHAnsi" w:hAnsiTheme="minorHAnsi"/>
          <w:spacing w:val="4"/>
          <w:sz w:val="22"/>
          <w:szCs w:val="22"/>
        </w:rPr>
        <w:t xml:space="preserve">validated against with </w:t>
      </w:r>
      <w:r w:rsidR="009018EC">
        <w:rPr>
          <w:rFonts w:asciiTheme="minorHAnsi" w:hAnsiTheme="minorHAnsi"/>
          <w:spacing w:val="4"/>
          <w:sz w:val="22"/>
          <w:szCs w:val="22"/>
        </w:rPr>
        <w:t>“Integra Financial Software”, “Byte Bro” and “</w:t>
      </w:r>
      <w:r w:rsidR="00B60DCF" w:rsidRPr="0024021E">
        <w:rPr>
          <w:rFonts w:asciiTheme="minorHAnsi" w:hAnsiTheme="minorHAnsi"/>
          <w:spacing w:val="4"/>
          <w:sz w:val="22"/>
          <w:szCs w:val="22"/>
        </w:rPr>
        <w:t>Sales Force</w:t>
      </w:r>
      <w:r w:rsidR="009018EC">
        <w:rPr>
          <w:rFonts w:asciiTheme="minorHAnsi" w:hAnsiTheme="minorHAnsi"/>
          <w:spacing w:val="4"/>
          <w:sz w:val="22"/>
          <w:szCs w:val="22"/>
        </w:rPr>
        <w:t xml:space="preserve">” </w:t>
      </w:r>
      <w:r w:rsidR="0048226A">
        <w:rPr>
          <w:rFonts w:asciiTheme="minorHAnsi" w:hAnsiTheme="minorHAnsi"/>
          <w:spacing w:val="4"/>
          <w:sz w:val="22"/>
          <w:szCs w:val="22"/>
        </w:rPr>
        <w:t>systems then</w:t>
      </w:r>
      <w:r w:rsidR="00E8333A">
        <w:rPr>
          <w:rFonts w:asciiTheme="minorHAnsi" w:hAnsiTheme="minorHAnsi"/>
          <w:spacing w:val="4"/>
          <w:sz w:val="22"/>
          <w:szCs w:val="22"/>
        </w:rPr>
        <w:t xml:space="preserve"> </w:t>
      </w:r>
      <w:r w:rsidR="00974C76" w:rsidRPr="0024021E">
        <w:rPr>
          <w:rFonts w:asciiTheme="minorHAnsi" w:hAnsiTheme="minorHAnsi"/>
          <w:spacing w:val="4"/>
          <w:sz w:val="22"/>
          <w:szCs w:val="22"/>
        </w:rPr>
        <w:t>documents</w:t>
      </w:r>
      <w:r w:rsidR="0024021E" w:rsidRPr="0024021E">
        <w:rPr>
          <w:rFonts w:asciiTheme="minorHAnsi" w:hAnsiTheme="minorHAnsi"/>
          <w:spacing w:val="4"/>
          <w:sz w:val="22"/>
          <w:szCs w:val="22"/>
        </w:rPr>
        <w:t xml:space="preserve"> will be </w:t>
      </w:r>
      <w:r w:rsidR="0048226A">
        <w:rPr>
          <w:rFonts w:asciiTheme="minorHAnsi" w:hAnsiTheme="minorHAnsi"/>
          <w:spacing w:val="4"/>
          <w:sz w:val="22"/>
          <w:szCs w:val="22"/>
        </w:rPr>
        <w:t>sent</w:t>
      </w:r>
      <w:r w:rsidR="0024021E" w:rsidRPr="0024021E">
        <w:rPr>
          <w:rFonts w:asciiTheme="minorHAnsi" w:hAnsiTheme="minorHAnsi"/>
          <w:spacing w:val="4"/>
          <w:sz w:val="22"/>
          <w:szCs w:val="22"/>
        </w:rPr>
        <w:t xml:space="preserve"> to "</w:t>
      </w:r>
      <w:proofErr w:type="spellStart"/>
      <w:r w:rsidR="0024021E" w:rsidRPr="0024021E">
        <w:rPr>
          <w:rFonts w:asciiTheme="minorHAnsi" w:hAnsiTheme="minorHAnsi"/>
          <w:spacing w:val="4"/>
          <w:sz w:val="22"/>
          <w:szCs w:val="22"/>
        </w:rPr>
        <w:t>Doc</w:t>
      </w:r>
      <w:r w:rsidR="007B092E">
        <w:rPr>
          <w:rFonts w:asciiTheme="minorHAnsi" w:hAnsiTheme="minorHAnsi"/>
          <w:spacing w:val="4"/>
          <w:sz w:val="22"/>
          <w:szCs w:val="22"/>
        </w:rPr>
        <w:t>u</w:t>
      </w:r>
      <w:r w:rsidR="0024021E" w:rsidRPr="0024021E">
        <w:rPr>
          <w:rFonts w:asciiTheme="minorHAnsi" w:hAnsiTheme="minorHAnsi"/>
          <w:spacing w:val="4"/>
          <w:sz w:val="22"/>
          <w:szCs w:val="22"/>
        </w:rPr>
        <w:t>Sign</w:t>
      </w:r>
      <w:proofErr w:type="spellEnd"/>
      <w:r w:rsidR="0024021E" w:rsidRPr="0024021E">
        <w:rPr>
          <w:rFonts w:asciiTheme="minorHAnsi" w:hAnsiTheme="minorHAnsi"/>
          <w:spacing w:val="4"/>
          <w:sz w:val="22"/>
          <w:szCs w:val="22"/>
        </w:rPr>
        <w:t>".</w:t>
      </w:r>
    </w:p>
    <w:p w:rsidR="0024021E" w:rsidRPr="004947C4" w:rsidRDefault="0024021E" w:rsidP="0024021E">
      <w:pPr>
        <w:widowControl w:val="0"/>
        <w:autoSpaceDE w:val="0"/>
        <w:autoSpaceDN w:val="0"/>
        <w:adjustRightInd w:val="0"/>
        <w:rPr>
          <w:rFonts w:asciiTheme="minorHAnsi" w:hAnsiTheme="minorHAnsi"/>
          <w:sz w:val="22"/>
          <w:szCs w:val="22"/>
        </w:rPr>
      </w:pPr>
    </w:p>
    <w:p w:rsidR="007360A3" w:rsidRPr="00F314FD" w:rsidRDefault="007360A3" w:rsidP="007360A3">
      <w:pPr>
        <w:pStyle w:val="Heading2"/>
        <w:tabs>
          <w:tab w:val="clear" w:pos="576"/>
          <w:tab w:val="left" w:pos="0"/>
        </w:tabs>
        <w:spacing w:line="360" w:lineRule="auto"/>
        <w:ind w:left="709" w:hanging="709"/>
        <w:rPr>
          <w:rFonts w:asciiTheme="minorHAnsi" w:hAnsiTheme="minorHAnsi"/>
          <w:b/>
          <w:i w:val="0"/>
          <w:sz w:val="22"/>
          <w:szCs w:val="22"/>
        </w:rPr>
      </w:pPr>
      <w:r w:rsidRPr="004947C4">
        <w:rPr>
          <w:rFonts w:asciiTheme="minorHAnsi" w:hAnsiTheme="minorHAnsi"/>
          <w:b/>
          <w:i w:val="0"/>
          <w:sz w:val="22"/>
          <w:szCs w:val="22"/>
        </w:rPr>
        <w:t>Responsibilities:</w:t>
      </w:r>
    </w:p>
    <w:p w:rsidR="007360A3" w:rsidRPr="00F314FD" w:rsidRDefault="007360A3" w:rsidP="007360A3">
      <w:pPr>
        <w:widowControl w:val="0"/>
        <w:numPr>
          <w:ilvl w:val="0"/>
          <w:numId w:val="6"/>
        </w:numPr>
        <w:suppressAutoHyphens w:val="0"/>
        <w:autoSpaceDE w:val="0"/>
        <w:autoSpaceDN w:val="0"/>
        <w:adjustRightInd w:val="0"/>
        <w:contextualSpacing/>
        <w:rPr>
          <w:rFonts w:asciiTheme="minorHAnsi" w:eastAsia="Calibri" w:hAnsiTheme="minorHAnsi"/>
          <w:sz w:val="22"/>
          <w:szCs w:val="22"/>
          <w:lang w:eastAsia="en-US"/>
        </w:rPr>
      </w:pPr>
      <w:r w:rsidRPr="00F314FD">
        <w:rPr>
          <w:rFonts w:asciiTheme="minorHAnsi" w:eastAsia="Calibri" w:hAnsiTheme="minorHAnsi"/>
          <w:sz w:val="22"/>
          <w:szCs w:val="22"/>
          <w:lang w:eastAsia="en-US"/>
        </w:rPr>
        <w:t xml:space="preserve">Involved in gathering and preparing the requirements from business users </w:t>
      </w:r>
      <w:r w:rsidR="00E96D6D">
        <w:rPr>
          <w:rFonts w:asciiTheme="minorHAnsi" w:eastAsia="Calibri" w:hAnsiTheme="minorHAnsi"/>
          <w:sz w:val="22"/>
          <w:szCs w:val="22"/>
          <w:lang w:eastAsia="en-US"/>
        </w:rPr>
        <w:t xml:space="preserve">(FAM, LOS) </w:t>
      </w:r>
      <w:r w:rsidRPr="00F314FD">
        <w:rPr>
          <w:rFonts w:asciiTheme="minorHAnsi" w:eastAsia="Calibri" w:hAnsiTheme="minorHAnsi"/>
          <w:sz w:val="22"/>
          <w:szCs w:val="22"/>
          <w:lang w:eastAsia="en-US"/>
        </w:rPr>
        <w:t>for product design and enhancements</w:t>
      </w:r>
    </w:p>
    <w:p w:rsidR="0071741C" w:rsidRPr="0071741C" w:rsidRDefault="007360A3" w:rsidP="007360A3">
      <w:pPr>
        <w:widowControl w:val="0"/>
        <w:numPr>
          <w:ilvl w:val="0"/>
          <w:numId w:val="6"/>
        </w:numPr>
        <w:suppressAutoHyphens w:val="0"/>
        <w:autoSpaceDE w:val="0"/>
        <w:autoSpaceDN w:val="0"/>
        <w:adjustRightInd w:val="0"/>
        <w:contextualSpacing/>
        <w:rPr>
          <w:rFonts w:ascii="Calibri" w:hAnsi="Calibri"/>
          <w:sz w:val="22"/>
          <w:szCs w:val="22"/>
        </w:rPr>
      </w:pPr>
      <w:r w:rsidRPr="0071741C">
        <w:rPr>
          <w:rFonts w:asciiTheme="minorHAnsi" w:eastAsia="Calibri" w:hAnsiTheme="minorHAnsi"/>
          <w:sz w:val="22"/>
          <w:szCs w:val="22"/>
          <w:lang w:eastAsia="en-US"/>
        </w:rPr>
        <w:t xml:space="preserve">Involved in developing </w:t>
      </w:r>
      <w:r w:rsidR="00D9235E">
        <w:rPr>
          <w:rFonts w:asciiTheme="minorHAnsi" w:eastAsia="Calibri" w:hAnsiTheme="minorHAnsi"/>
          <w:sz w:val="22"/>
          <w:szCs w:val="22"/>
          <w:lang w:eastAsia="en-US"/>
        </w:rPr>
        <w:t xml:space="preserve">Middle Tier - Web </w:t>
      </w:r>
      <w:r w:rsidR="0071741C" w:rsidRPr="0071741C">
        <w:rPr>
          <w:rFonts w:asciiTheme="minorHAnsi" w:eastAsia="Calibri" w:hAnsiTheme="minorHAnsi"/>
          <w:sz w:val="22"/>
          <w:szCs w:val="22"/>
          <w:lang w:eastAsia="en-US"/>
        </w:rPr>
        <w:t xml:space="preserve">APIs </w:t>
      </w:r>
      <w:r w:rsidR="00D9235E">
        <w:rPr>
          <w:rFonts w:asciiTheme="minorHAnsi" w:eastAsia="Calibri" w:hAnsiTheme="minorHAnsi"/>
          <w:sz w:val="22"/>
          <w:szCs w:val="22"/>
          <w:lang w:eastAsia="en-US"/>
        </w:rPr>
        <w:t>using</w:t>
      </w:r>
      <w:r w:rsidR="00E8333A">
        <w:rPr>
          <w:rFonts w:asciiTheme="minorHAnsi" w:eastAsia="Calibri" w:hAnsiTheme="minorHAnsi"/>
          <w:sz w:val="22"/>
          <w:szCs w:val="22"/>
          <w:lang w:eastAsia="en-US"/>
        </w:rPr>
        <w:t xml:space="preserve"> </w:t>
      </w:r>
      <w:r w:rsidR="0071741C" w:rsidRPr="0071741C">
        <w:rPr>
          <w:rFonts w:asciiTheme="minorHAnsi" w:eastAsia="Calibri" w:hAnsiTheme="minorHAnsi"/>
          <w:sz w:val="22"/>
          <w:szCs w:val="22"/>
          <w:lang w:eastAsia="en-US"/>
        </w:rPr>
        <w:t xml:space="preserve">Node JS  </w:t>
      </w:r>
    </w:p>
    <w:p w:rsidR="00C151BF" w:rsidRPr="00D82ABA" w:rsidRDefault="007360A3" w:rsidP="007360A3">
      <w:pPr>
        <w:pStyle w:val="ListParagraph"/>
        <w:widowControl w:val="0"/>
        <w:numPr>
          <w:ilvl w:val="0"/>
          <w:numId w:val="6"/>
        </w:numPr>
        <w:tabs>
          <w:tab w:val="left" w:pos="360"/>
        </w:tabs>
        <w:autoSpaceDE w:val="0"/>
        <w:autoSpaceDN w:val="0"/>
        <w:adjustRightInd w:val="0"/>
        <w:spacing w:line="240" w:lineRule="auto"/>
        <w:jc w:val="both"/>
        <w:rPr>
          <w:rFonts w:asciiTheme="minorHAnsi" w:hAnsiTheme="minorHAnsi"/>
        </w:rPr>
      </w:pPr>
      <w:r w:rsidRPr="00D82ABA">
        <w:rPr>
          <w:rFonts w:asciiTheme="minorHAnsi" w:hAnsiTheme="minorHAnsi"/>
        </w:rPr>
        <w:t xml:space="preserve">Used </w:t>
      </w:r>
      <w:proofErr w:type="spellStart"/>
      <w:r w:rsidR="00C151BF" w:rsidRPr="00D82ABA">
        <w:rPr>
          <w:rFonts w:asciiTheme="minorHAnsi" w:hAnsiTheme="minorHAnsi"/>
        </w:rPr>
        <w:t>MongoDB</w:t>
      </w:r>
      <w:proofErr w:type="spellEnd"/>
      <w:r w:rsidR="00C151BF" w:rsidRPr="00D82ABA">
        <w:rPr>
          <w:rFonts w:asciiTheme="minorHAnsi" w:hAnsiTheme="minorHAnsi"/>
        </w:rPr>
        <w:t xml:space="preserve"> for document storage</w:t>
      </w:r>
    </w:p>
    <w:p w:rsidR="007A7279" w:rsidRDefault="007360A3" w:rsidP="007360A3">
      <w:pPr>
        <w:pStyle w:val="ListParagraph"/>
        <w:numPr>
          <w:ilvl w:val="0"/>
          <w:numId w:val="6"/>
        </w:numPr>
        <w:shd w:val="clear" w:color="auto" w:fill="FFFFFF"/>
        <w:suppressAutoHyphens/>
        <w:spacing w:after="0" w:line="240" w:lineRule="auto"/>
        <w:contextualSpacing w:val="0"/>
        <w:rPr>
          <w:rFonts w:eastAsia="Times New Roman"/>
          <w:bCs/>
          <w:lang w:eastAsia="ar-SA"/>
        </w:rPr>
      </w:pPr>
      <w:r w:rsidRPr="00F73A24">
        <w:rPr>
          <w:rFonts w:eastAsia="Times New Roman"/>
          <w:bCs/>
          <w:lang w:eastAsia="ar-SA"/>
        </w:rPr>
        <w:t xml:space="preserve">Involved in debugging and testing of various modules of the system including unit testing </w:t>
      </w:r>
    </w:p>
    <w:p w:rsidR="007360A3" w:rsidRPr="00021B0F" w:rsidRDefault="007360A3" w:rsidP="007A7279">
      <w:pPr>
        <w:pStyle w:val="ListParagraph"/>
        <w:shd w:val="clear" w:color="auto" w:fill="FFFFFF"/>
        <w:suppressAutoHyphens/>
        <w:spacing w:after="0" w:line="240" w:lineRule="auto"/>
        <w:ind w:left="928"/>
        <w:contextualSpacing w:val="0"/>
        <w:rPr>
          <w:rFonts w:eastAsia="Times New Roman"/>
          <w:bCs/>
          <w:lang w:eastAsia="ar-SA"/>
        </w:rPr>
      </w:pPr>
      <w:proofErr w:type="gramStart"/>
      <w:r w:rsidRPr="00F73A24">
        <w:rPr>
          <w:rFonts w:eastAsia="Times New Roman"/>
          <w:bCs/>
          <w:lang w:eastAsia="ar-SA"/>
        </w:rPr>
        <w:t>using</w:t>
      </w:r>
      <w:proofErr w:type="gramEnd"/>
      <w:r w:rsidRPr="00F73A24">
        <w:rPr>
          <w:rFonts w:eastAsia="Times New Roman"/>
          <w:b/>
          <w:bCs/>
          <w:lang w:eastAsia="ar-SA"/>
        </w:rPr>
        <w:t xml:space="preserve"> Node.js</w:t>
      </w:r>
      <w:r w:rsidR="00E8333A">
        <w:rPr>
          <w:rFonts w:eastAsia="Times New Roman"/>
          <w:b/>
          <w:bCs/>
          <w:lang w:eastAsia="ar-SA"/>
        </w:rPr>
        <w:t xml:space="preserve"> </w:t>
      </w:r>
      <w:r w:rsidR="0082541E" w:rsidRPr="005D2085">
        <w:rPr>
          <w:rFonts w:eastAsia="Times New Roman"/>
          <w:bCs/>
          <w:lang w:eastAsia="ar-SA"/>
        </w:rPr>
        <w:t>Test case</w:t>
      </w:r>
      <w:r w:rsidR="00E47196">
        <w:rPr>
          <w:rFonts w:eastAsia="Times New Roman"/>
          <w:bCs/>
          <w:lang w:eastAsia="ar-SA"/>
        </w:rPr>
        <w:t>s</w:t>
      </w:r>
      <w:r w:rsidR="0082541E">
        <w:rPr>
          <w:rFonts w:eastAsia="Times New Roman"/>
          <w:b/>
          <w:bCs/>
          <w:lang w:eastAsia="ar-SA"/>
        </w:rPr>
        <w:t xml:space="preserve">, </w:t>
      </w:r>
      <w:r w:rsidRPr="00F73A24">
        <w:rPr>
          <w:rFonts w:eastAsia="Times New Roman"/>
          <w:bCs/>
          <w:lang w:eastAsia="ar-SA"/>
        </w:rPr>
        <w:t>code reviews, other related QA stuff.</w:t>
      </w:r>
    </w:p>
    <w:p w:rsidR="00B746D5" w:rsidRPr="00B746D5" w:rsidRDefault="007360A3" w:rsidP="0056140D">
      <w:pPr>
        <w:pStyle w:val="ListParagraph"/>
        <w:widowControl w:val="0"/>
        <w:numPr>
          <w:ilvl w:val="0"/>
          <w:numId w:val="6"/>
        </w:numPr>
        <w:shd w:val="clear" w:color="auto" w:fill="FFFFFF"/>
        <w:tabs>
          <w:tab w:val="left" w:pos="0"/>
          <w:tab w:val="left" w:pos="180"/>
          <w:tab w:val="left" w:pos="360"/>
        </w:tabs>
        <w:autoSpaceDE w:val="0"/>
        <w:autoSpaceDN w:val="0"/>
        <w:adjustRightInd w:val="0"/>
        <w:jc w:val="both"/>
        <w:rPr>
          <w:rFonts w:asciiTheme="minorHAnsi" w:hAnsiTheme="minorHAnsi"/>
        </w:rPr>
      </w:pPr>
      <w:r w:rsidRPr="00B746D5">
        <w:rPr>
          <w:rFonts w:asciiTheme="minorHAnsi" w:hAnsiTheme="minorHAnsi"/>
          <w:bCs/>
        </w:rPr>
        <w:t>End to End Testing, Bugs Fixation and Support</w:t>
      </w:r>
    </w:p>
    <w:p w:rsidR="00692B3D" w:rsidRPr="00F06EA8" w:rsidRDefault="0069017C" w:rsidP="0062355D">
      <w:pPr>
        <w:pStyle w:val="ListParagraph"/>
        <w:widowControl w:val="0"/>
        <w:numPr>
          <w:ilvl w:val="0"/>
          <w:numId w:val="6"/>
        </w:numPr>
        <w:shd w:val="clear" w:color="auto" w:fill="FFFFFF"/>
        <w:tabs>
          <w:tab w:val="left" w:pos="0"/>
          <w:tab w:val="left" w:pos="180"/>
          <w:tab w:val="left" w:pos="360"/>
        </w:tabs>
        <w:autoSpaceDE w:val="0"/>
        <w:autoSpaceDN w:val="0"/>
        <w:adjustRightInd w:val="0"/>
        <w:jc w:val="both"/>
        <w:rPr>
          <w:rFonts w:asciiTheme="minorHAnsi" w:hAnsiTheme="minorHAnsi"/>
        </w:rPr>
      </w:pPr>
      <w:r w:rsidRPr="00B746D5">
        <w:rPr>
          <w:rFonts w:asciiTheme="minorHAnsi" w:hAnsiTheme="minorHAnsi"/>
          <w:bCs/>
        </w:rPr>
        <w:t xml:space="preserve">Follow </w:t>
      </w:r>
      <w:r w:rsidR="007360A3" w:rsidRPr="00B746D5">
        <w:rPr>
          <w:rFonts w:asciiTheme="minorHAnsi" w:hAnsiTheme="minorHAnsi"/>
          <w:b/>
          <w:bCs/>
        </w:rPr>
        <w:t>Agile methodologies, Sprint retrospective</w:t>
      </w:r>
      <w:r w:rsidR="007360A3" w:rsidRPr="00B746D5">
        <w:rPr>
          <w:rFonts w:asciiTheme="minorHAnsi" w:hAnsiTheme="minorHAnsi"/>
          <w:bCs/>
        </w:rPr>
        <w:t xml:space="preserve"> at the end of every I</w:t>
      </w:r>
      <w:r w:rsidR="001B78EC">
        <w:rPr>
          <w:rFonts w:asciiTheme="minorHAnsi" w:hAnsiTheme="minorHAnsi"/>
          <w:bCs/>
        </w:rPr>
        <w:t xml:space="preserve">teration to know what went well and </w:t>
      </w:r>
      <w:r w:rsidR="007360A3" w:rsidRPr="00B746D5">
        <w:rPr>
          <w:rFonts w:asciiTheme="minorHAnsi" w:hAnsiTheme="minorHAnsi"/>
          <w:bCs/>
        </w:rPr>
        <w:t xml:space="preserve">what went wrong </w:t>
      </w:r>
      <w:r w:rsidR="007F354F">
        <w:rPr>
          <w:rFonts w:asciiTheme="minorHAnsi" w:hAnsiTheme="minorHAnsi"/>
          <w:bCs/>
        </w:rPr>
        <w:t xml:space="preserve">then </w:t>
      </w:r>
      <w:r w:rsidR="007360A3" w:rsidRPr="00B746D5">
        <w:rPr>
          <w:rFonts w:asciiTheme="minorHAnsi" w:hAnsiTheme="minorHAnsi"/>
          <w:bCs/>
        </w:rPr>
        <w:t>the Action Items and also discussions involving suggestions to the project.</w:t>
      </w:r>
      <w:r w:rsidR="007360A3" w:rsidRPr="009B7B14">
        <w:t> </w:t>
      </w:r>
    </w:p>
    <w:p w:rsidR="00F06EA8" w:rsidRPr="0062355D" w:rsidRDefault="00F06EA8" w:rsidP="0062355D">
      <w:pPr>
        <w:pStyle w:val="ListParagraph"/>
        <w:widowControl w:val="0"/>
        <w:numPr>
          <w:ilvl w:val="0"/>
          <w:numId w:val="6"/>
        </w:numPr>
        <w:shd w:val="clear" w:color="auto" w:fill="FFFFFF"/>
        <w:tabs>
          <w:tab w:val="left" w:pos="0"/>
          <w:tab w:val="left" w:pos="180"/>
          <w:tab w:val="left" w:pos="360"/>
        </w:tabs>
        <w:autoSpaceDE w:val="0"/>
        <w:autoSpaceDN w:val="0"/>
        <w:adjustRightInd w:val="0"/>
        <w:jc w:val="both"/>
        <w:rPr>
          <w:rFonts w:asciiTheme="minorHAnsi" w:hAnsiTheme="minorHAnsi"/>
        </w:rPr>
      </w:pPr>
      <w:r>
        <w:t xml:space="preserve">Involved in </w:t>
      </w:r>
      <w:r w:rsidR="00164E3C">
        <w:t>documentation using confluence</w:t>
      </w:r>
      <w:r>
        <w:t xml:space="preserve"> and creating JIRA tickets</w:t>
      </w:r>
    </w:p>
    <w:p w:rsidR="007360A3" w:rsidRDefault="007360A3" w:rsidP="007360A3">
      <w:pPr>
        <w:rPr>
          <w:rFonts w:asciiTheme="minorHAnsi" w:hAnsiTheme="minorHAnsi"/>
          <w:spacing w:val="4"/>
          <w:sz w:val="22"/>
          <w:szCs w:val="22"/>
        </w:rPr>
      </w:pPr>
      <w:r>
        <w:rPr>
          <w:rFonts w:asciiTheme="minorHAnsi" w:hAnsiTheme="minorHAnsi"/>
          <w:b/>
          <w:sz w:val="22"/>
          <w:szCs w:val="22"/>
        </w:rPr>
        <w:t xml:space="preserve">Technical </w:t>
      </w:r>
      <w:r w:rsidRPr="004947C4">
        <w:rPr>
          <w:rFonts w:asciiTheme="minorHAnsi" w:hAnsiTheme="minorHAnsi"/>
          <w:b/>
          <w:sz w:val="22"/>
          <w:szCs w:val="22"/>
        </w:rPr>
        <w:t>Environment</w:t>
      </w:r>
      <w:r w:rsidRPr="004947C4">
        <w:rPr>
          <w:rFonts w:asciiTheme="minorHAnsi" w:hAnsiTheme="minorHAnsi"/>
          <w:sz w:val="22"/>
          <w:szCs w:val="22"/>
        </w:rPr>
        <w:t xml:space="preserve">: </w:t>
      </w:r>
      <w:r>
        <w:rPr>
          <w:rFonts w:asciiTheme="minorHAnsi" w:hAnsiTheme="minorHAnsi"/>
          <w:spacing w:val="4"/>
          <w:sz w:val="22"/>
          <w:szCs w:val="22"/>
        </w:rPr>
        <w:t>ASP.Net 4.5</w:t>
      </w:r>
      <w:r w:rsidRPr="004947C4">
        <w:rPr>
          <w:rFonts w:asciiTheme="minorHAnsi" w:hAnsiTheme="minorHAnsi"/>
          <w:spacing w:val="4"/>
          <w:sz w:val="22"/>
          <w:szCs w:val="22"/>
        </w:rPr>
        <w:t xml:space="preserve">, JavaScript, </w:t>
      </w:r>
      <w:r w:rsidR="007C6CE6">
        <w:rPr>
          <w:rFonts w:asciiTheme="minorHAnsi" w:hAnsiTheme="minorHAnsi"/>
          <w:spacing w:val="4"/>
          <w:sz w:val="22"/>
          <w:szCs w:val="22"/>
        </w:rPr>
        <w:t>Node</w:t>
      </w:r>
      <w:r w:rsidR="00C33130">
        <w:rPr>
          <w:rFonts w:asciiTheme="minorHAnsi" w:hAnsiTheme="minorHAnsi"/>
          <w:spacing w:val="4"/>
          <w:sz w:val="22"/>
          <w:szCs w:val="22"/>
        </w:rPr>
        <w:t xml:space="preserve"> </w:t>
      </w:r>
      <w:r w:rsidR="007C6CE6">
        <w:rPr>
          <w:rFonts w:asciiTheme="minorHAnsi" w:hAnsiTheme="minorHAnsi"/>
          <w:spacing w:val="4"/>
          <w:sz w:val="22"/>
          <w:szCs w:val="22"/>
        </w:rPr>
        <w:t>JS</w:t>
      </w:r>
      <w:r w:rsidRPr="004947C4">
        <w:rPr>
          <w:rFonts w:asciiTheme="minorHAnsi" w:hAnsiTheme="minorHAnsi"/>
          <w:spacing w:val="4"/>
          <w:sz w:val="22"/>
          <w:szCs w:val="22"/>
        </w:rPr>
        <w:t xml:space="preserve">, </w:t>
      </w:r>
      <w:proofErr w:type="spellStart"/>
      <w:r w:rsidR="008B68B8">
        <w:rPr>
          <w:rFonts w:asciiTheme="minorHAnsi" w:hAnsiTheme="minorHAnsi"/>
          <w:spacing w:val="4"/>
          <w:sz w:val="22"/>
          <w:szCs w:val="22"/>
        </w:rPr>
        <w:t>Web</w:t>
      </w:r>
      <w:r w:rsidR="00F3478F">
        <w:rPr>
          <w:rFonts w:asciiTheme="minorHAnsi" w:hAnsiTheme="minorHAnsi"/>
          <w:spacing w:val="4"/>
          <w:sz w:val="22"/>
          <w:szCs w:val="22"/>
        </w:rPr>
        <w:t>Storm</w:t>
      </w:r>
      <w:proofErr w:type="spellEnd"/>
      <w:r w:rsidR="007C6CE6">
        <w:rPr>
          <w:rFonts w:asciiTheme="minorHAnsi" w:hAnsiTheme="minorHAnsi"/>
          <w:spacing w:val="4"/>
          <w:sz w:val="22"/>
          <w:szCs w:val="22"/>
        </w:rPr>
        <w:t>, Postman, Mongo</w:t>
      </w:r>
      <w:r w:rsidR="00C33130">
        <w:rPr>
          <w:rFonts w:asciiTheme="minorHAnsi" w:hAnsiTheme="minorHAnsi"/>
          <w:spacing w:val="4"/>
          <w:sz w:val="22"/>
          <w:szCs w:val="22"/>
        </w:rPr>
        <w:t xml:space="preserve"> </w:t>
      </w:r>
      <w:r w:rsidR="007C6CE6">
        <w:rPr>
          <w:rFonts w:asciiTheme="minorHAnsi" w:hAnsiTheme="minorHAnsi"/>
          <w:spacing w:val="4"/>
          <w:sz w:val="22"/>
          <w:szCs w:val="22"/>
        </w:rPr>
        <w:t>DB</w:t>
      </w:r>
      <w:r w:rsidR="0069017C">
        <w:rPr>
          <w:rFonts w:asciiTheme="minorHAnsi" w:hAnsiTheme="minorHAnsi"/>
          <w:spacing w:val="4"/>
          <w:sz w:val="22"/>
          <w:szCs w:val="22"/>
        </w:rPr>
        <w:t>, AWS</w:t>
      </w:r>
      <w:r w:rsidR="00641571">
        <w:rPr>
          <w:rFonts w:asciiTheme="minorHAnsi" w:hAnsiTheme="minorHAnsi"/>
          <w:spacing w:val="4"/>
          <w:sz w:val="22"/>
          <w:szCs w:val="22"/>
        </w:rPr>
        <w:t xml:space="preserve"> cloud server</w:t>
      </w:r>
      <w:r w:rsidR="00545DEB">
        <w:rPr>
          <w:rFonts w:asciiTheme="minorHAnsi" w:hAnsiTheme="minorHAnsi"/>
          <w:spacing w:val="4"/>
          <w:sz w:val="22"/>
          <w:szCs w:val="22"/>
        </w:rPr>
        <w:t>,</w:t>
      </w:r>
      <w:r w:rsidR="001E65D1">
        <w:rPr>
          <w:rFonts w:asciiTheme="minorHAnsi" w:hAnsiTheme="minorHAnsi"/>
          <w:spacing w:val="4"/>
          <w:sz w:val="22"/>
          <w:szCs w:val="22"/>
        </w:rPr>
        <w:t xml:space="preserve"> JIRA, Confluence</w:t>
      </w:r>
    </w:p>
    <w:p w:rsidR="00543564" w:rsidRDefault="00543564" w:rsidP="00543564">
      <w:pPr>
        <w:ind w:left="1070"/>
        <w:rPr>
          <w:rFonts w:asciiTheme="minorHAnsi" w:eastAsia="Calibri" w:hAnsiTheme="minorHAnsi" w:cs="Calibri"/>
          <w:bCs/>
          <w:color w:val="444444"/>
          <w:sz w:val="22"/>
          <w:szCs w:val="22"/>
        </w:rPr>
      </w:pPr>
    </w:p>
    <w:p w:rsidR="00F0688B" w:rsidRDefault="00F0688B" w:rsidP="00543564">
      <w:pPr>
        <w:ind w:left="1070"/>
        <w:rPr>
          <w:rFonts w:asciiTheme="minorHAnsi" w:eastAsia="Calibri" w:hAnsiTheme="minorHAnsi" w:cs="Calibri"/>
          <w:bCs/>
          <w:color w:val="444444"/>
          <w:sz w:val="22"/>
          <w:szCs w:val="22"/>
        </w:rPr>
      </w:pPr>
    </w:p>
    <w:p w:rsidR="007360A3" w:rsidRPr="004947C4" w:rsidRDefault="007360A3" w:rsidP="00543564">
      <w:pPr>
        <w:ind w:left="1070"/>
        <w:rPr>
          <w:rFonts w:asciiTheme="minorHAnsi" w:eastAsia="Calibri" w:hAnsiTheme="minorHAnsi" w:cs="Calibri"/>
          <w:bCs/>
          <w:color w:val="444444"/>
          <w:sz w:val="22"/>
          <w:szCs w:val="22"/>
        </w:rPr>
      </w:pPr>
    </w:p>
    <w:p w:rsidR="00543564" w:rsidRPr="004947C4" w:rsidRDefault="00AC1655" w:rsidP="00753705">
      <w:pPr>
        <w:widowControl w:val="0"/>
        <w:shd w:val="clear" w:color="auto" w:fill="DBE5F1" w:themeFill="accent1" w:themeFillTint="33"/>
        <w:suppressAutoHyphens w:val="0"/>
        <w:autoSpaceDE w:val="0"/>
        <w:autoSpaceDN w:val="0"/>
        <w:adjustRightInd w:val="0"/>
        <w:jc w:val="both"/>
        <w:rPr>
          <w:rFonts w:asciiTheme="minorHAnsi" w:hAnsiTheme="minorHAnsi"/>
          <w:b/>
          <w:sz w:val="22"/>
          <w:szCs w:val="22"/>
          <w:lang w:eastAsia="en-US"/>
        </w:rPr>
      </w:pPr>
      <w:r>
        <w:rPr>
          <w:rFonts w:asciiTheme="minorHAnsi" w:hAnsiTheme="minorHAnsi"/>
          <w:b/>
          <w:sz w:val="22"/>
          <w:szCs w:val="22"/>
          <w:lang w:eastAsia="en-US"/>
        </w:rPr>
        <w:t>Bank of America</w:t>
      </w:r>
      <w:r w:rsidR="000037DF">
        <w:rPr>
          <w:rFonts w:asciiTheme="minorHAnsi" w:hAnsiTheme="minorHAnsi"/>
          <w:b/>
          <w:sz w:val="22"/>
          <w:szCs w:val="22"/>
          <w:lang w:eastAsia="en-US"/>
        </w:rPr>
        <w:tab/>
      </w:r>
      <w:r w:rsidR="00845096">
        <w:rPr>
          <w:rFonts w:asciiTheme="minorHAnsi" w:hAnsiTheme="minorHAnsi"/>
          <w:b/>
          <w:sz w:val="22"/>
          <w:szCs w:val="22"/>
          <w:lang w:eastAsia="en-US"/>
        </w:rPr>
        <w:tab/>
      </w:r>
      <w:r w:rsidR="00845096">
        <w:rPr>
          <w:rFonts w:asciiTheme="minorHAnsi" w:hAnsiTheme="minorHAnsi"/>
          <w:b/>
          <w:sz w:val="22"/>
          <w:szCs w:val="22"/>
          <w:lang w:eastAsia="en-US"/>
        </w:rPr>
        <w:tab/>
      </w:r>
      <w:r w:rsidR="00845096">
        <w:rPr>
          <w:rFonts w:asciiTheme="minorHAnsi" w:hAnsiTheme="minorHAnsi"/>
          <w:b/>
          <w:sz w:val="22"/>
          <w:szCs w:val="22"/>
          <w:lang w:eastAsia="en-US"/>
        </w:rPr>
        <w:tab/>
      </w:r>
      <w:r w:rsidR="001E6EE2">
        <w:rPr>
          <w:rFonts w:asciiTheme="minorHAnsi" w:hAnsiTheme="minorHAnsi"/>
          <w:b/>
          <w:sz w:val="22"/>
          <w:szCs w:val="22"/>
          <w:lang w:eastAsia="en-US"/>
        </w:rPr>
        <w:tab/>
      </w:r>
      <w:r w:rsidR="001E6EE2">
        <w:rPr>
          <w:rFonts w:asciiTheme="minorHAnsi" w:hAnsiTheme="minorHAnsi"/>
          <w:b/>
          <w:sz w:val="22"/>
          <w:szCs w:val="22"/>
          <w:lang w:eastAsia="en-US"/>
        </w:rPr>
        <w:tab/>
      </w:r>
      <w:r w:rsidR="001E6EE2">
        <w:rPr>
          <w:rFonts w:asciiTheme="minorHAnsi" w:hAnsiTheme="minorHAnsi"/>
          <w:b/>
          <w:sz w:val="22"/>
          <w:szCs w:val="22"/>
          <w:lang w:eastAsia="en-US"/>
        </w:rPr>
        <w:tab/>
      </w:r>
      <w:r w:rsidR="00D6032C">
        <w:rPr>
          <w:rFonts w:asciiTheme="minorHAnsi" w:hAnsiTheme="minorHAnsi"/>
          <w:b/>
          <w:sz w:val="22"/>
          <w:szCs w:val="22"/>
          <w:lang w:eastAsia="en-US"/>
        </w:rPr>
        <w:tab/>
        <w:t xml:space="preserve"> Oct</w:t>
      </w:r>
      <w:r w:rsidR="007A66FE">
        <w:rPr>
          <w:rFonts w:asciiTheme="minorHAnsi" w:hAnsiTheme="minorHAnsi"/>
          <w:b/>
          <w:sz w:val="22"/>
          <w:szCs w:val="22"/>
          <w:lang w:eastAsia="en-US"/>
        </w:rPr>
        <w:t xml:space="preserve"> </w:t>
      </w:r>
      <w:r w:rsidR="00AA1835" w:rsidRPr="00DF7B1F">
        <w:rPr>
          <w:rFonts w:asciiTheme="minorHAnsi" w:eastAsia="Calibri" w:hAnsiTheme="minorHAnsi"/>
          <w:b/>
          <w:sz w:val="22"/>
          <w:szCs w:val="22"/>
          <w:shd w:val="clear" w:color="auto" w:fill="DBE5F1" w:themeFill="accent1" w:themeFillTint="33"/>
          <w:lang w:eastAsia="en-US"/>
        </w:rPr>
        <w:t>201</w:t>
      </w:r>
      <w:r w:rsidR="00D3215A">
        <w:rPr>
          <w:rFonts w:asciiTheme="minorHAnsi" w:eastAsia="Calibri" w:hAnsiTheme="minorHAnsi"/>
          <w:b/>
          <w:sz w:val="22"/>
          <w:szCs w:val="22"/>
          <w:shd w:val="clear" w:color="auto" w:fill="DBE5F1" w:themeFill="accent1" w:themeFillTint="33"/>
          <w:lang w:eastAsia="en-US"/>
        </w:rPr>
        <w:t>5</w:t>
      </w:r>
      <w:r w:rsidR="001E6EE2" w:rsidRPr="00DF7B1F">
        <w:rPr>
          <w:rFonts w:asciiTheme="minorHAnsi" w:eastAsia="Calibri" w:hAnsiTheme="minorHAnsi"/>
          <w:b/>
          <w:sz w:val="22"/>
          <w:szCs w:val="22"/>
          <w:shd w:val="clear" w:color="auto" w:fill="DBE5F1" w:themeFill="accent1" w:themeFillTint="33"/>
          <w:lang w:eastAsia="en-US"/>
        </w:rPr>
        <w:t xml:space="preserve"> to </w:t>
      </w:r>
      <w:r w:rsidR="00DA334D">
        <w:rPr>
          <w:rFonts w:asciiTheme="minorHAnsi" w:eastAsia="Calibri" w:hAnsiTheme="minorHAnsi"/>
          <w:b/>
          <w:sz w:val="22"/>
          <w:szCs w:val="22"/>
          <w:shd w:val="clear" w:color="auto" w:fill="DBE5F1" w:themeFill="accent1" w:themeFillTint="33"/>
          <w:lang w:eastAsia="en-US"/>
        </w:rPr>
        <w:t>May 2016</w:t>
      </w:r>
    </w:p>
    <w:p w:rsidR="00543564" w:rsidRPr="004947C4" w:rsidRDefault="00845096" w:rsidP="00543564">
      <w:pPr>
        <w:rPr>
          <w:rFonts w:asciiTheme="minorHAnsi" w:hAnsiTheme="minorHAnsi"/>
          <w:b/>
          <w:sz w:val="22"/>
          <w:szCs w:val="22"/>
        </w:rPr>
      </w:pPr>
      <w:r>
        <w:rPr>
          <w:rFonts w:asciiTheme="minorHAnsi" w:hAnsiTheme="minorHAnsi"/>
          <w:b/>
          <w:sz w:val="22"/>
          <w:szCs w:val="22"/>
          <w:lang w:eastAsia="en-US"/>
        </w:rPr>
        <w:lastRenderedPageBreak/>
        <w:t>Project</w:t>
      </w:r>
      <w:r w:rsidR="00543564" w:rsidRPr="004947C4">
        <w:rPr>
          <w:rFonts w:asciiTheme="minorHAnsi" w:hAnsiTheme="minorHAnsi"/>
          <w:b/>
          <w:sz w:val="22"/>
          <w:szCs w:val="22"/>
          <w:lang w:eastAsia="en-US"/>
        </w:rPr>
        <w:t xml:space="preserve">: </w:t>
      </w:r>
      <w:r w:rsidRPr="00845096">
        <w:rPr>
          <w:rFonts w:asciiTheme="minorHAnsi" w:hAnsiTheme="minorHAnsi"/>
          <w:b/>
          <w:sz w:val="22"/>
          <w:szCs w:val="22"/>
          <w:lang w:eastAsia="en-US"/>
        </w:rPr>
        <w:t>Email Service Communication Application</w:t>
      </w:r>
      <w:r w:rsidR="00543564" w:rsidRPr="004947C4">
        <w:rPr>
          <w:rFonts w:asciiTheme="minorHAnsi" w:hAnsiTheme="minorHAnsi"/>
          <w:b/>
          <w:sz w:val="22"/>
          <w:szCs w:val="22"/>
        </w:rPr>
        <w:tab/>
      </w:r>
    </w:p>
    <w:p w:rsidR="00543564" w:rsidRPr="004947C4" w:rsidRDefault="00543564" w:rsidP="00543564">
      <w:pPr>
        <w:rPr>
          <w:rFonts w:asciiTheme="minorHAnsi" w:hAnsiTheme="minorHAnsi"/>
          <w:b/>
          <w:bCs/>
          <w:sz w:val="22"/>
          <w:szCs w:val="22"/>
        </w:rPr>
      </w:pPr>
      <w:r w:rsidRPr="004947C4">
        <w:rPr>
          <w:rFonts w:asciiTheme="minorHAnsi" w:hAnsiTheme="minorHAnsi"/>
          <w:b/>
          <w:spacing w:val="4"/>
          <w:sz w:val="22"/>
          <w:szCs w:val="22"/>
        </w:rPr>
        <w:t>Role: Senior .Net Developer</w:t>
      </w:r>
      <w:r w:rsidR="00970E54">
        <w:rPr>
          <w:rFonts w:asciiTheme="minorHAnsi" w:hAnsiTheme="minorHAnsi"/>
          <w:b/>
          <w:spacing w:val="4"/>
          <w:sz w:val="22"/>
          <w:szCs w:val="22"/>
        </w:rPr>
        <w:t xml:space="preserve"> / Module Lead</w:t>
      </w:r>
    </w:p>
    <w:p w:rsidR="00D740CF" w:rsidRPr="004947C4" w:rsidRDefault="00D740CF" w:rsidP="00271CF1">
      <w:pPr>
        <w:pStyle w:val="BodyText"/>
        <w:ind w:left="709"/>
        <w:rPr>
          <w:rFonts w:asciiTheme="minorHAnsi" w:hAnsiTheme="minorHAnsi"/>
          <w:bCs/>
          <w:sz w:val="22"/>
          <w:szCs w:val="22"/>
        </w:rPr>
      </w:pPr>
    </w:p>
    <w:p w:rsidR="00D740CF" w:rsidRPr="004947C4" w:rsidRDefault="00EF3EC2" w:rsidP="00EF3EC2">
      <w:pPr>
        <w:widowControl w:val="0"/>
        <w:autoSpaceDE w:val="0"/>
        <w:autoSpaceDN w:val="0"/>
        <w:adjustRightInd w:val="0"/>
        <w:rPr>
          <w:rFonts w:asciiTheme="minorHAnsi" w:hAnsiTheme="minorHAnsi"/>
          <w:spacing w:val="4"/>
          <w:sz w:val="22"/>
          <w:szCs w:val="22"/>
        </w:rPr>
      </w:pPr>
      <w:r w:rsidRPr="004947C4">
        <w:rPr>
          <w:rFonts w:asciiTheme="minorHAnsi" w:hAnsiTheme="minorHAnsi"/>
          <w:spacing w:val="4"/>
          <w:sz w:val="22"/>
          <w:szCs w:val="22"/>
        </w:rPr>
        <w:tab/>
      </w:r>
      <w:r w:rsidR="00D740CF" w:rsidRPr="004947C4">
        <w:rPr>
          <w:rFonts w:asciiTheme="minorHAnsi" w:hAnsiTheme="minorHAnsi"/>
          <w:spacing w:val="4"/>
          <w:sz w:val="22"/>
          <w:szCs w:val="22"/>
        </w:rPr>
        <w:t>BA being the financial system there will be lots of communication going from the business to the Financial Advisors (FA). One such update given from the business to the FA is change in the amount of the various accounts getting impacted with the details of their investment in the corresponding products. This project aims at sending newsletters to the set of FA</w:t>
      </w:r>
      <w:r w:rsidR="00A35C31">
        <w:rPr>
          <w:rFonts w:asciiTheme="minorHAnsi" w:hAnsiTheme="minorHAnsi"/>
          <w:spacing w:val="4"/>
          <w:sz w:val="22"/>
          <w:szCs w:val="22"/>
        </w:rPr>
        <w:t>s</w:t>
      </w:r>
      <w:r w:rsidR="00D740CF" w:rsidRPr="004947C4">
        <w:rPr>
          <w:rFonts w:asciiTheme="minorHAnsi" w:hAnsiTheme="minorHAnsi"/>
          <w:spacing w:val="4"/>
          <w:sz w:val="22"/>
          <w:szCs w:val="22"/>
        </w:rPr>
        <w:t xml:space="preserve"> as specified by the business users with the related content before the start of business day.</w:t>
      </w:r>
    </w:p>
    <w:p w:rsidR="00D740CF" w:rsidRPr="004947C4" w:rsidRDefault="00D740CF" w:rsidP="00EF3EC2">
      <w:pPr>
        <w:widowControl w:val="0"/>
        <w:autoSpaceDE w:val="0"/>
        <w:autoSpaceDN w:val="0"/>
        <w:adjustRightInd w:val="0"/>
        <w:spacing w:before="120"/>
        <w:ind w:firstLine="578"/>
        <w:rPr>
          <w:rFonts w:asciiTheme="minorHAnsi" w:hAnsiTheme="minorHAnsi"/>
          <w:sz w:val="22"/>
          <w:szCs w:val="22"/>
        </w:rPr>
      </w:pPr>
      <w:r w:rsidRPr="004947C4">
        <w:rPr>
          <w:rFonts w:asciiTheme="minorHAnsi" w:hAnsiTheme="minorHAnsi"/>
          <w:spacing w:val="4"/>
          <w:sz w:val="22"/>
          <w:szCs w:val="22"/>
        </w:rPr>
        <w:t>This email communication</w:t>
      </w:r>
      <w:r w:rsidR="00E8333A">
        <w:rPr>
          <w:rFonts w:asciiTheme="minorHAnsi" w:hAnsiTheme="minorHAnsi"/>
          <w:spacing w:val="4"/>
          <w:sz w:val="22"/>
          <w:szCs w:val="22"/>
        </w:rPr>
        <w:t xml:space="preserve"> </w:t>
      </w:r>
      <w:r w:rsidRPr="004947C4">
        <w:rPr>
          <w:rFonts w:asciiTheme="minorHAnsi" w:hAnsiTheme="minorHAnsi"/>
          <w:spacing w:val="4"/>
          <w:sz w:val="22"/>
          <w:szCs w:val="22"/>
        </w:rPr>
        <w:t>is triggered to the right FA by getting the email IDs from the system with the proper format. The system also checks on the security levels before sending the details.</w:t>
      </w:r>
    </w:p>
    <w:p w:rsidR="00D740CF" w:rsidRPr="004947C4" w:rsidRDefault="00D740CF" w:rsidP="00271CF1">
      <w:pPr>
        <w:ind w:left="709"/>
        <w:rPr>
          <w:rFonts w:asciiTheme="minorHAnsi" w:hAnsiTheme="minorHAnsi"/>
          <w:sz w:val="22"/>
          <w:szCs w:val="22"/>
        </w:rPr>
      </w:pPr>
    </w:p>
    <w:p w:rsidR="000F6CC1" w:rsidRPr="00F314FD" w:rsidRDefault="00D740CF" w:rsidP="00F314FD">
      <w:pPr>
        <w:pStyle w:val="Heading2"/>
        <w:tabs>
          <w:tab w:val="clear" w:pos="576"/>
          <w:tab w:val="left" w:pos="0"/>
        </w:tabs>
        <w:spacing w:line="360" w:lineRule="auto"/>
        <w:ind w:left="709" w:hanging="709"/>
        <w:rPr>
          <w:rFonts w:asciiTheme="minorHAnsi" w:hAnsiTheme="minorHAnsi"/>
          <w:b/>
          <w:i w:val="0"/>
          <w:sz w:val="22"/>
          <w:szCs w:val="22"/>
        </w:rPr>
      </w:pPr>
      <w:r w:rsidRPr="004947C4">
        <w:rPr>
          <w:rFonts w:asciiTheme="minorHAnsi" w:hAnsiTheme="minorHAnsi"/>
          <w:b/>
          <w:i w:val="0"/>
          <w:sz w:val="22"/>
          <w:szCs w:val="22"/>
        </w:rPr>
        <w:t>Responsibilities</w:t>
      </w:r>
      <w:r w:rsidR="00A53C9A" w:rsidRPr="004947C4">
        <w:rPr>
          <w:rFonts w:asciiTheme="minorHAnsi" w:hAnsiTheme="minorHAnsi"/>
          <w:b/>
          <w:i w:val="0"/>
          <w:sz w:val="22"/>
          <w:szCs w:val="22"/>
        </w:rPr>
        <w:t>:</w:t>
      </w:r>
    </w:p>
    <w:p w:rsidR="00F314FD" w:rsidRPr="00F314FD" w:rsidRDefault="00F314FD" w:rsidP="0026011C">
      <w:pPr>
        <w:widowControl w:val="0"/>
        <w:numPr>
          <w:ilvl w:val="0"/>
          <w:numId w:val="6"/>
        </w:numPr>
        <w:suppressAutoHyphens w:val="0"/>
        <w:autoSpaceDE w:val="0"/>
        <w:autoSpaceDN w:val="0"/>
        <w:adjustRightInd w:val="0"/>
        <w:contextualSpacing/>
        <w:rPr>
          <w:rFonts w:asciiTheme="minorHAnsi" w:eastAsia="Calibri" w:hAnsiTheme="minorHAnsi"/>
          <w:sz w:val="22"/>
          <w:szCs w:val="22"/>
          <w:lang w:eastAsia="en-US"/>
        </w:rPr>
      </w:pPr>
      <w:r w:rsidRPr="00F314FD">
        <w:rPr>
          <w:rFonts w:asciiTheme="minorHAnsi" w:eastAsia="Calibri" w:hAnsiTheme="minorHAnsi"/>
          <w:sz w:val="22"/>
          <w:szCs w:val="22"/>
          <w:lang w:eastAsia="en-US"/>
        </w:rPr>
        <w:t>Involved in gathering and preparing the requirements from business users for product design and enhancements</w:t>
      </w:r>
    </w:p>
    <w:p w:rsidR="000F6CC1" w:rsidRDefault="000F6CC1" w:rsidP="0026011C">
      <w:pPr>
        <w:widowControl w:val="0"/>
        <w:numPr>
          <w:ilvl w:val="0"/>
          <w:numId w:val="6"/>
        </w:numPr>
        <w:suppressAutoHyphens w:val="0"/>
        <w:autoSpaceDE w:val="0"/>
        <w:autoSpaceDN w:val="0"/>
        <w:adjustRightInd w:val="0"/>
        <w:contextualSpacing/>
        <w:rPr>
          <w:rFonts w:asciiTheme="minorHAnsi" w:eastAsia="Calibri" w:hAnsiTheme="minorHAnsi"/>
          <w:sz w:val="22"/>
          <w:szCs w:val="22"/>
          <w:lang w:eastAsia="en-US"/>
        </w:rPr>
      </w:pPr>
      <w:r w:rsidRPr="00726C69">
        <w:rPr>
          <w:rFonts w:asciiTheme="minorHAnsi" w:eastAsia="Calibri" w:hAnsiTheme="minorHAnsi"/>
          <w:sz w:val="22"/>
          <w:szCs w:val="22"/>
          <w:lang w:eastAsia="en-US"/>
        </w:rPr>
        <w:t>Involved in developing applicat</w:t>
      </w:r>
      <w:r w:rsidR="006144F3">
        <w:rPr>
          <w:rFonts w:asciiTheme="minorHAnsi" w:eastAsia="Calibri" w:hAnsiTheme="minorHAnsi"/>
          <w:sz w:val="22"/>
          <w:szCs w:val="22"/>
          <w:lang w:eastAsia="en-US"/>
        </w:rPr>
        <w:t>ions in C# and .Net Framework4.5</w:t>
      </w:r>
      <w:r w:rsidRPr="00726C69">
        <w:rPr>
          <w:rFonts w:asciiTheme="minorHAnsi" w:eastAsia="Calibri" w:hAnsiTheme="minorHAnsi"/>
          <w:sz w:val="22"/>
          <w:szCs w:val="22"/>
          <w:lang w:eastAsia="en-US"/>
        </w:rPr>
        <w:t xml:space="preserve"> to meet the business requirements using Visual Studio.NET 2012 </w:t>
      </w:r>
    </w:p>
    <w:p w:rsidR="000F6CC1" w:rsidRPr="00FC6545" w:rsidRDefault="000F6CC1" w:rsidP="0026011C">
      <w:pPr>
        <w:widowControl w:val="0"/>
        <w:numPr>
          <w:ilvl w:val="0"/>
          <w:numId w:val="6"/>
        </w:numPr>
        <w:suppressAutoHyphens w:val="0"/>
        <w:autoSpaceDE w:val="0"/>
        <w:autoSpaceDN w:val="0"/>
        <w:adjustRightInd w:val="0"/>
        <w:contextualSpacing/>
        <w:rPr>
          <w:rFonts w:ascii="Calibri" w:hAnsi="Calibri"/>
          <w:sz w:val="22"/>
          <w:szCs w:val="22"/>
        </w:rPr>
      </w:pPr>
      <w:r w:rsidRPr="00FC6545">
        <w:rPr>
          <w:rFonts w:ascii="Calibri" w:hAnsi="Calibri"/>
          <w:sz w:val="22"/>
          <w:szCs w:val="22"/>
        </w:rPr>
        <w:t xml:space="preserve">Designed and developed various abstract classes, interfaces, classes to construct the business logic using </w:t>
      </w:r>
      <w:r w:rsidRPr="00FC6545">
        <w:rPr>
          <w:rFonts w:ascii="Calibri" w:hAnsi="Calibri"/>
          <w:b/>
          <w:sz w:val="22"/>
          <w:szCs w:val="22"/>
        </w:rPr>
        <w:t>C#</w:t>
      </w:r>
      <w:r w:rsidRPr="00FC6545">
        <w:rPr>
          <w:rFonts w:ascii="Calibri" w:hAnsi="Calibri"/>
          <w:sz w:val="22"/>
          <w:szCs w:val="22"/>
        </w:rPr>
        <w:t>.</w:t>
      </w:r>
      <w:r w:rsidRPr="00FC6545">
        <w:rPr>
          <w:rFonts w:ascii="Calibri" w:hAnsi="Calibri"/>
          <w:b/>
          <w:sz w:val="22"/>
          <w:szCs w:val="22"/>
        </w:rPr>
        <w:t>NET</w:t>
      </w:r>
      <w:r w:rsidRPr="00FC6545">
        <w:rPr>
          <w:rFonts w:ascii="Calibri" w:hAnsi="Calibri"/>
          <w:sz w:val="22"/>
          <w:szCs w:val="22"/>
        </w:rPr>
        <w:t>. </w:t>
      </w:r>
    </w:p>
    <w:p w:rsidR="00D17DE6" w:rsidRPr="00FC6545" w:rsidRDefault="00D17DE6" w:rsidP="0026011C">
      <w:pPr>
        <w:widowControl w:val="0"/>
        <w:numPr>
          <w:ilvl w:val="0"/>
          <w:numId w:val="6"/>
        </w:numPr>
        <w:suppressAutoHyphens w:val="0"/>
        <w:autoSpaceDE w:val="0"/>
        <w:autoSpaceDN w:val="0"/>
        <w:adjustRightInd w:val="0"/>
        <w:contextualSpacing/>
        <w:rPr>
          <w:rFonts w:ascii="Calibri" w:hAnsi="Calibri"/>
          <w:sz w:val="22"/>
          <w:szCs w:val="22"/>
        </w:rPr>
      </w:pPr>
      <w:r w:rsidRPr="00FC6545">
        <w:rPr>
          <w:rFonts w:ascii="Calibri" w:hAnsi="Calibri"/>
          <w:sz w:val="22"/>
          <w:szCs w:val="22"/>
        </w:rPr>
        <w:t>Extensively used</w:t>
      </w:r>
      <w:proofErr w:type="spellStart"/>
      <w:r w:rsidR="0010084A" w:rsidRPr="0010084A">
        <w:rPr>
          <w:rFonts w:ascii="Calibri" w:hAnsi="Calibri"/>
          <w:b/>
          <w:sz w:val="22"/>
          <w:szCs w:val="22"/>
          <w:lang w:val="en-IN"/>
        </w:rPr>
        <w:t>AngularJS</w:t>
      </w:r>
      <w:proofErr w:type="spellEnd"/>
      <w:r w:rsidR="0010084A" w:rsidRPr="0010084A">
        <w:rPr>
          <w:rFonts w:ascii="Calibri" w:hAnsi="Calibri"/>
          <w:b/>
          <w:sz w:val="22"/>
          <w:szCs w:val="22"/>
          <w:lang w:val="en-IN"/>
        </w:rPr>
        <w:t xml:space="preserve">, </w:t>
      </w:r>
      <w:r w:rsidR="00FD1254" w:rsidRPr="0010084A">
        <w:rPr>
          <w:rFonts w:ascii="Calibri" w:hAnsi="Calibri"/>
          <w:b/>
          <w:sz w:val="22"/>
          <w:szCs w:val="22"/>
          <w:lang w:val="en-IN"/>
        </w:rPr>
        <w:t>Bootstrap</w:t>
      </w:r>
      <w:r w:rsidR="009A43DD" w:rsidRPr="0010084A">
        <w:rPr>
          <w:rFonts w:ascii="Calibri" w:hAnsi="Calibri"/>
          <w:b/>
          <w:sz w:val="22"/>
          <w:szCs w:val="22"/>
        </w:rPr>
        <w:t>CSS</w:t>
      </w:r>
      <w:r w:rsidR="009A43DD" w:rsidRPr="00FC6545">
        <w:rPr>
          <w:rFonts w:ascii="Calibri" w:hAnsi="Calibri"/>
          <w:sz w:val="22"/>
          <w:szCs w:val="22"/>
        </w:rPr>
        <w:t xml:space="preserve"> for</w:t>
      </w:r>
      <w:r w:rsidRPr="00FC6545">
        <w:rPr>
          <w:rFonts w:ascii="Calibri" w:hAnsi="Calibri"/>
          <w:sz w:val="22"/>
          <w:szCs w:val="22"/>
        </w:rPr>
        <w:t xml:space="preserve"> page layout and display of graphics. </w:t>
      </w:r>
    </w:p>
    <w:p w:rsidR="00D17DE6" w:rsidRPr="00FC6545" w:rsidRDefault="00D17DE6" w:rsidP="0026011C">
      <w:pPr>
        <w:widowControl w:val="0"/>
        <w:numPr>
          <w:ilvl w:val="0"/>
          <w:numId w:val="6"/>
        </w:numPr>
        <w:suppressAutoHyphens w:val="0"/>
        <w:autoSpaceDE w:val="0"/>
        <w:autoSpaceDN w:val="0"/>
        <w:adjustRightInd w:val="0"/>
        <w:contextualSpacing/>
        <w:rPr>
          <w:rFonts w:ascii="Calibri" w:hAnsi="Calibri"/>
          <w:sz w:val="22"/>
          <w:szCs w:val="22"/>
        </w:rPr>
      </w:pPr>
      <w:r w:rsidRPr="00FC6545">
        <w:rPr>
          <w:rFonts w:ascii="Calibri" w:hAnsi="Calibri"/>
          <w:sz w:val="22"/>
          <w:szCs w:val="22"/>
        </w:rPr>
        <w:t xml:space="preserve">Responsible for designing the </w:t>
      </w:r>
      <w:r w:rsidRPr="00FC6545">
        <w:rPr>
          <w:rFonts w:ascii="Calibri" w:hAnsi="Calibri"/>
          <w:b/>
          <w:sz w:val="22"/>
          <w:szCs w:val="22"/>
        </w:rPr>
        <w:t>ASP.NET</w:t>
      </w:r>
      <w:r w:rsidRPr="00FC6545">
        <w:rPr>
          <w:rFonts w:ascii="Calibri" w:hAnsi="Calibri"/>
          <w:sz w:val="22"/>
          <w:szCs w:val="22"/>
        </w:rPr>
        <w:t xml:space="preserve"> application authentication using .</w:t>
      </w:r>
      <w:r w:rsidRPr="00FC6545">
        <w:rPr>
          <w:rFonts w:ascii="Calibri" w:hAnsi="Calibri"/>
          <w:b/>
          <w:sz w:val="22"/>
          <w:szCs w:val="22"/>
        </w:rPr>
        <w:t>NET</w:t>
      </w:r>
      <w:r w:rsidR="007A66FE">
        <w:rPr>
          <w:rFonts w:ascii="Calibri" w:hAnsi="Calibri"/>
          <w:b/>
          <w:sz w:val="22"/>
          <w:szCs w:val="22"/>
        </w:rPr>
        <w:t xml:space="preserve"> </w:t>
      </w:r>
      <w:r w:rsidR="009E708D" w:rsidRPr="00FC6545">
        <w:rPr>
          <w:rFonts w:ascii="Calibri" w:hAnsi="Calibri"/>
          <w:b/>
          <w:sz w:val="22"/>
          <w:szCs w:val="22"/>
        </w:rPr>
        <w:t>Framework</w:t>
      </w:r>
      <w:r w:rsidR="007A66FE">
        <w:rPr>
          <w:rFonts w:ascii="Calibri" w:hAnsi="Calibri"/>
          <w:b/>
          <w:sz w:val="22"/>
          <w:szCs w:val="22"/>
        </w:rPr>
        <w:t xml:space="preserve"> </w:t>
      </w:r>
      <w:r w:rsidRPr="00FC6545">
        <w:rPr>
          <w:rFonts w:ascii="Calibri" w:hAnsi="Calibri"/>
          <w:sz w:val="22"/>
          <w:szCs w:val="22"/>
        </w:rPr>
        <w:t>and IIS security model. </w:t>
      </w:r>
    </w:p>
    <w:p w:rsidR="00D17DE6" w:rsidRPr="00FC6545" w:rsidRDefault="00D17DE6" w:rsidP="0026011C">
      <w:pPr>
        <w:widowControl w:val="0"/>
        <w:numPr>
          <w:ilvl w:val="0"/>
          <w:numId w:val="6"/>
        </w:numPr>
        <w:suppressAutoHyphens w:val="0"/>
        <w:autoSpaceDE w:val="0"/>
        <w:autoSpaceDN w:val="0"/>
        <w:adjustRightInd w:val="0"/>
        <w:contextualSpacing/>
        <w:rPr>
          <w:rFonts w:ascii="Calibri" w:hAnsi="Calibri"/>
          <w:sz w:val="22"/>
          <w:szCs w:val="22"/>
        </w:rPr>
      </w:pPr>
      <w:r w:rsidRPr="00FC6545">
        <w:rPr>
          <w:rFonts w:ascii="Calibri" w:hAnsi="Calibri"/>
          <w:sz w:val="22"/>
          <w:szCs w:val="22"/>
        </w:rPr>
        <w:t>Worked on View State to maintain data between the pages of the application. </w:t>
      </w:r>
    </w:p>
    <w:p w:rsidR="00D17DE6" w:rsidRPr="00FC6545" w:rsidRDefault="00D17DE6" w:rsidP="0026011C">
      <w:pPr>
        <w:widowControl w:val="0"/>
        <w:numPr>
          <w:ilvl w:val="0"/>
          <w:numId w:val="6"/>
        </w:numPr>
        <w:suppressAutoHyphens w:val="0"/>
        <w:autoSpaceDE w:val="0"/>
        <w:autoSpaceDN w:val="0"/>
        <w:adjustRightInd w:val="0"/>
        <w:contextualSpacing/>
        <w:rPr>
          <w:rFonts w:ascii="Calibri" w:hAnsi="Calibri"/>
          <w:sz w:val="22"/>
          <w:szCs w:val="22"/>
        </w:rPr>
      </w:pPr>
      <w:r w:rsidRPr="00FC6545">
        <w:rPr>
          <w:rFonts w:ascii="Calibri" w:hAnsi="Calibri"/>
          <w:sz w:val="22"/>
          <w:szCs w:val="22"/>
        </w:rPr>
        <w:t xml:space="preserve">Developed and Used User Controls using </w:t>
      </w:r>
      <w:r w:rsidRPr="00FC6545">
        <w:rPr>
          <w:rFonts w:ascii="Calibri" w:hAnsi="Calibri"/>
          <w:b/>
          <w:sz w:val="22"/>
          <w:szCs w:val="22"/>
        </w:rPr>
        <w:t>C#</w:t>
      </w:r>
      <w:r w:rsidRPr="00FC6545">
        <w:rPr>
          <w:rFonts w:ascii="Calibri" w:hAnsi="Calibri"/>
          <w:sz w:val="22"/>
          <w:szCs w:val="22"/>
        </w:rPr>
        <w:t xml:space="preserve"> and </w:t>
      </w:r>
      <w:r w:rsidRPr="00FC6545">
        <w:rPr>
          <w:rFonts w:ascii="Calibri" w:hAnsi="Calibri"/>
          <w:b/>
          <w:sz w:val="22"/>
          <w:szCs w:val="22"/>
        </w:rPr>
        <w:t>ASP.NET</w:t>
      </w:r>
      <w:r w:rsidRPr="00FC6545">
        <w:rPr>
          <w:rFonts w:ascii="Calibri" w:hAnsi="Calibri"/>
          <w:sz w:val="22"/>
          <w:szCs w:val="22"/>
        </w:rPr>
        <w:t>. </w:t>
      </w:r>
    </w:p>
    <w:p w:rsidR="0071529B" w:rsidRDefault="0071529B" w:rsidP="0026011C">
      <w:pPr>
        <w:numPr>
          <w:ilvl w:val="0"/>
          <w:numId w:val="6"/>
        </w:numPr>
        <w:suppressAutoHyphens w:val="0"/>
        <w:rPr>
          <w:rFonts w:ascii="Calibri" w:hAnsi="Calibri"/>
          <w:b/>
          <w:sz w:val="22"/>
          <w:szCs w:val="22"/>
        </w:rPr>
      </w:pPr>
      <w:r w:rsidRPr="0071529B">
        <w:rPr>
          <w:rFonts w:ascii="Calibri" w:hAnsi="Calibri"/>
          <w:sz w:val="22"/>
          <w:szCs w:val="22"/>
        </w:rPr>
        <w:t xml:space="preserve">Experience in consuming, building and implementing Web Services using </w:t>
      </w:r>
      <w:r w:rsidRPr="0071529B">
        <w:rPr>
          <w:rFonts w:ascii="Calibri" w:hAnsi="Calibri"/>
          <w:b/>
          <w:sz w:val="22"/>
          <w:szCs w:val="22"/>
        </w:rPr>
        <w:t>SOAP</w:t>
      </w:r>
      <w:r w:rsidRPr="0071529B">
        <w:rPr>
          <w:rFonts w:ascii="Calibri" w:hAnsi="Calibri"/>
          <w:sz w:val="22"/>
          <w:szCs w:val="22"/>
        </w:rPr>
        <w:t xml:space="preserve"> and </w:t>
      </w:r>
      <w:r w:rsidRPr="0071529B">
        <w:rPr>
          <w:rFonts w:ascii="Calibri" w:hAnsi="Calibri"/>
          <w:b/>
          <w:sz w:val="22"/>
          <w:szCs w:val="22"/>
        </w:rPr>
        <w:t>REST Protocols. </w:t>
      </w:r>
    </w:p>
    <w:p w:rsidR="00261467" w:rsidRPr="00261467" w:rsidRDefault="00261467" w:rsidP="00261467">
      <w:pPr>
        <w:numPr>
          <w:ilvl w:val="0"/>
          <w:numId w:val="6"/>
        </w:numPr>
        <w:tabs>
          <w:tab w:val="left" w:pos="360"/>
        </w:tabs>
        <w:suppressAutoHyphens w:val="0"/>
        <w:rPr>
          <w:rFonts w:asciiTheme="minorHAnsi" w:hAnsiTheme="minorHAnsi"/>
          <w:sz w:val="22"/>
          <w:szCs w:val="22"/>
        </w:rPr>
      </w:pPr>
      <w:r w:rsidRPr="007538EA">
        <w:rPr>
          <w:rFonts w:asciiTheme="minorHAnsi" w:hAnsiTheme="minorHAnsi"/>
          <w:sz w:val="22"/>
          <w:szCs w:val="22"/>
        </w:rPr>
        <w:t xml:space="preserve">Developed </w:t>
      </w:r>
      <w:r w:rsidRPr="00842B8C">
        <w:rPr>
          <w:rFonts w:asciiTheme="minorHAnsi" w:hAnsiTheme="minorHAnsi"/>
          <w:b/>
          <w:sz w:val="22"/>
          <w:szCs w:val="22"/>
        </w:rPr>
        <w:t>Web API</w:t>
      </w:r>
      <w:r>
        <w:rPr>
          <w:rFonts w:asciiTheme="minorHAnsi" w:hAnsiTheme="minorHAnsi"/>
          <w:b/>
          <w:sz w:val="22"/>
          <w:szCs w:val="22"/>
        </w:rPr>
        <w:t xml:space="preserve"> as middle </w:t>
      </w:r>
      <w:r w:rsidR="00166642">
        <w:rPr>
          <w:rFonts w:asciiTheme="minorHAnsi" w:hAnsiTheme="minorHAnsi"/>
          <w:b/>
          <w:sz w:val="22"/>
          <w:szCs w:val="22"/>
        </w:rPr>
        <w:t xml:space="preserve">tier </w:t>
      </w:r>
      <w:r w:rsidR="00166642">
        <w:rPr>
          <w:rFonts w:asciiTheme="minorHAnsi" w:hAnsiTheme="minorHAnsi"/>
          <w:sz w:val="22"/>
          <w:szCs w:val="22"/>
        </w:rPr>
        <w:t>for</w:t>
      </w:r>
      <w:r w:rsidRPr="007538EA">
        <w:rPr>
          <w:rFonts w:asciiTheme="minorHAnsi" w:hAnsiTheme="minorHAnsi"/>
          <w:sz w:val="22"/>
          <w:szCs w:val="22"/>
        </w:rPr>
        <w:t xml:space="preserve"> routing data between different systems</w:t>
      </w:r>
    </w:p>
    <w:p w:rsidR="00077F43" w:rsidRPr="00077F43" w:rsidRDefault="00A769BF" w:rsidP="0026011C">
      <w:pPr>
        <w:widowControl w:val="0"/>
        <w:numPr>
          <w:ilvl w:val="0"/>
          <w:numId w:val="6"/>
        </w:numPr>
        <w:suppressAutoHyphens w:val="0"/>
        <w:autoSpaceDE w:val="0"/>
        <w:autoSpaceDN w:val="0"/>
        <w:adjustRightInd w:val="0"/>
        <w:contextualSpacing/>
        <w:jc w:val="both"/>
        <w:rPr>
          <w:rFonts w:ascii="Calibri" w:hAnsi="Calibri"/>
          <w:sz w:val="22"/>
          <w:szCs w:val="22"/>
        </w:rPr>
      </w:pPr>
      <w:r w:rsidRPr="00FC6545">
        <w:rPr>
          <w:rFonts w:ascii="Calibri" w:hAnsi="Calibri" w:cs="Arial"/>
          <w:sz w:val="22"/>
          <w:szCs w:val="22"/>
          <w:shd w:val="clear" w:color="auto" w:fill="FFFFFF"/>
        </w:rPr>
        <w:t>Used WIX and TFS Build process for product packaging.</w:t>
      </w:r>
    </w:p>
    <w:p w:rsidR="00BF677A" w:rsidRPr="000C738F" w:rsidRDefault="00BF677A" w:rsidP="0026011C">
      <w:pPr>
        <w:pStyle w:val="ListParagraph"/>
        <w:widowControl w:val="0"/>
        <w:numPr>
          <w:ilvl w:val="0"/>
          <w:numId w:val="6"/>
        </w:numPr>
        <w:tabs>
          <w:tab w:val="left" w:pos="360"/>
        </w:tabs>
        <w:autoSpaceDE w:val="0"/>
        <w:autoSpaceDN w:val="0"/>
        <w:adjustRightInd w:val="0"/>
        <w:spacing w:line="240" w:lineRule="auto"/>
        <w:jc w:val="both"/>
        <w:rPr>
          <w:rFonts w:asciiTheme="minorHAnsi" w:hAnsiTheme="minorHAnsi"/>
          <w:bCs/>
        </w:rPr>
      </w:pPr>
      <w:r w:rsidRPr="00BF677A">
        <w:rPr>
          <w:rFonts w:asciiTheme="minorHAnsi" w:eastAsia="Times New Roman" w:hAnsiTheme="minorHAnsi"/>
          <w:bCs/>
          <w:lang w:eastAsia="ar-SA"/>
        </w:rPr>
        <w:t xml:space="preserve">Designed RDBMS and develop </w:t>
      </w:r>
      <w:r w:rsidRPr="00BF677A">
        <w:rPr>
          <w:rFonts w:asciiTheme="minorHAnsi" w:eastAsia="Times New Roman" w:hAnsiTheme="minorHAnsi"/>
          <w:b/>
          <w:bCs/>
          <w:lang w:eastAsia="ar-SA"/>
        </w:rPr>
        <w:t>T-SQL</w:t>
      </w:r>
      <w:r w:rsidRPr="00BF677A">
        <w:rPr>
          <w:rFonts w:asciiTheme="minorHAnsi" w:eastAsia="Times New Roman" w:hAnsiTheme="minorHAnsi"/>
          <w:bCs/>
          <w:lang w:eastAsia="ar-SA"/>
        </w:rPr>
        <w:t xml:space="preserve">, Functions and Stored </w:t>
      </w:r>
      <w:r w:rsidR="00166642" w:rsidRPr="00BF677A">
        <w:rPr>
          <w:rFonts w:asciiTheme="minorHAnsi" w:eastAsia="Times New Roman" w:hAnsiTheme="minorHAnsi"/>
          <w:bCs/>
          <w:lang w:eastAsia="ar-SA"/>
        </w:rPr>
        <w:t>Procedures using</w:t>
      </w:r>
      <w:r w:rsidRPr="00BF677A">
        <w:rPr>
          <w:rFonts w:asciiTheme="minorHAnsi" w:eastAsia="Times New Roman" w:hAnsiTheme="minorHAnsi"/>
          <w:bCs/>
          <w:lang w:eastAsia="ar-SA"/>
        </w:rPr>
        <w:t xml:space="preserve"> SQL Server</w:t>
      </w:r>
      <w:r w:rsidRPr="00BF677A">
        <w:rPr>
          <w:rFonts w:cstheme="minorHAnsi"/>
          <w:color w:val="000000" w:themeColor="text1"/>
          <w:sz w:val="24"/>
          <w:szCs w:val="24"/>
        </w:rPr>
        <w:t>.</w:t>
      </w:r>
    </w:p>
    <w:p w:rsidR="000C738F" w:rsidRPr="00BF677A" w:rsidRDefault="000C738F" w:rsidP="0026011C">
      <w:pPr>
        <w:pStyle w:val="ListParagraph"/>
        <w:widowControl w:val="0"/>
        <w:numPr>
          <w:ilvl w:val="0"/>
          <w:numId w:val="6"/>
        </w:numPr>
        <w:tabs>
          <w:tab w:val="left" w:pos="360"/>
        </w:tabs>
        <w:autoSpaceDE w:val="0"/>
        <w:autoSpaceDN w:val="0"/>
        <w:adjustRightInd w:val="0"/>
        <w:spacing w:line="240" w:lineRule="auto"/>
        <w:jc w:val="both"/>
        <w:rPr>
          <w:rFonts w:asciiTheme="minorHAnsi" w:hAnsiTheme="minorHAnsi"/>
          <w:bCs/>
        </w:rPr>
      </w:pPr>
      <w:r>
        <w:rPr>
          <w:rFonts w:cstheme="minorHAnsi"/>
          <w:color w:val="000000" w:themeColor="text1"/>
          <w:sz w:val="24"/>
          <w:szCs w:val="24"/>
        </w:rPr>
        <w:t>Used T-SQL Stored Procedure for created Dynamic SQL queries</w:t>
      </w:r>
    </w:p>
    <w:p w:rsidR="00BF677A" w:rsidRDefault="00942A60" w:rsidP="0026011C">
      <w:pPr>
        <w:pStyle w:val="ListParagraph"/>
        <w:widowControl w:val="0"/>
        <w:numPr>
          <w:ilvl w:val="0"/>
          <w:numId w:val="6"/>
        </w:numPr>
        <w:tabs>
          <w:tab w:val="left" w:pos="360"/>
        </w:tabs>
        <w:autoSpaceDE w:val="0"/>
        <w:autoSpaceDN w:val="0"/>
        <w:adjustRightInd w:val="0"/>
        <w:spacing w:line="240" w:lineRule="auto"/>
        <w:jc w:val="both"/>
        <w:rPr>
          <w:rFonts w:asciiTheme="minorHAnsi" w:hAnsiTheme="minorHAnsi"/>
          <w:bCs/>
        </w:rPr>
      </w:pPr>
      <w:r w:rsidRPr="00BF677A">
        <w:rPr>
          <w:rFonts w:asciiTheme="minorHAnsi" w:hAnsiTheme="minorHAnsi"/>
          <w:bCs/>
        </w:rPr>
        <w:t xml:space="preserve">Deployed and maintained </w:t>
      </w:r>
      <w:r w:rsidRPr="00BF677A">
        <w:rPr>
          <w:rFonts w:asciiTheme="minorHAnsi" w:hAnsiTheme="minorHAnsi"/>
          <w:b/>
          <w:bCs/>
        </w:rPr>
        <w:t>ASP.NET</w:t>
      </w:r>
      <w:r w:rsidRPr="00BF677A">
        <w:rPr>
          <w:rFonts w:asciiTheme="minorHAnsi" w:hAnsiTheme="minorHAnsi"/>
          <w:bCs/>
        </w:rPr>
        <w:t xml:space="preserve"> applications running at </w:t>
      </w:r>
      <w:r w:rsidRPr="00BF677A">
        <w:rPr>
          <w:rFonts w:asciiTheme="minorHAnsi" w:hAnsiTheme="minorHAnsi"/>
          <w:b/>
          <w:bCs/>
        </w:rPr>
        <w:t>IIS 7.0</w:t>
      </w:r>
      <w:r w:rsidRPr="00BF677A">
        <w:rPr>
          <w:rFonts w:asciiTheme="minorHAnsi" w:hAnsiTheme="minorHAnsi"/>
          <w:bCs/>
        </w:rPr>
        <w:t>.</w:t>
      </w:r>
    </w:p>
    <w:p w:rsidR="00F73A24" w:rsidRPr="00BF677A" w:rsidRDefault="00F73A24" w:rsidP="0026011C">
      <w:pPr>
        <w:pStyle w:val="ListParagraph"/>
        <w:widowControl w:val="0"/>
        <w:numPr>
          <w:ilvl w:val="0"/>
          <w:numId w:val="6"/>
        </w:numPr>
        <w:tabs>
          <w:tab w:val="left" w:pos="360"/>
        </w:tabs>
        <w:autoSpaceDE w:val="0"/>
        <w:autoSpaceDN w:val="0"/>
        <w:adjustRightInd w:val="0"/>
        <w:spacing w:line="240" w:lineRule="auto"/>
        <w:jc w:val="both"/>
        <w:rPr>
          <w:rFonts w:asciiTheme="minorHAnsi" w:hAnsiTheme="minorHAnsi"/>
          <w:bCs/>
        </w:rPr>
      </w:pPr>
      <w:r w:rsidRPr="00BF677A">
        <w:t xml:space="preserve">Experience in using </w:t>
      </w:r>
      <w:r w:rsidRPr="00BF677A">
        <w:rPr>
          <w:b/>
        </w:rPr>
        <w:t>SSIS</w:t>
      </w:r>
      <w:r w:rsidRPr="00BF677A">
        <w:t xml:space="preserve"> Packages to export or import the data.</w:t>
      </w:r>
    </w:p>
    <w:p w:rsidR="000B75F9" w:rsidRPr="00F73A24" w:rsidRDefault="000B75F9" w:rsidP="0026011C">
      <w:pPr>
        <w:pStyle w:val="ListParagraph"/>
        <w:numPr>
          <w:ilvl w:val="0"/>
          <w:numId w:val="6"/>
        </w:numPr>
        <w:shd w:val="clear" w:color="auto" w:fill="FFFFFF"/>
        <w:suppressAutoHyphens/>
        <w:spacing w:after="0" w:line="240" w:lineRule="auto"/>
        <w:contextualSpacing w:val="0"/>
        <w:rPr>
          <w:rFonts w:asciiTheme="minorHAnsi" w:eastAsia="Times New Roman" w:hAnsiTheme="minorHAnsi"/>
          <w:bCs/>
          <w:lang w:eastAsia="ar-SA"/>
        </w:rPr>
      </w:pPr>
      <w:r w:rsidRPr="00F73A24">
        <w:rPr>
          <w:rFonts w:asciiTheme="minorHAnsi" w:hAnsiTheme="minorHAnsi"/>
        </w:rPr>
        <w:t xml:space="preserve">Worked on </w:t>
      </w:r>
      <w:r w:rsidRPr="00F73A24">
        <w:rPr>
          <w:rFonts w:asciiTheme="minorHAnsi" w:hAnsiTheme="minorHAnsi"/>
          <w:b/>
        </w:rPr>
        <w:t>SSIS</w:t>
      </w:r>
      <w:r w:rsidRPr="00F73A24">
        <w:rPr>
          <w:rFonts w:asciiTheme="minorHAnsi" w:hAnsiTheme="minorHAnsi"/>
        </w:rPr>
        <w:t xml:space="preserve"> Packages for the extraction of data </w:t>
      </w:r>
      <w:r w:rsidR="00F73A24" w:rsidRPr="00F73A24">
        <w:rPr>
          <w:rFonts w:asciiTheme="minorHAnsi" w:hAnsiTheme="minorHAnsi"/>
        </w:rPr>
        <w:t>from different source file and load SQL tables</w:t>
      </w:r>
      <w:r w:rsidR="00F73A24">
        <w:rPr>
          <w:rFonts w:asciiTheme="minorHAnsi" w:hAnsiTheme="minorHAnsi"/>
        </w:rPr>
        <w:t>.</w:t>
      </w:r>
    </w:p>
    <w:p w:rsidR="006F27FE" w:rsidRPr="00021B0F" w:rsidRDefault="007010B3" w:rsidP="0026011C">
      <w:pPr>
        <w:pStyle w:val="ListParagraph"/>
        <w:numPr>
          <w:ilvl w:val="0"/>
          <w:numId w:val="6"/>
        </w:numPr>
        <w:shd w:val="clear" w:color="auto" w:fill="FFFFFF"/>
        <w:suppressAutoHyphens/>
        <w:spacing w:after="0" w:line="240" w:lineRule="auto"/>
        <w:contextualSpacing w:val="0"/>
        <w:rPr>
          <w:rFonts w:eastAsia="Times New Roman"/>
          <w:bCs/>
          <w:lang w:eastAsia="ar-SA"/>
        </w:rPr>
      </w:pPr>
      <w:r w:rsidRPr="00F73A24">
        <w:rPr>
          <w:rFonts w:eastAsia="Times New Roman"/>
          <w:bCs/>
          <w:lang w:eastAsia="ar-SA"/>
        </w:rPr>
        <w:t>Involved in debugging and testing of various modules of the</w:t>
      </w:r>
      <w:r w:rsidR="00021B0F" w:rsidRPr="00F73A24">
        <w:rPr>
          <w:rFonts w:eastAsia="Times New Roman"/>
          <w:bCs/>
          <w:lang w:eastAsia="ar-SA"/>
        </w:rPr>
        <w:t xml:space="preserve"> system including unit testing </w:t>
      </w:r>
      <w:r w:rsidR="00166642" w:rsidRPr="00F73A24">
        <w:rPr>
          <w:rFonts w:eastAsia="Times New Roman"/>
          <w:bCs/>
          <w:lang w:eastAsia="ar-SA"/>
        </w:rPr>
        <w:t>(using</w:t>
      </w:r>
      <w:r w:rsidR="00E8333A">
        <w:rPr>
          <w:rFonts w:eastAsia="Times New Roman"/>
          <w:bCs/>
          <w:lang w:eastAsia="ar-SA"/>
        </w:rPr>
        <w:t xml:space="preserve"> </w:t>
      </w:r>
      <w:r w:rsidR="001F774F" w:rsidRPr="00F73A24">
        <w:rPr>
          <w:rFonts w:eastAsia="Times New Roman"/>
          <w:b/>
          <w:bCs/>
          <w:lang w:eastAsia="ar-SA"/>
        </w:rPr>
        <w:t xml:space="preserve">Jasmine, </w:t>
      </w:r>
      <w:r w:rsidR="00021B0F" w:rsidRPr="00F73A24">
        <w:rPr>
          <w:rFonts w:eastAsia="Times New Roman"/>
          <w:b/>
          <w:bCs/>
          <w:lang w:eastAsia="ar-SA"/>
        </w:rPr>
        <w:t>Node.js</w:t>
      </w:r>
      <w:r w:rsidR="00021B0F" w:rsidRPr="00F73A24">
        <w:rPr>
          <w:rFonts w:eastAsia="Times New Roman"/>
          <w:bCs/>
          <w:lang w:eastAsia="ar-SA"/>
        </w:rPr>
        <w:t xml:space="preserve">) </w:t>
      </w:r>
      <w:r w:rsidRPr="00F73A24">
        <w:rPr>
          <w:rFonts w:eastAsia="Times New Roman"/>
          <w:bCs/>
          <w:lang w:eastAsia="ar-SA"/>
        </w:rPr>
        <w:t>code reviews, other related QA stuff.</w:t>
      </w:r>
    </w:p>
    <w:p w:rsidR="009B7B14" w:rsidRPr="009B7B14" w:rsidRDefault="00E3045E" w:rsidP="0026011C">
      <w:pPr>
        <w:pStyle w:val="ListParagraph"/>
        <w:widowControl w:val="0"/>
        <w:numPr>
          <w:ilvl w:val="0"/>
          <w:numId w:val="6"/>
        </w:numPr>
        <w:shd w:val="clear" w:color="auto" w:fill="FFFFFF"/>
        <w:tabs>
          <w:tab w:val="left" w:pos="0"/>
          <w:tab w:val="left" w:pos="180"/>
        </w:tabs>
        <w:autoSpaceDE w:val="0"/>
        <w:autoSpaceDN w:val="0"/>
        <w:adjustRightInd w:val="0"/>
        <w:ind w:left="924" w:hanging="357"/>
        <w:jc w:val="both"/>
      </w:pPr>
      <w:r w:rsidRPr="009B7B14">
        <w:rPr>
          <w:rFonts w:asciiTheme="minorHAnsi" w:hAnsiTheme="minorHAnsi"/>
          <w:bCs/>
        </w:rPr>
        <w:t>E</w:t>
      </w:r>
      <w:r w:rsidR="00D740CF" w:rsidRPr="009B7B14">
        <w:rPr>
          <w:rFonts w:asciiTheme="minorHAnsi" w:hAnsiTheme="minorHAnsi"/>
          <w:bCs/>
        </w:rPr>
        <w:t>nd to End Testing, Bugs Fixation and Support</w:t>
      </w:r>
    </w:p>
    <w:p w:rsidR="00343F57" w:rsidRPr="005F6AD5" w:rsidRDefault="00B6732D" w:rsidP="005F6AD5">
      <w:pPr>
        <w:pStyle w:val="ListParagraph"/>
        <w:widowControl w:val="0"/>
        <w:numPr>
          <w:ilvl w:val="0"/>
          <w:numId w:val="6"/>
        </w:numPr>
        <w:shd w:val="clear" w:color="auto" w:fill="FFFFFF"/>
        <w:autoSpaceDE w:val="0"/>
        <w:autoSpaceDN w:val="0"/>
        <w:adjustRightInd w:val="0"/>
        <w:ind w:left="924"/>
        <w:rPr>
          <w:rFonts w:asciiTheme="minorHAnsi" w:eastAsia="Times New Roman" w:hAnsiTheme="minorHAnsi"/>
          <w:lang w:eastAsia="ar-SA"/>
        </w:rPr>
      </w:pPr>
      <w:r w:rsidRPr="005F6AD5">
        <w:rPr>
          <w:rFonts w:asciiTheme="minorHAnsi" w:hAnsiTheme="minorHAnsi"/>
          <w:bCs/>
        </w:rPr>
        <w:t xml:space="preserve">Involved in the team working in </w:t>
      </w:r>
      <w:r w:rsidRPr="005F6AD5">
        <w:rPr>
          <w:rFonts w:asciiTheme="minorHAnsi" w:hAnsiTheme="minorHAnsi"/>
          <w:b/>
          <w:bCs/>
        </w:rPr>
        <w:t>Agile methodologies, Sprint retrospective</w:t>
      </w:r>
      <w:r w:rsidRPr="005F6AD5">
        <w:rPr>
          <w:rFonts w:asciiTheme="minorHAnsi" w:hAnsiTheme="minorHAnsi"/>
          <w:bCs/>
        </w:rPr>
        <w:t xml:space="preserve"> at the end of every Iteration to know what went well, what went wrong and the Action Items and also discussions involving suggestions to the project.</w:t>
      </w:r>
      <w:r w:rsidR="00343F57" w:rsidRPr="009B7B14">
        <w:t> </w:t>
      </w:r>
    </w:p>
    <w:p w:rsidR="00387A7A" w:rsidRDefault="00F16BA2" w:rsidP="00387A7A">
      <w:pPr>
        <w:rPr>
          <w:rFonts w:asciiTheme="minorHAnsi" w:hAnsiTheme="minorHAnsi"/>
          <w:spacing w:val="4"/>
          <w:sz w:val="22"/>
          <w:szCs w:val="22"/>
        </w:rPr>
      </w:pPr>
      <w:r>
        <w:rPr>
          <w:rFonts w:asciiTheme="minorHAnsi" w:hAnsiTheme="minorHAnsi"/>
          <w:b/>
          <w:sz w:val="22"/>
          <w:szCs w:val="22"/>
        </w:rPr>
        <w:t xml:space="preserve">Technical </w:t>
      </w:r>
      <w:r w:rsidR="007659F2" w:rsidRPr="004947C4">
        <w:rPr>
          <w:rFonts w:asciiTheme="minorHAnsi" w:hAnsiTheme="minorHAnsi"/>
          <w:b/>
          <w:sz w:val="22"/>
          <w:szCs w:val="22"/>
        </w:rPr>
        <w:t>Environment</w:t>
      </w:r>
      <w:r w:rsidR="007659F2" w:rsidRPr="004947C4">
        <w:rPr>
          <w:rFonts w:asciiTheme="minorHAnsi" w:hAnsiTheme="minorHAnsi"/>
          <w:sz w:val="22"/>
          <w:szCs w:val="22"/>
        </w:rPr>
        <w:t xml:space="preserve">: </w:t>
      </w:r>
      <w:r w:rsidR="006144F3">
        <w:rPr>
          <w:rFonts w:asciiTheme="minorHAnsi" w:hAnsiTheme="minorHAnsi"/>
          <w:spacing w:val="4"/>
          <w:sz w:val="22"/>
          <w:szCs w:val="22"/>
        </w:rPr>
        <w:t>ASP.Net 4.5</w:t>
      </w:r>
      <w:r w:rsidR="007659F2" w:rsidRPr="004947C4">
        <w:rPr>
          <w:rFonts w:asciiTheme="minorHAnsi" w:hAnsiTheme="minorHAnsi"/>
          <w:spacing w:val="4"/>
          <w:sz w:val="22"/>
          <w:szCs w:val="22"/>
        </w:rPr>
        <w:t xml:space="preserve">, </w:t>
      </w:r>
      <w:r w:rsidR="008E7E8F" w:rsidRPr="004947C4">
        <w:rPr>
          <w:rFonts w:asciiTheme="minorHAnsi" w:hAnsiTheme="minorHAnsi"/>
          <w:spacing w:val="4"/>
          <w:sz w:val="22"/>
          <w:szCs w:val="22"/>
        </w:rPr>
        <w:t>JavaScript</w:t>
      </w:r>
      <w:r w:rsidR="005601A8" w:rsidRPr="004947C4">
        <w:rPr>
          <w:rFonts w:asciiTheme="minorHAnsi" w:hAnsiTheme="minorHAnsi"/>
          <w:spacing w:val="4"/>
          <w:sz w:val="22"/>
          <w:szCs w:val="22"/>
        </w:rPr>
        <w:t xml:space="preserve">, </w:t>
      </w:r>
      <w:r w:rsidR="008E7E8F">
        <w:rPr>
          <w:rFonts w:asciiTheme="minorHAnsi" w:hAnsiTheme="minorHAnsi"/>
          <w:spacing w:val="4"/>
          <w:sz w:val="22"/>
          <w:szCs w:val="22"/>
        </w:rPr>
        <w:t>Angular</w:t>
      </w:r>
      <w:r w:rsidR="007659F2" w:rsidRPr="004947C4">
        <w:rPr>
          <w:rFonts w:asciiTheme="minorHAnsi" w:hAnsiTheme="minorHAnsi"/>
          <w:spacing w:val="4"/>
          <w:sz w:val="22"/>
          <w:szCs w:val="22"/>
        </w:rPr>
        <w:t xml:space="preserve">JS, </w:t>
      </w:r>
      <w:r w:rsidR="00AF3BE0">
        <w:rPr>
          <w:rFonts w:asciiTheme="minorHAnsi" w:hAnsiTheme="minorHAnsi"/>
          <w:spacing w:val="4"/>
          <w:sz w:val="22"/>
          <w:szCs w:val="22"/>
        </w:rPr>
        <w:t>Karma-</w:t>
      </w:r>
      <w:r w:rsidR="004E13CE">
        <w:rPr>
          <w:rFonts w:asciiTheme="minorHAnsi" w:hAnsiTheme="minorHAnsi"/>
          <w:spacing w:val="4"/>
          <w:sz w:val="22"/>
          <w:szCs w:val="22"/>
        </w:rPr>
        <w:t xml:space="preserve">Jasmine, Node.js, </w:t>
      </w:r>
      <w:r w:rsidR="007659F2" w:rsidRPr="004947C4">
        <w:rPr>
          <w:rFonts w:asciiTheme="minorHAnsi" w:hAnsiTheme="minorHAnsi"/>
          <w:spacing w:val="4"/>
          <w:sz w:val="22"/>
          <w:szCs w:val="22"/>
        </w:rPr>
        <w:t xml:space="preserve">Bootstrap CSS, </w:t>
      </w:r>
      <w:r w:rsidR="00FA3E8F">
        <w:rPr>
          <w:rFonts w:asciiTheme="minorHAnsi" w:hAnsiTheme="minorHAnsi"/>
          <w:spacing w:val="4"/>
          <w:sz w:val="22"/>
          <w:szCs w:val="22"/>
        </w:rPr>
        <w:t>Web API</w:t>
      </w:r>
      <w:r w:rsidR="00D373F5">
        <w:rPr>
          <w:rFonts w:asciiTheme="minorHAnsi" w:hAnsiTheme="minorHAnsi"/>
          <w:spacing w:val="4"/>
          <w:sz w:val="22"/>
          <w:szCs w:val="22"/>
        </w:rPr>
        <w:t xml:space="preserve">, </w:t>
      </w:r>
      <w:r w:rsidR="00B31319">
        <w:rPr>
          <w:rFonts w:asciiTheme="minorHAnsi" w:hAnsiTheme="minorHAnsi"/>
          <w:spacing w:val="4"/>
          <w:sz w:val="22"/>
          <w:szCs w:val="22"/>
        </w:rPr>
        <w:t xml:space="preserve">XML, </w:t>
      </w:r>
      <w:r w:rsidR="007659F2" w:rsidRPr="004947C4">
        <w:rPr>
          <w:rFonts w:asciiTheme="minorHAnsi" w:hAnsiTheme="minorHAnsi"/>
          <w:spacing w:val="4"/>
          <w:sz w:val="22"/>
          <w:szCs w:val="22"/>
        </w:rPr>
        <w:t>XSLT, SQL Server 20</w:t>
      </w:r>
      <w:r w:rsidR="007B1F8C">
        <w:rPr>
          <w:rFonts w:asciiTheme="minorHAnsi" w:hAnsiTheme="minorHAnsi"/>
          <w:spacing w:val="4"/>
          <w:sz w:val="22"/>
          <w:szCs w:val="22"/>
        </w:rPr>
        <w:t>12</w:t>
      </w:r>
      <w:r w:rsidR="007659F2" w:rsidRPr="004947C4">
        <w:rPr>
          <w:rFonts w:asciiTheme="minorHAnsi" w:hAnsiTheme="minorHAnsi"/>
          <w:spacing w:val="4"/>
          <w:sz w:val="22"/>
          <w:szCs w:val="22"/>
        </w:rPr>
        <w:t xml:space="preserve">, </w:t>
      </w:r>
      <w:r w:rsidR="000C738F">
        <w:rPr>
          <w:rFonts w:asciiTheme="minorHAnsi" w:hAnsiTheme="minorHAnsi"/>
          <w:spacing w:val="4"/>
          <w:sz w:val="22"/>
          <w:szCs w:val="22"/>
        </w:rPr>
        <w:t xml:space="preserve">T-SQL, </w:t>
      </w:r>
      <w:r w:rsidR="000541DA">
        <w:rPr>
          <w:rFonts w:asciiTheme="minorHAnsi" w:hAnsiTheme="minorHAnsi"/>
          <w:spacing w:val="4"/>
          <w:sz w:val="22"/>
          <w:szCs w:val="22"/>
        </w:rPr>
        <w:t>SSIS,</w:t>
      </w:r>
      <w:r w:rsidR="007A66FE">
        <w:rPr>
          <w:rFonts w:asciiTheme="minorHAnsi" w:hAnsiTheme="minorHAnsi"/>
          <w:spacing w:val="4"/>
          <w:sz w:val="22"/>
          <w:szCs w:val="22"/>
        </w:rPr>
        <w:t xml:space="preserve"> </w:t>
      </w:r>
      <w:r w:rsidR="00AF3BE0">
        <w:rPr>
          <w:rFonts w:asciiTheme="minorHAnsi" w:hAnsiTheme="minorHAnsi"/>
          <w:spacing w:val="4"/>
          <w:sz w:val="22"/>
          <w:szCs w:val="22"/>
        </w:rPr>
        <w:t xml:space="preserve">IBM </w:t>
      </w:r>
      <w:r w:rsidR="007659F2" w:rsidRPr="004947C4">
        <w:rPr>
          <w:rFonts w:asciiTheme="minorHAnsi" w:hAnsiTheme="minorHAnsi"/>
          <w:spacing w:val="4"/>
          <w:sz w:val="22"/>
          <w:szCs w:val="22"/>
        </w:rPr>
        <w:t>DB2</w:t>
      </w:r>
      <w:r w:rsidR="003F6A3F">
        <w:rPr>
          <w:rFonts w:asciiTheme="minorHAnsi" w:hAnsiTheme="minorHAnsi"/>
          <w:spacing w:val="4"/>
          <w:sz w:val="22"/>
          <w:szCs w:val="22"/>
        </w:rPr>
        <w:t xml:space="preserve">, </w:t>
      </w:r>
      <w:r w:rsidR="001E535A">
        <w:rPr>
          <w:rFonts w:asciiTheme="minorHAnsi" w:hAnsiTheme="minorHAnsi"/>
          <w:spacing w:val="4"/>
          <w:sz w:val="22"/>
          <w:szCs w:val="22"/>
        </w:rPr>
        <w:t>Agile,</w:t>
      </w:r>
      <w:r w:rsidR="007A66FE">
        <w:rPr>
          <w:rFonts w:asciiTheme="minorHAnsi" w:hAnsiTheme="minorHAnsi"/>
          <w:spacing w:val="4"/>
          <w:sz w:val="22"/>
          <w:szCs w:val="22"/>
        </w:rPr>
        <w:t xml:space="preserve"> </w:t>
      </w:r>
      <w:r w:rsidR="003F6A3F">
        <w:rPr>
          <w:rFonts w:asciiTheme="minorHAnsi" w:hAnsiTheme="minorHAnsi"/>
          <w:spacing w:val="4"/>
          <w:sz w:val="22"/>
          <w:szCs w:val="22"/>
        </w:rPr>
        <w:t>IE Developer Tool, IIS 7.0</w:t>
      </w:r>
    </w:p>
    <w:p w:rsidR="009B7B14" w:rsidRDefault="009B7B14" w:rsidP="00387A7A">
      <w:pPr>
        <w:rPr>
          <w:rFonts w:asciiTheme="minorHAnsi" w:hAnsiTheme="minorHAnsi"/>
          <w:spacing w:val="4"/>
          <w:sz w:val="22"/>
          <w:szCs w:val="22"/>
        </w:rPr>
      </w:pPr>
    </w:p>
    <w:p w:rsidR="00D740CF" w:rsidRPr="00DF7B1F" w:rsidRDefault="00CF0A4F" w:rsidP="00753705">
      <w:pPr>
        <w:shd w:val="clear" w:color="auto" w:fill="DBE5F1" w:themeFill="accent1" w:themeFillTint="33"/>
        <w:rPr>
          <w:rFonts w:asciiTheme="minorHAnsi" w:eastAsia="Calibri" w:hAnsiTheme="minorHAnsi"/>
          <w:b/>
          <w:sz w:val="22"/>
          <w:szCs w:val="22"/>
          <w:shd w:val="clear" w:color="auto" w:fill="DBE5F1" w:themeFill="accent1" w:themeFillTint="33"/>
          <w:lang w:eastAsia="en-US"/>
        </w:rPr>
      </w:pPr>
      <w:r w:rsidRPr="004947C4">
        <w:rPr>
          <w:rFonts w:asciiTheme="minorHAnsi" w:hAnsiTheme="minorHAnsi"/>
          <w:b/>
          <w:sz w:val="22"/>
          <w:szCs w:val="22"/>
        </w:rPr>
        <w:t>Bank of America</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00753705" w:rsidRPr="00753705">
        <w:rPr>
          <w:rFonts w:asciiTheme="minorHAnsi" w:hAnsiTheme="minorHAnsi"/>
          <w:b/>
          <w:spacing w:val="4"/>
          <w:sz w:val="22"/>
          <w:szCs w:val="22"/>
        </w:rPr>
        <w:tab/>
      </w:r>
      <w:r w:rsidR="00753705" w:rsidRPr="00753705">
        <w:rPr>
          <w:rFonts w:asciiTheme="minorHAnsi" w:hAnsiTheme="minorHAnsi"/>
          <w:b/>
          <w:spacing w:val="4"/>
          <w:sz w:val="22"/>
          <w:szCs w:val="22"/>
        </w:rPr>
        <w:tab/>
      </w:r>
      <w:r w:rsidR="00753705" w:rsidRPr="00753705">
        <w:rPr>
          <w:rFonts w:asciiTheme="minorHAnsi" w:hAnsiTheme="minorHAnsi"/>
          <w:b/>
          <w:spacing w:val="4"/>
          <w:sz w:val="22"/>
          <w:szCs w:val="22"/>
        </w:rPr>
        <w:tab/>
      </w:r>
      <w:r w:rsidR="00753705" w:rsidRPr="00753705">
        <w:rPr>
          <w:rFonts w:asciiTheme="minorHAnsi" w:hAnsiTheme="minorHAnsi"/>
          <w:b/>
          <w:spacing w:val="4"/>
          <w:sz w:val="22"/>
          <w:szCs w:val="22"/>
        </w:rPr>
        <w:tab/>
      </w:r>
      <w:r w:rsidR="00E73A29">
        <w:rPr>
          <w:rFonts w:asciiTheme="minorHAnsi" w:hAnsiTheme="minorHAnsi"/>
          <w:b/>
          <w:bCs/>
          <w:sz w:val="22"/>
          <w:szCs w:val="22"/>
        </w:rPr>
        <w:t>Nov</w:t>
      </w:r>
      <w:r w:rsidR="007A66FE">
        <w:rPr>
          <w:rFonts w:asciiTheme="minorHAnsi" w:hAnsiTheme="minorHAnsi"/>
          <w:b/>
          <w:bCs/>
          <w:sz w:val="22"/>
          <w:szCs w:val="22"/>
        </w:rPr>
        <w:t xml:space="preserve"> </w:t>
      </w:r>
      <w:r w:rsidR="00E73A29" w:rsidRPr="00753705">
        <w:rPr>
          <w:rFonts w:asciiTheme="minorHAnsi" w:hAnsiTheme="minorHAnsi"/>
          <w:b/>
          <w:spacing w:val="4"/>
          <w:sz w:val="22"/>
          <w:szCs w:val="22"/>
        </w:rPr>
        <w:t>201</w:t>
      </w:r>
      <w:r w:rsidR="00E73A29">
        <w:rPr>
          <w:rFonts w:asciiTheme="minorHAnsi" w:hAnsiTheme="minorHAnsi"/>
          <w:b/>
          <w:spacing w:val="4"/>
          <w:sz w:val="22"/>
          <w:szCs w:val="22"/>
        </w:rPr>
        <w:t xml:space="preserve">4 </w:t>
      </w:r>
      <w:r w:rsidR="00753705" w:rsidRPr="00DF7B1F">
        <w:rPr>
          <w:rFonts w:asciiTheme="minorHAnsi" w:eastAsia="Calibri" w:hAnsiTheme="minorHAnsi"/>
          <w:b/>
          <w:sz w:val="22"/>
          <w:szCs w:val="22"/>
          <w:shd w:val="clear" w:color="auto" w:fill="DBE5F1" w:themeFill="accent1" w:themeFillTint="33"/>
          <w:lang w:eastAsia="en-US"/>
        </w:rPr>
        <w:t xml:space="preserve">to </w:t>
      </w:r>
      <w:r w:rsidR="00641571">
        <w:rPr>
          <w:rFonts w:asciiTheme="minorHAnsi" w:eastAsia="Calibri" w:hAnsiTheme="minorHAnsi"/>
          <w:b/>
          <w:sz w:val="22"/>
          <w:szCs w:val="22"/>
          <w:shd w:val="clear" w:color="auto" w:fill="DBE5F1" w:themeFill="accent1" w:themeFillTint="33"/>
          <w:lang w:eastAsia="en-US"/>
        </w:rPr>
        <w:t>Oct</w:t>
      </w:r>
      <w:r w:rsidR="00E06BAD" w:rsidRPr="00DF7B1F">
        <w:rPr>
          <w:rFonts w:asciiTheme="minorHAnsi" w:eastAsia="Calibri" w:hAnsiTheme="minorHAnsi"/>
          <w:b/>
          <w:sz w:val="22"/>
          <w:szCs w:val="22"/>
          <w:shd w:val="clear" w:color="auto" w:fill="DBE5F1" w:themeFill="accent1" w:themeFillTint="33"/>
          <w:lang w:eastAsia="en-US"/>
        </w:rPr>
        <w:t xml:space="preserve"> 2016</w:t>
      </w:r>
    </w:p>
    <w:p w:rsidR="00387A7A" w:rsidRPr="004947C4" w:rsidRDefault="00CF0A4F" w:rsidP="00387A7A">
      <w:pPr>
        <w:rPr>
          <w:rFonts w:asciiTheme="minorHAnsi" w:hAnsiTheme="minorHAnsi"/>
          <w:b/>
          <w:sz w:val="22"/>
          <w:szCs w:val="22"/>
        </w:rPr>
      </w:pPr>
      <w:r>
        <w:rPr>
          <w:rFonts w:asciiTheme="minorHAnsi" w:hAnsiTheme="minorHAnsi"/>
          <w:b/>
          <w:sz w:val="22"/>
          <w:szCs w:val="22"/>
        </w:rPr>
        <w:t>Project</w:t>
      </w:r>
      <w:r w:rsidR="00387A7A" w:rsidRPr="004947C4">
        <w:rPr>
          <w:rFonts w:asciiTheme="minorHAnsi" w:hAnsiTheme="minorHAnsi"/>
          <w:b/>
          <w:sz w:val="22"/>
          <w:szCs w:val="22"/>
        </w:rPr>
        <w:t xml:space="preserve">: </w:t>
      </w:r>
      <w:r w:rsidRPr="00CF0A4F">
        <w:rPr>
          <w:rFonts w:asciiTheme="minorHAnsi" w:hAnsiTheme="minorHAnsi"/>
          <w:b/>
          <w:sz w:val="22"/>
          <w:szCs w:val="22"/>
        </w:rPr>
        <w:t>Management Information Decision Analysis System</w:t>
      </w:r>
      <w:r w:rsidR="00387A7A" w:rsidRPr="004947C4">
        <w:rPr>
          <w:rFonts w:asciiTheme="minorHAnsi" w:hAnsiTheme="minorHAnsi"/>
          <w:b/>
          <w:sz w:val="22"/>
          <w:szCs w:val="22"/>
        </w:rPr>
        <w:tab/>
      </w:r>
    </w:p>
    <w:p w:rsidR="00970E54" w:rsidRPr="004947C4" w:rsidRDefault="00387A7A" w:rsidP="00970E54">
      <w:pPr>
        <w:rPr>
          <w:rFonts w:asciiTheme="minorHAnsi" w:hAnsiTheme="minorHAnsi"/>
          <w:b/>
          <w:bCs/>
          <w:sz w:val="22"/>
          <w:szCs w:val="22"/>
        </w:rPr>
      </w:pPr>
      <w:r w:rsidRPr="004947C4">
        <w:rPr>
          <w:rFonts w:asciiTheme="minorHAnsi" w:hAnsiTheme="minorHAnsi"/>
          <w:b/>
          <w:spacing w:val="4"/>
          <w:sz w:val="22"/>
          <w:szCs w:val="22"/>
        </w:rPr>
        <w:t>Role: Senior .Net Developer</w:t>
      </w:r>
      <w:r w:rsidR="00970E54">
        <w:rPr>
          <w:rFonts w:asciiTheme="minorHAnsi" w:hAnsiTheme="minorHAnsi"/>
          <w:b/>
          <w:spacing w:val="4"/>
          <w:sz w:val="22"/>
          <w:szCs w:val="22"/>
        </w:rPr>
        <w:t xml:space="preserve"> / Module Lead</w:t>
      </w:r>
    </w:p>
    <w:p w:rsidR="00D740CF" w:rsidRPr="004947C4" w:rsidRDefault="00FF35AA" w:rsidP="0026011C">
      <w:pPr>
        <w:numPr>
          <w:ilvl w:val="0"/>
          <w:numId w:val="1"/>
        </w:numPr>
        <w:tabs>
          <w:tab w:val="clear" w:pos="432"/>
          <w:tab w:val="left" w:pos="0"/>
        </w:tabs>
        <w:spacing w:before="100"/>
        <w:ind w:left="0" w:firstLine="0"/>
        <w:rPr>
          <w:rFonts w:asciiTheme="minorHAnsi" w:hAnsiTheme="minorHAnsi"/>
          <w:spacing w:val="4"/>
          <w:sz w:val="22"/>
          <w:szCs w:val="22"/>
        </w:rPr>
      </w:pPr>
      <w:r>
        <w:rPr>
          <w:rFonts w:asciiTheme="minorHAnsi" w:hAnsiTheme="minorHAnsi"/>
          <w:bCs/>
          <w:sz w:val="22"/>
          <w:szCs w:val="22"/>
        </w:rPr>
        <w:tab/>
      </w:r>
      <w:r w:rsidR="00D740CF" w:rsidRPr="004947C4">
        <w:rPr>
          <w:rFonts w:asciiTheme="minorHAnsi" w:hAnsiTheme="minorHAnsi"/>
          <w:spacing w:val="4"/>
          <w:sz w:val="22"/>
          <w:szCs w:val="22"/>
        </w:rPr>
        <w:t xml:space="preserve">MIDAS stands for Management Information Decision Analysis System which is a single integrated data warehouse, supporting an array of management reporting/analysis tools for the private client marketing group. MIDAS is the one among the initiatives for getting the data is </w:t>
      </w:r>
      <w:r w:rsidR="00D740CF" w:rsidRPr="004947C4">
        <w:rPr>
          <w:rFonts w:asciiTheme="minorHAnsi" w:hAnsiTheme="minorHAnsi"/>
          <w:spacing w:val="4"/>
          <w:sz w:val="22"/>
          <w:szCs w:val="22"/>
        </w:rPr>
        <w:lastRenderedPageBreak/>
        <w:t xml:space="preserve">unison. After Merrill Lynch's merger with Bank </w:t>
      </w:r>
      <w:proofErr w:type="gramStart"/>
      <w:r w:rsidR="00D740CF" w:rsidRPr="004947C4">
        <w:rPr>
          <w:rFonts w:asciiTheme="minorHAnsi" w:hAnsiTheme="minorHAnsi"/>
          <w:spacing w:val="4"/>
          <w:sz w:val="22"/>
          <w:szCs w:val="22"/>
        </w:rPr>
        <w:t>Of</w:t>
      </w:r>
      <w:proofErr w:type="gramEnd"/>
      <w:r w:rsidR="00D740CF" w:rsidRPr="004947C4">
        <w:rPr>
          <w:rFonts w:asciiTheme="minorHAnsi" w:hAnsiTheme="minorHAnsi"/>
          <w:spacing w:val="4"/>
          <w:sz w:val="22"/>
          <w:szCs w:val="22"/>
        </w:rPr>
        <w:t xml:space="preserve"> America there are some redundant columns in the metadata of MIDAS warehouse. So to clean this up an application was hosted. In this project the list of various tables sourced from various systems that are being used by the warehouse are displayed at various levels: one at the table level, the column level and at the subject area levels. </w:t>
      </w:r>
    </w:p>
    <w:p w:rsidR="007C4E6E" w:rsidRPr="007C4E6E" w:rsidRDefault="00D740CF" w:rsidP="0026011C">
      <w:pPr>
        <w:numPr>
          <w:ilvl w:val="0"/>
          <w:numId w:val="1"/>
        </w:numPr>
        <w:tabs>
          <w:tab w:val="clear" w:pos="432"/>
          <w:tab w:val="left" w:pos="0"/>
        </w:tabs>
        <w:spacing w:before="120" w:after="120"/>
        <w:ind w:left="0" w:firstLine="0"/>
        <w:rPr>
          <w:rFonts w:asciiTheme="minorHAnsi" w:hAnsiTheme="minorHAnsi"/>
          <w:sz w:val="22"/>
          <w:szCs w:val="22"/>
        </w:rPr>
      </w:pPr>
      <w:r w:rsidRPr="007C4E6E">
        <w:rPr>
          <w:rFonts w:asciiTheme="minorHAnsi" w:hAnsiTheme="minorHAnsi"/>
          <w:bCs/>
          <w:sz w:val="22"/>
          <w:szCs w:val="22"/>
        </w:rPr>
        <w:tab/>
      </w:r>
      <w:r w:rsidR="00FF35AA">
        <w:rPr>
          <w:rFonts w:asciiTheme="minorHAnsi" w:hAnsiTheme="minorHAnsi"/>
          <w:bCs/>
          <w:sz w:val="22"/>
          <w:szCs w:val="22"/>
        </w:rPr>
        <w:t>T</w:t>
      </w:r>
      <w:r w:rsidRPr="007C4E6E">
        <w:rPr>
          <w:rFonts w:asciiTheme="minorHAnsi" w:hAnsiTheme="minorHAnsi"/>
          <w:bCs/>
          <w:sz w:val="22"/>
          <w:szCs w:val="22"/>
        </w:rPr>
        <w:t>his application was also developed to get the load status of the various tables in MIDAS (which covers different regions). There was a separate control set-up which helps to take control of GUI hosted. Using this Admin control the business can publish an article in the website, can schedule an event and so on. This websi</w:t>
      </w:r>
      <w:r w:rsidR="007E4F81">
        <w:rPr>
          <w:rFonts w:asciiTheme="minorHAnsi" w:hAnsiTheme="minorHAnsi"/>
          <w:bCs/>
          <w:sz w:val="22"/>
          <w:szCs w:val="22"/>
        </w:rPr>
        <w:t xml:space="preserve">te is being used as the single </w:t>
      </w:r>
      <w:r w:rsidRPr="007C4E6E">
        <w:rPr>
          <w:rFonts w:asciiTheme="minorHAnsi" w:hAnsiTheme="minorHAnsi"/>
          <w:bCs/>
          <w:sz w:val="22"/>
          <w:szCs w:val="22"/>
        </w:rPr>
        <w:t>point of control for the business users to get themselves registered to use the warehouse and also to get access to the COGNOS environment which is our reporting tool.</w:t>
      </w:r>
      <w:r w:rsidRPr="007C4E6E">
        <w:rPr>
          <w:rFonts w:asciiTheme="minorHAnsi" w:hAnsiTheme="minorHAnsi"/>
          <w:sz w:val="22"/>
          <w:szCs w:val="22"/>
        </w:rPr>
        <w:tab/>
      </w:r>
      <w:r w:rsidR="0076512A" w:rsidRPr="007C4E6E">
        <w:rPr>
          <w:rFonts w:asciiTheme="minorHAnsi" w:hAnsiTheme="minorHAnsi"/>
          <w:sz w:val="22"/>
          <w:szCs w:val="22"/>
        </w:rPr>
        <w:tab/>
      </w:r>
      <w:r w:rsidR="0076512A" w:rsidRPr="007C4E6E">
        <w:rPr>
          <w:rFonts w:asciiTheme="minorHAnsi" w:hAnsiTheme="minorHAnsi"/>
          <w:sz w:val="22"/>
          <w:szCs w:val="22"/>
        </w:rPr>
        <w:tab/>
      </w:r>
    </w:p>
    <w:p w:rsidR="00D740CF" w:rsidRPr="007C4E6E" w:rsidRDefault="00D740CF" w:rsidP="00355A2C">
      <w:pPr>
        <w:pStyle w:val="Heading2"/>
        <w:spacing w:line="360" w:lineRule="auto"/>
        <w:ind w:left="709" w:hanging="709"/>
        <w:rPr>
          <w:rFonts w:asciiTheme="minorHAnsi" w:hAnsiTheme="minorHAnsi"/>
          <w:b/>
          <w:i w:val="0"/>
          <w:sz w:val="22"/>
          <w:szCs w:val="22"/>
        </w:rPr>
      </w:pPr>
      <w:r w:rsidRPr="007C4E6E">
        <w:rPr>
          <w:rFonts w:asciiTheme="minorHAnsi" w:hAnsiTheme="minorHAnsi"/>
          <w:b/>
          <w:i w:val="0"/>
          <w:sz w:val="22"/>
          <w:szCs w:val="22"/>
        </w:rPr>
        <w:t>Responsibilities:</w:t>
      </w:r>
    </w:p>
    <w:p w:rsidR="0040451C" w:rsidRPr="00F314FD" w:rsidRDefault="0040451C" w:rsidP="0026011C">
      <w:pPr>
        <w:widowControl w:val="0"/>
        <w:numPr>
          <w:ilvl w:val="0"/>
          <w:numId w:val="6"/>
        </w:numPr>
        <w:suppressAutoHyphens w:val="0"/>
        <w:autoSpaceDE w:val="0"/>
        <w:autoSpaceDN w:val="0"/>
        <w:adjustRightInd w:val="0"/>
        <w:contextualSpacing/>
        <w:rPr>
          <w:rFonts w:asciiTheme="minorHAnsi" w:eastAsia="Calibri" w:hAnsiTheme="minorHAnsi"/>
          <w:sz w:val="22"/>
          <w:szCs w:val="22"/>
          <w:lang w:eastAsia="en-US"/>
        </w:rPr>
      </w:pPr>
      <w:r w:rsidRPr="00F314FD">
        <w:rPr>
          <w:rFonts w:asciiTheme="minorHAnsi" w:eastAsia="Calibri" w:hAnsiTheme="minorHAnsi"/>
          <w:sz w:val="22"/>
          <w:szCs w:val="22"/>
          <w:lang w:eastAsia="en-US"/>
        </w:rPr>
        <w:t>Involved in gathering and preparing the requirements from business users for product design and enhancements</w:t>
      </w:r>
    </w:p>
    <w:p w:rsidR="0040451C" w:rsidRDefault="0040451C" w:rsidP="0026011C">
      <w:pPr>
        <w:widowControl w:val="0"/>
        <w:numPr>
          <w:ilvl w:val="0"/>
          <w:numId w:val="6"/>
        </w:numPr>
        <w:suppressAutoHyphens w:val="0"/>
        <w:autoSpaceDE w:val="0"/>
        <w:autoSpaceDN w:val="0"/>
        <w:adjustRightInd w:val="0"/>
        <w:contextualSpacing/>
        <w:rPr>
          <w:rFonts w:asciiTheme="minorHAnsi" w:eastAsia="Calibri" w:hAnsiTheme="minorHAnsi"/>
          <w:sz w:val="22"/>
          <w:szCs w:val="22"/>
          <w:lang w:eastAsia="en-US"/>
        </w:rPr>
      </w:pPr>
      <w:r w:rsidRPr="00726C69">
        <w:rPr>
          <w:rFonts w:asciiTheme="minorHAnsi" w:eastAsia="Calibri" w:hAnsiTheme="minorHAnsi"/>
          <w:sz w:val="22"/>
          <w:szCs w:val="22"/>
          <w:lang w:eastAsia="en-US"/>
        </w:rPr>
        <w:t>Involved in developing applications in C# and .Net Framework 4.</w:t>
      </w:r>
      <w:r w:rsidR="006144F3">
        <w:rPr>
          <w:rFonts w:asciiTheme="minorHAnsi" w:eastAsia="Calibri" w:hAnsiTheme="minorHAnsi"/>
          <w:sz w:val="22"/>
          <w:szCs w:val="22"/>
          <w:lang w:eastAsia="en-US"/>
        </w:rPr>
        <w:t>5</w:t>
      </w:r>
      <w:r w:rsidRPr="00726C69">
        <w:rPr>
          <w:rFonts w:asciiTheme="minorHAnsi" w:eastAsia="Calibri" w:hAnsiTheme="minorHAnsi"/>
          <w:sz w:val="22"/>
          <w:szCs w:val="22"/>
          <w:lang w:eastAsia="en-US"/>
        </w:rPr>
        <w:t xml:space="preserve"> to meet the business requiremen</w:t>
      </w:r>
      <w:r w:rsidR="006144F3">
        <w:rPr>
          <w:rFonts w:asciiTheme="minorHAnsi" w:eastAsia="Calibri" w:hAnsiTheme="minorHAnsi"/>
          <w:sz w:val="22"/>
          <w:szCs w:val="22"/>
          <w:lang w:eastAsia="en-US"/>
        </w:rPr>
        <w:t>ts using Visual Studio.NET 2012</w:t>
      </w:r>
    </w:p>
    <w:p w:rsidR="00AF3BE0" w:rsidRPr="00AF3BE0" w:rsidRDefault="00AF3BE0" w:rsidP="0026011C">
      <w:pPr>
        <w:numPr>
          <w:ilvl w:val="0"/>
          <w:numId w:val="6"/>
        </w:numPr>
        <w:tabs>
          <w:tab w:val="left" w:pos="360"/>
        </w:tabs>
        <w:suppressAutoHyphens w:val="0"/>
        <w:rPr>
          <w:rFonts w:asciiTheme="minorHAnsi" w:hAnsiTheme="minorHAnsi"/>
          <w:sz w:val="22"/>
          <w:szCs w:val="22"/>
        </w:rPr>
      </w:pPr>
      <w:r w:rsidRPr="00962320">
        <w:rPr>
          <w:rFonts w:asciiTheme="minorHAnsi" w:hAnsiTheme="minorHAnsi"/>
          <w:sz w:val="22"/>
          <w:szCs w:val="22"/>
        </w:rPr>
        <w:t xml:space="preserve">Used </w:t>
      </w:r>
      <w:r>
        <w:rPr>
          <w:rFonts w:asciiTheme="minorHAnsi" w:hAnsiTheme="minorHAnsi"/>
          <w:sz w:val="22"/>
          <w:szCs w:val="22"/>
        </w:rPr>
        <w:t>A</w:t>
      </w:r>
      <w:r w:rsidRPr="00AF30EE">
        <w:rPr>
          <w:rFonts w:asciiTheme="minorHAnsi" w:hAnsiTheme="minorHAnsi"/>
          <w:b/>
          <w:sz w:val="22"/>
          <w:szCs w:val="22"/>
        </w:rPr>
        <w:t>gile methodology</w:t>
      </w:r>
      <w:r>
        <w:rPr>
          <w:rFonts w:asciiTheme="minorHAnsi" w:hAnsiTheme="minorHAnsi"/>
          <w:sz w:val="22"/>
          <w:szCs w:val="22"/>
        </w:rPr>
        <w:t xml:space="preserve"> for the </w:t>
      </w:r>
      <w:r w:rsidR="0064331A">
        <w:rPr>
          <w:rFonts w:asciiTheme="minorHAnsi" w:hAnsiTheme="minorHAnsi"/>
          <w:sz w:val="22"/>
          <w:szCs w:val="22"/>
        </w:rPr>
        <w:t>development, attended</w:t>
      </w:r>
      <w:r w:rsidRPr="00152440">
        <w:rPr>
          <w:rFonts w:asciiTheme="minorHAnsi" w:hAnsiTheme="minorHAnsi"/>
          <w:sz w:val="22"/>
          <w:szCs w:val="22"/>
        </w:rPr>
        <w:t xml:space="preserve"> daily </w:t>
      </w:r>
      <w:r w:rsidRPr="00AF30EE">
        <w:rPr>
          <w:rFonts w:asciiTheme="minorHAnsi" w:hAnsiTheme="minorHAnsi"/>
          <w:b/>
          <w:sz w:val="22"/>
          <w:szCs w:val="22"/>
        </w:rPr>
        <w:t xml:space="preserve">Scrum meetings in an </w:t>
      </w:r>
      <w:proofErr w:type="gramStart"/>
      <w:r w:rsidRPr="00AF30EE">
        <w:rPr>
          <w:rFonts w:asciiTheme="minorHAnsi" w:hAnsiTheme="minorHAnsi"/>
          <w:b/>
          <w:sz w:val="22"/>
          <w:szCs w:val="22"/>
        </w:rPr>
        <w:t>Agile</w:t>
      </w:r>
      <w:proofErr w:type="gramEnd"/>
      <w:r w:rsidRPr="00152440">
        <w:rPr>
          <w:rFonts w:asciiTheme="minorHAnsi" w:hAnsiTheme="minorHAnsi"/>
          <w:sz w:val="22"/>
          <w:szCs w:val="22"/>
        </w:rPr>
        <w:t xml:space="preserve"> methodology of work.</w:t>
      </w:r>
    </w:p>
    <w:p w:rsidR="0040451C" w:rsidRPr="00FC6545" w:rsidRDefault="0040451C" w:rsidP="0026011C">
      <w:pPr>
        <w:widowControl w:val="0"/>
        <w:numPr>
          <w:ilvl w:val="0"/>
          <w:numId w:val="6"/>
        </w:numPr>
        <w:suppressAutoHyphens w:val="0"/>
        <w:autoSpaceDE w:val="0"/>
        <w:autoSpaceDN w:val="0"/>
        <w:adjustRightInd w:val="0"/>
        <w:contextualSpacing/>
        <w:rPr>
          <w:rFonts w:ascii="Calibri" w:hAnsi="Calibri"/>
          <w:sz w:val="22"/>
          <w:szCs w:val="22"/>
        </w:rPr>
      </w:pPr>
      <w:r w:rsidRPr="00FC6545">
        <w:rPr>
          <w:rFonts w:ascii="Calibri" w:hAnsi="Calibri"/>
          <w:sz w:val="22"/>
          <w:szCs w:val="22"/>
        </w:rPr>
        <w:t xml:space="preserve">Designed and developed various abstract classes, interfaces, classes to construct the business logic using </w:t>
      </w:r>
      <w:r w:rsidRPr="00FC6545">
        <w:rPr>
          <w:rFonts w:ascii="Calibri" w:hAnsi="Calibri"/>
          <w:b/>
          <w:sz w:val="22"/>
          <w:szCs w:val="22"/>
        </w:rPr>
        <w:t>C#</w:t>
      </w:r>
      <w:r w:rsidRPr="00FC6545">
        <w:rPr>
          <w:rFonts w:ascii="Calibri" w:hAnsi="Calibri"/>
          <w:sz w:val="22"/>
          <w:szCs w:val="22"/>
        </w:rPr>
        <w:t>.</w:t>
      </w:r>
      <w:r w:rsidRPr="00FC6545">
        <w:rPr>
          <w:rFonts w:ascii="Calibri" w:hAnsi="Calibri"/>
          <w:b/>
          <w:sz w:val="22"/>
          <w:szCs w:val="22"/>
        </w:rPr>
        <w:t>NET</w:t>
      </w:r>
      <w:r w:rsidR="00125F8D">
        <w:rPr>
          <w:rFonts w:ascii="Calibri" w:hAnsi="Calibri"/>
          <w:sz w:val="22"/>
          <w:szCs w:val="22"/>
        </w:rPr>
        <w:t>&amp;</w:t>
      </w:r>
      <w:r w:rsidR="00125F8D" w:rsidRPr="00125F8D">
        <w:rPr>
          <w:rFonts w:ascii="Calibri" w:hAnsi="Calibri"/>
          <w:b/>
          <w:sz w:val="22"/>
          <w:szCs w:val="22"/>
        </w:rPr>
        <w:t>VB.NET</w:t>
      </w:r>
      <w:r w:rsidR="00125F8D">
        <w:rPr>
          <w:rFonts w:ascii="Calibri" w:hAnsi="Calibri"/>
          <w:b/>
          <w:sz w:val="22"/>
          <w:szCs w:val="22"/>
        </w:rPr>
        <w:t>.</w:t>
      </w:r>
    </w:p>
    <w:p w:rsidR="0040451C" w:rsidRPr="00FC6545" w:rsidRDefault="0040451C" w:rsidP="0026011C">
      <w:pPr>
        <w:widowControl w:val="0"/>
        <w:numPr>
          <w:ilvl w:val="0"/>
          <w:numId w:val="6"/>
        </w:numPr>
        <w:suppressAutoHyphens w:val="0"/>
        <w:autoSpaceDE w:val="0"/>
        <w:autoSpaceDN w:val="0"/>
        <w:adjustRightInd w:val="0"/>
        <w:contextualSpacing/>
        <w:rPr>
          <w:rFonts w:ascii="Calibri" w:hAnsi="Calibri"/>
          <w:sz w:val="22"/>
          <w:szCs w:val="22"/>
        </w:rPr>
      </w:pPr>
      <w:r w:rsidRPr="00FC6545">
        <w:rPr>
          <w:rFonts w:ascii="Calibri" w:hAnsi="Calibri"/>
          <w:sz w:val="22"/>
          <w:szCs w:val="22"/>
        </w:rPr>
        <w:t xml:space="preserve">Created Web Forms using </w:t>
      </w:r>
      <w:r w:rsidRPr="00FC6545">
        <w:rPr>
          <w:rFonts w:ascii="Calibri" w:hAnsi="Calibri"/>
          <w:b/>
          <w:sz w:val="22"/>
          <w:szCs w:val="22"/>
        </w:rPr>
        <w:t>ASP.NET</w:t>
      </w:r>
      <w:r w:rsidRPr="00FC6545">
        <w:rPr>
          <w:rFonts w:ascii="Calibri" w:hAnsi="Calibri"/>
          <w:sz w:val="22"/>
          <w:szCs w:val="22"/>
        </w:rPr>
        <w:t xml:space="preserve"> and implemented form validation using Validation controls using both Custom validation and JavaScript was written for Client side validations. </w:t>
      </w:r>
    </w:p>
    <w:p w:rsidR="0040451C" w:rsidRPr="00FC6545" w:rsidRDefault="0040451C" w:rsidP="0026011C">
      <w:pPr>
        <w:widowControl w:val="0"/>
        <w:numPr>
          <w:ilvl w:val="0"/>
          <w:numId w:val="6"/>
        </w:numPr>
        <w:suppressAutoHyphens w:val="0"/>
        <w:autoSpaceDE w:val="0"/>
        <w:autoSpaceDN w:val="0"/>
        <w:adjustRightInd w:val="0"/>
        <w:contextualSpacing/>
        <w:rPr>
          <w:rFonts w:ascii="Calibri" w:hAnsi="Calibri"/>
          <w:sz w:val="22"/>
          <w:szCs w:val="22"/>
        </w:rPr>
      </w:pPr>
      <w:r w:rsidRPr="00FC6545">
        <w:rPr>
          <w:rFonts w:ascii="Calibri" w:hAnsi="Calibri"/>
          <w:sz w:val="22"/>
          <w:szCs w:val="22"/>
        </w:rPr>
        <w:t>Extensively used</w:t>
      </w:r>
      <w:proofErr w:type="spellStart"/>
      <w:r w:rsidR="00910265" w:rsidRPr="0017434A">
        <w:rPr>
          <w:rFonts w:ascii="Calibri" w:hAnsi="Calibri"/>
          <w:sz w:val="22"/>
          <w:szCs w:val="22"/>
          <w:lang w:val="en-IN"/>
        </w:rPr>
        <w:t>JQuery</w:t>
      </w:r>
      <w:proofErr w:type="spellEnd"/>
      <w:r w:rsidRPr="0017434A">
        <w:rPr>
          <w:rFonts w:ascii="Calibri" w:hAnsi="Calibri"/>
          <w:sz w:val="22"/>
          <w:szCs w:val="22"/>
          <w:lang w:val="en-IN"/>
        </w:rPr>
        <w:t xml:space="preserve">, </w:t>
      </w:r>
      <w:r w:rsidR="009A43DD" w:rsidRPr="0017434A">
        <w:rPr>
          <w:rFonts w:ascii="Calibri" w:hAnsi="Calibri"/>
          <w:sz w:val="22"/>
          <w:szCs w:val="22"/>
        </w:rPr>
        <w:t>CSS</w:t>
      </w:r>
      <w:r w:rsidR="009A43DD">
        <w:rPr>
          <w:rFonts w:ascii="Calibri" w:hAnsi="Calibri"/>
          <w:sz w:val="22"/>
          <w:szCs w:val="22"/>
          <w:lang w:val="en-IN"/>
        </w:rPr>
        <w:t>3</w:t>
      </w:r>
      <w:r w:rsidR="009A43DD" w:rsidRPr="00FC6545">
        <w:rPr>
          <w:rFonts w:ascii="Calibri" w:hAnsi="Calibri"/>
          <w:sz w:val="22"/>
          <w:szCs w:val="22"/>
        </w:rPr>
        <w:t xml:space="preserve"> for</w:t>
      </w:r>
      <w:r w:rsidRPr="00FC6545">
        <w:rPr>
          <w:rFonts w:ascii="Calibri" w:hAnsi="Calibri"/>
          <w:sz w:val="22"/>
          <w:szCs w:val="22"/>
        </w:rPr>
        <w:t xml:space="preserve"> page layout and display of graphics. </w:t>
      </w:r>
    </w:p>
    <w:p w:rsidR="0040451C" w:rsidRPr="00FC6545" w:rsidRDefault="0040451C" w:rsidP="0026011C">
      <w:pPr>
        <w:widowControl w:val="0"/>
        <w:numPr>
          <w:ilvl w:val="0"/>
          <w:numId w:val="6"/>
        </w:numPr>
        <w:suppressAutoHyphens w:val="0"/>
        <w:autoSpaceDE w:val="0"/>
        <w:autoSpaceDN w:val="0"/>
        <w:adjustRightInd w:val="0"/>
        <w:contextualSpacing/>
        <w:rPr>
          <w:rFonts w:ascii="Calibri" w:hAnsi="Calibri"/>
          <w:sz w:val="22"/>
          <w:szCs w:val="22"/>
        </w:rPr>
      </w:pPr>
      <w:r w:rsidRPr="00FC6545">
        <w:rPr>
          <w:rFonts w:ascii="Calibri" w:hAnsi="Calibri"/>
          <w:sz w:val="22"/>
          <w:szCs w:val="22"/>
        </w:rPr>
        <w:t xml:space="preserve">Responsible for designing the </w:t>
      </w:r>
      <w:r w:rsidRPr="00FC6545">
        <w:rPr>
          <w:rFonts w:ascii="Calibri" w:hAnsi="Calibri"/>
          <w:b/>
          <w:sz w:val="22"/>
          <w:szCs w:val="22"/>
        </w:rPr>
        <w:t>ASP.NET</w:t>
      </w:r>
      <w:r w:rsidRPr="00FC6545">
        <w:rPr>
          <w:rFonts w:ascii="Calibri" w:hAnsi="Calibri"/>
          <w:sz w:val="22"/>
          <w:szCs w:val="22"/>
        </w:rPr>
        <w:t xml:space="preserve"> application authentication using .</w:t>
      </w:r>
      <w:r w:rsidRPr="00FC6545">
        <w:rPr>
          <w:rFonts w:ascii="Calibri" w:hAnsi="Calibri"/>
          <w:b/>
          <w:sz w:val="22"/>
          <w:szCs w:val="22"/>
        </w:rPr>
        <w:t>NET</w:t>
      </w:r>
      <w:r w:rsidR="007A66FE">
        <w:rPr>
          <w:rFonts w:ascii="Calibri" w:hAnsi="Calibri"/>
          <w:b/>
          <w:sz w:val="22"/>
          <w:szCs w:val="22"/>
        </w:rPr>
        <w:t xml:space="preserve"> </w:t>
      </w:r>
      <w:r w:rsidR="005469DA" w:rsidRPr="00FC6545">
        <w:rPr>
          <w:rFonts w:ascii="Calibri" w:hAnsi="Calibri"/>
          <w:b/>
          <w:sz w:val="22"/>
          <w:szCs w:val="22"/>
        </w:rPr>
        <w:t>Framework</w:t>
      </w:r>
      <w:r w:rsidR="007A66FE">
        <w:rPr>
          <w:rFonts w:ascii="Calibri" w:hAnsi="Calibri"/>
          <w:b/>
          <w:sz w:val="22"/>
          <w:szCs w:val="22"/>
        </w:rPr>
        <w:t xml:space="preserve"> </w:t>
      </w:r>
      <w:r w:rsidRPr="00FC6545">
        <w:rPr>
          <w:rFonts w:ascii="Calibri" w:hAnsi="Calibri"/>
          <w:sz w:val="22"/>
          <w:szCs w:val="22"/>
        </w:rPr>
        <w:t>and IIS security model. </w:t>
      </w:r>
    </w:p>
    <w:p w:rsidR="0040451C" w:rsidRDefault="006144F3" w:rsidP="0026011C">
      <w:pPr>
        <w:numPr>
          <w:ilvl w:val="0"/>
          <w:numId w:val="6"/>
        </w:numPr>
        <w:suppressAutoHyphens w:val="0"/>
        <w:jc w:val="both"/>
        <w:rPr>
          <w:rFonts w:ascii="Calibri" w:hAnsi="Calibri"/>
          <w:sz w:val="22"/>
          <w:szCs w:val="22"/>
        </w:rPr>
      </w:pPr>
      <w:r w:rsidRPr="00FC6545">
        <w:rPr>
          <w:rFonts w:ascii="Calibri" w:hAnsi="Calibri"/>
          <w:sz w:val="22"/>
          <w:szCs w:val="22"/>
        </w:rPr>
        <w:t>Experience with Data Accessing using Data Adapter, Data Reader and Dataset in </w:t>
      </w:r>
      <w:r w:rsidRPr="00FC6545">
        <w:rPr>
          <w:rFonts w:ascii="Calibri" w:hAnsi="Calibri"/>
          <w:b/>
          <w:sz w:val="22"/>
          <w:szCs w:val="22"/>
        </w:rPr>
        <w:t>ADO.NET</w:t>
      </w:r>
      <w:r w:rsidRPr="00FC6545">
        <w:rPr>
          <w:rFonts w:ascii="Calibri" w:hAnsi="Calibri"/>
          <w:sz w:val="22"/>
          <w:szCs w:val="22"/>
        </w:rPr>
        <w:t xml:space="preserve"> and </w:t>
      </w:r>
      <w:r w:rsidRPr="00936503">
        <w:rPr>
          <w:rFonts w:ascii="Calibri" w:hAnsi="Calibri"/>
          <w:b/>
          <w:bCs/>
          <w:sz w:val="22"/>
          <w:szCs w:val="22"/>
        </w:rPr>
        <w:t>LINQ</w:t>
      </w:r>
      <w:r w:rsidRPr="00FC6545">
        <w:rPr>
          <w:rFonts w:ascii="Calibri" w:hAnsi="Calibri"/>
          <w:bCs/>
          <w:sz w:val="22"/>
          <w:szCs w:val="22"/>
        </w:rPr>
        <w:t> </w:t>
      </w:r>
      <w:r w:rsidRPr="00FC6545">
        <w:rPr>
          <w:rFonts w:ascii="Calibri" w:hAnsi="Calibri"/>
          <w:sz w:val="22"/>
          <w:szCs w:val="22"/>
        </w:rPr>
        <w:t>Providers for data manipulation.</w:t>
      </w:r>
    </w:p>
    <w:p w:rsidR="006144F3" w:rsidRPr="006144F3" w:rsidRDefault="006144F3" w:rsidP="0026011C">
      <w:pPr>
        <w:numPr>
          <w:ilvl w:val="0"/>
          <w:numId w:val="6"/>
        </w:numPr>
        <w:shd w:val="clear" w:color="auto" w:fill="FFFFFF"/>
        <w:suppressAutoHyphens w:val="0"/>
        <w:contextualSpacing/>
        <w:jc w:val="both"/>
        <w:rPr>
          <w:rFonts w:ascii="Calibri" w:hAnsi="Calibri"/>
          <w:sz w:val="22"/>
          <w:szCs w:val="22"/>
        </w:rPr>
      </w:pPr>
      <w:r w:rsidRPr="006144F3">
        <w:rPr>
          <w:rFonts w:ascii="Calibri" w:hAnsi="Calibri"/>
          <w:sz w:val="22"/>
          <w:szCs w:val="22"/>
        </w:rPr>
        <w:t xml:space="preserve">Expertise in using MVC for data access layer modeling with Data </w:t>
      </w:r>
      <w:r w:rsidRPr="006144F3">
        <w:rPr>
          <w:rFonts w:ascii="Calibri" w:hAnsi="Calibri"/>
          <w:b/>
          <w:sz w:val="22"/>
          <w:szCs w:val="22"/>
        </w:rPr>
        <w:t>Entity Framework</w:t>
      </w:r>
      <w:r w:rsidRPr="006144F3">
        <w:rPr>
          <w:rFonts w:ascii="Calibri" w:hAnsi="Calibri"/>
          <w:sz w:val="22"/>
          <w:szCs w:val="22"/>
        </w:rPr>
        <w:t>.</w:t>
      </w:r>
    </w:p>
    <w:p w:rsidR="0040451C" w:rsidRPr="00FC6545" w:rsidRDefault="0040451C" w:rsidP="0026011C">
      <w:pPr>
        <w:widowControl w:val="0"/>
        <w:numPr>
          <w:ilvl w:val="0"/>
          <w:numId w:val="6"/>
        </w:numPr>
        <w:suppressAutoHyphens w:val="0"/>
        <w:autoSpaceDE w:val="0"/>
        <w:autoSpaceDN w:val="0"/>
        <w:adjustRightInd w:val="0"/>
        <w:contextualSpacing/>
        <w:rPr>
          <w:rFonts w:ascii="Calibri" w:hAnsi="Calibri"/>
          <w:sz w:val="22"/>
          <w:szCs w:val="22"/>
        </w:rPr>
      </w:pPr>
      <w:r w:rsidRPr="00FC6545">
        <w:rPr>
          <w:rFonts w:ascii="Calibri" w:hAnsi="Calibri"/>
          <w:sz w:val="22"/>
          <w:szCs w:val="22"/>
        </w:rPr>
        <w:t xml:space="preserve">Developed and Used User Controls using </w:t>
      </w:r>
      <w:r w:rsidRPr="00FC6545">
        <w:rPr>
          <w:rFonts w:ascii="Calibri" w:hAnsi="Calibri"/>
          <w:b/>
          <w:sz w:val="22"/>
          <w:szCs w:val="22"/>
        </w:rPr>
        <w:t>C#</w:t>
      </w:r>
      <w:r w:rsidRPr="00FC6545">
        <w:rPr>
          <w:rFonts w:ascii="Calibri" w:hAnsi="Calibri"/>
          <w:sz w:val="22"/>
          <w:szCs w:val="22"/>
        </w:rPr>
        <w:t xml:space="preserve"> and </w:t>
      </w:r>
      <w:r w:rsidRPr="00FC6545">
        <w:rPr>
          <w:rFonts w:ascii="Calibri" w:hAnsi="Calibri"/>
          <w:b/>
          <w:sz w:val="22"/>
          <w:szCs w:val="22"/>
        </w:rPr>
        <w:t>ASP.NET</w:t>
      </w:r>
      <w:r w:rsidRPr="00FC6545">
        <w:rPr>
          <w:rFonts w:ascii="Calibri" w:hAnsi="Calibri"/>
          <w:sz w:val="22"/>
          <w:szCs w:val="22"/>
        </w:rPr>
        <w:t>. </w:t>
      </w:r>
    </w:p>
    <w:p w:rsidR="0071529B" w:rsidRPr="00FF5CD9" w:rsidRDefault="0071529B" w:rsidP="0026011C">
      <w:pPr>
        <w:widowControl w:val="0"/>
        <w:numPr>
          <w:ilvl w:val="0"/>
          <w:numId w:val="6"/>
        </w:numPr>
        <w:suppressAutoHyphens w:val="0"/>
        <w:autoSpaceDE w:val="0"/>
        <w:autoSpaceDN w:val="0"/>
        <w:adjustRightInd w:val="0"/>
        <w:ind w:left="924" w:hanging="357"/>
        <w:contextualSpacing/>
        <w:rPr>
          <w:rFonts w:ascii="Calibri" w:hAnsi="Calibri" w:cs="Arial"/>
          <w:b/>
          <w:sz w:val="22"/>
          <w:szCs w:val="22"/>
          <w:shd w:val="clear" w:color="auto" w:fill="FFFFFF"/>
        </w:rPr>
      </w:pPr>
      <w:r w:rsidRPr="000340D3">
        <w:rPr>
          <w:rFonts w:ascii="Calibri" w:hAnsi="Calibri"/>
          <w:sz w:val="22"/>
          <w:szCs w:val="22"/>
        </w:rPr>
        <w:t xml:space="preserve">Experience in consuming, building and implementing </w:t>
      </w:r>
      <w:r w:rsidR="00E72BBD" w:rsidRPr="000340D3">
        <w:rPr>
          <w:rFonts w:ascii="Calibri" w:hAnsi="Calibri"/>
          <w:b/>
          <w:sz w:val="22"/>
          <w:szCs w:val="22"/>
        </w:rPr>
        <w:t>WCF</w:t>
      </w:r>
      <w:r w:rsidR="00E72BBD" w:rsidRPr="000340D3">
        <w:rPr>
          <w:rFonts w:ascii="Calibri" w:hAnsi="Calibri"/>
          <w:sz w:val="22"/>
          <w:szCs w:val="22"/>
        </w:rPr>
        <w:t xml:space="preserve"> web s</w:t>
      </w:r>
      <w:r w:rsidRPr="000340D3">
        <w:rPr>
          <w:rFonts w:ascii="Calibri" w:hAnsi="Calibri"/>
          <w:sz w:val="22"/>
          <w:szCs w:val="22"/>
        </w:rPr>
        <w:t>ervices</w:t>
      </w:r>
      <w:r w:rsidR="000340D3" w:rsidRPr="000340D3">
        <w:rPr>
          <w:rFonts w:ascii="Calibri" w:hAnsi="Calibri"/>
          <w:sz w:val="22"/>
          <w:szCs w:val="22"/>
        </w:rPr>
        <w:t xml:space="preserve"> t</w:t>
      </w:r>
      <w:r w:rsidR="00FF5CD9">
        <w:rPr>
          <w:rFonts w:ascii="Calibri" w:hAnsi="Calibri"/>
          <w:sz w:val="22"/>
          <w:szCs w:val="22"/>
        </w:rPr>
        <w:t>o i</w:t>
      </w:r>
      <w:r w:rsidR="000340D3" w:rsidRPr="000340D3">
        <w:rPr>
          <w:rFonts w:ascii="Calibri" w:hAnsi="Calibri"/>
          <w:sz w:val="22"/>
          <w:szCs w:val="22"/>
        </w:rPr>
        <w:t>mplement </w:t>
      </w:r>
      <w:r w:rsidR="000340D3" w:rsidRPr="000340D3">
        <w:rPr>
          <w:rFonts w:ascii="Calibri" w:hAnsi="Calibri"/>
          <w:b/>
          <w:bCs/>
          <w:sz w:val="22"/>
          <w:szCs w:val="22"/>
        </w:rPr>
        <w:t>SOA</w:t>
      </w:r>
      <w:r w:rsidR="000340D3" w:rsidRPr="000340D3">
        <w:rPr>
          <w:rFonts w:ascii="Calibri" w:hAnsi="Calibri"/>
          <w:b/>
          <w:sz w:val="22"/>
          <w:szCs w:val="22"/>
        </w:rPr>
        <w:t> architecture.</w:t>
      </w:r>
    </w:p>
    <w:p w:rsidR="00FF5CD9" w:rsidRPr="00FF5CD9" w:rsidRDefault="00FF5CD9" w:rsidP="0026011C">
      <w:pPr>
        <w:pStyle w:val="ListParagraph"/>
        <w:widowControl w:val="0"/>
        <w:numPr>
          <w:ilvl w:val="0"/>
          <w:numId w:val="6"/>
        </w:numPr>
        <w:tabs>
          <w:tab w:val="left" w:pos="6912"/>
        </w:tabs>
        <w:autoSpaceDE w:val="0"/>
        <w:autoSpaceDN w:val="0"/>
        <w:adjustRightInd w:val="0"/>
        <w:spacing w:after="0" w:line="100" w:lineRule="atLeast"/>
        <w:ind w:left="924" w:hanging="357"/>
        <w:rPr>
          <w:rFonts w:cs="Arial"/>
          <w:b/>
          <w:shd w:val="clear" w:color="auto" w:fill="FFFFFF"/>
        </w:rPr>
      </w:pPr>
      <w:r w:rsidRPr="00FF5CD9">
        <w:rPr>
          <w:rFonts w:eastAsia="Times New Roman"/>
          <w:b/>
          <w:lang w:eastAsia="ar-SA"/>
        </w:rPr>
        <w:t>SOA</w:t>
      </w:r>
      <w:r w:rsidRPr="00FF5CD9">
        <w:rPr>
          <w:rFonts w:eastAsia="Times New Roman"/>
          <w:lang w:eastAsia="ar-SA"/>
        </w:rPr>
        <w:t xml:space="preserve"> was extensively used for developing re-usable frameworks for Data access layer and Standard EXE framework using C#. </w:t>
      </w:r>
    </w:p>
    <w:p w:rsidR="0040451C" w:rsidRPr="00077F43" w:rsidRDefault="0040451C" w:rsidP="0026011C">
      <w:pPr>
        <w:widowControl w:val="0"/>
        <w:numPr>
          <w:ilvl w:val="0"/>
          <w:numId w:val="6"/>
        </w:numPr>
        <w:suppressAutoHyphens w:val="0"/>
        <w:autoSpaceDE w:val="0"/>
        <w:autoSpaceDN w:val="0"/>
        <w:adjustRightInd w:val="0"/>
        <w:contextualSpacing/>
        <w:jc w:val="both"/>
        <w:rPr>
          <w:rFonts w:ascii="Calibri" w:hAnsi="Calibri"/>
          <w:sz w:val="22"/>
          <w:szCs w:val="22"/>
        </w:rPr>
      </w:pPr>
      <w:r w:rsidRPr="000340D3">
        <w:rPr>
          <w:rFonts w:ascii="Calibri" w:hAnsi="Calibri" w:cs="Arial"/>
          <w:sz w:val="22"/>
          <w:szCs w:val="22"/>
          <w:shd w:val="clear" w:color="auto" w:fill="FFFFFF"/>
        </w:rPr>
        <w:t>Used WIX and TFS Build process for product packaging.</w:t>
      </w:r>
    </w:p>
    <w:p w:rsidR="0040451C" w:rsidRPr="00077F43" w:rsidRDefault="0064331A" w:rsidP="0026011C">
      <w:pPr>
        <w:widowControl w:val="0"/>
        <w:numPr>
          <w:ilvl w:val="0"/>
          <w:numId w:val="6"/>
        </w:numPr>
        <w:suppressAutoHyphens w:val="0"/>
        <w:autoSpaceDE w:val="0"/>
        <w:autoSpaceDN w:val="0"/>
        <w:adjustRightInd w:val="0"/>
        <w:contextualSpacing/>
        <w:jc w:val="both"/>
        <w:rPr>
          <w:rFonts w:ascii="Calibri" w:hAnsi="Calibri"/>
          <w:sz w:val="22"/>
          <w:szCs w:val="22"/>
        </w:rPr>
      </w:pPr>
      <w:r w:rsidRPr="00077F43">
        <w:rPr>
          <w:rFonts w:asciiTheme="minorHAnsi" w:hAnsiTheme="minorHAnsi"/>
          <w:bCs/>
          <w:sz w:val="22"/>
          <w:szCs w:val="22"/>
        </w:rPr>
        <w:t xml:space="preserve">Creating </w:t>
      </w:r>
      <w:r w:rsidRPr="000848DC">
        <w:rPr>
          <w:rFonts w:asciiTheme="minorHAnsi" w:hAnsiTheme="minorHAnsi"/>
          <w:bCs/>
          <w:sz w:val="22"/>
          <w:szCs w:val="22"/>
        </w:rPr>
        <w:t>function</w:t>
      </w:r>
      <w:r w:rsidR="000848DC" w:rsidRPr="000848DC">
        <w:rPr>
          <w:rFonts w:asciiTheme="minorHAnsi" w:hAnsiTheme="minorHAnsi"/>
          <w:bCs/>
          <w:sz w:val="22"/>
          <w:szCs w:val="22"/>
        </w:rPr>
        <w:t xml:space="preserve">, stored procedure, </w:t>
      </w:r>
      <w:r w:rsidRPr="000848DC">
        <w:rPr>
          <w:rFonts w:asciiTheme="minorHAnsi" w:hAnsiTheme="minorHAnsi"/>
          <w:bCs/>
          <w:sz w:val="22"/>
          <w:szCs w:val="22"/>
        </w:rPr>
        <w:t xml:space="preserve">triggers, </w:t>
      </w:r>
      <w:r>
        <w:rPr>
          <w:rFonts w:asciiTheme="minorHAnsi" w:hAnsiTheme="minorHAnsi"/>
          <w:bCs/>
          <w:sz w:val="22"/>
          <w:szCs w:val="22"/>
        </w:rPr>
        <w:t>database</w:t>
      </w:r>
      <w:r w:rsidR="000848DC" w:rsidRPr="000848DC">
        <w:rPr>
          <w:rFonts w:asciiTheme="minorHAnsi" w:hAnsiTheme="minorHAnsi"/>
          <w:bCs/>
          <w:sz w:val="22"/>
          <w:szCs w:val="22"/>
        </w:rPr>
        <w:t xml:space="preserve"> objects like tables, views, </w:t>
      </w:r>
      <w:r w:rsidRPr="000848DC">
        <w:rPr>
          <w:rFonts w:asciiTheme="minorHAnsi" w:hAnsiTheme="minorHAnsi"/>
          <w:bCs/>
          <w:sz w:val="22"/>
          <w:szCs w:val="22"/>
        </w:rPr>
        <w:t xml:space="preserve">sequences, </w:t>
      </w:r>
      <w:r>
        <w:rPr>
          <w:rFonts w:asciiTheme="minorHAnsi" w:hAnsiTheme="minorHAnsi"/>
          <w:bCs/>
          <w:sz w:val="22"/>
          <w:szCs w:val="22"/>
        </w:rPr>
        <w:t>indexes</w:t>
      </w:r>
      <w:r w:rsidR="000848DC" w:rsidRPr="000848DC">
        <w:rPr>
          <w:rFonts w:asciiTheme="minorHAnsi" w:hAnsiTheme="minorHAnsi"/>
          <w:bCs/>
          <w:sz w:val="22"/>
          <w:szCs w:val="22"/>
        </w:rPr>
        <w:t> </w:t>
      </w:r>
      <w:r w:rsidR="000848DC">
        <w:rPr>
          <w:rFonts w:asciiTheme="minorHAnsi" w:hAnsiTheme="minorHAnsi"/>
          <w:bCs/>
          <w:sz w:val="22"/>
          <w:szCs w:val="22"/>
        </w:rPr>
        <w:t xml:space="preserve">using </w:t>
      </w:r>
      <w:r w:rsidR="0026011C">
        <w:rPr>
          <w:rFonts w:asciiTheme="minorHAnsi" w:hAnsiTheme="minorHAnsi"/>
          <w:bCs/>
          <w:sz w:val="22"/>
          <w:szCs w:val="22"/>
        </w:rPr>
        <w:t xml:space="preserve">SQL </w:t>
      </w:r>
      <w:r w:rsidR="000848DC">
        <w:rPr>
          <w:rFonts w:asciiTheme="minorHAnsi" w:hAnsiTheme="minorHAnsi"/>
          <w:bCs/>
          <w:sz w:val="22"/>
          <w:szCs w:val="22"/>
        </w:rPr>
        <w:t xml:space="preserve">server </w:t>
      </w:r>
      <w:r w:rsidR="0026011C">
        <w:rPr>
          <w:rFonts w:asciiTheme="minorHAnsi" w:hAnsiTheme="minorHAnsi"/>
          <w:bCs/>
          <w:sz w:val="22"/>
          <w:szCs w:val="22"/>
        </w:rPr>
        <w:t>/ IBM DB2 database</w:t>
      </w:r>
    </w:p>
    <w:p w:rsidR="0040451C" w:rsidRPr="00077F43" w:rsidRDefault="0040451C" w:rsidP="0026011C">
      <w:pPr>
        <w:widowControl w:val="0"/>
        <w:numPr>
          <w:ilvl w:val="0"/>
          <w:numId w:val="6"/>
        </w:numPr>
        <w:suppressAutoHyphens w:val="0"/>
        <w:autoSpaceDE w:val="0"/>
        <w:autoSpaceDN w:val="0"/>
        <w:adjustRightInd w:val="0"/>
        <w:contextualSpacing/>
        <w:jc w:val="both"/>
        <w:rPr>
          <w:rFonts w:ascii="Calibri" w:hAnsi="Calibri"/>
          <w:sz w:val="22"/>
          <w:szCs w:val="22"/>
        </w:rPr>
      </w:pPr>
      <w:r w:rsidRPr="00077F43">
        <w:rPr>
          <w:rFonts w:asciiTheme="minorHAnsi" w:hAnsiTheme="minorHAnsi"/>
          <w:bCs/>
          <w:sz w:val="22"/>
          <w:szCs w:val="22"/>
        </w:rPr>
        <w:t>End to End Testing, Bugs Fixation and Support</w:t>
      </w:r>
    </w:p>
    <w:p w:rsidR="00C961DF" w:rsidRPr="00C961DF" w:rsidRDefault="0040451C" w:rsidP="0026011C">
      <w:pPr>
        <w:widowControl w:val="0"/>
        <w:numPr>
          <w:ilvl w:val="0"/>
          <w:numId w:val="6"/>
        </w:numPr>
        <w:suppressAutoHyphens w:val="0"/>
        <w:autoSpaceDE w:val="0"/>
        <w:autoSpaceDN w:val="0"/>
        <w:adjustRightInd w:val="0"/>
        <w:ind w:left="924" w:hanging="357"/>
        <w:contextualSpacing/>
        <w:rPr>
          <w:rFonts w:ascii="Calibri" w:hAnsi="Calibri"/>
          <w:sz w:val="22"/>
          <w:szCs w:val="22"/>
        </w:rPr>
      </w:pPr>
      <w:r w:rsidRPr="00FC6545">
        <w:rPr>
          <w:rFonts w:ascii="Calibri" w:hAnsi="Calibri"/>
          <w:sz w:val="22"/>
          <w:szCs w:val="22"/>
        </w:rPr>
        <w:t>Worked with a team to define requirements and provide technical advice and troubleshooting. Update technical documentation. </w:t>
      </w:r>
    </w:p>
    <w:p w:rsidR="00D45B19" w:rsidRDefault="00D45B19" w:rsidP="00D45B19">
      <w:pPr>
        <w:pStyle w:val="BodyText"/>
        <w:tabs>
          <w:tab w:val="left" w:pos="426"/>
        </w:tabs>
        <w:ind w:left="709"/>
        <w:rPr>
          <w:rFonts w:ascii="Calibri" w:hAnsi="Calibri"/>
          <w:sz w:val="22"/>
          <w:szCs w:val="22"/>
          <w:lang w:val="en-IN"/>
        </w:rPr>
      </w:pPr>
    </w:p>
    <w:p w:rsidR="00EB4EDA" w:rsidRPr="0021656F" w:rsidRDefault="00EB4EDA" w:rsidP="00EB4EDA">
      <w:pPr>
        <w:shd w:val="clear" w:color="auto" w:fill="FFFFFF"/>
        <w:jc w:val="both"/>
        <w:rPr>
          <w:rFonts w:ascii="Calibri" w:hAnsi="Calibri"/>
          <w:sz w:val="22"/>
          <w:szCs w:val="22"/>
        </w:rPr>
      </w:pPr>
      <w:r w:rsidRPr="0021656F">
        <w:rPr>
          <w:rFonts w:ascii="Calibri" w:hAnsi="Calibri"/>
          <w:b/>
          <w:bCs/>
          <w:sz w:val="22"/>
          <w:szCs w:val="22"/>
          <w:bdr w:val="none" w:sz="0" w:space="0" w:color="auto" w:frame="1"/>
        </w:rPr>
        <w:t>Achievement:</w:t>
      </w:r>
    </w:p>
    <w:p w:rsidR="00963956" w:rsidRDefault="00963956" w:rsidP="0026011C">
      <w:pPr>
        <w:numPr>
          <w:ilvl w:val="0"/>
          <w:numId w:val="9"/>
        </w:numPr>
        <w:shd w:val="clear" w:color="auto" w:fill="FFFFFF"/>
        <w:suppressAutoHyphens w:val="0"/>
        <w:ind w:left="714" w:hanging="357"/>
        <w:contextualSpacing/>
        <w:rPr>
          <w:rFonts w:ascii="Calibri" w:hAnsi="Calibri"/>
          <w:sz w:val="22"/>
          <w:szCs w:val="22"/>
        </w:rPr>
      </w:pPr>
      <w:r>
        <w:rPr>
          <w:rFonts w:ascii="Calibri" w:hAnsi="Calibri"/>
          <w:sz w:val="22"/>
          <w:szCs w:val="22"/>
        </w:rPr>
        <w:t xml:space="preserve">Involved in creating dynamic </w:t>
      </w:r>
      <w:r w:rsidR="00EB4EDA" w:rsidRPr="00963956">
        <w:rPr>
          <w:rFonts w:ascii="Calibri" w:hAnsi="Calibri"/>
          <w:sz w:val="22"/>
          <w:szCs w:val="22"/>
        </w:rPr>
        <w:t xml:space="preserve">Web pages using </w:t>
      </w:r>
      <w:r w:rsidR="00EB4EDA" w:rsidRPr="00963956">
        <w:rPr>
          <w:rFonts w:ascii="Calibri" w:hAnsi="Calibri"/>
          <w:b/>
          <w:sz w:val="22"/>
          <w:szCs w:val="22"/>
        </w:rPr>
        <w:t>JQuery</w:t>
      </w:r>
      <w:r w:rsidR="00EB4EDA" w:rsidRPr="00963956">
        <w:rPr>
          <w:rFonts w:ascii="Calibri" w:hAnsi="Calibri"/>
          <w:sz w:val="22"/>
          <w:szCs w:val="22"/>
        </w:rPr>
        <w:t xml:space="preserve">, </w:t>
      </w:r>
      <w:r w:rsidR="00EB4EDA" w:rsidRPr="00963956">
        <w:rPr>
          <w:rFonts w:ascii="Calibri" w:hAnsi="Calibri"/>
          <w:b/>
          <w:sz w:val="22"/>
          <w:szCs w:val="22"/>
        </w:rPr>
        <w:t>JavaScript</w:t>
      </w:r>
      <w:r w:rsidR="00EB4EDA" w:rsidRPr="00963956">
        <w:rPr>
          <w:rFonts w:ascii="Calibri" w:hAnsi="Calibri"/>
          <w:sz w:val="22"/>
          <w:szCs w:val="22"/>
        </w:rPr>
        <w:t xml:space="preserve"> and </w:t>
      </w:r>
      <w:r w:rsidR="00EB4EDA" w:rsidRPr="00963956">
        <w:rPr>
          <w:rFonts w:ascii="Calibri" w:hAnsi="Calibri"/>
          <w:b/>
          <w:sz w:val="22"/>
          <w:szCs w:val="22"/>
        </w:rPr>
        <w:t>JSON</w:t>
      </w:r>
      <w:r w:rsidR="007A66FE">
        <w:rPr>
          <w:rFonts w:ascii="Calibri" w:hAnsi="Calibri"/>
          <w:b/>
          <w:sz w:val="22"/>
          <w:szCs w:val="22"/>
        </w:rPr>
        <w:t xml:space="preserve"> </w:t>
      </w:r>
      <w:r w:rsidR="007A66FE">
        <w:rPr>
          <w:rFonts w:ascii="Calibri" w:hAnsi="Calibri"/>
          <w:sz w:val="22"/>
          <w:szCs w:val="22"/>
        </w:rPr>
        <w:t xml:space="preserve">&amp; </w:t>
      </w:r>
      <w:proofErr w:type="spellStart"/>
      <w:r>
        <w:rPr>
          <w:rFonts w:ascii="Calibri" w:hAnsi="Calibri"/>
          <w:b/>
          <w:sz w:val="22"/>
          <w:szCs w:val="22"/>
        </w:rPr>
        <w:t>Async</w:t>
      </w:r>
      <w:proofErr w:type="spellEnd"/>
      <w:r w:rsidR="001A3D80">
        <w:rPr>
          <w:rFonts w:ascii="Calibri" w:hAnsi="Calibri"/>
          <w:b/>
          <w:sz w:val="22"/>
          <w:szCs w:val="22"/>
        </w:rPr>
        <w:t xml:space="preserve"> </w:t>
      </w:r>
      <w:r w:rsidR="00EB4EDA" w:rsidRPr="00963956">
        <w:rPr>
          <w:rFonts w:ascii="Calibri" w:hAnsi="Calibri"/>
          <w:sz w:val="22"/>
          <w:szCs w:val="22"/>
        </w:rPr>
        <w:t xml:space="preserve">web service </w:t>
      </w:r>
    </w:p>
    <w:p w:rsidR="00EB4EDA" w:rsidRPr="00963956" w:rsidRDefault="00EB4EDA" w:rsidP="0026011C">
      <w:pPr>
        <w:numPr>
          <w:ilvl w:val="0"/>
          <w:numId w:val="9"/>
        </w:numPr>
        <w:shd w:val="clear" w:color="auto" w:fill="FFFFFF"/>
        <w:suppressAutoHyphens w:val="0"/>
        <w:ind w:left="714" w:hanging="357"/>
        <w:contextualSpacing/>
        <w:rPr>
          <w:rFonts w:ascii="Calibri" w:hAnsi="Calibri"/>
          <w:sz w:val="22"/>
          <w:szCs w:val="22"/>
        </w:rPr>
      </w:pPr>
      <w:r w:rsidRPr="00963956">
        <w:rPr>
          <w:rFonts w:ascii="Calibri" w:hAnsi="Calibri"/>
          <w:sz w:val="22"/>
          <w:szCs w:val="22"/>
        </w:rPr>
        <w:t xml:space="preserve">Used SharePoint 2013 search engine for </w:t>
      </w:r>
      <w:r w:rsidR="00134A66" w:rsidRPr="00963956">
        <w:rPr>
          <w:rFonts w:ascii="Calibri" w:hAnsi="Calibri"/>
          <w:sz w:val="22"/>
          <w:szCs w:val="22"/>
        </w:rPr>
        <w:t xml:space="preserve">Meta data which is stored in SQL </w:t>
      </w:r>
      <w:r w:rsidR="008F66A5" w:rsidRPr="00963956">
        <w:rPr>
          <w:rFonts w:ascii="Calibri" w:hAnsi="Calibri"/>
          <w:sz w:val="22"/>
          <w:szCs w:val="22"/>
        </w:rPr>
        <w:t xml:space="preserve">Server </w:t>
      </w:r>
      <w:r w:rsidR="00134A66" w:rsidRPr="00963956">
        <w:rPr>
          <w:rFonts w:ascii="Calibri" w:hAnsi="Calibri"/>
          <w:sz w:val="22"/>
          <w:szCs w:val="22"/>
        </w:rPr>
        <w:t>&amp;</w:t>
      </w:r>
      <w:r w:rsidR="006144F3" w:rsidRPr="00963956">
        <w:rPr>
          <w:rFonts w:ascii="Calibri" w:hAnsi="Calibri"/>
          <w:sz w:val="22"/>
          <w:szCs w:val="22"/>
        </w:rPr>
        <w:t xml:space="preserve"> IBM</w:t>
      </w:r>
      <w:r w:rsidR="00134A66" w:rsidRPr="00963956">
        <w:rPr>
          <w:rFonts w:ascii="Calibri" w:hAnsi="Calibri"/>
          <w:sz w:val="22"/>
          <w:szCs w:val="22"/>
        </w:rPr>
        <w:t xml:space="preserve"> DB2 database</w:t>
      </w:r>
    </w:p>
    <w:p w:rsidR="004B7265" w:rsidRDefault="004B7265" w:rsidP="0026011C">
      <w:pPr>
        <w:numPr>
          <w:ilvl w:val="0"/>
          <w:numId w:val="9"/>
        </w:numPr>
        <w:shd w:val="clear" w:color="auto" w:fill="FFFFFF"/>
        <w:suppressAutoHyphens w:val="0"/>
        <w:ind w:left="714" w:hanging="357"/>
        <w:contextualSpacing/>
        <w:rPr>
          <w:rFonts w:ascii="Calibri" w:hAnsi="Calibri"/>
          <w:sz w:val="22"/>
          <w:szCs w:val="22"/>
        </w:rPr>
      </w:pPr>
      <w:r w:rsidRPr="004B7265">
        <w:rPr>
          <w:rFonts w:ascii="Calibri" w:hAnsi="Calibri"/>
          <w:sz w:val="22"/>
          <w:szCs w:val="22"/>
        </w:rPr>
        <w:t xml:space="preserve">Created </w:t>
      </w:r>
      <w:r w:rsidR="00FF1CCA" w:rsidRPr="004B7265">
        <w:rPr>
          <w:rFonts w:ascii="Calibri" w:hAnsi="Calibri"/>
          <w:b/>
          <w:sz w:val="22"/>
          <w:szCs w:val="22"/>
        </w:rPr>
        <w:t>Tableau</w:t>
      </w:r>
      <w:r w:rsidR="00FF1CCA" w:rsidRPr="004B7265">
        <w:rPr>
          <w:rFonts w:ascii="Calibri" w:hAnsi="Calibri"/>
          <w:sz w:val="22"/>
          <w:szCs w:val="22"/>
        </w:rPr>
        <w:t xml:space="preserve"> report</w:t>
      </w:r>
      <w:r w:rsidRPr="004B7265">
        <w:rPr>
          <w:rFonts w:ascii="Calibri" w:hAnsi="Calibri"/>
          <w:sz w:val="22"/>
          <w:szCs w:val="22"/>
        </w:rPr>
        <w:t xml:space="preserve">s </w:t>
      </w:r>
    </w:p>
    <w:p w:rsidR="00EB4EDA" w:rsidRPr="004B7265" w:rsidRDefault="00127EB7" w:rsidP="0026011C">
      <w:pPr>
        <w:numPr>
          <w:ilvl w:val="0"/>
          <w:numId w:val="9"/>
        </w:numPr>
        <w:shd w:val="clear" w:color="auto" w:fill="FFFFFF"/>
        <w:suppressAutoHyphens w:val="0"/>
        <w:ind w:left="714" w:hanging="357"/>
        <w:contextualSpacing/>
        <w:rPr>
          <w:rFonts w:ascii="Calibri" w:hAnsi="Calibri"/>
          <w:sz w:val="22"/>
          <w:szCs w:val="22"/>
        </w:rPr>
      </w:pPr>
      <w:r>
        <w:rPr>
          <w:rFonts w:ascii="Calibri" w:hAnsi="Calibri"/>
          <w:sz w:val="22"/>
          <w:szCs w:val="22"/>
        </w:rPr>
        <w:t xml:space="preserve">Involved in creating Test modules </w:t>
      </w:r>
      <w:r w:rsidR="00EB4EDA" w:rsidRPr="004B7265">
        <w:rPr>
          <w:rFonts w:ascii="Calibri" w:hAnsi="Calibri"/>
          <w:sz w:val="22"/>
          <w:szCs w:val="22"/>
        </w:rPr>
        <w:t>for unit testing, MS Build project for TFS.</w:t>
      </w:r>
    </w:p>
    <w:p w:rsidR="00EB4EDA" w:rsidRDefault="00EB4EDA" w:rsidP="00D45B19">
      <w:pPr>
        <w:pStyle w:val="BodyText"/>
        <w:tabs>
          <w:tab w:val="left" w:pos="426"/>
        </w:tabs>
        <w:ind w:left="709" w:hanging="709"/>
        <w:rPr>
          <w:rFonts w:asciiTheme="minorHAnsi" w:hAnsiTheme="minorHAnsi"/>
          <w:b/>
          <w:sz w:val="22"/>
          <w:szCs w:val="22"/>
        </w:rPr>
      </w:pPr>
    </w:p>
    <w:p w:rsidR="003030B5" w:rsidRDefault="00D45B19" w:rsidP="003030B5">
      <w:pPr>
        <w:pStyle w:val="BodyText"/>
        <w:tabs>
          <w:tab w:val="left" w:pos="426"/>
        </w:tabs>
        <w:rPr>
          <w:rFonts w:asciiTheme="minorHAnsi" w:hAnsiTheme="minorHAnsi"/>
          <w:spacing w:val="4"/>
          <w:sz w:val="22"/>
          <w:szCs w:val="22"/>
        </w:rPr>
      </w:pPr>
      <w:r>
        <w:rPr>
          <w:rFonts w:asciiTheme="minorHAnsi" w:hAnsiTheme="minorHAnsi"/>
          <w:b/>
          <w:sz w:val="22"/>
          <w:szCs w:val="22"/>
        </w:rPr>
        <w:t xml:space="preserve">Technical </w:t>
      </w:r>
      <w:r w:rsidRPr="004947C4">
        <w:rPr>
          <w:rFonts w:asciiTheme="minorHAnsi" w:hAnsiTheme="minorHAnsi"/>
          <w:b/>
          <w:sz w:val="22"/>
          <w:szCs w:val="22"/>
        </w:rPr>
        <w:t xml:space="preserve">Environment: </w:t>
      </w:r>
      <w:r w:rsidR="001664A5" w:rsidRPr="001664A5">
        <w:rPr>
          <w:rFonts w:asciiTheme="minorHAnsi" w:hAnsiTheme="minorHAnsi"/>
          <w:spacing w:val="4"/>
          <w:sz w:val="22"/>
          <w:szCs w:val="22"/>
        </w:rPr>
        <w:t>ASP.NET 4.</w:t>
      </w:r>
      <w:r w:rsidR="006144F3">
        <w:rPr>
          <w:rFonts w:asciiTheme="minorHAnsi" w:hAnsiTheme="minorHAnsi"/>
          <w:spacing w:val="4"/>
          <w:sz w:val="22"/>
          <w:szCs w:val="22"/>
        </w:rPr>
        <w:t>5</w:t>
      </w:r>
      <w:r w:rsidR="001664A5" w:rsidRPr="001664A5">
        <w:rPr>
          <w:rFonts w:asciiTheme="minorHAnsi" w:hAnsiTheme="minorHAnsi"/>
          <w:spacing w:val="4"/>
          <w:sz w:val="22"/>
          <w:szCs w:val="22"/>
        </w:rPr>
        <w:t>,</w:t>
      </w:r>
      <w:r w:rsidR="007A66FE">
        <w:rPr>
          <w:rFonts w:asciiTheme="minorHAnsi" w:hAnsiTheme="minorHAnsi"/>
          <w:spacing w:val="4"/>
          <w:sz w:val="22"/>
          <w:szCs w:val="22"/>
        </w:rPr>
        <w:t xml:space="preserve"> </w:t>
      </w:r>
      <w:r w:rsidR="001664A5" w:rsidRPr="001664A5">
        <w:rPr>
          <w:rFonts w:asciiTheme="minorHAnsi" w:hAnsiTheme="minorHAnsi"/>
          <w:spacing w:val="4"/>
          <w:sz w:val="22"/>
          <w:szCs w:val="22"/>
        </w:rPr>
        <w:t xml:space="preserve">WCF, </w:t>
      </w:r>
      <w:r w:rsidR="00E72BBD">
        <w:rPr>
          <w:rFonts w:asciiTheme="minorHAnsi" w:hAnsiTheme="minorHAnsi"/>
          <w:spacing w:val="4"/>
          <w:sz w:val="22"/>
          <w:szCs w:val="22"/>
        </w:rPr>
        <w:t xml:space="preserve">SOA, </w:t>
      </w:r>
      <w:r w:rsidR="006144F3">
        <w:rPr>
          <w:rFonts w:asciiTheme="minorHAnsi" w:hAnsiTheme="minorHAnsi"/>
          <w:spacing w:val="4"/>
          <w:sz w:val="22"/>
          <w:szCs w:val="22"/>
        </w:rPr>
        <w:t xml:space="preserve">AJAX, JSON, </w:t>
      </w:r>
      <w:r w:rsidR="003030B5">
        <w:rPr>
          <w:rFonts w:asciiTheme="minorHAnsi" w:hAnsiTheme="minorHAnsi"/>
          <w:spacing w:val="4"/>
          <w:sz w:val="22"/>
          <w:szCs w:val="22"/>
        </w:rPr>
        <w:t>JavaScript, J</w:t>
      </w:r>
      <w:r w:rsidR="001664A5" w:rsidRPr="001664A5">
        <w:rPr>
          <w:rFonts w:asciiTheme="minorHAnsi" w:hAnsiTheme="minorHAnsi"/>
          <w:spacing w:val="4"/>
          <w:sz w:val="22"/>
          <w:szCs w:val="22"/>
        </w:rPr>
        <w:t xml:space="preserve">Query, </w:t>
      </w:r>
      <w:r w:rsidR="00F23286" w:rsidRPr="00F23286">
        <w:rPr>
          <w:rFonts w:asciiTheme="minorHAnsi" w:hAnsiTheme="minorHAnsi"/>
          <w:spacing w:val="4"/>
          <w:sz w:val="22"/>
          <w:szCs w:val="22"/>
        </w:rPr>
        <w:t>Bootstrap</w:t>
      </w:r>
      <w:r w:rsidR="00F23286">
        <w:rPr>
          <w:rFonts w:asciiTheme="minorHAnsi" w:hAnsiTheme="minorHAnsi"/>
          <w:spacing w:val="4"/>
          <w:sz w:val="22"/>
          <w:szCs w:val="22"/>
        </w:rPr>
        <w:t xml:space="preserve"> CSS</w:t>
      </w:r>
      <w:r w:rsidR="001664A5">
        <w:rPr>
          <w:rFonts w:asciiTheme="minorHAnsi" w:hAnsiTheme="minorHAnsi"/>
          <w:spacing w:val="4"/>
          <w:sz w:val="22"/>
          <w:szCs w:val="22"/>
        </w:rPr>
        <w:t>,</w:t>
      </w:r>
      <w:r w:rsidR="001664A5" w:rsidRPr="001664A5">
        <w:rPr>
          <w:rFonts w:asciiTheme="minorHAnsi" w:hAnsiTheme="minorHAnsi"/>
          <w:spacing w:val="4"/>
          <w:sz w:val="22"/>
          <w:szCs w:val="22"/>
        </w:rPr>
        <w:t xml:space="preserve"> TFS, SQL Server 2008</w:t>
      </w:r>
      <w:r w:rsidR="001664A5">
        <w:rPr>
          <w:rFonts w:asciiTheme="minorHAnsi" w:hAnsiTheme="minorHAnsi"/>
          <w:spacing w:val="4"/>
          <w:sz w:val="22"/>
          <w:szCs w:val="22"/>
        </w:rPr>
        <w:t>,</w:t>
      </w:r>
      <w:r w:rsidR="001E535A">
        <w:rPr>
          <w:rFonts w:asciiTheme="minorHAnsi" w:hAnsiTheme="minorHAnsi"/>
          <w:spacing w:val="4"/>
          <w:sz w:val="22"/>
          <w:szCs w:val="22"/>
        </w:rPr>
        <w:t xml:space="preserve"> IBM</w:t>
      </w:r>
      <w:r w:rsidR="001664A5">
        <w:rPr>
          <w:rFonts w:asciiTheme="minorHAnsi" w:hAnsiTheme="minorHAnsi"/>
          <w:spacing w:val="4"/>
          <w:sz w:val="22"/>
          <w:szCs w:val="22"/>
        </w:rPr>
        <w:t xml:space="preserve"> DB2, </w:t>
      </w:r>
      <w:r w:rsidR="006144F3" w:rsidRPr="00FC6545">
        <w:rPr>
          <w:rFonts w:ascii="Calibri" w:hAnsi="Calibri"/>
          <w:sz w:val="22"/>
          <w:szCs w:val="22"/>
        </w:rPr>
        <w:t>Entity Framework</w:t>
      </w:r>
      <w:r w:rsidR="006144F3">
        <w:rPr>
          <w:rFonts w:ascii="Calibri" w:hAnsi="Calibri"/>
          <w:sz w:val="22"/>
          <w:szCs w:val="22"/>
        </w:rPr>
        <w:t xml:space="preserve">, </w:t>
      </w:r>
      <w:r w:rsidR="001664A5">
        <w:rPr>
          <w:rFonts w:asciiTheme="minorHAnsi" w:hAnsiTheme="minorHAnsi"/>
          <w:spacing w:val="4"/>
          <w:sz w:val="22"/>
          <w:szCs w:val="22"/>
        </w:rPr>
        <w:t>SharePoint 2013</w:t>
      </w:r>
      <w:r w:rsidR="003F6A3F">
        <w:rPr>
          <w:rFonts w:asciiTheme="minorHAnsi" w:hAnsiTheme="minorHAnsi"/>
          <w:spacing w:val="4"/>
          <w:sz w:val="22"/>
          <w:szCs w:val="22"/>
        </w:rPr>
        <w:t>,</w:t>
      </w:r>
      <w:r w:rsidR="007A66FE">
        <w:rPr>
          <w:rFonts w:asciiTheme="minorHAnsi" w:hAnsiTheme="minorHAnsi"/>
          <w:spacing w:val="4"/>
          <w:sz w:val="22"/>
          <w:szCs w:val="22"/>
        </w:rPr>
        <w:t xml:space="preserve"> </w:t>
      </w:r>
      <w:proofErr w:type="spellStart"/>
      <w:r w:rsidR="00524FEE">
        <w:rPr>
          <w:rFonts w:asciiTheme="minorHAnsi" w:hAnsiTheme="minorHAnsi"/>
          <w:sz w:val="22"/>
          <w:szCs w:val="22"/>
        </w:rPr>
        <w:t>Autosys</w:t>
      </w:r>
      <w:proofErr w:type="spellEnd"/>
      <w:r w:rsidR="00524FEE">
        <w:rPr>
          <w:rFonts w:asciiTheme="minorHAnsi" w:hAnsiTheme="minorHAnsi"/>
          <w:spacing w:val="4"/>
          <w:sz w:val="22"/>
          <w:szCs w:val="22"/>
        </w:rPr>
        <w:t xml:space="preserve">, </w:t>
      </w:r>
      <w:r w:rsidR="001E535A">
        <w:rPr>
          <w:rFonts w:asciiTheme="minorHAnsi" w:hAnsiTheme="minorHAnsi"/>
          <w:spacing w:val="4"/>
          <w:sz w:val="22"/>
          <w:szCs w:val="22"/>
        </w:rPr>
        <w:t xml:space="preserve">Agile, </w:t>
      </w:r>
      <w:r w:rsidR="003F6A3F">
        <w:rPr>
          <w:rFonts w:asciiTheme="minorHAnsi" w:hAnsiTheme="minorHAnsi"/>
          <w:spacing w:val="4"/>
          <w:sz w:val="22"/>
          <w:szCs w:val="22"/>
        </w:rPr>
        <w:t>IIS7.0</w:t>
      </w:r>
      <w:r w:rsidR="00FF1CCA">
        <w:rPr>
          <w:rFonts w:asciiTheme="minorHAnsi" w:hAnsiTheme="minorHAnsi"/>
          <w:spacing w:val="4"/>
          <w:sz w:val="22"/>
          <w:szCs w:val="22"/>
        </w:rPr>
        <w:t>, Tableau</w:t>
      </w:r>
      <w:r w:rsidR="00146F42">
        <w:rPr>
          <w:rFonts w:asciiTheme="minorHAnsi" w:hAnsiTheme="minorHAnsi"/>
          <w:spacing w:val="4"/>
          <w:sz w:val="22"/>
          <w:szCs w:val="22"/>
        </w:rPr>
        <w:t>, IE Developer Tool</w:t>
      </w:r>
    </w:p>
    <w:p w:rsidR="00DF7F5C" w:rsidRDefault="00DF7F5C" w:rsidP="003030B5">
      <w:pPr>
        <w:pStyle w:val="BodyText"/>
        <w:tabs>
          <w:tab w:val="left" w:pos="426"/>
        </w:tabs>
        <w:rPr>
          <w:rFonts w:asciiTheme="minorHAnsi" w:hAnsiTheme="minorHAnsi"/>
          <w:spacing w:val="4"/>
          <w:sz w:val="22"/>
          <w:szCs w:val="22"/>
        </w:rPr>
      </w:pPr>
    </w:p>
    <w:p w:rsidR="00D740CF" w:rsidRPr="004947C4" w:rsidRDefault="00CF0A4F" w:rsidP="000C2355">
      <w:pPr>
        <w:pStyle w:val="BodyText"/>
        <w:shd w:val="clear" w:color="auto" w:fill="DBE5F1" w:themeFill="accent1" w:themeFillTint="33"/>
        <w:tabs>
          <w:tab w:val="left" w:pos="426"/>
        </w:tabs>
        <w:rPr>
          <w:rFonts w:asciiTheme="minorHAnsi" w:hAnsiTheme="minorHAnsi"/>
          <w:spacing w:val="4"/>
          <w:sz w:val="22"/>
          <w:szCs w:val="22"/>
        </w:rPr>
      </w:pPr>
      <w:r>
        <w:rPr>
          <w:rFonts w:asciiTheme="minorHAnsi" w:hAnsiTheme="minorHAnsi"/>
          <w:b/>
          <w:sz w:val="22"/>
          <w:szCs w:val="22"/>
        </w:rPr>
        <w:lastRenderedPageBreak/>
        <w:t>Bank of America</w:t>
      </w:r>
      <w:r w:rsidR="004E6985">
        <w:rPr>
          <w:rFonts w:asciiTheme="minorHAnsi" w:hAnsiTheme="minorHAnsi"/>
          <w:b/>
          <w:sz w:val="22"/>
          <w:szCs w:val="22"/>
        </w:rPr>
        <w:tab/>
      </w:r>
      <w:r w:rsidR="004E6985">
        <w:rPr>
          <w:rFonts w:asciiTheme="minorHAnsi" w:hAnsiTheme="minorHAnsi"/>
          <w:b/>
          <w:sz w:val="22"/>
          <w:szCs w:val="22"/>
        </w:rPr>
        <w:tab/>
      </w:r>
      <w:r w:rsidR="004E6985">
        <w:rPr>
          <w:rFonts w:asciiTheme="minorHAnsi" w:hAnsiTheme="minorHAnsi"/>
          <w:b/>
          <w:sz w:val="22"/>
          <w:szCs w:val="22"/>
        </w:rPr>
        <w:tab/>
      </w:r>
      <w:r w:rsidR="004E6985">
        <w:rPr>
          <w:rFonts w:asciiTheme="minorHAnsi" w:hAnsiTheme="minorHAnsi"/>
          <w:b/>
          <w:sz w:val="22"/>
          <w:szCs w:val="22"/>
        </w:rPr>
        <w:tab/>
      </w:r>
      <w:r w:rsidR="004E6985">
        <w:rPr>
          <w:rFonts w:asciiTheme="minorHAnsi" w:hAnsiTheme="minorHAnsi"/>
          <w:b/>
          <w:sz w:val="22"/>
          <w:szCs w:val="22"/>
        </w:rPr>
        <w:tab/>
      </w:r>
      <w:r w:rsidR="004E6985">
        <w:rPr>
          <w:rFonts w:asciiTheme="minorHAnsi" w:hAnsiTheme="minorHAnsi"/>
          <w:b/>
          <w:sz w:val="22"/>
          <w:szCs w:val="22"/>
        </w:rPr>
        <w:tab/>
      </w:r>
      <w:r w:rsidR="004E6985">
        <w:rPr>
          <w:rFonts w:asciiTheme="minorHAnsi" w:hAnsiTheme="minorHAnsi"/>
          <w:b/>
          <w:sz w:val="22"/>
          <w:szCs w:val="22"/>
        </w:rPr>
        <w:tab/>
      </w:r>
      <w:r w:rsidR="004E6985">
        <w:rPr>
          <w:rFonts w:asciiTheme="minorHAnsi" w:hAnsiTheme="minorHAnsi"/>
          <w:b/>
          <w:sz w:val="22"/>
          <w:szCs w:val="22"/>
        </w:rPr>
        <w:tab/>
      </w:r>
      <w:r w:rsidR="00682F80" w:rsidRPr="00DF7B1F">
        <w:rPr>
          <w:rFonts w:asciiTheme="minorHAnsi" w:eastAsia="Calibri" w:hAnsiTheme="minorHAnsi"/>
          <w:b/>
          <w:sz w:val="22"/>
          <w:szCs w:val="22"/>
          <w:shd w:val="clear" w:color="auto" w:fill="DBE5F1" w:themeFill="accent1" w:themeFillTint="33"/>
          <w:lang w:eastAsia="en-US"/>
        </w:rPr>
        <w:t>Mar</w:t>
      </w:r>
      <w:r w:rsidR="007A66FE">
        <w:rPr>
          <w:rFonts w:asciiTheme="minorHAnsi" w:eastAsia="Calibri" w:hAnsiTheme="minorHAnsi"/>
          <w:b/>
          <w:sz w:val="22"/>
          <w:szCs w:val="22"/>
          <w:shd w:val="clear" w:color="auto" w:fill="DBE5F1" w:themeFill="accent1" w:themeFillTint="33"/>
          <w:lang w:eastAsia="en-US"/>
        </w:rPr>
        <w:t xml:space="preserve"> </w:t>
      </w:r>
      <w:r w:rsidR="00D740CF" w:rsidRPr="00DF7B1F">
        <w:rPr>
          <w:rFonts w:asciiTheme="minorHAnsi" w:eastAsia="Calibri" w:hAnsiTheme="minorHAnsi"/>
          <w:b/>
          <w:sz w:val="22"/>
          <w:szCs w:val="22"/>
          <w:shd w:val="clear" w:color="auto" w:fill="DBE5F1" w:themeFill="accent1" w:themeFillTint="33"/>
          <w:lang w:eastAsia="en-US"/>
        </w:rPr>
        <w:t>201</w:t>
      </w:r>
      <w:r w:rsidR="00682F80" w:rsidRPr="00DF7B1F">
        <w:rPr>
          <w:rFonts w:asciiTheme="minorHAnsi" w:eastAsia="Calibri" w:hAnsiTheme="minorHAnsi"/>
          <w:b/>
          <w:sz w:val="22"/>
          <w:szCs w:val="22"/>
          <w:shd w:val="clear" w:color="auto" w:fill="DBE5F1" w:themeFill="accent1" w:themeFillTint="33"/>
          <w:lang w:eastAsia="en-US"/>
        </w:rPr>
        <w:t xml:space="preserve">3 </w:t>
      </w:r>
      <w:r w:rsidR="00D740CF" w:rsidRPr="00DF7B1F">
        <w:rPr>
          <w:rFonts w:asciiTheme="minorHAnsi" w:eastAsia="Calibri" w:hAnsiTheme="minorHAnsi"/>
          <w:b/>
          <w:sz w:val="22"/>
          <w:szCs w:val="22"/>
          <w:shd w:val="clear" w:color="auto" w:fill="DBE5F1" w:themeFill="accent1" w:themeFillTint="33"/>
          <w:lang w:eastAsia="en-US"/>
        </w:rPr>
        <w:t xml:space="preserve">to </w:t>
      </w:r>
      <w:r w:rsidR="00682F80" w:rsidRPr="00DF7B1F">
        <w:rPr>
          <w:rFonts w:asciiTheme="minorHAnsi" w:eastAsia="Calibri" w:hAnsiTheme="minorHAnsi"/>
          <w:b/>
          <w:sz w:val="22"/>
          <w:szCs w:val="22"/>
          <w:shd w:val="clear" w:color="auto" w:fill="DBE5F1" w:themeFill="accent1" w:themeFillTint="33"/>
          <w:lang w:eastAsia="en-US"/>
        </w:rPr>
        <w:t>Oct</w:t>
      </w:r>
      <w:r w:rsidR="00325D46" w:rsidRPr="00DF7B1F">
        <w:rPr>
          <w:rFonts w:asciiTheme="minorHAnsi" w:eastAsia="Calibri" w:hAnsiTheme="minorHAnsi"/>
          <w:b/>
          <w:sz w:val="22"/>
          <w:szCs w:val="22"/>
          <w:shd w:val="clear" w:color="auto" w:fill="DBE5F1" w:themeFill="accent1" w:themeFillTint="33"/>
          <w:lang w:eastAsia="en-US"/>
        </w:rPr>
        <w:t xml:space="preserve"> 201</w:t>
      </w:r>
      <w:r w:rsidR="00682F80" w:rsidRPr="00DF7B1F">
        <w:rPr>
          <w:rFonts w:asciiTheme="minorHAnsi" w:eastAsia="Calibri" w:hAnsiTheme="minorHAnsi"/>
          <w:b/>
          <w:sz w:val="22"/>
          <w:szCs w:val="22"/>
          <w:shd w:val="clear" w:color="auto" w:fill="DBE5F1" w:themeFill="accent1" w:themeFillTint="33"/>
          <w:lang w:eastAsia="en-US"/>
        </w:rPr>
        <w:t>4</w:t>
      </w:r>
    </w:p>
    <w:p w:rsidR="00923EB5" w:rsidRPr="004947C4" w:rsidRDefault="00CF0A4F" w:rsidP="00923EB5">
      <w:pPr>
        <w:rPr>
          <w:rFonts w:asciiTheme="minorHAnsi" w:hAnsiTheme="minorHAnsi"/>
          <w:b/>
          <w:sz w:val="22"/>
          <w:szCs w:val="22"/>
        </w:rPr>
      </w:pPr>
      <w:r>
        <w:rPr>
          <w:rFonts w:asciiTheme="minorHAnsi" w:hAnsiTheme="minorHAnsi"/>
          <w:b/>
          <w:sz w:val="22"/>
          <w:szCs w:val="22"/>
        </w:rPr>
        <w:t>Project</w:t>
      </w:r>
      <w:r w:rsidR="00923EB5" w:rsidRPr="004947C4">
        <w:rPr>
          <w:rFonts w:asciiTheme="minorHAnsi" w:hAnsiTheme="minorHAnsi"/>
          <w:b/>
          <w:sz w:val="22"/>
          <w:szCs w:val="22"/>
        </w:rPr>
        <w:t xml:space="preserve">: </w:t>
      </w:r>
      <w:r w:rsidRPr="00CF0A4F">
        <w:rPr>
          <w:rFonts w:asciiTheme="minorHAnsi" w:hAnsiTheme="minorHAnsi"/>
          <w:b/>
          <w:sz w:val="22"/>
          <w:szCs w:val="22"/>
        </w:rPr>
        <w:t xml:space="preserve">FACA Search </w:t>
      </w:r>
      <w:r w:rsidR="00EF2E91">
        <w:rPr>
          <w:rFonts w:asciiTheme="minorHAnsi" w:hAnsiTheme="minorHAnsi"/>
          <w:b/>
          <w:sz w:val="22"/>
          <w:szCs w:val="22"/>
        </w:rPr>
        <w:t>Appl</w:t>
      </w:r>
      <w:r w:rsidR="00554EE7">
        <w:rPr>
          <w:rFonts w:asciiTheme="minorHAnsi" w:hAnsiTheme="minorHAnsi"/>
          <w:b/>
          <w:sz w:val="22"/>
          <w:szCs w:val="22"/>
        </w:rPr>
        <w:t>i</w:t>
      </w:r>
      <w:r w:rsidR="00EF2E91">
        <w:rPr>
          <w:rFonts w:asciiTheme="minorHAnsi" w:hAnsiTheme="minorHAnsi"/>
          <w:b/>
          <w:sz w:val="22"/>
          <w:szCs w:val="22"/>
        </w:rPr>
        <w:t>c</w:t>
      </w:r>
      <w:r w:rsidR="00554EE7">
        <w:rPr>
          <w:rFonts w:asciiTheme="minorHAnsi" w:hAnsiTheme="minorHAnsi"/>
          <w:b/>
          <w:sz w:val="22"/>
          <w:szCs w:val="22"/>
        </w:rPr>
        <w:t>ation</w:t>
      </w:r>
    </w:p>
    <w:p w:rsidR="00970E54" w:rsidRPr="004947C4" w:rsidRDefault="00970E54" w:rsidP="00970E54">
      <w:pPr>
        <w:rPr>
          <w:rFonts w:asciiTheme="minorHAnsi" w:hAnsiTheme="minorHAnsi"/>
          <w:b/>
          <w:bCs/>
          <w:sz w:val="22"/>
          <w:szCs w:val="22"/>
        </w:rPr>
      </w:pPr>
      <w:r w:rsidRPr="004947C4">
        <w:rPr>
          <w:rFonts w:asciiTheme="minorHAnsi" w:hAnsiTheme="minorHAnsi"/>
          <w:b/>
          <w:spacing w:val="4"/>
          <w:sz w:val="22"/>
          <w:szCs w:val="22"/>
        </w:rPr>
        <w:t>Role: Senior .Net Developer</w:t>
      </w:r>
      <w:r>
        <w:rPr>
          <w:rFonts w:asciiTheme="minorHAnsi" w:hAnsiTheme="minorHAnsi"/>
          <w:b/>
          <w:spacing w:val="4"/>
          <w:sz w:val="22"/>
          <w:szCs w:val="22"/>
        </w:rPr>
        <w:t xml:space="preserve"> / Module Lead</w:t>
      </w:r>
    </w:p>
    <w:p w:rsidR="00D740CF" w:rsidRPr="004947C4" w:rsidRDefault="00D740CF" w:rsidP="00271CF1">
      <w:pPr>
        <w:pStyle w:val="BodyText"/>
        <w:ind w:left="709"/>
        <w:rPr>
          <w:rFonts w:asciiTheme="minorHAnsi" w:hAnsiTheme="minorHAnsi"/>
          <w:bCs/>
          <w:sz w:val="22"/>
          <w:szCs w:val="22"/>
        </w:rPr>
      </w:pPr>
    </w:p>
    <w:p w:rsidR="00D740CF" w:rsidRPr="004947C4" w:rsidRDefault="00D740CF" w:rsidP="00271CF1">
      <w:pPr>
        <w:widowControl w:val="0"/>
        <w:autoSpaceDE w:val="0"/>
        <w:autoSpaceDN w:val="0"/>
        <w:adjustRightInd w:val="0"/>
        <w:ind w:left="709" w:firstLine="578"/>
        <w:rPr>
          <w:rFonts w:asciiTheme="minorHAnsi" w:hAnsiTheme="minorHAnsi"/>
          <w:sz w:val="22"/>
          <w:szCs w:val="22"/>
        </w:rPr>
      </w:pPr>
      <w:r w:rsidRPr="004947C4">
        <w:rPr>
          <w:rFonts w:asciiTheme="minorHAnsi" w:hAnsiTheme="minorHAnsi"/>
          <w:spacing w:val="4"/>
          <w:sz w:val="22"/>
          <w:szCs w:val="22"/>
        </w:rPr>
        <w:t xml:space="preserve">This </w:t>
      </w:r>
      <w:r w:rsidR="00554EE7">
        <w:rPr>
          <w:rFonts w:asciiTheme="minorHAnsi" w:hAnsiTheme="minorHAnsi"/>
          <w:spacing w:val="4"/>
          <w:sz w:val="22"/>
          <w:szCs w:val="22"/>
        </w:rPr>
        <w:t>system</w:t>
      </w:r>
      <w:r w:rsidRPr="004947C4">
        <w:rPr>
          <w:rFonts w:asciiTheme="minorHAnsi" w:hAnsiTheme="minorHAnsi"/>
          <w:spacing w:val="4"/>
          <w:sz w:val="22"/>
          <w:szCs w:val="22"/>
        </w:rPr>
        <w:t xml:space="preserve"> provides information for Individual and Pooled Financial Advi</w:t>
      </w:r>
      <w:r w:rsidR="00554EE7">
        <w:rPr>
          <w:rFonts w:asciiTheme="minorHAnsi" w:hAnsiTheme="minorHAnsi"/>
          <w:spacing w:val="4"/>
          <w:sz w:val="22"/>
          <w:szCs w:val="22"/>
        </w:rPr>
        <w:t xml:space="preserve">sor(s). For individual FAs, it </w:t>
      </w:r>
      <w:r w:rsidRPr="004947C4">
        <w:rPr>
          <w:rFonts w:asciiTheme="minorHAnsi" w:hAnsiTheme="minorHAnsi"/>
          <w:spacing w:val="4"/>
          <w:sz w:val="22"/>
          <w:szCs w:val="22"/>
        </w:rPr>
        <w:t xml:space="preserve">will list additional FA information as well as supporting Client Associates (CAs) - Primary CA is identified. This </w:t>
      </w:r>
      <w:r w:rsidR="00554EE7">
        <w:rPr>
          <w:rFonts w:asciiTheme="minorHAnsi" w:hAnsiTheme="minorHAnsi"/>
          <w:spacing w:val="4"/>
          <w:sz w:val="22"/>
          <w:szCs w:val="22"/>
        </w:rPr>
        <w:t>system</w:t>
      </w:r>
      <w:r w:rsidRPr="004947C4">
        <w:rPr>
          <w:rFonts w:asciiTheme="minorHAnsi" w:hAnsiTheme="minorHAnsi"/>
          <w:spacing w:val="4"/>
          <w:sz w:val="22"/>
          <w:szCs w:val="22"/>
        </w:rPr>
        <w:t xml:space="preserve"> DOES NOT provide information to allow identification of Primary FAs for pooled Producer IDs. For pooled Producer IDs, the tool will show the individual FAs and respective pool percent.</w:t>
      </w:r>
    </w:p>
    <w:p w:rsidR="00D740CF" w:rsidRPr="004947C4" w:rsidRDefault="00D740CF" w:rsidP="00271CF1">
      <w:pPr>
        <w:ind w:left="709"/>
        <w:rPr>
          <w:rFonts w:asciiTheme="minorHAnsi" w:hAnsiTheme="minorHAnsi"/>
          <w:sz w:val="22"/>
          <w:szCs w:val="22"/>
        </w:rPr>
      </w:pPr>
    </w:p>
    <w:p w:rsidR="00D740CF" w:rsidRPr="00594513" w:rsidRDefault="00D740CF" w:rsidP="00594513">
      <w:pPr>
        <w:pStyle w:val="Heading2"/>
        <w:tabs>
          <w:tab w:val="clear" w:pos="576"/>
          <w:tab w:val="left" w:pos="0"/>
        </w:tabs>
        <w:spacing w:line="360" w:lineRule="auto"/>
        <w:ind w:left="0" w:firstLine="0"/>
        <w:rPr>
          <w:rFonts w:asciiTheme="minorHAnsi" w:hAnsiTheme="minorHAnsi"/>
          <w:b/>
          <w:i w:val="0"/>
          <w:sz w:val="22"/>
          <w:szCs w:val="22"/>
        </w:rPr>
      </w:pPr>
      <w:r w:rsidRPr="00594513">
        <w:rPr>
          <w:rFonts w:asciiTheme="minorHAnsi" w:hAnsiTheme="minorHAnsi"/>
          <w:b/>
          <w:i w:val="0"/>
          <w:sz w:val="22"/>
          <w:szCs w:val="22"/>
        </w:rPr>
        <w:t>Responsibilities:</w:t>
      </w:r>
    </w:p>
    <w:p w:rsidR="00032FAA" w:rsidRPr="00FC6545" w:rsidRDefault="00032FAA" w:rsidP="0026011C">
      <w:pPr>
        <w:widowControl w:val="0"/>
        <w:numPr>
          <w:ilvl w:val="0"/>
          <w:numId w:val="8"/>
        </w:numPr>
        <w:suppressAutoHyphens w:val="0"/>
        <w:autoSpaceDE w:val="0"/>
        <w:autoSpaceDN w:val="0"/>
        <w:adjustRightInd w:val="0"/>
        <w:contextualSpacing/>
        <w:jc w:val="both"/>
        <w:rPr>
          <w:rFonts w:ascii="Calibri" w:hAnsi="Calibri"/>
          <w:sz w:val="22"/>
          <w:szCs w:val="22"/>
        </w:rPr>
      </w:pPr>
      <w:r w:rsidRPr="00FC6545">
        <w:rPr>
          <w:rFonts w:ascii="Calibri" w:hAnsi="Calibri"/>
          <w:sz w:val="22"/>
          <w:szCs w:val="22"/>
        </w:rPr>
        <w:t xml:space="preserve">Worked on </w:t>
      </w:r>
      <w:r w:rsidR="00A1573E">
        <w:rPr>
          <w:rFonts w:ascii="Calibri" w:hAnsi="Calibri"/>
          <w:b/>
          <w:sz w:val="22"/>
          <w:szCs w:val="22"/>
          <w:lang w:val="en-IN"/>
        </w:rPr>
        <w:t>MLIF</w:t>
      </w:r>
      <w:r w:rsidR="00A1573E">
        <w:rPr>
          <w:rFonts w:ascii="Calibri" w:hAnsi="Calibri"/>
          <w:sz w:val="22"/>
          <w:szCs w:val="22"/>
        </w:rPr>
        <w:t xml:space="preserve"> Framework</w:t>
      </w:r>
      <w:r w:rsidRPr="00FC6545">
        <w:rPr>
          <w:rFonts w:ascii="Calibri" w:hAnsi="Calibri"/>
          <w:sz w:val="22"/>
          <w:szCs w:val="22"/>
        </w:rPr>
        <w:t xml:space="preserve"> to meet timelines with quality deliverables. </w:t>
      </w:r>
    </w:p>
    <w:p w:rsidR="00032FAA" w:rsidRPr="00FC6545" w:rsidRDefault="00032FAA" w:rsidP="0026011C">
      <w:pPr>
        <w:widowControl w:val="0"/>
        <w:numPr>
          <w:ilvl w:val="0"/>
          <w:numId w:val="8"/>
        </w:numPr>
        <w:suppressAutoHyphens w:val="0"/>
        <w:autoSpaceDE w:val="0"/>
        <w:autoSpaceDN w:val="0"/>
        <w:adjustRightInd w:val="0"/>
        <w:contextualSpacing/>
        <w:jc w:val="both"/>
        <w:rPr>
          <w:rFonts w:ascii="Calibri" w:hAnsi="Calibri"/>
          <w:sz w:val="22"/>
          <w:szCs w:val="22"/>
        </w:rPr>
      </w:pPr>
      <w:r w:rsidRPr="00FC6545">
        <w:rPr>
          <w:rFonts w:ascii="Calibri" w:hAnsi="Calibri"/>
          <w:sz w:val="22"/>
          <w:szCs w:val="22"/>
        </w:rPr>
        <w:t>Involved in gathering and preparing the requirements from clients for p</w:t>
      </w:r>
      <w:r>
        <w:rPr>
          <w:rFonts w:ascii="Calibri" w:hAnsi="Calibri"/>
          <w:sz w:val="22"/>
          <w:szCs w:val="22"/>
        </w:rPr>
        <w:t>roduct design and enhancements.</w:t>
      </w:r>
    </w:p>
    <w:p w:rsidR="00032FAA" w:rsidRPr="00FC6545" w:rsidRDefault="00032FAA" w:rsidP="0026011C">
      <w:pPr>
        <w:widowControl w:val="0"/>
        <w:numPr>
          <w:ilvl w:val="0"/>
          <w:numId w:val="8"/>
        </w:numPr>
        <w:suppressAutoHyphens w:val="0"/>
        <w:autoSpaceDE w:val="0"/>
        <w:autoSpaceDN w:val="0"/>
        <w:adjustRightInd w:val="0"/>
        <w:contextualSpacing/>
        <w:jc w:val="both"/>
        <w:rPr>
          <w:rFonts w:ascii="Calibri" w:hAnsi="Calibri"/>
          <w:sz w:val="22"/>
          <w:szCs w:val="22"/>
        </w:rPr>
      </w:pPr>
      <w:r w:rsidRPr="00FC6545">
        <w:rPr>
          <w:rFonts w:ascii="Calibri" w:hAnsi="Calibri"/>
          <w:sz w:val="22"/>
          <w:szCs w:val="22"/>
        </w:rPr>
        <w:t xml:space="preserve">Involved in developing applications in </w:t>
      </w:r>
      <w:r w:rsidRPr="00FC6545">
        <w:rPr>
          <w:rFonts w:ascii="Calibri" w:hAnsi="Calibri"/>
          <w:b/>
          <w:sz w:val="22"/>
          <w:szCs w:val="22"/>
        </w:rPr>
        <w:t>C#</w:t>
      </w:r>
      <w:r w:rsidR="0064331A">
        <w:rPr>
          <w:rFonts w:ascii="Calibri" w:hAnsi="Calibri"/>
          <w:sz w:val="22"/>
          <w:szCs w:val="22"/>
        </w:rPr>
        <w:t xml:space="preserve"> and. NetFramework</w:t>
      </w:r>
      <w:r w:rsidRPr="00FC6545">
        <w:rPr>
          <w:rFonts w:ascii="Calibri" w:hAnsi="Calibri"/>
          <w:sz w:val="22"/>
          <w:szCs w:val="22"/>
        </w:rPr>
        <w:t xml:space="preserve">4.0 to meet the business requirements using </w:t>
      </w:r>
      <w:r w:rsidRPr="00FC6545">
        <w:rPr>
          <w:rFonts w:ascii="Calibri" w:hAnsi="Calibri"/>
          <w:b/>
          <w:sz w:val="22"/>
          <w:szCs w:val="22"/>
        </w:rPr>
        <w:t>VisualStudio</w:t>
      </w:r>
      <w:r w:rsidRPr="00FC6545">
        <w:rPr>
          <w:rFonts w:ascii="Calibri" w:hAnsi="Calibri"/>
          <w:sz w:val="22"/>
          <w:szCs w:val="22"/>
        </w:rPr>
        <w:t>.</w:t>
      </w:r>
      <w:r w:rsidRPr="00FC6545">
        <w:rPr>
          <w:rFonts w:ascii="Calibri" w:hAnsi="Calibri"/>
          <w:b/>
          <w:sz w:val="22"/>
          <w:szCs w:val="22"/>
        </w:rPr>
        <w:t>NET</w:t>
      </w:r>
      <w:r w:rsidRPr="00FC6545">
        <w:rPr>
          <w:rFonts w:ascii="Calibri" w:hAnsi="Calibri"/>
          <w:sz w:val="22"/>
          <w:szCs w:val="22"/>
        </w:rPr>
        <w:t xml:space="preserve"> 2012. </w:t>
      </w:r>
    </w:p>
    <w:p w:rsidR="00032FAA" w:rsidRPr="00FC6545" w:rsidRDefault="00032FAA" w:rsidP="0026011C">
      <w:pPr>
        <w:widowControl w:val="0"/>
        <w:numPr>
          <w:ilvl w:val="0"/>
          <w:numId w:val="8"/>
        </w:numPr>
        <w:suppressAutoHyphens w:val="0"/>
        <w:autoSpaceDE w:val="0"/>
        <w:autoSpaceDN w:val="0"/>
        <w:adjustRightInd w:val="0"/>
        <w:contextualSpacing/>
        <w:jc w:val="both"/>
        <w:rPr>
          <w:rFonts w:ascii="Calibri" w:hAnsi="Calibri"/>
          <w:sz w:val="22"/>
          <w:szCs w:val="22"/>
        </w:rPr>
      </w:pPr>
      <w:r w:rsidRPr="00FC6545">
        <w:rPr>
          <w:rFonts w:ascii="Calibri" w:hAnsi="Calibri"/>
          <w:sz w:val="22"/>
          <w:szCs w:val="22"/>
        </w:rPr>
        <w:t xml:space="preserve">Designed and developed various abstract classes, interfaces, classes to construct the business logic using </w:t>
      </w:r>
      <w:r w:rsidRPr="00FC6545">
        <w:rPr>
          <w:rFonts w:ascii="Calibri" w:hAnsi="Calibri"/>
          <w:b/>
          <w:sz w:val="22"/>
          <w:szCs w:val="22"/>
        </w:rPr>
        <w:t>C#</w:t>
      </w:r>
      <w:r w:rsidRPr="00FC6545">
        <w:rPr>
          <w:rFonts w:ascii="Calibri" w:hAnsi="Calibri"/>
          <w:sz w:val="22"/>
          <w:szCs w:val="22"/>
        </w:rPr>
        <w:t>.</w:t>
      </w:r>
      <w:r w:rsidRPr="00FC6545">
        <w:rPr>
          <w:rFonts w:ascii="Calibri" w:hAnsi="Calibri"/>
          <w:b/>
          <w:sz w:val="22"/>
          <w:szCs w:val="22"/>
        </w:rPr>
        <w:t>NET</w:t>
      </w:r>
      <w:r w:rsidRPr="00FC6545">
        <w:rPr>
          <w:rFonts w:ascii="Calibri" w:hAnsi="Calibri"/>
          <w:sz w:val="22"/>
          <w:szCs w:val="22"/>
        </w:rPr>
        <w:t>. </w:t>
      </w:r>
    </w:p>
    <w:p w:rsidR="00032FAA" w:rsidRPr="00FC6545" w:rsidRDefault="00032FAA" w:rsidP="0026011C">
      <w:pPr>
        <w:widowControl w:val="0"/>
        <w:numPr>
          <w:ilvl w:val="0"/>
          <w:numId w:val="8"/>
        </w:numPr>
        <w:suppressAutoHyphens w:val="0"/>
        <w:autoSpaceDE w:val="0"/>
        <w:autoSpaceDN w:val="0"/>
        <w:adjustRightInd w:val="0"/>
        <w:contextualSpacing/>
        <w:jc w:val="both"/>
        <w:rPr>
          <w:rFonts w:ascii="Calibri" w:hAnsi="Calibri"/>
          <w:sz w:val="22"/>
          <w:szCs w:val="22"/>
        </w:rPr>
      </w:pPr>
      <w:r w:rsidRPr="00FC6545">
        <w:rPr>
          <w:rFonts w:ascii="Calibri" w:hAnsi="Calibri"/>
          <w:sz w:val="22"/>
          <w:szCs w:val="22"/>
        </w:rPr>
        <w:t xml:space="preserve">Created Web Forms using </w:t>
      </w:r>
      <w:r w:rsidRPr="00FC6545">
        <w:rPr>
          <w:rFonts w:ascii="Calibri" w:hAnsi="Calibri"/>
          <w:b/>
          <w:sz w:val="22"/>
          <w:szCs w:val="22"/>
        </w:rPr>
        <w:t>ASP.NET</w:t>
      </w:r>
      <w:r w:rsidRPr="00FC6545">
        <w:rPr>
          <w:rFonts w:ascii="Calibri" w:hAnsi="Calibri"/>
          <w:sz w:val="22"/>
          <w:szCs w:val="22"/>
        </w:rPr>
        <w:t xml:space="preserve"> and implemented form validation using Validation controls using both Custom validation and JavaScript was written for Client side validations. </w:t>
      </w:r>
    </w:p>
    <w:p w:rsidR="00032FAA" w:rsidRPr="00FC6545" w:rsidRDefault="00032FAA" w:rsidP="0026011C">
      <w:pPr>
        <w:widowControl w:val="0"/>
        <w:numPr>
          <w:ilvl w:val="0"/>
          <w:numId w:val="8"/>
        </w:numPr>
        <w:suppressAutoHyphens w:val="0"/>
        <w:autoSpaceDE w:val="0"/>
        <w:autoSpaceDN w:val="0"/>
        <w:adjustRightInd w:val="0"/>
        <w:contextualSpacing/>
        <w:jc w:val="both"/>
        <w:rPr>
          <w:rFonts w:ascii="Calibri" w:hAnsi="Calibri"/>
          <w:sz w:val="22"/>
          <w:szCs w:val="22"/>
        </w:rPr>
      </w:pPr>
      <w:r w:rsidRPr="00FC6545">
        <w:rPr>
          <w:rFonts w:ascii="Calibri" w:hAnsi="Calibri"/>
          <w:sz w:val="22"/>
          <w:szCs w:val="22"/>
        </w:rPr>
        <w:t xml:space="preserve">Extensively used </w:t>
      </w:r>
      <w:r w:rsidRPr="00FC6545">
        <w:rPr>
          <w:rFonts w:ascii="Calibri" w:hAnsi="Calibri"/>
          <w:b/>
          <w:sz w:val="22"/>
          <w:szCs w:val="22"/>
        </w:rPr>
        <w:t>CSS</w:t>
      </w:r>
      <w:r w:rsidRPr="00FC6545">
        <w:rPr>
          <w:rFonts w:ascii="Calibri" w:hAnsi="Calibri"/>
          <w:sz w:val="22"/>
          <w:szCs w:val="22"/>
        </w:rPr>
        <w:t xml:space="preserve"> 3.0 for page layout and display of graphics. </w:t>
      </w:r>
    </w:p>
    <w:p w:rsidR="00032FAA" w:rsidRPr="00FC6545" w:rsidRDefault="00032FAA" w:rsidP="0026011C">
      <w:pPr>
        <w:widowControl w:val="0"/>
        <w:numPr>
          <w:ilvl w:val="0"/>
          <w:numId w:val="8"/>
        </w:numPr>
        <w:suppressAutoHyphens w:val="0"/>
        <w:autoSpaceDE w:val="0"/>
        <w:autoSpaceDN w:val="0"/>
        <w:adjustRightInd w:val="0"/>
        <w:contextualSpacing/>
        <w:jc w:val="both"/>
        <w:rPr>
          <w:rFonts w:ascii="Calibri" w:hAnsi="Calibri"/>
          <w:sz w:val="22"/>
          <w:szCs w:val="22"/>
        </w:rPr>
      </w:pPr>
      <w:r w:rsidRPr="00FC6545">
        <w:rPr>
          <w:rFonts w:ascii="Calibri" w:hAnsi="Calibri"/>
          <w:sz w:val="22"/>
          <w:szCs w:val="22"/>
        </w:rPr>
        <w:t xml:space="preserve">Responsible for designing the </w:t>
      </w:r>
      <w:r w:rsidRPr="00FC6545">
        <w:rPr>
          <w:rFonts w:ascii="Calibri" w:hAnsi="Calibri"/>
          <w:b/>
          <w:sz w:val="22"/>
          <w:szCs w:val="22"/>
        </w:rPr>
        <w:t>ASP.NET</w:t>
      </w:r>
      <w:r w:rsidRPr="00FC6545">
        <w:rPr>
          <w:rFonts w:ascii="Calibri" w:hAnsi="Calibri"/>
          <w:sz w:val="22"/>
          <w:szCs w:val="22"/>
        </w:rPr>
        <w:t xml:space="preserve"> application authentication using .</w:t>
      </w:r>
      <w:r w:rsidR="004C6035" w:rsidRPr="00FC6545">
        <w:rPr>
          <w:rFonts w:ascii="Calibri" w:hAnsi="Calibri"/>
          <w:b/>
          <w:sz w:val="22"/>
          <w:szCs w:val="22"/>
        </w:rPr>
        <w:t>NET Framework</w:t>
      </w:r>
      <w:r w:rsidRPr="00FC6545">
        <w:rPr>
          <w:rFonts w:ascii="Calibri" w:hAnsi="Calibri"/>
          <w:sz w:val="22"/>
          <w:szCs w:val="22"/>
        </w:rPr>
        <w:t xml:space="preserve">, Model View Controller </w:t>
      </w:r>
      <w:r w:rsidRPr="00FC6545">
        <w:rPr>
          <w:rFonts w:ascii="Calibri" w:hAnsi="Calibri"/>
          <w:b/>
          <w:sz w:val="22"/>
          <w:szCs w:val="22"/>
        </w:rPr>
        <w:t>MVC</w:t>
      </w:r>
      <w:r w:rsidRPr="00FC6545">
        <w:rPr>
          <w:rFonts w:ascii="Calibri" w:hAnsi="Calibri"/>
          <w:sz w:val="22"/>
          <w:szCs w:val="22"/>
        </w:rPr>
        <w:t xml:space="preserve"> and IIS security model. </w:t>
      </w:r>
    </w:p>
    <w:p w:rsidR="00032FAA" w:rsidRPr="00FC6545" w:rsidRDefault="00032FAA" w:rsidP="0026011C">
      <w:pPr>
        <w:widowControl w:val="0"/>
        <w:numPr>
          <w:ilvl w:val="0"/>
          <w:numId w:val="8"/>
        </w:numPr>
        <w:suppressAutoHyphens w:val="0"/>
        <w:autoSpaceDE w:val="0"/>
        <w:autoSpaceDN w:val="0"/>
        <w:adjustRightInd w:val="0"/>
        <w:contextualSpacing/>
        <w:jc w:val="both"/>
        <w:rPr>
          <w:rFonts w:ascii="Calibri" w:hAnsi="Calibri"/>
          <w:sz w:val="22"/>
          <w:szCs w:val="22"/>
        </w:rPr>
      </w:pPr>
      <w:r w:rsidRPr="00FC6545">
        <w:rPr>
          <w:rFonts w:ascii="Calibri" w:hAnsi="Calibri"/>
          <w:sz w:val="22"/>
          <w:szCs w:val="22"/>
        </w:rPr>
        <w:t xml:space="preserve">Used </w:t>
      </w:r>
      <w:r w:rsidRPr="00FC6545">
        <w:rPr>
          <w:rFonts w:ascii="Calibri" w:hAnsi="Calibri"/>
          <w:b/>
          <w:sz w:val="22"/>
          <w:szCs w:val="22"/>
        </w:rPr>
        <w:t>ASP.NETMVC</w:t>
      </w:r>
      <w:r w:rsidRPr="00FC6545">
        <w:rPr>
          <w:rFonts w:ascii="Calibri" w:hAnsi="Calibri"/>
          <w:sz w:val="22"/>
          <w:szCs w:val="22"/>
        </w:rPr>
        <w:t xml:space="preserve"> Page Controller pattern to add functionality to individual pages such that to accept input from the page request, invoke the requested actions on the mode. </w:t>
      </w:r>
    </w:p>
    <w:p w:rsidR="00032FAA" w:rsidRPr="00FC6545" w:rsidRDefault="00032FAA" w:rsidP="0026011C">
      <w:pPr>
        <w:widowControl w:val="0"/>
        <w:numPr>
          <w:ilvl w:val="0"/>
          <w:numId w:val="8"/>
        </w:numPr>
        <w:suppressAutoHyphens w:val="0"/>
        <w:autoSpaceDE w:val="0"/>
        <w:autoSpaceDN w:val="0"/>
        <w:adjustRightInd w:val="0"/>
        <w:contextualSpacing/>
        <w:jc w:val="both"/>
        <w:rPr>
          <w:rFonts w:ascii="Calibri" w:hAnsi="Calibri"/>
          <w:sz w:val="22"/>
          <w:szCs w:val="22"/>
        </w:rPr>
      </w:pPr>
      <w:r w:rsidRPr="00FC6545">
        <w:rPr>
          <w:rFonts w:ascii="Calibri" w:hAnsi="Calibri"/>
          <w:sz w:val="22"/>
          <w:szCs w:val="22"/>
        </w:rPr>
        <w:t>Worked on View State to maintain data between the pages of the application. </w:t>
      </w:r>
    </w:p>
    <w:p w:rsidR="00032FAA" w:rsidRPr="00FC6545" w:rsidRDefault="00032FAA" w:rsidP="0026011C">
      <w:pPr>
        <w:widowControl w:val="0"/>
        <w:numPr>
          <w:ilvl w:val="0"/>
          <w:numId w:val="8"/>
        </w:numPr>
        <w:suppressAutoHyphens w:val="0"/>
        <w:autoSpaceDE w:val="0"/>
        <w:autoSpaceDN w:val="0"/>
        <w:adjustRightInd w:val="0"/>
        <w:contextualSpacing/>
        <w:jc w:val="both"/>
        <w:rPr>
          <w:rFonts w:ascii="Calibri" w:hAnsi="Calibri"/>
          <w:sz w:val="22"/>
          <w:szCs w:val="22"/>
        </w:rPr>
      </w:pPr>
      <w:r w:rsidRPr="00FC6545">
        <w:rPr>
          <w:rFonts w:ascii="Calibri" w:hAnsi="Calibri"/>
          <w:sz w:val="22"/>
          <w:szCs w:val="22"/>
        </w:rPr>
        <w:t xml:space="preserve">Developed and Used User Controls using </w:t>
      </w:r>
      <w:r w:rsidRPr="00FC6545">
        <w:rPr>
          <w:rFonts w:ascii="Calibri" w:hAnsi="Calibri"/>
          <w:b/>
          <w:sz w:val="22"/>
          <w:szCs w:val="22"/>
        </w:rPr>
        <w:t>C#</w:t>
      </w:r>
      <w:r w:rsidRPr="00FC6545">
        <w:rPr>
          <w:rFonts w:ascii="Calibri" w:hAnsi="Calibri"/>
          <w:sz w:val="22"/>
          <w:szCs w:val="22"/>
        </w:rPr>
        <w:t xml:space="preserve"> and </w:t>
      </w:r>
      <w:r w:rsidRPr="00FC6545">
        <w:rPr>
          <w:rFonts w:ascii="Calibri" w:hAnsi="Calibri"/>
          <w:b/>
          <w:sz w:val="22"/>
          <w:szCs w:val="22"/>
        </w:rPr>
        <w:t>ASP.NET</w:t>
      </w:r>
      <w:r w:rsidRPr="00FC6545">
        <w:rPr>
          <w:rFonts w:ascii="Calibri" w:hAnsi="Calibri"/>
          <w:sz w:val="22"/>
          <w:szCs w:val="22"/>
        </w:rPr>
        <w:t>. </w:t>
      </w:r>
    </w:p>
    <w:p w:rsidR="00032FAA" w:rsidRPr="00FC6545" w:rsidRDefault="00032FAA" w:rsidP="0026011C">
      <w:pPr>
        <w:numPr>
          <w:ilvl w:val="0"/>
          <w:numId w:val="8"/>
        </w:numPr>
        <w:suppressAutoHyphens w:val="0"/>
        <w:rPr>
          <w:rFonts w:ascii="Calibri" w:hAnsi="Calibri"/>
          <w:sz w:val="22"/>
          <w:szCs w:val="22"/>
        </w:rPr>
      </w:pPr>
      <w:r w:rsidRPr="00FC6545">
        <w:rPr>
          <w:rFonts w:ascii="Calibri" w:hAnsi="Calibri"/>
          <w:sz w:val="22"/>
          <w:szCs w:val="22"/>
        </w:rPr>
        <w:t xml:space="preserve">Developed client side validation through </w:t>
      </w:r>
      <w:proofErr w:type="spellStart"/>
      <w:r w:rsidR="007348C1">
        <w:rPr>
          <w:rFonts w:ascii="Calibri" w:hAnsi="Calibri"/>
          <w:b/>
          <w:sz w:val="22"/>
          <w:szCs w:val="22"/>
          <w:lang w:val="en-IN"/>
        </w:rPr>
        <w:t>JQuery</w:t>
      </w:r>
      <w:proofErr w:type="spellEnd"/>
      <w:r w:rsidR="007348C1">
        <w:rPr>
          <w:rFonts w:ascii="Calibri" w:hAnsi="Calibri"/>
          <w:b/>
          <w:sz w:val="22"/>
          <w:szCs w:val="22"/>
          <w:lang w:val="en-IN"/>
        </w:rPr>
        <w:t xml:space="preserve"> </w:t>
      </w:r>
      <w:r w:rsidRPr="00FC6545">
        <w:rPr>
          <w:rFonts w:ascii="Calibri" w:hAnsi="Calibri"/>
          <w:sz w:val="22"/>
          <w:szCs w:val="22"/>
        </w:rPr>
        <w:t xml:space="preserve">and dynamic </w:t>
      </w:r>
      <w:r w:rsidRPr="00FC6545">
        <w:rPr>
          <w:rFonts w:ascii="Calibri" w:hAnsi="Calibri"/>
          <w:b/>
          <w:sz w:val="22"/>
          <w:szCs w:val="22"/>
        </w:rPr>
        <w:t>UI</w:t>
      </w:r>
      <w:r w:rsidRPr="00FC6545">
        <w:rPr>
          <w:rFonts w:ascii="Calibri" w:hAnsi="Calibri"/>
          <w:sz w:val="22"/>
          <w:szCs w:val="22"/>
        </w:rPr>
        <w:t xml:space="preserve"> using </w:t>
      </w:r>
      <w:r w:rsidRPr="00FC6545">
        <w:rPr>
          <w:rFonts w:ascii="Calibri" w:hAnsi="Calibri"/>
          <w:b/>
          <w:sz w:val="22"/>
          <w:szCs w:val="22"/>
        </w:rPr>
        <w:t>JavaScript</w:t>
      </w:r>
      <w:r w:rsidR="007348C1">
        <w:rPr>
          <w:rFonts w:ascii="Calibri" w:hAnsi="Calibri"/>
          <w:sz w:val="22"/>
          <w:szCs w:val="22"/>
          <w:lang w:val="en-IN"/>
        </w:rPr>
        <w:t>.</w:t>
      </w:r>
    </w:p>
    <w:p w:rsidR="00032FAA" w:rsidRPr="00FC6545" w:rsidRDefault="00032FAA" w:rsidP="0026011C">
      <w:pPr>
        <w:widowControl w:val="0"/>
        <w:numPr>
          <w:ilvl w:val="0"/>
          <w:numId w:val="8"/>
        </w:numPr>
        <w:suppressAutoHyphens w:val="0"/>
        <w:autoSpaceDE w:val="0"/>
        <w:autoSpaceDN w:val="0"/>
        <w:adjustRightInd w:val="0"/>
        <w:contextualSpacing/>
        <w:jc w:val="both"/>
        <w:rPr>
          <w:rFonts w:ascii="Calibri" w:hAnsi="Calibri"/>
          <w:sz w:val="22"/>
          <w:szCs w:val="22"/>
        </w:rPr>
      </w:pPr>
      <w:r w:rsidRPr="00FC6545">
        <w:rPr>
          <w:rFonts w:ascii="Calibri" w:hAnsi="Calibri"/>
          <w:sz w:val="22"/>
          <w:szCs w:val="22"/>
        </w:rPr>
        <w:t xml:space="preserve">Created Indexes, Views and Stored Procedures for quick and efficient retrieval of data using </w:t>
      </w:r>
      <w:r w:rsidRPr="00FC6545">
        <w:rPr>
          <w:rFonts w:ascii="Calibri" w:hAnsi="Calibri"/>
          <w:b/>
          <w:sz w:val="22"/>
          <w:szCs w:val="22"/>
        </w:rPr>
        <w:t>SQL server</w:t>
      </w:r>
      <w:r w:rsidRPr="00FC6545">
        <w:rPr>
          <w:rFonts w:ascii="Calibri" w:hAnsi="Calibri"/>
          <w:sz w:val="22"/>
          <w:szCs w:val="22"/>
        </w:rPr>
        <w:t xml:space="preserve"> 2008. </w:t>
      </w:r>
    </w:p>
    <w:p w:rsidR="00032FAA" w:rsidRPr="00FC6545" w:rsidRDefault="00032FAA" w:rsidP="0026011C">
      <w:pPr>
        <w:widowControl w:val="0"/>
        <w:numPr>
          <w:ilvl w:val="0"/>
          <w:numId w:val="8"/>
        </w:numPr>
        <w:suppressAutoHyphens w:val="0"/>
        <w:autoSpaceDE w:val="0"/>
        <w:autoSpaceDN w:val="0"/>
        <w:adjustRightInd w:val="0"/>
        <w:contextualSpacing/>
        <w:jc w:val="both"/>
        <w:rPr>
          <w:rFonts w:ascii="Calibri" w:hAnsi="Calibri"/>
          <w:sz w:val="22"/>
          <w:szCs w:val="22"/>
        </w:rPr>
      </w:pPr>
      <w:r w:rsidRPr="00FC6545">
        <w:rPr>
          <w:rFonts w:ascii="Calibri" w:hAnsi="Calibri"/>
          <w:sz w:val="22"/>
          <w:szCs w:val="22"/>
        </w:rPr>
        <w:t xml:space="preserve">Used type-safe </w:t>
      </w:r>
      <w:r w:rsidRPr="00FC6545">
        <w:rPr>
          <w:rFonts w:ascii="Calibri" w:hAnsi="Calibri"/>
          <w:b/>
          <w:sz w:val="22"/>
          <w:szCs w:val="22"/>
        </w:rPr>
        <w:t>SQL</w:t>
      </w:r>
      <w:r w:rsidRPr="00FC6545">
        <w:rPr>
          <w:rFonts w:ascii="Calibri" w:hAnsi="Calibri"/>
          <w:sz w:val="22"/>
          <w:szCs w:val="22"/>
        </w:rPr>
        <w:t xml:space="preserve"> Parameters for data access in order to avoid SQL Injections. </w:t>
      </w:r>
    </w:p>
    <w:p w:rsidR="00032FAA" w:rsidRPr="00FC6545" w:rsidRDefault="00032FAA" w:rsidP="0026011C">
      <w:pPr>
        <w:widowControl w:val="0"/>
        <w:numPr>
          <w:ilvl w:val="0"/>
          <w:numId w:val="8"/>
        </w:numPr>
        <w:suppressAutoHyphens w:val="0"/>
        <w:autoSpaceDE w:val="0"/>
        <w:autoSpaceDN w:val="0"/>
        <w:adjustRightInd w:val="0"/>
        <w:ind w:left="714" w:hanging="357"/>
        <w:contextualSpacing/>
        <w:rPr>
          <w:rFonts w:ascii="Calibri" w:hAnsi="Calibri"/>
          <w:sz w:val="22"/>
          <w:szCs w:val="22"/>
        </w:rPr>
      </w:pPr>
      <w:r w:rsidRPr="00FC6545">
        <w:rPr>
          <w:rFonts w:ascii="Calibri" w:hAnsi="Calibri"/>
          <w:sz w:val="22"/>
          <w:szCs w:val="22"/>
        </w:rPr>
        <w:t>Used Team Foundation Server (</w:t>
      </w:r>
      <w:r w:rsidRPr="00FC6545">
        <w:rPr>
          <w:rFonts w:ascii="Calibri" w:hAnsi="Calibri"/>
          <w:b/>
          <w:sz w:val="22"/>
          <w:szCs w:val="22"/>
        </w:rPr>
        <w:t>TFS</w:t>
      </w:r>
      <w:r w:rsidRPr="00FC6545">
        <w:rPr>
          <w:rFonts w:ascii="Calibri" w:hAnsi="Calibri"/>
          <w:sz w:val="22"/>
          <w:szCs w:val="22"/>
        </w:rPr>
        <w:t>) to maintain the version control history during development. </w:t>
      </w:r>
    </w:p>
    <w:p w:rsidR="00032FAA" w:rsidRPr="00FC6545" w:rsidRDefault="00032FAA" w:rsidP="0026011C">
      <w:pPr>
        <w:widowControl w:val="0"/>
        <w:numPr>
          <w:ilvl w:val="0"/>
          <w:numId w:val="8"/>
        </w:numPr>
        <w:suppressAutoHyphens w:val="0"/>
        <w:autoSpaceDE w:val="0"/>
        <w:autoSpaceDN w:val="0"/>
        <w:adjustRightInd w:val="0"/>
        <w:contextualSpacing/>
        <w:jc w:val="both"/>
        <w:rPr>
          <w:rFonts w:ascii="Calibri" w:hAnsi="Calibri"/>
          <w:sz w:val="22"/>
          <w:szCs w:val="22"/>
        </w:rPr>
      </w:pPr>
      <w:r w:rsidRPr="00FC6545">
        <w:rPr>
          <w:rFonts w:ascii="Calibri" w:hAnsi="Calibri"/>
          <w:sz w:val="22"/>
          <w:szCs w:val="22"/>
        </w:rPr>
        <w:t>A</w:t>
      </w:r>
      <w:r w:rsidRPr="00FC6545">
        <w:rPr>
          <w:rFonts w:ascii="Calibri" w:hAnsi="Calibri"/>
          <w:b/>
          <w:sz w:val="22"/>
          <w:szCs w:val="22"/>
        </w:rPr>
        <w:t>ssis</w:t>
      </w:r>
      <w:r w:rsidRPr="00FC6545">
        <w:rPr>
          <w:rFonts w:ascii="Calibri" w:hAnsi="Calibri"/>
          <w:sz w:val="22"/>
          <w:szCs w:val="22"/>
        </w:rPr>
        <w:t>ted in quality assurance measures such as code reviews, test case creation and unit testing for different modules.</w:t>
      </w:r>
    </w:p>
    <w:p w:rsidR="00032FAA" w:rsidRPr="00FC6545" w:rsidRDefault="00032FAA" w:rsidP="0026011C">
      <w:pPr>
        <w:widowControl w:val="0"/>
        <w:numPr>
          <w:ilvl w:val="0"/>
          <w:numId w:val="8"/>
        </w:numPr>
        <w:suppressAutoHyphens w:val="0"/>
        <w:autoSpaceDE w:val="0"/>
        <w:autoSpaceDN w:val="0"/>
        <w:adjustRightInd w:val="0"/>
        <w:contextualSpacing/>
        <w:jc w:val="both"/>
        <w:rPr>
          <w:rFonts w:ascii="Calibri" w:hAnsi="Calibri"/>
          <w:sz w:val="22"/>
          <w:szCs w:val="22"/>
        </w:rPr>
      </w:pPr>
      <w:r w:rsidRPr="00FC6545">
        <w:rPr>
          <w:rFonts w:ascii="Calibri" w:hAnsi="Calibri" w:cs="Arial"/>
          <w:sz w:val="22"/>
          <w:szCs w:val="22"/>
          <w:shd w:val="clear" w:color="auto" w:fill="FFFFFF"/>
        </w:rPr>
        <w:t>Used WIX and TFS Build process for product packaging.</w:t>
      </w:r>
    </w:p>
    <w:p w:rsidR="001E535A" w:rsidRPr="001E535A" w:rsidRDefault="00032FAA" w:rsidP="0026011C">
      <w:pPr>
        <w:numPr>
          <w:ilvl w:val="0"/>
          <w:numId w:val="8"/>
        </w:numPr>
        <w:shd w:val="clear" w:color="auto" w:fill="FFFFFF"/>
        <w:suppressAutoHyphens w:val="0"/>
        <w:jc w:val="both"/>
        <w:rPr>
          <w:rFonts w:ascii="Calibri" w:hAnsi="Calibri"/>
          <w:sz w:val="22"/>
          <w:szCs w:val="22"/>
        </w:rPr>
      </w:pPr>
      <w:r w:rsidRPr="00FC6545">
        <w:rPr>
          <w:rFonts w:ascii="Calibri" w:hAnsi="Calibri" w:cs="Arial"/>
          <w:sz w:val="22"/>
          <w:szCs w:val="22"/>
          <w:shd w:val="clear" w:color="auto" w:fill="FFFFFF"/>
        </w:rPr>
        <w:t>Used T-</w:t>
      </w:r>
      <w:r w:rsidRPr="00FC6545">
        <w:rPr>
          <w:rFonts w:ascii="Calibri" w:hAnsi="Calibri" w:cs="Arial"/>
          <w:b/>
          <w:sz w:val="22"/>
          <w:szCs w:val="22"/>
          <w:shd w:val="clear" w:color="auto" w:fill="FFFFFF"/>
        </w:rPr>
        <w:t>SQL</w:t>
      </w:r>
      <w:r w:rsidRPr="00FC6545">
        <w:rPr>
          <w:rFonts w:ascii="Calibri" w:hAnsi="Calibri" w:cs="Arial"/>
          <w:sz w:val="22"/>
          <w:szCs w:val="22"/>
          <w:shd w:val="clear" w:color="auto" w:fill="FFFFFF"/>
        </w:rPr>
        <w:t xml:space="preserve"> to write queries in </w:t>
      </w:r>
      <w:r w:rsidRPr="00FC6545">
        <w:rPr>
          <w:rFonts w:ascii="Calibri" w:hAnsi="Calibri" w:cs="Arial"/>
          <w:b/>
          <w:sz w:val="22"/>
          <w:szCs w:val="22"/>
          <w:shd w:val="clear" w:color="auto" w:fill="FFFFFF"/>
        </w:rPr>
        <w:t>SQL</w:t>
      </w:r>
      <w:r w:rsidRPr="00FC6545">
        <w:rPr>
          <w:rFonts w:ascii="Calibri" w:hAnsi="Calibri" w:cs="Arial"/>
          <w:sz w:val="22"/>
          <w:szCs w:val="22"/>
          <w:shd w:val="clear" w:color="auto" w:fill="FFFFFF"/>
        </w:rPr>
        <w:t xml:space="preserve"> Server database. Created Stored Procedures in SQL Server.</w:t>
      </w:r>
    </w:p>
    <w:p w:rsidR="001E535A" w:rsidRPr="001E535A" w:rsidRDefault="001E535A" w:rsidP="001E535A">
      <w:pPr>
        <w:shd w:val="clear" w:color="auto" w:fill="FFFFFF"/>
        <w:suppressAutoHyphens w:val="0"/>
        <w:ind w:left="720"/>
        <w:jc w:val="both"/>
        <w:rPr>
          <w:rFonts w:ascii="Calibri" w:hAnsi="Calibri"/>
          <w:sz w:val="22"/>
          <w:szCs w:val="22"/>
        </w:rPr>
      </w:pPr>
    </w:p>
    <w:p w:rsidR="00594513" w:rsidRDefault="00594513" w:rsidP="00594513">
      <w:pPr>
        <w:pStyle w:val="BodyText"/>
        <w:tabs>
          <w:tab w:val="left" w:pos="426"/>
        </w:tabs>
        <w:rPr>
          <w:rFonts w:asciiTheme="minorHAnsi" w:hAnsiTheme="minorHAnsi"/>
          <w:spacing w:val="4"/>
          <w:sz w:val="22"/>
          <w:szCs w:val="22"/>
        </w:rPr>
      </w:pPr>
      <w:r>
        <w:rPr>
          <w:rFonts w:asciiTheme="minorHAnsi" w:hAnsiTheme="minorHAnsi"/>
          <w:b/>
          <w:sz w:val="22"/>
          <w:szCs w:val="22"/>
        </w:rPr>
        <w:t xml:space="preserve">Technical </w:t>
      </w:r>
      <w:r w:rsidRPr="004947C4">
        <w:rPr>
          <w:rFonts w:asciiTheme="minorHAnsi" w:hAnsiTheme="minorHAnsi"/>
          <w:b/>
          <w:sz w:val="22"/>
          <w:szCs w:val="22"/>
        </w:rPr>
        <w:t xml:space="preserve">Environment: </w:t>
      </w:r>
      <w:r w:rsidRPr="001664A5">
        <w:rPr>
          <w:rFonts w:asciiTheme="minorHAnsi" w:hAnsiTheme="minorHAnsi"/>
          <w:spacing w:val="4"/>
          <w:sz w:val="22"/>
          <w:szCs w:val="22"/>
        </w:rPr>
        <w:t>C#</w:t>
      </w:r>
      <w:r w:rsidR="002260F2" w:rsidRPr="001664A5">
        <w:rPr>
          <w:rFonts w:asciiTheme="minorHAnsi" w:hAnsiTheme="minorHAnsi"/>
          <w:spacing w:val="4"/>
          <w:sz w:val="22"/>
          <w:szCs w:val="22"/>
        </w:rPr>
        <w:t xml:space="preserve">, </w:t>
      </w:r>
      <w:r w:rsidR="002260F2">
        <w:rPr>
          <w:rFonts w:asciiTheme="minorHAnsi" w:hAnsiTheme="minorHAnsi"/>
          <w:spacing w:val="4"/>
          <w:sz w:val="22"/>
          <w:szCs w:val="22"/>
        </w:rPr>
        <w:t>ASP.NET</w:t>
      </w:r>
      <w:r w:rsidR="006144F3">
        <w:rPr>
          <w:rFonts w:asciiTheme="minorHAnsi" w:hAnsiTheme="minorHAnsi"/>
          <w:spacing w:val="4"/>
          <w:sz w:val="22"/>
          <w:szCs w:val="22"/>
        </w:rPr>
        <w:t>4.0</w:t>
      </w:r>
      <w:r w:rsidR="00923EB5">
        <w:rPr>
          <w:rFonts w:asciiTheme="minorHAnsi" w:hAnsiTheme="minorHAnsi"/>
          <w:spacing w:val="4"/>
          <w:sz w:val="22"/>
          <w:szCs w:val="22"/>
        </w:rPr>
        <w:t>, MVC</w:t>
      </w:r>
      <w:r w:rsidR="00A662D7">
        <w:rPr>
          <w:rFonts w:asciiTheme="minorHAnsi" w:hAnsiTheme="minorHAnsi"/>
          <w:spacing w:val="4"/>
          <w:sz w:val="22"/>
          <w:szCs w:val="22"/>
        </w:rPr>
        <w:t>4</w:t>
      </w:r>
      <w:r w:rsidR="005436CA">
        <w:rPr>
          <w:rFonts w:asciiTheme="minorHAnsi" w:hAnsiTheme="minorHAnsi"/>
          <w:spacing w:val="4"/>
          <w:sz w:val="22"/>
          <w:szCs w:val="22"/>
        </w:rPr>
        <w:t xml:space="preserve">, </w:t>
      </w:r>
      <w:r w:rsidR="005619D4">
        <w:rPr>
          <w:rFonts w:asciiTheme="minorHAnsi" w:hAnsiTheme="minorHAnsi"/>
          <w:spacing w:val="4"/>
          <w:sz w:val="22"/>
          <w:szCs w:val="22"/>
        </w:rPr>
        <w:t xml:space="preserve">Web API, </w:t>
      </w:r>
      <w:r w:rsidR="005436CA">
        <w:rPr>
          <w:rFonts w:asciiTheme="minorHAnsi" w:hAnsiTheme="minorHAnsi"/>
          <w:spacing w:val="4"/>
          <w:sz w:val="22"/>
          <w:szCs w:val="22"/>
        </w:rPr>
        <w:t>XML, XSD,</w:t>
      </w:r>
      <w:r>
        <w:rPr>
          <w:rFonts w:asciiTheme="minorHAnsi" w:hAnsiTheme="minorHAnsi"/>
          <w:spacing w:val="4"/>
          <w:sz w:val="22"/>
          <w:szCs w:val="22"/>
        </w:rPr>
        <w:t xml:space="preserve"> JavaScript, </w:t>
      </w:r>
      <w:r w:rsidR="00150302">
        <w:rPr>
          <w:rFonts w:asciiTheme="minorHAnsi" w:hAnsiTheme="minorHAnsi"/>
          <w:spacing w:val="4"/>
          <w:sz w:val="22"/>
          <w:szCs w:val="22"/>
        </w:rPr>
        <w:t xml:space="preserve">CSS, </w:t>
      </w:r>
      <w:r w:rsidRPr="001664A5">
        <w:rPr>
          <w:rFonts w:asciiTheme="minorHAnsi" w:hAnsiTheme="minorHAnsi"/>
          <w:spacing w:val="4"/>
          <w:sz w:val="22"/>
          <w:szCs w:val="22"/>
        </w:rPr>
        <w:t>SQL Server 2008</w:t>
      </w:r>
      <w:r w:rsidR="00F12ECB">
        <w:rPr>
          <w:rFonts w:asciiTheme="minorHAnsi" w:hAnsiTheme="minorHAnsi"/>
          <w:spacing w:val="4"/>
          <w:sz w:val="22"/>
          <w:szCs w:val="22"/>
        </w:rPr>
        <w:t xml:space="preserve">, </w:t>
      </w:r>
      <w:r w:rsidR="006144F3">
        <w:rPr>
          <w:rFonts w:asciiTheme="minorHAnsi" w:hAnsiTheme="minorHAnsi"/>
          <w:spacing w:val="4"/>
          <w:sz w:val="22"/>
          <w:szCs w:val="22"/>
        </w:rPr>
        <w:t xml:space="preserve">IBM </w:t>
      </w:r>
      <w:r w:rsidR="00F12ECB">
        <w:rPr>
          <w:rFonts w:asciiTheme="minorHAnsi" w:hAnsiTheme="minorHAnsi"/>
          <w:spacing w:val="4"/>
          <w:sz w:val="22"/>
          <w:szCs w:val="22"/>
        </w:rPr>
        <w:t>DB2, TFS</w:t>
      </w:r>
      <w:r w:rsidR="003F6A3F">
        <w:rPr>
          <w:rFonts w:asciiTheme="minorHAnsi" w:hAnsiTheme="minorHAnsi"/>
          <w:spacing w:val="4"/>
          <w:sz w:val="22"/>
          <w:szCs w:val="22"/>
        </w:rPr>
        <w:t>, IIS 6.0/7.0</w:t>
      </w:r>
    </w:p>
    <w:p w:rsidR="00DA679B" w:rsidRDefault="00DA679B" w:rsidP="00DA679B">
      <w:pPr>
        <w:pStyle w:val="ListParagraph"/>
        <w:ind w:left="1070"/>
        <w:rPr>
          <w:rFonts w:asciiTheme="minorHAnsi" w:eastAsia="Times New Roman" w:hAnsiTheme="minorHAnsi"/>
          <w:lang w:eastAsia="ar-SA"/>
        </w:rPr>
      </w:pPr>
    </w:p>
    <w:p w:rsidR="0012699A" w:rsidRDefault="0012699A" w:rsidP="00DA679B">
      <w:pPr>
        <w:pStyle w:val="ListParagraph"/>
        <w:ind w:left="1070"/>
        <w:rPr>
          <w:rFonts w:asciiTheme="minorHAnsi" w:eastAsia="Times New Roman" w:hAnsiTheme="minorHAnsi"/>
          <w:lang w:eastAsia="ar-SA"/>
        </w:rPr>
      </w:pPr>
    </w:p>
    <w:p w:rsidR="00D740CF" w:rsidRPr="0016404A" w:rsidRDefault="00CF0A4F" w:rsidP="0016404A">
      <w:pPr>
        <w:pStyle w:val="ListParagraph"/>
        <w:shd w:val="clear" w:color="auto" w:fill="DBE5F1" w:themeFill="accent1" w:themeFillTint="33"/>
        <w:spacing w:after="0" w:line="240" w:lineRule="auto"/>
        <w:ind w:left="0"/>
        <w:rPr>
          <w:rFonts w:asciiTheme="minorHAnsi" w:hAnsiTheme="minorHAnsi"/>
          <w:b/>
          <w:spacing w:val="4"/>
        </w:rPr>
      </w:pPr>
      <w:r>
        <w:rPr>
          <w:rFonts w:asciiTheme="minorHAnsi" w:hAnsiTheme="minorHAnsi"/>
          <w:b/>
        </w:rPr>
        <w:t>Bank of America</w:t>
      </w:r>
      <w:r w:rsidR="00A20AC2" w:rsidRPr="0016404A">
        <w:rPr>
          <w:rFonts w:asciiTheme="minorHAnsi" w:hAnsiTheme="minorHAnsi"/>
          <w:b/>
        </w:rPr>
        <w:tab/>
      </w:r>
      <w:r w:rsidR="00A20AC2" w:rsidRPr="0016404A">
        <w:rPr>
          <w:rFonts w:asciiTheme="minorHAnsi" w:hAnsiTheme="minorHAnsi"/>
          <w:b/>
        </w:rPr>
        <w:tab/>
      </w:r>
      <w:r w:rsidR="00A20AC2" w:rsidRPr="0016404A">
        <w:rPr>
          <w:rFonts w:asciiTheme="minorHAnsi" w:hAnsiTheme="minorHAnsi"/>
          <w:b/>
        </w:rPr>
        <w:tab/>
      </w:r>
      <w:r w:rsidR="00A20AC2" w:rsidRPr="0016404A">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00E32923">
        <w:rPr>
          <w:rFonts w:asciiTheme="minorHAnsi" w:hAnsiTheme="minorHAnsi"/>
          <w:b/>
        </w:rPr>
        <w:tab/>
      </w:r>
      <w:r w:rsidR="00DF7B1F">
        <w:rPr>
          <w:rFonts w:asciiTheme="minorHAnsi" w:hAnsiTheme="minorHAnsi"/>
          <w:b/>
          <w:shd w:val="clear" w:color="auto" w:fill="DBE5F1" w:themeFill="accent1" w:themeFillTint="33"/>
        </w:rPr>
        <w:t>Jun</w:t>
      </w:r>
      <w:r w:rsidR="00D740CF" w:rsidRPr="00DF7B1F">
        <w:rPr>
          <w:rFonts w:asciiTheme="minorHAnsi" w:hAnsiTheme="minorHAnsi"/>
          <w:b/>
          <w:shd w:val="clear" w:color="auto" w:fill="DBE5F1" w:themeFill="accent1" w:themeFillTint="33"/>
        </w:rPr>
        <w:t xml:space="preserve"> 201</w:t>
      </w:r>
      <w:r w:rsidR="00EB64B4" w:rsidRPr="00DF7B1F">
        <w:rPr>
          <w:rFonts w:asciiTheme="minorHAnsi" w:hAnsiTheme="minorHAnsi"/>
          <w:b/>
          <w:shd w:val="clear" w:color="auto" w:fill="DBE5F1" w:themeFill="accent1" w:themeFillTint="33"/>
        </w:rPr>
        <w:t>2</w:t>
      </w:r>
      <w:r w:rsidR="007A66FE">
        <w:rPr>
          <w:rFonts w:asciiTheme="minorHAnsi" w:hAnsiTheme="minorHAnsi"/>
          <w:b/>
          <w:shd w:val="clear" w:color="auto" w:fill="DBE5F1" w:themeFill="accent1" w:themeFillTint="33"/>
        </w:rPr>
        <w:t xml:space="preserve"> </w:t>
      </w:r>
      <w:r w:rsidR="00D740CF" w:rsidRPr="00DF7B1F">
        <w:rPr>
          <w:rFonts w:asciiTheme="minorHAnsi" w:hAnsiTheme="minorHAnsi"/>
          <w:b/>
          <w:shd w:val="clear" w:color="auto" w:fill="DBE5F1" w:themeFill="accent1" w:themeFillTint="33"/>
        </w:rPr>
        <w:t xml:space="preserve">to </w:t>
      </w:r>
      <w:r w:rsidR="00400591" w:rsidRPr="00DF7B1F">
        <w:rPr>
          <w:rFonts w:asciiTheme="minorHAnsi" w:hAnsiTheme="minorHAnsi"/>
          <w:b/>
          <w:shd w:val="clear" w:color="auto" w:fill="DBE5F1" w:themeFill="accent1" w:themeFillTint="33"/>
        </w:rPr>
        <w:t>Feb</w:t>
      </w:r>
      <w:r w:rsidR="007836AA" w:rsidRPr="00DF7B1F">
        <w:rPr>
          <w:rFonts w:asciiTheme="minorHAnsi" w:hAnsiTheme="minorHAnsi"/>
          <w:b/>
          <w:shd w:val="clear" w:color="auto" w:fill="DBE5F1" w:themeFill="accent1" w:themeFillTint="33"/>
        </w:rPr>
        <w:t xml:space="preserve"> 201</w:t>
      </w:r>
      <w:r w:rsidR="00400591" w:rsidRPr="00DF7B1F">
        <w:rPr>
          <w:rFonts w:asciiTheme="minorHAnsi" w:hAnsiTheme="minorHAnsi"/>
          <w:b/>
          <w:shd w:val="clear" w:color="auto" w:fill="DBE5F1" w:themeFill="accent1" w:themeFillTint="33"/>
        </w:rPr>
        <w:t>3</w:t>
      </w:r>
    </w:p>
    <w:p w:rsidR="00A20AC2" w:rsidRPr="004947C4" w:rsidRDefault="00CF0A4F" w:rsidP="00A20AC2">
      <w:pPr>
        <w:rPr>
          <w:rFonts w:asciiTheme="minorHAnsi" w:hAnsiTheme="minorHAnsi"/>
          <w:b/>
          <w:sz w:val="22"/>
          <w:szCs w:val="22"/>
        </w:rPr>
      </w:pPr>
      <w:r>
        <w:rPr>
          <w:rFonts w:asciiTheme="minorHAnsi" w:hAnsiTheme="minorHAnsi"/>
          <w:b/>
          <w:sz w:val="22"/>
          <w:szCs w:val="22"/>
        </w:rPr>
        <w:t>Project</w:t>
      </w:r>
      <w:r w:rsidR="00A20AC2" w:rsidRPr="004947C4">
        <w:rPr>
          <w:rFonts w:asciiTheme="minorHAnsi" w:hAnsiTheme="minorHAnsi"/>
          <w:b/>
          <w:sz w:val="22"/>
          <w:szCs w:val="22"/>
        </w:rPr>
        <w:t xml:space="preserve">: </w:t>
      </w:r>
      <w:r w:rsidRPr="00CF0A4F">
        <w:rPr>
          <w:rFonts w:asciiTheme="minorHAnsi" w:hAnsiTheme="minorHAnsi"/>
          <w:b/>
          <w:sz w:val="22"/>
          <w:szCs w:val="22"/>
        </w:rPr>
        <w:t>Lost and Unresponsiveness Security Holder System</w:t>
      </w:r>
      <w:r w:rsidR="00A20AC2" w:rsidRPr="004947C4">
        <w:rPr>
          <w:rFonts w:asciiTheme="minorHAnsi" w:hAnsiTheme="minorHAnsi"/>
          <w:b/>
          <w:sz w:val="22"/>
          <w:szCs w:val="22"/>
        </w:rPr>
        <w:tab/>
      </w:r>
    </w:p>
    <w:p w:rsidR="00A20AC2" w:rsidRPr="004947C4" w:rsidRDefault="00A20AC2" w:rsidP="00A20AC2">
      <w:pPr>
        <w:rPr>
          <w:rFonts w:asciiTheme="minorHAnsi" w:hAnsiTheme="minorHAnsi"/>
          <w:spacing w:val="4"/>
          <w:sz w:val="22"/>
          <w:szCs w:val="22"/>
        </w:rPr>
      </w:pPr>
      <w:r w:rsidRPr="004947C4">
        <w:rPr>
          <w:rFonts w:asciiTheme="minorHAnsi" w:hAnsiTheme="minorHAnsi"/>
          <w:b/>
          <w:spacing w:val="4"/>
          <w:sz w:val="22"/>
          <w:szCs w:val="22"/>
        </w:rPr>
        <w:t>Role: Senior .Net Developer</w:t>
      </w:r>
      <w:r w:rsidR="00970E54">
        <w:rPr>
          <w:rFonts w:asciiTheme="minorHAnsi" w:hAnsiTheme="minorHAnsi"/>
          <w:b/>
          <w:spacing w:val="4"/>
          <w:sz w:val="22"/>
          <w:szCs w:val="22"/>
        </w:rPr>
        <w:t xml:space="preserve"> / Module Lead</w:t>
      </w:r>
    </w:p>
    <w:p w:rsidR="008A6BDA" w:rsidRPr="008A6BDA" w:rsidRDefault="008A6BDA" w:rsidP="0026011C">
      <w:pPr>
        <w:numPr>
          <w:ilvl w:val="0"/>
          <w:numId w:val="1"/>
        </w:numPr>
        <w:ind w:left="0" w:firstLine="0"/>
        <w:rPr>
          <w:rFonts w:asciiTheme="minorHAnsi" w:hAnsiTheme="minorHAnsi"/>
          <w:sz w:val="22"/>
          <w:szCs w:val="22"/>
        </w:rPr>
      </w:pPr>
    </w:p>
    <w:p w:rsidR="00D740CF" w:rsidRPr="008275DC" w:rsidRDefault="008A6BDA" w:rsidP="001A6EDD">
      <w:pPr>
        <w:tabs>
          <w:tab w:val="left" w:pos="432"/>
        </w:tabs>
        <w:rPr>
          <w:rFonts w:asciiTheme="minorHAnsi" w:hAnsiTheme="minorHAnsi"/>
          <w:sz w:val="22"/>
          <w:szCs w:val="22"/>
        </w:rPr>
      </w:pPr>
      <w:r>
        <w:rPr>
          <w:rFonts w:asciiTheme="minorHAnsi" w:hAnsiTheme="minorHAnsi"/>
          <w:bCs/>
          <w:sz w:val="22"/>
          <w:szCs w:val="22"/>
        </w:rPr>
        <w:tab/>
      </w:r>
      <w:r w:rsidR="00D740CF" w:rsidRPr="004947C4">
        <w:rPr>
          <w:rFonts w:asciiTheme="minorHAnsi" w:hAnsiTheme="minorHAnsi"/>
          <w:bCs/>
          <w:sz w:val="22"/>
          <w:szCs w:val="22"/>
        </w:rPr>
        <w:t xml:space="preserve">This project contains information on recording client correspondence that is returned as undeliverable mail to the Branch Office in the Undeliverable Client Mail System (UCMS) to confirm Merrill Lynch Wealth Management is complaint with the Dodd-Frank Wall Street Reform and Consumer Protection Act requirements. Undeliverable Mail Client Correspondence is defined as any piece of mail </w:t>
      </w:r>
      <w:r w:rsidR="00D740CF" w:rsidRPr="004947C4">
        <w:rPr>
          <w:rFonts w:asciiTheme="minorHAnsi" w:hAnsiTheme="minorHAnsi"/>
          <w:bCs/>
          <w:sz w:val="22"/>
          <w:szCs w:val="22"/>
        </w:rPr>
        <w:lastRenderedPageBreak/>
        <w:t>belonging to a client that is physically returned to the Branch Office (i.e. Checks, Marketing materials).</w:t>
      </w:r>
      <w:r w:rsidR="008275DC" w:rsidRPr="008275DC">
        <w:rPr>
          <w:rFonts w:asciiTheme="minorHAnsi" w:hAnsiTheme="minorHAnsi"/>
          <w:sz w:val="22"/>
          <w:szCs w:val="22"/>
        </w:rPr>
        <w:tab/>
      </w:r>
    </w:p>
    <w:p w:rsidR="005C0D38" w:rsidRDefault="00D740CF" w:rsidP="005C0D38">
      <w:pPr>
        <w:pStyle w:val="Heading2"/>
        <w:spacing w:line="360" w:lineRule="auto"/>
        <w:ind w:left="0" w:firstLine="0"/>
        <w:rPr>
          <w:rFonts w:asciiTheme="minorHAnsi" w:hAnsiTheme="minorHAnsi"/>
          <w:b/>
          <w:i w:val="0"/>
          <w:sz w:val="22"/>
          <w:szCs w:val="22"/>
        </w:rPr>
      </w:pPr>
      <w:r w:rsidRPr="00AD28FE">
        <w:rPr>
          <w:rFonts w:asciiTheme="minorHAnsi" w:hAnsiTheme="minorHAnsi"/>
          <w:b/>
          <w:i w:val="0"/>
          <w:sz w:val="22"/>
          <w:szCs w:val="22"/>
        </w:rPr>
        <w:t>Responsibilities:</w:t>
      </w:r>
    </w:p>
    <w:p w:rsidR="000D24C9" w:rsidRPr="005C0D38" w:rsidRDefault="000D24C9" w:rsidP="0026011C">
      <w:pPr>
        <w:pStyle w:val="Heading2"/>
        <w:numPr>
          <w:ilvl w:val="0"/>
          <w:numId w:val="10"/>
        </w:numPr>
        <w:tabs>
          <w:tab w:val="clear" w:pos="576"/>
          <w:tab w:val="left" w:pos="709"/>
        </w:tabs>
        <w:rPr>
          <w:rFonts w:asciiTheme="minorHAnsi" w:hAnsiTheme="minorHAnsi"/>
          <w:b/>
          <w:i w:val="0"/>
          <w:sz w:val="22"/>
          <w:szCs w:val="22"/>
        </w:rPr>
      </w:pPr>
      <w:r w:rsidRPr="005C0D38">
        <w:rPr>
          <w:rFonts w:asciiTheme="minorHAnsi" w:hAnsiTheme="minorHAnsi"/>
          <w:i w:val="0"/>
        </w:rPr>
        <w:t xml:space="preserve">Interacting with business users, third party vendors (DPF, </w:t>
      </w:r>
      <w:proofErr w:type="spellStart"/>
      <w:r w:rsidRPr="005C0D38">
        <w:rPr>
          <w:rFonts w:asciiTheme="minorHAnsi" w:hAnsiTheme="minorHAnsi"/>
          <w:i w:val="0"/>
        </w:rPr>
        <w:t>GrayHair</w:t>
      </w:r>
      <w:proofErr w:type="spellEnd"/>
      <w:r w:rsidRPr="005C0D38">
        <w:rPr>
          <w:rFonts w:asciiTheme="minorHAnsi" w:hAnsiTheme="minorHAnsi"/>
          <w:i w:val="0"/>
        </w:rPr>
        <w:t>, CCU) gathering the requirement.</w:t>
      </w:r>
    </w:p>
    <w:p w:rsidR="000D24C9" w:rsidRPr="004947C4" w:rsidRDefault="000D24C9" w:rsidP="0026011C">
      <w:pPr>
        <w:pStyle w:val="ListParagraph"/>
        <w:numPr>
          <w:ilvl w:val="0"/>
          <w:numId w:val="10"/>
        </w:numPr>
        <w:tabs>
          <w:tab w:val="left" w:pos="1701"/>
        </w:tabs>
        <w:spacing w:after="0" w:line="240" w:lineRule="auto"/>
        <w:rPr>
          <w:rFonts w:asciiTheme="minorHAnsi" w:hAnsiTheme="minorHAnsi"/>
        </w:rPr>
      </w:pPr>
      <w:r w:rsidRPr="004947C4">
        <w:rPr>
          <w:rFonts w:asciiTheme="minorHAnsi" w:hAnsiTheme="minorHAnsi"/>
        </w:rPr>
        <w:t>Interacting with different technology team members</w:t>
      </w:r>
    </w:p>
    <w:p w:rsidR="00754095" w:rsidRPr="001B0D88" w:rsidRDefault="00754095" w:rsidP="0026011C">
      <w:pPr>
        <w:numPr>
          <w:ilvl w:val="0"/>
          <w:numId w:val="13"/>
        </w:numPr>
        <w:tabs>
          <w:tab w:val="left" w:pos="360"/>
        </w:tabs>
        <w:suppressAutoHyphens w:val="0"/>
        <w:rPr>
          <w:rFonts w:asciiTheme="minorHAnsi" w:hAnsiTheme="minorHAnsi"/>
          <w:sz w:val="22"/>
          <w:szCs w:val="22"/>
        </w:rPr>
      </w:pPr>
      <w:r w:rsidRPr="001B0D88">
        <w:rPr>
          <w:rFonts w:asciiTheme="minorHAnsi" w:hAnsiTheme="minorHAnsi"/>
          <w:sz w:val="22"/>
          <w:szCs w:val="22"/>
        </w:rPr>
        <w:t>Prepared and executed test scenarios to test the functionality of the application.</w:t>
      </w:r>
    </w:p>
    <w:p w:rsidR="00754095" w:rsidRPr="001B0D88" w:rsidRDefault="00754095" w:rsidP="0026011C">
      <w:pPr>
        <w:numPr>
          <w:ilvl w:val="0"/>
          <w:numId w:val="13"/>
        </w:numPr>
        <w:tabs>
          <w:tab w:val="left" w:pos="360"/>
        </w:tabs>
        <w:suppressAutoHyphens w:val="0"/>
        <w:rPr>
          <w:rFonts w:asciiTheme="minorHAnsi" w:hAnsiTheme="minorHAnsi"/>
          <w:sz w:val="22"/>
          <w:szCs w:val="22"/>
        </w:rPr>
      </w:pPr>
      <w:r w:rsidRPr="001B0D88">
        <w:rPr>
          <w:rFonts w:asciiTheme="minorHAnsi" w:hAnsiTheme="minorHAnsi"/>
          <w:sz w:val="22"/>
          <w:szCs w:val="22"/>
        </w:rPr>
        <w:t xml:space="preserve">Used simplified client and server side validation, better session management and powerful data access management using </w:t>
      </w:r>
      <w:r w:rsidRPr="001B0D88">
        <w:rPr>
          <w:rFonts w:asciiTheme="minorHAnsi" w:hAnsiTheme="minorHAnsi"/>
          <w:b/>
          <w:sz w:val="22"/>
          <w:szCs w:val="22"/>
        </w:rPr>
        <w:t>ASP.NET</w:t>
      </w:r>
      <w:r w:rsidRPr="001B0D88">
        <w:rPr>
          <w:rFonts w:asciiTheme="minorHAnsi" w:hAnsiTheme="minorHAnsi"/>
          <w:sz w:val="22"/>
          <w:szCs w:val="22"/>
        </w:rPr>
        <w:t>.</w:t>
      </w:r>
    </w:p>
    <w:p w:rsidR="00754095" w:rsidRPr="001B0D88" w:rsidRDefault="00754095" w:rsidP="0026011C">
      <w:pPr>
        <w:numPr>
          <w:ilvl w:val="0"/>
          <w:numId w:val="13"/>
        </w:numPr>
        <w:tabs>
          <w:tab w:val="left" w:pos="360"/>
        </w:tabs>
        <w:suppressAutoHyphens w:val="0"/>
        <w:rPr>
          <w:rFonts w:asciiTheme="minorHAnsi" w:hAnsiTheme="minorHAnsi"/>
          <w:sz w:val="22"/>
          <w:szCs w:val="22"/>
        </w:rPr>
      </w:pPr>
      <w:r w:rsidRPr="001B0D88">
        <w:rPr>
          <w:rFonts w:asciiTheme="minorHAnsi" w:hAnsiTheme="minorHAnsi"/>
          <w:sz w:val="22"/>
          <w:szCs w:val="22"/>
        </w:rPr>
        <w:t xml:space="preserve">Worked as </w:t>
      </w:r>
      <w:r w:rsidRPr="001B0D88">
        <w:rPr>
          <w:rFonts w:asciiTheme="minorHAnsi" w:hAnsiTheme="minorHAnsi"/>
          <w:b/>
          <w:sz w:val="22"/>
          <w:szCs w:val="22"/>
        </w:rPr>
        <w:t>UI</w:t>
      </w:r>
      <w:r w:rsidRPr="001B0D88">
        <w:rPr>
          <w:rFonts w:asciiTheme="minorHAnsi" w:hAnsiTheme="minorHAnsi"/>
          <w:sz w:val="22"/>
          <w:szCs w:val="22"/>
        </w:rPr>
        <w:t xml:space="preserve"> Designer and Developer for the Web application using </w:t>
      </w:r>
      <w:r w:rsidR="00A226DD">
        <w:rPr>
          <w:rFonts w:asciiTheme="minorHAnsi" w:hAnsiTheme="minorHAnsi"/>
          <w:b/>
          <w:sz w:val="22"/>
          <w:szCs w:val="22"/>
        </w:rPr>
        <w:t>HTML</w:t>
      </w:r>
      <w:r w:rsidRPr="001B0D88">
        <w:rPr>
          <w:rFonts w:asciiTheme="minorHAnsi" w:hAnsiTheme="minorHAnsi"/>
          <w:b/>
          <w:sz w:val="22"/>
          <w:szCs w:val="22"/>
        </w:rPr>
        <w:t>, C#</w:t>
      </w:r>
      <w:r w:rsidRPr="001B0D88">
        <w:rPr>
          <w:rFonts w:asciiTheme="minorHAnsi" w:hAnsiTheme="minorHAnsi"/>
          <w:sz w:val="22"/>
          <w:szCs w:val="22"/>
        </w:rPr>
        <w:t xml:space="preserve"> and </w:t>
      </w:r>
      <w:r w:rsidRPr="001B0D88">
        <w:rPr>
          <w:rFonts w:asciiTheme="minorHAnsi" w:hAnsiTheme="minorHAnsi"/>
          <w:b/>
          <w:sz w:val="22"/>
          <w:szCs w:val="22"/>
        </w:rPr>
        <w:t>ASP.NET</w:t>
      </w:r>
      <w:r w:rsidRPr="001B0D88">
        <w:rPr>
          <w:rFonts w:asciiTheme="minorHAnsi" w:hAnsiTheme="minorHAnsi"/>
          <w:sz w:val="22"/>
          <w:szCs w:val="22"/>
        </w:rPr>
        <w:t xml:space="preserve">. </w:t>
      </w:r>
    </w:p>
    <w:p w:rsidR="00754095" w:rsidRDefault="00754095" w:rsidP="0026011C">
      <w:pPr>
        <w:numPr>
          <w:ilvl w:val="0"/>
          <w:numId w:val="13"/>
        </w:numPr>
        <w:tabs>
          <w:tab w:val="left" w:pos="360"/>
        </w:tabs>
        <w:suppressAutoHyphens w:val="0"/>
        <w:rPr>
          <w:rFonts w:asciiTheme="minorHAnsi" w:hAnsiTheme="minorHAnsi"/>
          <w:sz w:val="22"/>
          <w:szCs w:val="22"/>
        </w:rPr>
      </w:pPr>
      <w:r w:rsidRPr="001B0D88">
        <w:rPr>
          <w:rFonts w:asciiTheme="minorHAnsi" w:hAnsiTheme="minorHAnsi"/>
          <w:sz w:val="22"/>
          <w:szCs w:val="22"/>
        </w:rPr>
        <w:t xml:space="preserve">Used </w:t>
      </w:r>
      <w:r w:rsidRPr="001B0D88">
        <w:rPr>
          <w:rFonts w:asciiTheme="minorHAnsi" w:hAnsiTheme="minorHAnsi"/>
          <w:b/>
          <w:sz w:val="22"/>
          <w:szCs w:val="22"/>
        </w:rPr>
        <w:t>AJAX</w:t>
      </w:r>
      <w:r w:rsidRPr="001B0D88">
        <w:rPr>
          <w:rFonts w:asciiTheme="minorHAnsi" w:hAnsiTheme="minorHAnsi"/>
          <w:sz w:val="22"/>
          <w:szCs w:val="22"/>
        </w:rPr>
        <w:t xml:space="preserve"> Controls to increase the responsiveness of the web application, used </w:t>
      </w:r>
      <w:r w:rsidRPr="001B0D88">
        <w:rPr>
          <w:rFonts w:asciiTheme="minorHAnsi" w:hAnsiTheme="minorHAnsi"/>
          <w:b/>
          <w:sz w:val="22"/>
          <w:szCs w:val="22"/>
        </w:rPr>
        <w:t>AJAX Toolkit</w:t>
      </w:r>
      <w:r w:rsidRPr="001B0D88">
        <w:rPr>
          <w:rFonts w:asciiTheme="minorHAnsi" w:hAnsiTheme="minorHAnsi"/>
          <w:sz w:val="22"/>
          <w:szCs w:val="22"/>
        </w:rPr>
        <w:t xml:space="preserve"> for user Interface Development.</w:t>
      </w:r>
    </w:p>
    <w:p w:rsidR="00754095" w:rsidRPr="001B0D88" w:rsidRDefault="00754095" w:rsidP="0026011C">
      <w:pPr>
        <w:numPr>
          <w:ilvl w:val="0"/>
          <w:numId w:val="13"/>
        </w:numPr>
        <w:tabs>
          <w:tab w:val="left" w:pos="360"/>
        </w:tabs>
        <w:suppressAutoHyphens w:val="0"/>
        <w:rPr>
          <w:rFonts w:asciiTheme="minorHAnsi" w:hAnsiTheme="minorHAnsi"/>
          <w:sz w:val="22"/>
          <w:szCs w:val="22"/>
        </w:rPr>
      </w:pPr>
      <w:r w:rsidRPr="001B0D88">
        <w:rPr>
          <w:rFonts w:asciiTheme="minorHAnsi" w:hAnsiTheme="minorHAnsi"/>
          <w:sz w:val="22"/>
          <w:szCs w:val="22"/>
        </w:rPr>
        <w:t xml:space="preserve">Used </w:t>
      </w:r>
      <w:r w:rsidRPr="001B0D88">
        <w:rPr>
          <w:rFonts w:asciiTheme="minorHAnsi" w:hAnsiTheme="minorHAnsi"/>
          <w:b/>
          <w:sz w:val="22"/>
          <w:szCs w:val="22"/>
        </w:rPr>
        <w:t>ADO.Net</w:t>
      </w:r>
      <w:r w:rsidRPr="001B0D88">
        <w:rPr>
          <w:rFonts w:asciiTheme="minorHAnsi" w:hAnsiTheme="minorHAnsi"/>
          <w:sz w:val="22"/>
          <w:szCs w:val="22"/>
        </w:rPr>
        <w:t xml:space="preserve"> to perform the Create, Retrieve, Update, Delete operations on the database.</w:t>
      </w:r>
    </w:p>
    <w:p w:rsidR="00754095" w:rsidRPr="001B0D88" w:rsidRDefault="00754095" w:rsidP="0026011C">
      <w:pPr>
        <w:numPr>
          <w:ilvl w:val="0"/>
          <w:numId w:val="13"/>
        </w:numPr>
        <w:tabs>
          <w:tab w:val="left" w:pos="360"/>
        </w:tabs>
        <w:suppressAutoHyphens w:val="0"/>
        <w:rPr>
          <w:rFonts w:asciiTheme="minorHAnsi" w:hAnsiTheme="minorHAnsi"/>
          <w:sz w:val="22"/>
          <w:szCs w:val="22"/>
        </w:rPr>
      </w:pPr>
      <w:r w:rsidRPr="001B0D88">
        <w:rPr>
          <w:rFonts w:asciiTheme="minorHAnsi" w:hAnsiTheme="minorHAnsi"/>
          <w:sz w:val="22"/>
          <w:szCs w:val="22"/>
        </w:rPr>
        <w:t>Participated in database modeling and development using SQL Server, Stored Procedures, Packages and Functions.</w:t>
      </w:r>
    </w:p>
    <w:p w:rsidR="00754095" w:rsidRPr="001B0D88" w:rsidRDefault="00754095" w:rsidP="0026011C">
      <w:pPr>
        <w:pStyle w:val="NormalArial"/>
        <w:numPr>
          <w:ilvl w:val="0"/>
          <w:numId w:val="13"/>
        </w:numPr>
        <w:suppressAutoHyphens w:val="0"/>
        <w:spacing w:after="0"/>
        <w:jc w:val="both"/>
        <w:rPr>
          <w:rFonts w:asciiTheme="minorHAnsi" w:hAnsiTheme="minorHAnsi" w:cs="Times New Roman"/>
          <w:sz w:val="22"/>
          <w:szCs w:val="22"/>
        </w:rPr>
      </w:pPr>
      <w:r w:rsidRPr="001B0D88">
        <w:rPr>
          <w:rFonts w:asciiTheme="minorHAnsi" w:hAnsiTheme="minorHAnsi" w:cs="Times New Roman"/>
          <w:sz w:val="22"/>
          <w:szCs w:val="22"/>
        </w:rPr>
        <w:t>Used callback methods for asynchronous operations on the page.</w:t>
      </w:r>
    </w:p>
    <w:p w:rsidR="00754095" w:rsidRPr="001B0D88" w:rsidRDefault="00754095" w:rsidP="0026011C">
      <w:pPr>
        <w:pStyle w:val="NormalArial"/>
        <w:numPr>
          <w:ilvl w:val="0"/>
          <w:numId w:val="13"/>
        </w:numPr>
        <w:suppressAutoHyphens w:val="0"/>
        <w:spacing w:after="0"/>
        <w:jc w:val="both"/>
        <w:rPr>
          <w:rFonts w:asciiTheme="minorHAnsi" w:hAnsiTheme="minorHAnsi" w:cs="Times New Roman"/>
          <w:sz w:val="22"/>
          <w:szCs w:val="22"/>
        </w:rPr>
      </w:pPr>
      <w:r w:rsidRPr="001B0D88">
        <w:rPr>
          <w:rFonts w:asciiTheme="minorHAnsi" w:hAnsiTheme="minorHAnsi" w:cs="Times New Roman"/>
          <w:sz w:val="22"/>
          <w:szCs w:val="22"/>
        </w:rPr>
        <w:t>Created new Grid control to support client side operation like sorting, filtering and searching.</w:t>
      </w:r>
    </w:p>
    <w:p w:rsidR="00754095" w:rsidRDefault="00754095" w:rsidP="0026011C">
      <w:pPr>
        <w:pStyle w:val="NormalArial"/>
        <w:numPr>
          <w:ilvl w:val="0"/>
          <w:numId w:val="13"/>
        </w:numPr>
        <w:suppressAutoHyphens w:val="0"/>
        <w:spacing w:after="0"/>
        <w:jc w:val="both"/>
        <w:rPr>
          <w:rFonts w:asciiTheme="minorHAnsi" w:hAnsiTheme="minorHAnsi" w:cs="Times New Roman"/>
          <w:sz w:val="22"/>
          <w:szCs w:val="22"/>
        </w:rPr>
      </w:pPr>
      <w:r w:rsidRPr="001B0D88">
        <w:rPr>
          <w:rFonts w:asciiTheme="minorHAnsi" w:hAnsiTheme="minorHAnsi" w:cs="Times New Roman"/>
          <w:sz w:val="22"/>
          <w:szCs w:val="22"/>
        </w:rPr>
        <w:t>Created new user controls for using it into the project to support additional properties and client side operations.</w:t>
      </w:r>
    </w:p>
    <w:p w:rsidR="0039056C" w:rsidRPr="001B0D88" w:rsidRDefault="0039056C" w:rsidP="0026011C">
      <w:pPr>
        <w:pStyle w:val="NormalArial"/>
        <w:numPr>
          <w:ilvl w:val="0"/>
          <w:numId w:val="13"/>
        </w:numPr>
        <w:suppressAutoHyphens w:val="0"/>
        <w:spacing w:after="0"/>
        <w:jc w:val="both"/>
        <w:rPr>
          <w:rFonts w:asciiTheme="minorHAnsi" w:hAnsiTheme="minorHAnsi" w:cs="Times New Roman"/>
          <w:sz w:val="22"/>
          <w:szCs w:val="22"/>
        </w:rPr>
      </w:pPr>
      <w:r>
        <w:rPr>
          <w:rFonts w:asciiTheme="minorHAnsi" w:hAnsiTheme="minorHAnsi" w:cs="Times New Roman"/>
          <w:sz w:val="22"/>
          <w:szCs w:val="22"/>
        </w:rPr>
        <w:t xml:space="preserve">Triggered </w:t>
      </w:r>
      <w:proofErr w:type="spellStart"/>
      <w:r w:rsidRPr="0039056C">
        <w:rPr>
          <w:rFonts w:asciiTheme="minorHAnsi" w:hAnsiTheme="minorHAnsi" w:cs="Times New Roman"/>
          <w:b/>
          <w:sz w:val="22"/>
          <w:szCs w:val="22"/>
        </w:rPr>
        <w:t>Autosys</w:t>
      </w:r>
      <w:proofErr w:type="spellEnd"/>
      <w:r w:rsidRPr="0039056C">
        <w:rPr>
          <w:rFonts w:asciiTheme="minorHAnsi" w:hAnsiTheme="minorHAnsi" w:cs="Times New Roman"/>
          <w:b/>
          <w:sz w:val="22"/>
          <w:szCs w:val="22"/>
        </w:rPr>
        <w:t xml:space="preserve"> jobs</w:t>
      </w:r>
      <w:r>
        <w:rPr>
          <w:rFonts w:asciiTheme="minorHAnsi" w:hAnsiTheme="minorHAnsi" w:cs="Times New Roman"/>
          <w:sz w:val="22"/>
          <w:szCs w:val="22"/>
        </w:rPr>
        <w:t xml:space="preserve"> from .Net framework to load IBM DB2 tables </w:t>
      </w:r>
    </w:p>
    <w:p w:rsidR="00754095" w:rsidRPr="001B0D88" w:rsidRDefault="00754095" w:rsidP="0026011C">
      <w:pPr>
        <w:numPr>
          <w:ilvl w:val="0"/>
          <w:numId w:val="13"/>
        </w:numPr>
        <w:tabs>
          <w:tab w:val="left" w:pos="360"/>
        </w:tabs>
        <w:suppressAutoHyphens w:val="0"/>
        <w:rPr>
          <w:rFonts w:asciiTheme="minorHAnsi" w:hAnsiTheme="minorHAnsi"/>
          <w:sz w:val="22"/>
          <w:szCs w:val="22"/>
        </w:rPr>
      </w:pPr>
      <w:r w:rsidRPr="001B0D88">
        <w:rPr>
          <w:rFonts w:asciiTheme="minorHAnsi" w:hAnsiTheme="minorHAnsi"/>
          <w:sz w:val="22"/>
          <w:szCs w:val="22"/>
        </w:rPr>
        <w:t>Extensively used ADO.NET for interfacing this application with the Oracle, SQL Server</w:t>
      </w:r>
    </w:p>
    <w:p w:rsidR="00754095" w:rsidRPr="001B0D88" w:rsidRDefault="00754095" w:rsidP="0026011C">
      <w:pPr>
        <w:numPr>
          <w:ilvl w:val="0"/>
          <w:numId w:val="13"/>
        </w:numPr>
        <w:tabs>
          <w:tab w:val="left" w:pos="360"/>
        </w:tabs>
        <w:suppressAutoHyphens w:val="0"/>
        <w:rPr>
          <w:rFonts w:asciiTheme="minorHAnsi" w:hAnsiTheme="minorHAnsi"/>
          <w:sz w:val="22"/>
          <w:szCs w:val="22"/>
        </w:rPr>
      </w:pPr>
      <w:r w:rsidRPr="001B0D88">
        <w:rPr>
          <w:rFonts w:asciiTheme="minorHAnsi" w:hAnsiTheme="minorHAnsi"/>
          <w:sz w:val="22"/>
          <w:szCs w:val="22"/>
        </w:rPr>
        <w:t xml:space="preserve">Deployed and maintained </w:t>
      </w:r>
      <w:r w:rsidRPr="001B0D88">
        <w:rPr>
          <w:rFonts w:asciiTheme="minorHAnsi" w:hAnsiTheme="minorHAnsi"/>
          <w:b/>
          <w:sz w:val="22"/>
          <w:szCs w:val="22"/>
        </w:rPr>
        <w:t>ASP.NET</w:t>
      </w:r>
      <w:r w:rsidRPr="001B0D88">
        <w:rPr>
          <w:rFonts w:asciiTheme="minorHAnsi" w:hAnsiTheme="minorHAnsi"/>
          <w:sz w:val="22"/>
          <w:szCs w:val="22"/>
        </w:rPr>
        <w:t xml:space="preserve"> applications running at </w:t>
      </w:r>
      <w:r w:rsidRPr="001B0D88">
        <w:rPr>
          <w:rFonts w:asciiTheme="minorHAnsi" w:hAnsiTheme="minorHAnsi"/>
          <w:b/>
          <w:sz w:val="22"/>
          <w:szCs w:val="22"/>
        </w:rPr>
        <w:t xml:space="preserve">IIS </w:t>
      </w:r>
      <w:r w:rsidR="003C196B">
        <w:rPr>
          <w:rFonts w:asciiTheme="minorHAnsi" w:hAnsiTheme="minorHAnsi"/>
          <w:b/>
          <w:sz w:val="22"/>
          <w:szCs w:val="22"/>
        </w:rPr>
        <w:t>7</w:t>
      </w:r>
      <w:r w:rsidRPr="001B0D88">
        <w:rPr>
          <w:rFonts w:asciiTheme="minorHAnsi" w:hAnsiTheme="minorHAnsi"/>
          <w:b/>
          <w:sz w:val="22"/>
          <w:szCs w:val="22"/>
        </w:rPr>
        <w:t>.0</w:t>
      </w:r>
      <w:r w:rsidRPr="001B0D88">
        <w:rPr>
          <w:rFonts w:asciiTheme="minorHAnsi" w:hAnsiTheme="minorHAnsi"/>
          <w:sz w:val="22"/>
          <w:szCs w:val="22"/>
        </w:rPr>
        <w:t>.</w:t>
      </w:r>
    </w:p>
    <w:p w:rsidR="00754095" w:rsidRPr="001B0D88" w:rsidRDefault="00754095" w:rsidP="0026011C">
      <w:pPr>
        <w:numPr>
          <w:ilvl w:val="0"/>
          <w:numId w:val="13"/>
        </w:numPr>
        <w:tabs>
          <w:tab w:val="left" w:pos="360"/>
        </w:tabs>
        <w:suppressAutoHyphens w:val="0"/>
        <w:rPr>
          <w:rFonts w:asciiTheme="minorHAnsi" w:hAnsiTheme="minorHAnsi"/>
          <w:sz w:val="22"/>
          <w:szCs w:val="22"/>
        </w:rPr>
      </w:pPr>
      <w:r w:rsidRPr="001B0D88">
        <w:rPr>
          <w:rFonts w:asciiTheme="minorHAnsi" w:hAnsiTheme="minorHAnsi"/>
          <w:sz w:val="22"/>
          <w:szCs w:val="22"/>
        </w:rPr>
        <w:t xml:space="preserve">Created Deployment projects for </w:t>
      </w:r>
      <w:r w:rsidRPr="001B0D88">
        <w:rPr>
          <w:rFonts w:asciiTheme="minorHAnsi" w:hAnsiTheme="minorHAnsi"/>
          <w:b/>
          <w:sz w:val="22"/>
          <w:szCs w:val="22"/>
        </w:rPr>
        <w:t>.NET</w:t>
      </w:r>
      <w:r w:rsidRPr="001B0D88">
        <w:rPr>
          <w:rFonts w:asciiTheme="minorHAnsi" w:hAnsiTheme="minorHAnsi"/>
          <w:sz w:val="22"/>
          <w:szCs w:val="22"/>
        </w:rPr>
        <w:t xml:space="preserve"> applications using Microsoft's </w:t>
      </w:r>
      <w:r w:rsidRPr="001B0D88">
        <w:rPr>
          <w:rFonts w:asciiTheme="minorHAnsi" w:hAnsiTheme="minorHAnsi"/>
          <w:b/>
          <w:sz w:val="22"/>
          <w:szCs w:val="22"/>
        </w:rPr>
        <w:t>MSI</w:t>
      </w:r>
      <w:r w:rsidRPr="001B0D88">
        <w:rPr>
          <w:rFonts w:asciiTheme="minorHAnsi" w:hAnsiTheme="minorHAnsi"/>
          <w:sz w:val="22"/>
          <w:szCs w:val="22"/>
        </w:rPr>
        <w:t xml:space="preserve"> packages.</w:t>
      </w:r>
    </w:p>
    <w:p w:rsidR="00754095" w:rsidRPr="001B0D88" w:rsidRDefault="00754095" w:rsidP="0026011C">
      <w:pPr>
        <w:numPr>
          <w:ilvl w:val="0"/>
          <w:numId w:val="13"/>
        </w:numPr>
        <w:tabs>
          <w:tab w:val="left" w:pos="360"/>
        </w:tabs>
        <w:suppressAutoHyphens w:val="0"/>
        <w:rPr>
          <w:rFonts w:asciiTheme="minorHAnsi" w:hAnsiTheme="minorHAnsi"/>
          <w:sz w:val="22"/>
          <w:szCs w:val="22"/>
        </w:rPr>
      </w:pPr>
      <w:r w:rsidRPr="001B0D88">
        <w:rPr>
          <w:rFonts w:asciiTheme="minorHAnsi" w:hAnsiTheme="minorHAnsi"/>
          <w:sz w:val="22"/>
          <w:szCs w:val="22"/>
        </w:rPr>
        <w:t>Involved in resolving operational problems and systems failures by directing and/or performing systems audits, analyzing problems and developing clear, concise methods for resolution.</w:t>
      </w:r>
    </w:p>
    <w:p w:rsidR="00754095" w:rsidRPr="001B0D88" w:rsidRDefault="00754095" w:rsidP="0026011C">
      <w:pPr>
        <w:numPr>
          <w:ilvl w:val="0"/>
          <w:numId w:val="13"/>
        </w:numPr>
        <w:tabs>
          <w:tab w:val="left" w:pos="360"/>
        </w:tabs>
        <w:suppressAutoHyphens w:val="0"/>
        <w:rPr>
          <w:rFonts w:asciiTheme="minorHAnsi" w:hAnsiTheme="minorHAnsi"/>
          <w:sz w:val="22"/>
          <w:szCs w:val="22"/>
        </w:rPr>
      </w:pPr>
      <w:r w:rsidRPr="001B0D88">
        <w:rPr>
          <w:rFonts w:asciiTheme="minorHAnsi" w:hAnsiTheme="minorHAnsi"/>
          <w:sz w:val="22"/>
          <w:szCs w:val="22"/>
        </w:rPr>
        <w:t>Involved in Feature testing and Regression testing, bug tracking and defect management.</w:t>
      </w:r>
    </w:p>
    <w:p w:rsidR="00754095" w:rsidRPr="00754095" w:rsidRDefault="00754095" w:rsidP="00754095"/>
    <w:p w:rsidR="00F50E08" w:rsidRDefault="00F50E08" w:rsidP="00F50E08">
      <w:pPr>
        <w:rPr>
          <w:rFonts w:asciiTheme="minorHAnsi" w:hAnsiTheme="minorHAnsi"/>
          <w:sz w:val="22"/>
          <w:szCs w:val="22"/>
        </w:rPr>
      </w:pPr>
      <w:r w:rsidRPr="004001B4">
        <w:rPr>
          <w:rFonts w:asciiTheme="minorHAnsi" w:hAnsiTheme="minorHAnsi"/>
          <w:b/>
          <w:sz w:val="22"/>
          <w:szCs w:val="22"/>
        </w:rPr>
        <w:t>Technical Environment:</w:t>
      </w:r>
      <w:r w:rsidR="007A66FE">
        <w:rPr>
          <w:rFonts w:asciiTheme="minorHAnsi" w:hAnsiTheme="minorHAnsi"/>
          <w:b/>
          <w:sz w:val="22"/>
          <w:szCs w:val="22"/>
        </w:rPr>
        <w:t xml:space="preserve"> </w:t>
      </w:r>
      <w:r w:rsidRPr="004001B4">
        <w:rPr>
          <w:rFonts w:asciiTheme="minorHAnsi" w:hAnsiTheme="minorHAnsi"/>
          <w:sz w:val="22"/>
          <w:szCs w:val="22"/>
        </w:rPr>
        <w:t>C#, ASP.NET</w:t>
      </w:r>
      <w:r w:rsidR="002260F2" w:rsidRPr="004001B4">
        <w:rPr>
          <w:rFonts w:asciiTheme="minorHAnsi" w:hAnsiTheme="minorHAnsi"/>
          <w:sz w:val="22"/>
          <w:szCs w:val="22"/>
        </w:rPr>
        <w:t xml:space="preserve">, </w:t>
      </w:r>
      <w:proofErr w:type="spellStart"/>
      <w:r w:rsidR="002260F2" w:rsidRPr="004001B4">
        <w:rPr>
          <w:rFonts w:asciiTheme="minorHAnsi" w:hAnsiTheme="minorHAnsi"/>
          <w:sz w:val="22"/>
          <w:szCs w:val="22"/>
        </w:rPr>
        <w:t>JQuery</w:t>
      </w:r>
      <w:proofErr w:type="spellEnd"/>
      <w:r>
        <w:rPr>
          <w:rFonts w:asciiTheme="minorHAnsi" w:hAnsiTheme="minorHAnsi"/>
          <w:sz w:val="22"/>
          <w:szCs w:val="22"/>
        </w:rPr>
        <w:t xml:space="preserve">, </w:t>
      </w:r>
      <w:r w:rsidR="007538EA">
        <w:rPr>
          <w:rFonts w:asciiTheme="minorHAnsi" w:hAnsiTheme="minorHAnsi"/>
          <w:spacing w:val="4"/>
          <w:sz w:val="22"/>
          <w:szCs w:val="22"/>
        </w:rPr>
        <w:t>Web API</w:t>
      </w:r>
      <w:r w:rsidR="007538EA">
        <w:rPr>
          <w:rFonts w:asciiTheme="minorHAnsi" w:hAnsiTheme="minorHAnsi"/>
          <w:sz w:val="22"/>
          <w:szCs w:val="22"/>
        </w:rPr>
        <w:t xml:space="preserve">, </w:t>
      </w:r>
      <w:proofErr w:type="spellStart"/>
      <w:r w:rsidR="009D6696">
        <w:rPr>
          <w:rFonts w:asciiTheme="minorHAnsi" w:hAnsiTheme="minorHAnsi"/>
          <w:sz w:val="22"/>
          <w:szCs w:val="22"/>
        </w:rPr>
        <w:t>DataStage</w:t>
      </w:r>
      <w:proofErr w:type="spellEnd"/>
      <w:r w:rsidR="00A028B3">
        <w:rPr>
          <w:rFonts w:asciiTheme="minorHAnsi" w:hAnsiTheme="minorHAnsi"/>
          <w:sz w:val="22"/>
          <w:szCs w:val="22"/>
        </w:rPr>
        <w:t>,</w:t>
      </w:r>
      <w:r w:rsidR="00C33130">
        <w:rPr>
          <w:rFonts w:asciiTheme="minorHAnsi" w:hAnsiTheme="minorHAnsi"/>
          <w:sz w:val="22"/>
          <w:szCs w:val="22"/>
        </w:rPr>
        <w:t xml:space="preserve"> </w:t>
      </w:r>
      <w:r w:rsidR="0039056C">
        <w:rPr>
          <w:rFonts w:ascii="Calibri" w:hAnsi="Calibri"/>
          <w:sz w:val="22"/>
          <w:szCs w:val="22"/>
        </w:rPr>
        <w:t>Entity Framework,</w:t>
      </w:r>
      <w:r w:rsidR="00C33130">
        <w:rPr>
          <w:rFonts w:ascii="Calibri" w:hAnsi="Calibri"/>
          <w:sz w:val="22"/>
          <w:szCs w:val="22"/>
        </w:rPr>
        <w:t xml:space="preserve"> </w:t>
      </w:r>
      <w:r w:rsidR="00963956">
        <w:rPr>
          <w:rFonts w:asciiTheme="minorHAnsi" w:hAnsiTheme="minorHAnsi"/>
          <w:sz w:val="22"/>
          <w:szCs w:val="22"/>
        </w:rPr>
        <w:t>SQL Server 2008,</w:t>
      </w:r>
      <w:r w:rsidR="00E8333A">
        <w:rPr>
          <w:rFonts w:asciiTheme="minorHAnsi" w:hAnsiTheme="minorHAnsi"/>
          <w:sz w:val="22"/>
          <w:szCs w:val="22"/>
        </w:rPr>
        <w:t xml:space="preserve"> </w:t>
      </w:r>
      <w:proofErr w:type="spellStart"/>
      <w:r w:rsidR="005C2A64">
        <w:rPr>
          <w:rFonts w:asciiTheme="minorHAnsi" w:hAnsiTheme="minorHAnsi"/>
          <w:sz w:val="22"/>
          <w:szCs w:val="22"/>
        </w:rPr>
        <w:t>Autosys</w:t>
      </w:r>
      <w:proofErr w:type="spellEnd"/>
      <w:r w:rsidR="005C2A64">
        <w:rPr>
          <w:rFonts w:asciiTheme="minorHAnsi" w:hAnsiTheme="minorHAnsi"/>
          <w:sz w:val="22"/>
          <w:szCs w:val="22"/>
        </w:rPr>
        <w:t xml:space="preserve"> Job Scheduler, </w:t>
      </w:r>
      <w:r>
        <w:rPr>
          <w:rFonts w:asciiTheme="minorHAnsi" w:hAnsiTheme="minorHAnsi"/>
          <w:sz w:val="22"/>
          <w:szCs w:val="22"/>
        </w:rPr>
        <w:t>TFS</w:t>
      </w:r>
    </w:p>
    <w:p w:rsidR="0012699A" w:rsidRPr="004001B4" w:rsidRDefault="0012699A" w:rsidP="00F50E08">
      <w:pPr>
        <w:rPr>
          <w:rFonts w:asciiTheme="minorHAnsi" w:hAnsiTheme="minorHAnsi"/>
          <w:sz w:val="22"/>
          <w:szCs w:val="22"/>
        </w:rPr>
      </w:pPr>
    </w:p>
    <w:p w:rsidR="00D740CF" w:rsidRPr="004947C4" w:rsidRDefault="00D740CF" w:rsidP="00DA679B">
      <w:pPr>
        <w:rPr>
          <w:rFonts w:asciiTheme="minorHAnsi" w:hAnsiTheme="minorHAnsi"/>
          <w:sz w:val="22"/>
          <w:szCs w:val="22"/>
        </w:rPr>
      </w:pPr>
    </w:p>
    <w:p w:rsidR="00D740CF" w:rsidRPr="004947C4" w:rsidRDefault="00CF0A4F" w:rsidP="00137D65">
      <w:pPr>
        <w:pStyle w:val="ListParagraph"/>
        <w:shd w:val="clear" w:color="auto" w:fill="DBE5F1" w:themeFill="accent1" w:themeFillTint="33"/>
        <w:spacing w:after="0" w:line="240" w:lineRule="auto"/>
        <w:ind w:left="0"/>
        <w:rPr>
          <w:rFonts w:asciiTheme="minorHAnsi" w:hAnsiTheme="minorHAnsi"/>
          <w:spacing w:val="4"/>
        </w:rPr>
      </w:pPr>
      <w:r>
        <w:rPr>
          <w:rFonts w:asciiTheme="minorHAnsi" w:hAnsiTheme="minorHAnsi"/>
          <w:b/>
          <w:bCs/>
        </w:rPr>
        <w:t>Bank of America</w:t>
      </w:r>
      <w:r w:rsidR="00844963">
        <w:rPr>
          <w:rFonts w:asciiTheme="minorHAnsi" w:hAnsiTheme="minorHAnsi"/>
          <w:b/>
          <w:bCs/>
        </w:rPr>
        <w:tab/>
      </w:r>
      <w:r w:rsidR="00844963">
        <w:rPr>
          <w:rFonts w:asciiTheme="minorHAnsi" w:hAnsiTheme="minorHAnsi"/>
          <w:b/>
          <w:bCs/>
        </w:rPr>
        <w:tab/>
      </w:r>
      <w:r w:rsidR="00844963">
        <w:rPr>
          <w:rFonts w:asciiTheme="minorHAnsi" w:hAnsiTheme="minorHAnsi"/>
          <w:b/>
          <w:bCs/>
        </w:rPr>
        <w:tab/>
      </w:r>
      <w:r w:rsidR="00844963">
        <w:rPr>
          <w:rFonts w:asciiTheme="minorHAnsi" w:hAnsiTheme="minorHAnsi"/>
          <w:b/>
          <w:bCs/>
        </w:rPr>
        <w:tab/>
      </w:r>
      <w:r w:rsidR="00844963">
        <w:rPr>
          <w:rFonts w:asciiTheme="minorHAnsi" w:hAnsiTheme="minorHAnsi"/>
          <w:b/>
          <w:bCs/>
        </w:rPr>
        <w:tab/>
      </w:r>
      <w:r w:rsidR="00844963">
        <w:rPr>
          <w:rFonts w:asciiTheme="minorHAnsi" w:hAnsiTheme="minorHAnsi"/>
          <w:b/>
          <w:bCs/>
        </w:rPr>
        <w:tab/>
      </w:r>
      <w:r w:rsidR="00844963">
        <w:rPr>
          <w:rFonts w:asciiTheme="minorHAnsi" w:hAnsiTheme="minorHAnsi"/>
          <w:b/>
          <w:bCs/>
        </w:rPr>
        <w:tab/>
      </w:r>
      <w:r w:rsidR="007A66FE">
        <w:rPr>
          <w:rFonts w:asciiTheme="minorHAnsi" w:hAnsiTheme="minorHAnsi"/>
          <w:b/>
          <w:bCs/>
        </w:rPr>
        <w:tab/>
        <w:t xml:space="preserve"> Aug </w:t>
      </w:r>
      <w:r w:rsidR="00641571">
        <w:rPr>
          <w:rFonts w:asciiTheme="minorHAnsi" w:hAnsiTheme="minorHAnsi"/>
          <w:b/>
          <w:bCs/>
        </w:rPr>
        <w:t>2010</w:t>
      </w:r>
      <w:r w:rsidR="007A66FE">
        <w:rPr>
          <w:rFonts w:asciiTheme="minorHAnsi" w:hAnsiTheme="minorHAnsi"/>
          <w:b/>
          <w:bCs/>
        </w:rPr>
        <w:t xml:space="preserve"> </w:t>
      </w:r>
      <w:r w:rsidRPr="0012699A">
        <w:rPr>
          <w:rFonts w:asciiTheme="minorHAnsi" w:hAnsiTheme="minorHAnsi"/>
          <w:b/>
          <w:bCs/>
        </w:rPr>
        <w:t>to</w:t>
      </w:r>
      <w:r w:rsidR="00E53297">
        <w:rPr>
          <w:rFonts w:asciiTheme="minorHAnsi" w:hAnsiTheme="minorHAnsi"/>
          <w:b/>
          <w:bCs/>
        </w:rPr>
        <w:t xml:space="preserve"> May</w:t>
      </w:r>
      <w:r w:rsidR="008500B0" w:rsidRPr="0012699A">
        <w:rPr>
          <w:rFonts w:asciiTheme="minorHAnsi" w:hAnsiTheme="minorHAnsi"/>
          <w:b/>
          <w:bCs/>
        </w:rPr>
        <w:t xml:space="preserve"> 201</w:t>
      </w:r>
      <w:r w:rsidR="00E53297">
        <w:rPr>
          <w:rFonts w:asciiTheme="minorHAnsi" w:hAnsiTheme="minorHAnsi"/>
          <w:b/>
          <w:bCs/>
        </w:rPr>
        <w:t>2</w:t>
      </w:r>
    </w:p>
    <w:p w:rsidR="007829EC" w:rsidRPr="004947C4" w:rsidRDefault="00CF0A4F" w:rsidP="007829EC">
      <w:pPr>
        <w:rPr>
          <w:rFonts w:asciiTheme="minorHAnsi" w:hAnsiTheme="minorHAnsi"/>
          <w:b/>
          <w:sz w:val="22"/>
          <w:szCs w:val="22"/>
        </w:rPr>
      </w:pPr>
      <w:r>
        <w:rPr>
          <w:rFonts w:asciiTheme="minorHAnsi" w:hAnsiTheme="minorHAnsi"/>
          <w:b/>
          <w:sz w:val="22"/>
          <w:szCs w:val="22"/>
        </w:rPr>
        <w:t>Project</w:t>
      </w:r>
      <w:r w:rsidR="007829EC" w:rsidRPr="004947C4">
        <w:rPr>
          <w:rFonts w:asciiTheme="minorHAnsi" w:hAnsiTheme="minorHAnsi"/>
          <w:b/>
          <w:sz w:val="22"/>
          <w:szCs w:val="22"/>
        </w:rPr>
        <w:t xml:space="preserve">: </w:t>
      </w:r>
      <w:r w:rsidRPr="00CF0A4F">
        <w:rPr>
          <w:rFonts w:asciiTheme="minorHAnsi" w:hAnsiTheme="minorHAnsi"/>
          <w:b/>
          <w:sz w:val="22"/>
          <w:szCs w:val="22"/>
        </w:rPr>
        <w:t>Net New Money</w:t>
      </w:r>
      <w:r w:rsidR="007829EC" w:rsidRPr="004947C4">
        <w:rPr>
          <w:rFonts w:asciiTheme="minorHAnsi" w:hAnsiTheme="minorHAnsi"/>
          <w:b/>
          <w:sz w:val="22"/>
          <w:szCs w:val="22"/>
        </w:rPr>
        <w:tab/>
      </w:r>
    </w:p>
    <w:p w:rsidR="007829EC" w:rsidRPr="004947C4" w:rsidRDefault="00DE0760" w:rsidP="007829EC">
      <w:pPr>
        <w:rPr>
          <w:rFonts w:asciiTheme="minorHAnsi" w:hAnsiTheme="minorHAnsi"/>
          <w:spacing w:val="4"/>
          <w:sz w:val="22"/>
          <w:szCs w:val="22"/>
        </w:rPr>
      </w:pPr>
      <w:r>
        <w:rPr>
          <w:rFonts w:asciiTheme="minorHAnsi" w:hAnsiTheme="minorHAnsi"/>
          <w:b/>
          <w:spacing w:val="4"/>
          <w:sz w:val="22"/>
          <w:szCs w:val="22"/>
        </w:rPr>
        <w:t>Role:</w:t>
      </w:r>
      <w:r w:rsidR="007829EC" w:rsidRPr="004947C4">
        <w:rPr>
          <w:rFonts w:asciiTheme="minorHAnsi" w:hAnsiTheme="minorHAnsi"/>
          <w:b/>
          <w:spacing w:val="4"/>
          <w:sz w:val="22"/>
          <w:szCs w:val="22"/>
        </w:rPr>
        <w:t xml:space="preserve"> .Net Developer</w:t>
      </w:r>
    </w:p>
    <w:p w:rsidR="00D740CF" w:rsidRPr="004947C4" w:rsidRDefault="00C56DA0" w:rsidP="00DA679B">
      <w:pPr>
        <w:widowControl w:val="0"/>
        <w:autoSpaceDE w:val="0"/>
        <w:autoSpaceDN w:val="0"/>
        <w:adjustRightInd w:val="0"/>
        <w:spacing w:before="120" w:after="120"/>
        <w:rPr>
          <w:rFonts w:asciiTheme="minorHAnsi" w:hAnsiTheme="minorHAnsi"/>
          <w:spacing w:val="4"/>
          <w:sz w:val="22"/>
          <w:szCs w:val="22"/>
        </w:rPr>
      </w:pPr>
      <w:r>
        <w:rPr>
          <w:rFonts w:asciiTheme="minorHAnsi" w:hAnsiTheme="minorHAnsi"/>
          <w:bCs/>
          <w:sz w:val="22"/>
          <w:szCs w:val="22"/>
        </w:rPr>
        <w:tab/>
      </w:r>
      <w:r w:rsidR="00D740CF" w:rsidRPr="004947C4">
        <w:rPr>
          <w:rFonts w:asciiTheme="minorHAnsi" w:hAnsiTheme="minorHAnsi"/>
          <w:spacing w:val="4"/>
          <w:sz w:val="22"/>
          <w:szCs w:val="22"/>
        </w:rPr>
        <w:t xml:space="preserve">Net New </w:t>
      </w:r>
      <w:proofErr w:type="gramStart"/>
      <w:r w:rsidR="00D740CF" w:rsidRPr="004947C4">
        <w:rPr>
          <w:rFonts w:asciiTheme="minorHAnsi" w:hAnsiTheme="minorHAnsi"/>
          <w:spacing w:val="4"/>
          <w:sz w:val="22"/>
          <w:szCs w:val="22"/>
        </w:rPr>
        <w:t>Money(</w:t>
      </w:r>
      <w:proofErr w:type="gramEnd"/>
      <w:r w:rsidR="00D740CF" w:rsidRPr="004947C4">
        <w:rPr>
          <w:rFonts w:asciiTheme="minorHAnsi" w:hAnsiTheme="minorHAnsi"/>
          <w:spacing w:val="4"/>
          <w:sz w:val="22"/>
          <w:szCs w:val="22"/>
        </w:rPr>
        <w:t xml:space="preserve">NNM) deal with the net changes of client assets for a specific period of time, excluding market appreciation. This system is helpful to measure the vitality of the private client business and asset gathering ability. This project aids NNM system to manage the set of clients with their portfolio management. FA or FC is the Financial Advisors for the BA GWIMT clients. This application aids the FA to manage their client in a better way. They can view their client's current assets split across various products as well as map them any new products if the clients get themselves enrolled. </w:t>
      </w:r>
    </w:p>
    <w:p w:rsidR="00D740CF" w:rsidRPr="00C56DA0" w:rsidRDefault="00D740CF" w:rsidP="00DA679B">
      <w:pPr>
        <w:pStyle w:val="Heading2"/>
        <w:tabs>
          <w:tab w:val="clear" w:pos="576"/>
          <w:tab w:val="left" w:pos="709"/>
        </w:tabs>
        <w:spacing w:line="360" w:lineRule="auto"/>
        <w:ind w:left="0" w:firstLine="0"/>
        <w:rPr>
          <w:rFonts w:asciiTheme="minorHAnsi" w:hAnsiTheme="minorHAnsi"/>
          <w:b/>
          <w:i w:val="0"/>
          <w:sz w:val="22"/>
          <w:szCs w:val="22"/>
        </w:rPr>
      </w:pPr>
      <w:r w:rsidRPr="00C56DA0">
        <w:rPr>
          <w:rFonts w:asciiTheme="minorHAnsi" w:hAnsiTheme="minorHAnsi"/>
          <w:b/>
          <w:i w:val="0"/>
          <w:sz w:val="22"/>
          <w:szCs w:val="22"/>
        </w:rPr>
        <w:t>Responsibilities:</w:t>
      </w:r>
    </w:p>
    <w:p w:rsidR="00D110C9" w:rsidRPr="00F314FD" w:rsidRDefault="00D110C9" w:rsidP="0026011C">
      <w:pPr>
        <w:widowControl w:val="0"/>
        <w:numPr>
          <w:ilvl w:val="0"/>
          <w:numId w:val="6"/>
        </w:numPr>
        <w:suppressAutoHyphens w:val="0"/>
        <w:autoSpaceDE w:val="0"/>
        <w:autoSpaceDN w:val="0"/>
        <w:adjustRightInd w:val="0"/>
        <w:contextualSpacing/>
        <w:rPr>
          <w:rFonts w:asciiTheme="minorHAnsi" w:eastAsia="Calibri" w:hAnsiTheme="minorHAnsi"/>
          <w:sz w:val="22"/>
          <w:szCs w:val="22"/>
          <w:lang w:eastAsia="en-US"/>
        </w:rPr>
      </w:pPr>
      <w:r w:rsidRPr="00F314FD">
        <w:rPr>
          <w:rFonts w:asciiTheme="minorHAnsi" w:eastAsia="Calibri" w:hAnsiTheme="minorHAnsi"/>
          <w:sz w:val="22"/>
          <w:szCs w:val="22"/>
          <w:lang w:eastAsia="en-US"/>
        </w:rPr>
        <w:t>Involved in gathering and preparing the requirements from business users for product design and enhancements</w:t>
      </w:r>
    </w:p>
    <w:p w:rsidR="00AF30EE" w:rsidRPr="00963956" w:rsidRDefault="00D110C9" w:rsidP="00963956">
      <w:pPr>
        <w:widowControl w:val="0"/>
        <w:numPr>
          <w:ilvl w:val="0"/>
          <w:numId w:val="6"/>
        </w:numPr>
        <w:suppressAutoHyphens w:val="0"/>
        <w:autoSpaceDE w:val="0"/>
        <w:autoSpaceDN w:val="0"/>
        <w:adjustRightInd w:val="0"/>
        <w:contextualSpacing/>
        <w:rPr>
          <w:rFonts w:asciiTheme="minorHAnsi" w:eastAsia="Calibri" w:hAnsiTheme="minorHAnsi"/>
          <w:sz w:val="22"/>
          <w:szCs w:val="22"/>
          <w:lang w:eastAsia="en-US"/>
        </w:rPr>
      </w:pPr>
      <w:r w:rsidRPr="00726C69">
        <w:rPr>
          <w:rFonts w:asciiTheme="minorHAnsi" w:eastAsia="Calibri" w:hAnsiTheme="minorHAnsi"/>
          <w:sz w:val="22"/>
          <w:szCs w:val="22"/>
          <w:lang w:eastAsia="en-US"/>
        </w:rPr>
        <w:t>Involved in developing applications i</w:t>
      </w:r>
      <w:r w:rsidR="00EB4057">
        <w:rPr>
          <w:rFonts w:asciiTheme="minorHAnsi" w:eastAsia="Calibri" w:hAnsiTheme="minorHAnsi"/>
          <w:sz w:val="22"/>
          <w:szCs w:val="22"/>
          <w:lang w:eastAsia="en-US"/>
        </w:rPr>
        <w:t>n C# and .Net Framework3.5</w:t>
      </w:r>
      <w:r w:rsidRPr="00726C69">
        <w:rPr>
          <w:rFonts w:asciiTheme="minorHAnsi" w:eastAsia="Calibri" w:hAnsiTheme="minorHAnsi"/>
          <w:sz w:val="22"/>
          <w:szCs w:val="22"/>
          <w:lang w:eastAsia="en-US"/>
        </w:rPr>
        <w:t xml:space="preserve"> to meet the business requiremen</w:t>
      </w:r>
      <w:r w:rsidR="00EB4057">
        <w:rPr>
          <w:rFonts w:asciiTheme="minorHAnsi" w:eastAsia="Calibri" w:hAnsiTheme="minorHAnsi"/>
          <w:sz w:val="22"/>
          <w:szCs w:val="22"/>
          <w:lang w:eastAsia="en-US"/>
        </w:rPr>
        <w:t>ts using Visual Studio.NET 2008</w:t>
      </w:r>
    </w:p>
    <w:p w:rsidR="00D110C9" w:rsidRPr="00FC6545" w:rsidRDefault="00D110C9" w:rsidP="0026011C">
      <w:pPr>
        <w:widowControl w:val="0"/>
        <w:numPr>
          <w:ilvl w:val="0"/>
          <w:numId w:val="6"/>
        </w:numPr>
        <w:suppressAutoHyphens w:val="0"/>
        <w:autoSpaceDE w:val="0"/>
        <w:autoSpaceDN w:val="0"/>
        <w:adjustRightInd w:val="0"/>
        <w:contextualSpacing/>
        <w:rPr>
          <w:rFonts w:ascii="Calibri" w:hAnsi="Calibri"/>
          <w:sz w:val="22"/>
          <w:szCs w:val="22"/>
        </w:rPr>
      </w:pPr>
      <w:r w:rsidRPr="00FC6545">
        <w:rPr>
          <w:rFonts w:ascii="Calibri" w:hAnsi="Calibri"/>
          <w:sz w:val="22"/>
          <w:szCs w:val="22"/>
        </w:rPr>
        <w:t xml:space="preserve">Designed and developed various abstract classes, interfaces, classes to construct the business logic using </w:t>
      </w:r>
      <w:r w:rsidRPr="00FC6545">
        <w:rPr>
          <w:rFonts w:ascii="Calibri" w:hAnsi="Calibri"/>
          <w:b/>
          <w:sz w:val="22"/>
          <w:szCs w:val="22"/>
        </w:rPr>
        <w:t>C#</w:t>
      </w:r>
      <w:r w:rsidRPr="00FC6545">
        <w:rPr>
          <w:rFonts w:ascii="Calibri" w:hAnsi="Calibri"/>
          <w:sz w:val="22"/>
          <w:szCs w:val="22"/>
        </w:rPr>
        <w:t>.</w:t>
      </w:r>
      <w:r w:rsidRPr="00FC6545">
        <w:rPr>
          <w:rFonts w:ascii="Calibri" w:hAnsi="Calibri"/>
          <w:b/>
          <w:sz w:val="22"/>
          <w:szCs w:val="22"/>
        </w:rPr>
        <w:t>NET</w:t>
      </w:r>
      <w:r w:rsidRPr="00FC6545">
        <w:rPr>
          <w:rFonts w:ascii="Calibri" w:hAnsi="Calibri"/>
          <w:sz w:val="22"/>
          <w:szCs w:val="22"/>
        </w:rPr>
        <w:t>. </w:t>
      </w:r>
    </w:p>
    <w:p w:rsidR="00D110C9" w:rsidRPr="00FC6545" w:rsidRDefault="00D110C9" w:rsidP="0026011C">
      <w:pPr>
        <w:widowControl w:val="0"/>
        <w:numPr>
          <w:ilvl w:val="0"/>
          <w:numId w:val="6"/>
        </w:numPr>
        <w:suppressAutoHyphens w:val="0"/>
        <w:autoSpaceDE w:val="0"/>
        <w:autoSpaceDN w:val="0"/>
        <w:adjustRightInd w:val="0"/>
        <w:contextualSpacing/>
        <w:rPr>
          <w:rFonts w:ascii="Calibri" w:hAnsi="Calibri"/>
          <w:sz w:val="22"/>
          <w:szCs w:val="22"/>
        </w:rPr>
      </w:pPr>
      <w:r w:rsidRPr="00FC6545">
        <w:rPr>
          <w:rFonts w:ascii="Calibri" w:hAnsi="Calibri"/>
          <w:sz w:val="22"/>
          <w:szCs w:val="22"/>
        </w:rPr>
        <w:t xml:space="preserve">Created Web Forms using </w:t>
      </w:r>
      <w:proofErr w:type="spellStart"/>
      <w:r w:rsidRPr="00FC6545">
        <w:rPr>
          <w:rFonts w:ascii="Calibri" w:hAnsi="Calibri"/>
          <w:b/>
          <w:sz w:val="22"/>
          <w:szCs w:val="22"/>
        </w:rPr>
        <w:t>ASP.NET</w:t>
      </w:r>
      <w:r w:rsidRPr="00FC6545">
        <w:rPr>
          <w:rFonts w:ascii="Calibri" w:hAnsi="Calibri"/>
          <w:sz w:val="22"/>
          <w:szCs w:val="22"/>
        </w:rPr>
        <w:t>and</w:t>
      </w:r>
      <w:proofErr w:type="spellEnd"/>
      <w:r w:rsidRPr="00FC6545">
        <w:rPr>
          <w:rFonts w:ascii="Calibri" w:hAnsi="Calibri"/>
          <w:sz w:val="22"/>
          <w:szCs w:val="22"/>
        </w:rPr>
        <w:t xml:space="preserve"> </w:t>
      </w:r>
      <w:r>
        <w:rPr>
          <w:rFonts w:ascii="Calibri" w:hAnsi="Calibri"/>
          <w:sz w:val="22"/>
          <w:szCs w:val="22"/>
        </w:rPr>
        <w:t>implemented</w:t>
      </w:r>
      <w:r w:rsidRPr="00FC6545">
        <w:rPr>
          <w:rFonts w:ascii="Calibri" w:hAnsi="Calibri"/>
          <w:sz w:val="22"/>
          <w:szCs w:val="22"/>
        </w:rPr>
        <w:t xml:space="preserve"> form validation using Validation controls </w:t>
      </w:r>
      <w:r w:rsidRPr="00FC6545">
        <w:rPr>
          <w:rFonts w:ascii="Calibri" w:hAnsi="Calibri"/>
          <w:sz w:val="22"/>
          <w:szCs w:val="22"/>
        </w:rPr>
        <w:lastRenderedPageBreak/>
        <w:t>using both Custom validation and JavaScript was written for Client side validations. </w:t>
      </w:r>
    </w:p>
    <w:p w:rsidR="00D110C9" w:rsidRPr="00412E9E" w:rsidRDefault="00D110C9" w:rsidP="0026011C">
      <w:pPr>
        <w:numPr>
          <w:ilvl w:val="0"/>
          <w:numId w:val="6"/>
        </w:numPr>
        <w:suppressAutoHyphens w:val="0"/>
        <w:spacing w:line="276" w:lineRule="auto"/>
        <w:rPr>
          <w:rFonts w:asciiTheme="minorHAnsi" w:hAnsiTheme="minorHAnsi"/>
          <w:bCs/>
          <w:sz w:val="22"/>
          <w:szCs w:val="22"/>
        </w:rPr>
      </w:pPr>
      <w:r w:rsidRPr="00412E9E">
        <w:rPr>
          <w:rFonts w:asciiTheme="minorHAnsi" w:hAnsiTheme="minorHAnsi"/>
          <w:bCs/>
          <w:sz w:val="22"/>
          <w:szCs w:val="22"/>
        </w:rPr>
        <w:t>Development of web pages using .NET Framework</w:t>
      </w:r>
      <w:r w:rsidR="00EB4057">
        <w:rPr>
          <w:rFonts w:asciiTheme="minorHAnsi" w:hAnsiTheme="minorHAnsi"/>
          <w:bCs/>
          <w:sz w:val="22"/>
          <w:szCs w:val="22"/>
        </w:rPr>
        <w:t>3.5</w:t>
      </w:r>
      <w:r w:rsidRPr="00412E9E">
        <w:rPr>
          <w:rFonts w:asciiTheme="minorHAnsi" w:hAnsiTheme="minorHAnsi"/>
          <w:bCs/>
          <w:sz w:val="22"/>
          <w:szCs w:val="22"/>
        </w:rPr>
        <w:t xml:space="preserve"> with C#.</w:t>
      </w:r>
    </w:p>
    <w:p w:rsidR="00D110C9" w:rsidRPr="00077F43" w:rsidRDefault="00D110C9" w:rsidP="0026011C">
      <w:pPr>
        <w:widowControl w:val="0"/>
        <w:numPr>
          <w:ilvl w:val="0"/>
          <w:numId w:val="6"/>
        </w:numPr>
        <w:suppressAutoHyphens w:val="0"/>
        <w:autoSpaceDE w:val="0"/>
        <w:autoSpaceDN w:val="0"/>
        <w:adjustRightInd w:val="0"/>
        <w:contextualSpacing/>
        <w:jc w:val="both"/>
        <w:rPr>
          <w:rFonts w:ascii="Calibri" w:hAnsi="Calibri"/>
          <w:sz w:val="22"/>
          <w:szCs w:val="22"/>
        </w:rPr>
      </w:pPr>
      <w:r w:rsidRPr="00FC6545">
        <w:rPr>
          <w:rFonts w:ascii="Calibri" w:hAnsi="Calibri" w:cs="Arial"/>
          <w:sz w:val="22"/>
          <w:szCs w:val="22"/>
          <w:shd w:val="clear" w:color="auto" w:fill="FFFFFF"/>
        </w:rPr>
        <w:t>Used WIX and TFS Build process for product packaging.</w:t>
      </w:r>
    </w:p>
    <w:p w:rsidR="00D110C9" w:rsidRPr="00077F43" w:rsidRDefault="00D110C9" w:rsidP="0026011C">
      <w:pPr>
        <w:widowControl w:val="0"/>
        <w:numPr>
          <w:ilvl w:val="0"/>
          <w:numId w:val="6"/>
        </w:numPr>
        <w:suppressAutoHyphens w:val="0"/>
        <w:autoSpaceDE w:val="0"/>
        <w:autoSpaceDN w:val="0"/>
        <w:adjustRightInd w:val="0"/>
        <w:contextualSpacing/>
        <w:jc w:val="both"/>
        <w:rPr>
          <w:rFonts w:ascii="Calibri" w:hAnsi="Calibri"/>
          <w:sz w:val="22"/>
          <w:szCs w:val="22"/>
        </w:rPr>
      </w:pPr>
      <w:r w:rsidRPr="00077F43">
        <w:rPr>
          <w:rFonts w:asciiTheme="minorHAnsi" w:hAnsiTheme="minorHAnsi"/>
          <w:bCs/>
          <w:sz w:val="22"/>
          <w:szCs w:val="22"/>
        </w:rPr>
        <w:t>Creating Tables, Query and Stored procedure.</w:t>
      </w:r>
    </w:p>
    <w:p w:rsidR="00D110C9" w:rsidRPr="00077F43" w:rsidRDefault="00D110C9" w:rsidP="0026011C">
      <w:pPr>
        <w:widowControl w:val="0"/>
        <w:numPr>
          <w:ilvl w:val="0"/>
          <w:numId w:val="6"/>
        </w:numPr>
        <w:suppressAutoHyphens w:val="0"/>
        <w:autoSpaceDE w:val="0"/>
        <w:autoSpaceDN w:val="0"/>
        <w:adjustRightInd w:val="0"/>
        <w:contextualSpacing/>
        <w:jc w:val="both"/>
        <w:rPr>
          <w:rFonts w:ascii="Calibri" w:hAnsi="Calibri"/>
          <w:sz w:val="22"/>
          <w:szCs w:val="22"/>
        </w:rPr>
      </w:pPr>
      <w:r w:rsidRPr="00077F43">
        <w:rPr>
          <w:rFonts w:asciiTheme="minorHAnsi" w:hAnsiTheme="minorHAnsi"/>
          <w:bCs/>
          <w:sz w:val="22"/>
          <w:szCs w:val="22"/>
        </w:rPr>
        <w:t>End to End Testing, Bugs Fixation and Support</w:t>
      </w:r>
    </w:p>
    <w:p w:rsidR="00D110C9" w:rsidRDefault="00D110C9" w:rsidP="0026011C">
      <w:pPr>
        <w:widowControl w:val="0"/>
        <w:numPr>
          <w:ilvl w:val="0"/>
          <w:numId w:val="6"/>
        </w:numPr>
        <w:suppressAutoHyphens w:val="0"/>
        <w:autoSpaceDE w:val="0"/>
        <w:autoSpaceDN w:val="0"/>
        <w:adjustRightInd w:val="0"/>
        <w:ind w:left="924" w:hanging="357"/>
        <w:contextualSpacing/>
        <w:rPr>
          <w:rFonts w:ascii="Calibri" w:hAnsi="Calibri"/>
          <w:sz w:val="22"/>
          <w:szCs w:val="22"/>
        </w:rPr>
      </w:pPr>
      <w:r w:rsidRPr="00FC6545">
        <w:rPr>
          <w:rFonts w:ascii="Calibri" w:hAnsi="Calibri"/>
          <w:sz w:val="22"/>
          <w:szCs w:val="22"/>
        </w:rPr>
        <w:t>Worked with a team to define requirements and provide technical advice and troubleshooting. Update technical documentation. </w:t>
      </w:r>
    </w:p>
    <w:p w:rsidR="001E535A" w:rsidRPr="00FC6545" w:rsidRDefault="001E535A" w:rsidP="001E535A">
      <w:pPr>
        <w:widowControl w:val="0"/>
        <w:suppressAutoHyphens w:val="0"/>
        <w:autoSpaceDE w:val="0"/>
        <w:autoSpaceDN w:val="0"/>
        <w:adjustRightInd w:val="0"/>
        <w:ind w:left="924"/>
        <w:contextualSpacing/>
        <w:rPr>
          <w:rFonts w:ascii="Calibri" w:hAnsi="Calibri"/>
          <w:sz w:val="22"/>
          <w:szCs w:val="22"/>
        </w:rPr>
      </w:pPr>
    </w:p>
    <w:p w:rsidR="00FD59AB" w:rsidRDefault="006D4E71" w:rsidP="00E33206">
      <w:pPr>
        <w:pStyle w:val="ListParagraph"/>
        <w:tabs>
          <w:tab w:val="left" w:pos="928"/>
        </w:tabs>
        <w:spacing w:after="0" w:line="240" w:lineRule="auto"/>
        <w:ind w:left="0"/>
        <w:rPr>
          <w:rFonts w:asciiTheme="minorHAnsi" w:hAnsiTheme="minorHAnsi"/>
        </w:rPr>
      </w:pPr>
      <w:r w:rsidRPr="006D4E71">
        <w:rPr>
          <w:rFonts w:asciiTheme="minorHAnsi" w:hAnsiTheme="minorHAnsi"/>
          <w:b/>
        </w:rPr>
        <w:t xml:space="preserve">Technical Environment: </w:t>
      </w:r>
      <w:r w:rsidRPr="006D4E71">
        <w:rPr>
          <w:rFonts w:asciiTheme="minorHAnsi" w:hAnsiTheme="minorHAnsi"/>
        </w:rPr>
        <w:t>C#, ASP.NET</w:t>
      </w:r>
      <w:r w:rsidR="00EB4057">
        <w:rPr>
          <w:rFonts w:asciiTheme="minorHAnsi" w:hAnsiTheme="minorHAnsi"/>
        </w:rPr>
        <w:t>3.5</w:t>
      </w:r>
      <w:r w:rsidRPr="006D4E71">
        <w:rPr>
          <w:rFonts w:asciiTheme="minorHAnsi" w:hAnsiTheme="minorHAnsi"/>
        </w:rPr>
        <w:t xml:space="preserve">, </w:t>
      </w:r>
      <w:r w:rsidR="00CD2842">
        <w:rPr>
          <w:rFonts w:asciiTheme="minorHAnsi" w:hAnsiTheme="minorHAnsi"/>
        </w:rPr>
        <w:t xml:space="preserve">VB.NET, </w:t>
      </w:r>
      <w:r w:rsidR="001E535A">
        <w:rPr>
          <w:rFonts w:asciiTheme="minorHAnsi" w:hAnsiTheme="minorHAnsi"/>
        </w:rPr>
        <w:t>SQL Server</w:t>
      </w:r>
      <w:r w:rsidR="00EB4057">
        <w:rPr>
          <w:rFonts w:asciiTheme="minorHAnsi" w:hAnsiTheme="minorHAnsi"/>
        </w:rPr>
        <w:t xml:space="preserve"> 2008</w:t>
      </w:r>
      <w:r w:rsidR="001E535A">
        <w:rPr>
          <w:rFonts w:asciiTheme="minorHAnsi" w:hAnsiTheme="minorHAnsi"/>
        </w:rPr>
        <w:t xml:space="preserve">, IBM </w:t>
      </w:r>
      <w:r w:rsidRPr="006D4E71">
        <w:rPr>
          <w:rFonts w:asciiTheme="minorHAnsi" w:hAnsiTheme="minorHAnsi"/>
        </w:rPr>
        <w:t>DB2, TFS</w:t>
      </w:r>
    </w:p>
    <w:p w:rsidR="00FD59AB" w:rsidRPr="00E33206" w:rsidRDefault="00FD59AB" w:rsidP="00E33206">
      <w:pPr>
        <w:pStyle w:val="ListParagraph"/>
        <w:tabs>
          <w:tab w:val="left" w:pos="928"/>
        </w:tabs>
        <w:spacing w:after="0" w:line="240" w:lineRule="auto"/>
        <w:ind w:left="0"/>
        <w:rPr>
          <w:rFonts w:asciiTheme="minorHAnsi" w:hAnsiTheme="minorHAnsi"/>
        </w:rPr>
      </w:pPr>
    </w:p>
    <w:p w:rsidR="009F3B23" w:rsidRPr="007A229C" w:rsidRDefault="00CF0A4F" w:rsidP="0006654C">
      <w:pPr>
        <w:pStyle w:val="ListParagraph"/>
        <w:shd w:val="clear" w:color="auto" w:fill="DBE5F1" w:themeFill="accent1" w:themeFillTint="33"/>
        <w:spacing w:after="0" w:line="240" w:lineRule="auto"/>
        <w:ind w:left="0"/>
        <w:rPr>
          <w:rFonts w:asciiTheme="minorHAnsi" w:hAnsiTheme="minorHAnsi"/>
          <w:b/>
          <w:spacing w:val="4"/>
        </w:rPr>
      </w:pPr>
      <w:proofErr w:type="spellStart"/>
      <w:r w:rsidRPr="00CF0A4F">
        <w:rPr>
          <w:rFonts w:asciiTheme="minorHAnsi" w:hAnsiTheme="minorHAnsi"/>
          <w:b/>
        </w:rPr>
        <w:t>Jumeirah</w:t>
      </w:r>
      <w:proofErr w:type="spellEnd"/>
      <w:r w:rsidRPr="00CF0A4F">
        <w:rPr>
          <w:rFonts w:asciiTheme="minorHAnsi" w:hAnsiTheme="minorHAnsi"/>
          <w:b/>
        </w:rPr>
        <w:t>, Dubai (HTC Global Services)</w:t>
      </w:r>
      <w:r w:rsidR="00FF30C4" w:rsidRPr="007A229C">
        <w:rPr>
          <w:rFonts w:asciiTheme="minorHAnsi" w:hAnsiTheme="minorHAnsi"/>
          <w:b/>
        </w:rPr>
        <w:tab/>
      </w:r>
      <w:r w:rsidR="00FF30C4" w:rsidRPr="007A229C">
        <w:rPr>
          <w:rFonts w:asciiTheme="minorHAnsi" w:hAnsiTheme="minorHAnsi"/>
          <w:b/>
        </w:rPr>
        <w:tab/>
      </w:r>
      <w:r w:rsidR="00FF30C4" w:rsidRPr="007A229C">
        <w:rPr>
          <w:rFonts w:asciiTheme="minorHAnsi" w:hAnsiTheme="minorHAnsi"/>
          <w:b/>
        </w:rPr>
        <w:tab/>
      </w:r>
      <w:r w:rsidR="00FF30C4" w:rsidRPr="007A229C">
        <w:rPr>
          <w:rFonts w:asciiTheme="minorHAnsi" w:hAnsiTheme="minorHAnsi"/>
          <w:b/>
        </w:rPr>
        <w:tab/>
      </w:r>
      <w:r w:rsidR="00FF30C4" w:rsidRPr="007A229C">
        <w:rPr>
          <w:rFonts w:asciiTheme="minorHAnsi" w:hAnsiTheme="minorHAnsi"/>
          <w:b/>
        </w:rPr>
        <w:tab/>
      </w:r>
      <w:r w:rsidR="007A66FE">
        <w:rPr>
          <w:rFonts w:asciiTheme="minorHAnsi" w:hAnsiTheme="minorHAnsi"/>
          <w:b/>
        </w:rPr>
        <w:tab/>
      </w:r>
      <w:r w:rsidR="00DF7B1F" w:rsidRPr="00DF7B1F">
        <w:rPr>
          <w:rFonts w:asciiTheme="minorHAnsi" w:hAnsiTheme="minorHAnsi"/>
          <w:b/>
          <w:shd w:val="clear" w:color="auto" w:fill="DBE5F1" w:themeFill="accent1" w:themeFillTint="33"/>
        </w:rPr>
        <w:t xml:space="preserve">Oct </w:t>
      </w:r>
      <w:r w:rsidR="009F3B23" w:rsidRPr="00DF7B1F">
        <w:rPr>
          <w:rFonts w:asciiTheme="minorHAnsi" w:hAnsiTheme="minorHAnsi"/>
          <w:b/>
          <w:shd w:val="clear" w:color="auto" w:fill="DBE5F1" w:themeFill="accent1" w:themeFillTint="33"/>
        </w:rPr>
        <w:t xml:space="preserve">2009 to </w:t>
      </w:r>
      <w:r w:rsidR="00B7628C">
        <w:rPr>
          <w:rFonts w:asciiTheme="minorHAnsi" w:hAnsiTheme="minorHAnsi"/>
          <w:b/>
          <w:shd w:val="clear" w:color="auto" w:fill="DBE5F1" w:themeFill="accent1" w:themeFillTint="33"/>
        </w:rPr>
        <w:t>Aug</w:t>
      </w:r>
      <w:r w:rsidR="0065698B" w:rsidRPr="00DF7B1F">
        <w:rPr>
          <w:rFonts w:asciiTheme="minorHAnsi" w:hAnsiTheme="minorHAnsi"/>
          <w:b/>
          <w:shd w:val="clear" w:color="auto" w:fill="DBE5F1" w:themeFill="accent1" w:themeFillTint="33"/>
        </w:rPr>
        <w:t xml:space="preserve"> 201</w:t>
      </w:r>
      <w:r w:rsidR="00D90F8B" w:rsidRPr="00DF7B1F">
        <w:rPr>
          <w:rFonts w:asciiTheme="minorHAnsi" w:hAnsiTheme="minorHAnsi"/>
          <w:b/>
          <w:shd w:val="clear" w:color="auto" w:fill="DBE5F1" w:themeFill="accent1" w:themeFillTint="33"/>
        </w:rPr>
        <w:t>0</w:t>
      </w:r>
    </w:p>
    <w:p w:rsidR="009F3B23" w:rsidRPr="007A229C" w:rsidRDefault="00CF0A4F" w:rsidP="0006654C">
      <w:pPr>
        <w:pStyle w:val="Heading1"/>
        <w:tabs>
          <w:tab w:val="clear" w:pos="432"/>
        </w:tabs>
        <w:ind w:left="0" w:firstLine="0"/>
        <w:rPr>
          <w:rFonts w:asciiTheme="minorHAnsi" w:hAnsiTheme="minorHAnsi"/>
          <w:bCs/>
          <w:sz w:val="22"/>
          <w:szCs w:val="22"/>
        </w:rPr>
      </w:pPr>
      <w:r>
        <w:rPr>
          <w:rFonts w:asciiTheme="minorHAnsi" w:hAnsiTheme="minorHAnsi"/>
          <w:sz w:val="22"/>
          <w:szCs w:val="22"/>
        </w:rPr>
        <w:t>Project</w:t>
      </w:r>
      <w:r w:rsidR="009F3B23" w:rsidRPr="004947C4">
        <w:rPr>
          <w:rFonts w:asciiTheme="minorHAnsi" w:hAnsiTheme="minorHAnsi"/>
          <w:sz w:val="22"/>
          <w:szCs w:val="22"/>
        </w:rPr>
        <w:t xml:space="preserve">: </w:t>
      </w:r>
      <w:r w:rsidRPr="00CF0A4F">
        <w:rPr>
          <w:rFonts w:asciiTheme="minorHAnsi" w:hAnsiTheme="minorHAnsi"/>
          <w:bCs/>
          <w:sz w:val="22"/>
          <w:szCs w:val="22"/>
        </w:rPr>
        <w:t>PROFILE 360</w:t>
      </w:r>
    </w:p>
    <w:p w:rsidR="009F3B23" w:rsidRPr="004947C4" w:rsidRDefault="006C49A4" w:rsidP="0006654C">
      <w:pPr>
        <w:pStyle w:val="BodyText"/>
        <w:rPr>
          <w:rFonts w:asciiTheme="minorHAnsi" w:hAnsiTheme="minorHAnsi"/>
          <w:spacing w:val="4"/>
          <w:sz w:val="22"/>
          <w:szCs w:val="22"/>
        </w:rPr>
      </w:pPr>
      <w:r>
        <w:rPr>
          <w:rFonts w:asciiTheme="minorHAnsi" w:hAnsiTheme="minorHAnsi"/>
          <w:b/>
          <w:spacing w:val="4"/>
          <w:sz w:val="22"/>
          <w:szCs w:val="22"/>
        </w:rPr>
        <w:t>Role: .Net developer</w:t>
      </w:r>
    </w:p>
    <w:p w:rsidR="009F3B23" w:rsidRPr="004947C4" w:rsidRDefault="009F3B23" w:rsidP="00DA679B">
      <w:pPr>
        <w:pStyle w:val="BodyText"/>
        <w:rPr>
          <w:rFonts w:asciiTheme="minorHAnsi" w:hAnsiTheme="minorHAnsi"/>
          <w:bCs/>
          <w:sz w:val="22"/>
          <w:szCs w:val="22"/>
        </w:rPr>
      </w:pPr>
    </w:p>
    <w:p w:rsidR="009F3B23" w:rsidRPr="004947C4" w:rsidRDefault="00531A7D" w:rsidP="00DA679B">
      <w:pPr>
        <w:widowControl w:val="0"/>
        <w:autoSpaceDE w:val="0"/>
        <w:autoSpaceDN w:val="0"/>
        <w:adjustRightInd w:val="0"/>
        <w:spacing w:after="160"/>
        <w:rPr>
          <w:rFonts w:asciiTheme="minorHAnsi" w:hAnsiTheme="minorHAnsi"/>
          <w:sz w:val="22"/>
          <w:szCs w:val="22"/>
        </w:rPr>
      </w:pPr>
      <w:r w:rsidRPr="004947C4">
        <w:rPr>
          <w:rFonts w:asciiTheme="minorHAnsi" w:hAnsiTheme="minorHAnsi"/>
          <w:spacing w:val="4"/>
          <w:sz w:val="22"/>
          <w:szCs w:val="22"/>
        </w:rPr>
        <w:tab/>
      </w:r>
      <w:r w:rsidR="009F3B23" w:rsidRPr="004947C4">
        <w:rPr>
          <w:rFonts w:asciiTheme="minorHAnsi" w:hAnsiTheme="minorHAnsi"/>
          <w:spacing w:val="4"/>
          <w:sz w:val="22"/>
          <w:szCs w:val="22"/>
        </w:rPr>
        <w:t xml:space="preserve">Profile 360 is a web application, designed as an Enterprise solution for Business and Operations in Hotel Industries. </w:t>
      </w:r>
      <w:proofErr w:type="spellStart"/>
      <w:r w:rsidR="009F3B23" w:rsidRPr="004947C4">
        <w:rPr>
          <w:rFonts w:asciiTheme="minorHAnsi" w:hAnsiTheme="minorHAnsi"/>
          <w:spacing w:val="4"/>
          <w:sz w:val="22"/>
          <w:szCs w:val="22"/>
        </w:rPr>
        <w:t>Jumeirah</w:t>
      </w:r>
      <w:proofErr w:type="spellEnd"/>
      <w:r w:rsidR="009F3B23" w:rsidRPr="004947C4">
        <w:rPr>
          <w:rFonts w:asciiTheme="minorHAnsi" w:hAnsiTheme="minorHAnsi"/>
          <w:spacing w:val="4"/>
          <w:sz w:val="22"/>
          <w:szCs w:val="22"/>
        </w:rPr>
        <w:t xml:space="preserve"> of Dubai is the client for this project. This system has been developed in 5-tier distributed web application using ASP.NET, SQL Server 2005. Here the industry deals with the profile data of customers, available in six states. This project is to </w:t>
      </w:r>
      <w:r w:rsidR="009F3B23" w:rsidRPr="004947C4">
        <w:rPr>
          <w:rFonts w:asciiTheme="minorHAnsi" w:hAnsiTheme="minorHAnsi"/>
          <w:i/>
          <w:spacing w:val="4"/>
          <w:sz w:val="22"/>
          <w:szCs w:val="22"/>
        </w:rPr>
        <w:t>identify duplicate profile</w:t>
      </w:r>
      <w:r w:rsidR="009F3B23" w:rsidRPr="004947C4">
        <w:rPr>
          <w:rFonts w:asciiTheme="minorHAnsi" w:hAnsiTheme="minorHAnsi"/>
          <w:spacing w:val="4"/>
          <w:sz w:val="22"/>
          <w:szCs w:val="22"/>
        </w:rPr>
        <w:t xml:space="preserve"> within each system and across the systems in order to make a decision, either to merge or keep the profile data as it is. The objective of the data migration task is to populate the Profile 360 with unique profile data, from different business applications and make it available in a fashion that the profile data is up-to-date in all systems. At the end of this process, </w:t>
      </w:r>
      <w:proofErr w:type="spellStart"/>
      <w:r w:rsidR="009F3B23" w:rsidRPr="004947C4">
        <w:rPr>
          <w:rFonts w:asciiTheme="minorHAnsi" w:hAnsiTheme="minorHAnsi"/>
          <w:spacing w:val="4"/>
          <w:sz w:val="22"/>
          <w:szCs w:val="22"/>
        </w:rPr>
        <w:t>Jumeirah</w:t>
      </w:r>
      <w:proofErr w:type="spellEnd"/>
      <w:r w:rsidR="009F3B23" w:rsidRPr="004947C4">
        <w:rPr>
          <w:rFonts w:asciiTheme="minorHAnsi" w:hAnsiTheme="minorHAnsi"/>
          <w:spacing w:val="4"/>
          <w:sz w:val="22"/>
          <w:szCs w:val="22"/>
        </w:rPr>
        <w:t xml:space="preserve"> will have one database which will contain all the unique profiles across the enterprise. The process of profile data mapping and migration is done through the BizTalk Server.</w:t>
      </w:r>
    </w:p>
    <w:p w:rsidR="009F3B23" w:rsidRDefault="009F3B23" w:rsidP="00DA679B">
      <w:pPr>
        <w:pStyle w:val="Heading2"/>
        <w:spacing w:after="120"/>
        <w:ind w:left="0" w:firstLine="0"/>
        <w:rPr>
          <w:rFonts w:asciiTheme="minorHAnsi" w:hAnsiTheme="minorHAnsi"/>
          <w:b/>
          <w:i w:val="0"/>
          <w:sz w:val="22"/>
          <w:szCs w:val="22"/>
        </w:rPr>
      </w:pPr>
      <w:r w:rsidRPr="001A51EB">
        <w:rPr>
          <w:rFonts w:asciiTheme="minorHAnsi" w:hAnsiTheme="minorHAnsi"/>
          <w:b/>
          <w:i w:val="0"/>
          <w:sz w:val="22"/>
          <w:szCs w:val="22"/>
        </w:rPr>
        <w:t>Responsibilities:</w:t>
      </w:r>
    </w:p>
    <w:p w:rsidR="00AA00BB" w:rsidRDefault="00AA00BB" w:rsidP="0026011C">
      <w:pPr>
        <w:numPr>
          <w:ilvl w:val="0"/>
          <w:numId w:val="13"/>
        </w:numPr>
        <w:tabs>
          <w:tab w:val="left" w:pos="360"/>
        </w:tabs>
        <w:suppressAutoHyphens w:val="0"/>
        <w:rPr>
          <w:rFonts w:asciiTheme="minorHAnsi" w:hAnsiTheme="minorHAnsi"/>
          <w:sz w:val="22"/>
          <w:szCs w:val="22"/>
        </w:rPr>
      </w:pPr>
      <w:r w:rsidRPr="00962320">
        <w:rPr>
          <w:rFonts w:asciiTheme="minorHAnsi" w:hAnsiTheme="minorHAnsi"/>
          <w:sz w:val="22"/>
          <w:szCs w:val="22"/>
        </w:rPr>
        <w:t xml:space="preserve">Developed </w:t>
      </w:r>
      <w:r w:rsidR="005F6C4A">
        <w:rPr>
          <w:rFonts w:asciiTheme="minorHAnsi" w:hAnsiTheme="minorHAnsi"/>
          <w:sz w:val="22"/>
          <w:szCs w:val="22"/>
        </w:rPr>
        <w:t xml:space="preserve">web </w:t>
      </w:r>
      <w:r w:rsidRPr="00962320">
        <w:rPr>
          <w:rFonts w:asciiTheme="minorHAnsi" w:hAnsiTheme="minorHAnsi"/>
          <w:sz w:val="22"/>
          <w:szCs w:val="22"/>
        </w:rPr>
        <w:t>application based on departmental requirements and specifications.</w:t>
      </w:r>
    </w:p>
    <w:p w:rsidR="005F6C4A" w:rsidRPr="005F6C4A" w:rsidRDefault="005F6C4A" w:rsidP="0026011C">
      <w:pPr>
        <w:numPr>
          <w:ilvl w:val="0"/>
          <w:numId w:val="13"/>
        </w:numPr>
        <w:tabs>
          <w:tab w:val="left" w:pos="360"/>
        </w:tabs>
        <w:suppressAutoHyphens w:val="0"/>
        <w:rPr>
          <w:rFonts w:asciiTheme="minorHAnsi" w:hAnsiTheme="minorHAnsi"/>
          <w:sz w:val="22"/>
          <w:szCs w:val="22"/>
        </w:rPr>
      </w:pPr>
      <w:r w:rsidRPr="005F6C4A">
        <w:rPr>
          <w:rFonts w:asciiTheme="minorHAnsi" w:hAnsiTheme="minorHAnsi"/>
          <w:sz w:val="22"/>
          <w:szCs w:val="22"/>
        </w:rPr>
        <w:t xml:space="preserve">Used </w:t>
      </w:r>
      <w:r w:rsidRPr="00E13E55">
        <w:rPr>
          <w:rFonts w:asciiTheme="minorHAnsi" w:hAnsiTheme="minorHAnsi"/>
          <w:b/>
          <w:sz w:val="22"/>
          <w:szCs w:val="22"/>
        </w:rPr>
        <w:t>BizTalk</w:t>
      </w:r>
      <w:r w:rsidRPr="005F6C4A">
        <w:rPr>
          <w:rFonts w:asciiTheme="minorHAnsi" w:hAnsiTheme="minorHAnsi"/>
          <w:sz w:val="22"/>
          <w:szCs w:val="22"/>
        </w:rPr>
        <w:t xml:space="preserve"> Server to interact with ML data from different systems</w:t>
      </w:r>
    </w:p>
    <w:p w:rsidR="00AA00BB" w:rsidRPr="00962320" w:rsidRDefault="00AA00BB" w:rsidP="0026011C">
      <w:pPr>
        <w:numPr>
          <w:ilvl w:val="0"/>
          <w:numId w:val="13"/>
        </w:numPr>
        <w:tabs>
          <w:tab w:val="left" w:pos="360"/>
        </w:tabs>
        <w:suppressAutoHyphens w:val="0"/>
        <w:rPr>
          <w:rFonts w:asciiTheme="minorHAnsi" w:hAnsiTheme="minorHAnsi"/>
          <w:sz w:val="22"/>
          <w:szCs w:val="22"/>
        </w:rPr>
      </w:pPr>
      <w:r w:rsidRPr="00962320">
        <w:rPr>
          <w:rFonts w:asciiTheme="minorHAnsi" w:hAnsiTheme="minorHAnsi"/>
          <w:sz w:val="22"/>
          <w:szCs w:val="22"/>
        </w:rPr>
        <w:t>Prepared and executed test scenarios to test the functionality of the application.</w:t>
      </w:r>
    </w:p>
    <w:p w:rsidR="001E535A" w:rsidRDefault="001E535A" w:rsidP="0026011C">
      <w:pPr>
        <w:numPr>
          <w:ilvl w:val="0"/>
          <w:numId w:val="13"/>
        </w:numPr>
        <w:tabs>
          <w:tab w:val="left" w:pos="360"/>
        </w:tabs>
        <w:suppressAutoHyphens w:val="0"/>
        <w:rPr>
          <w:rFonts w:asciiTheme="minorHAnsi" w:hAnsiTheme="minorHAnsi"/>
          <w:sz w:val="22"/>
          <w:szCs w:val="22"/>
        </w:rPr>
      </w:pPr>
      <w:r w:rsidRPr="001E535A">
        <w:rPr>
          <w:rFonts w:asciiTheme="minorHAnsi" w:hAnsiTheme="minorHAnsi"/>
          <w:sz w:val="22"/>
          <w:szCs w:val="22"/>
        </w:rPr>
        <w:t xml:space="preserve">Development using complete software development life-cycle (SDLC) leveraging the principles of efficient object-oriented structure using </w:t>
      </w:r>
      <w:r w:rsidRPr="001E535A">
        <w:rPr>
          <w:rFonts w:asciiTheme="minorHAnsi" w:hAnsiTheme="minorHAnsi"/>
          <w:b/>
          <w:sz w:val="22"/>
          <w:szCs w:val="22"/>
        </w:rPr>
        <w:t>Agile</w:t>
      </w:r>
      <w:r w:rsidRPr="001E535A">
        <w:rPr>
          <w:rFonts w:asciiTheme="minorHAnsi" w:hAnsiTheme="minorHAnsi"/>
          <w:sz w:val="22"/>
          <w:szCs w:val="22"/>
        </w:rPr>
        <w:t xml:space="preserve"> methodology</w:t>
      </w:r>
      <w:r>
        <w:rPr>
          <w:rFonts w:asciiTheme="minorHAnsi" w:hAnsiTheme="minorHAnsi"/>
          <w:sz w:val="22"/>
          <w:szCs w:val="22"/>
        </w:rPr>
        <w:t>.</w:t>
      </w:r>
    </w:p>
    <w:p w:rsidR="00AA00BB" w:rsidRPr="001E535A" w:rsidRDefault="00AA00BB" w:rsidP="0026011C">
      <w:pPr>
        <w:numPr>
          <w:ilvl w:val="0"/>
          <w:numId w:val="13"/>
        </w:numPr>
        <w:tabs>
          <w:tab w:val="left" w:pos="360"/>
        </w:tabs>
        <w:suppressAutoHyphens w:val="0"/>
        <w:rPr>
          <w:rFonts w:asciiTheme="minorHAnsi" w:hAnsiTheme="minorHAnsi"/>
          <w:sz w:val="22"/>
          <w:szCs w:val="22"/>
        </w:rPr>
      </w:pPr>
      <w:r w:rsidRPr="001E535A">
        <w:rPr>
          <w:rFonts w:asciiTheme="minorHAnsi" w:hAnsiTheme="minorHAnsi"/>
          <w:sz w:val="22"/>
          <w:szCs w:val="22"/>
        </w:rPr>
        <w:t xml:space="preserve">Used simplified client and server side validation, better session management and powerful data access management using </w:t>
      </w:r>
      <w:r w:rsidRPr="001E535A">
        <w:rPr>
          <w:rFonts w:asciiTheme="minorHAnsi" w:hAnsiTheme="minorHAnsi"/>
          <w:b/>
          <w:sz w:val="22"/>
          <w:szCs w:val="22"/>
        </w:rPr>
        <w:t>ASP.NET</w:t>
      </w:r>
      <w:r w:rsidRPr="001E535A">
        <w:rPr>
          <w:rFonts w:asciiTheme="minorHAnsi" w:hAnsiTheme="minorHAnsi"/>
          <w:sz w:val="22"/>
          <w:szCs w:val="22"/>
        </w:rPr>
        <w:t>.</w:t>
      </w:r>
    </w:p>
    <w:p w:rsidR="00AA00BB" w:rsidRPr="00962320" w:rsidRDefault="00AA00BB" w:rsidP="0026011C">
      <w:pPr>
        <w:numPr>
          <w:ilvl w:val="0"/>
          <w:numId w:val="13"/>
        </w:numPr>
        <w:tabs>
          <w:tab w:val="left" w:pos="360"/>
        </w:tabs>
        <w:suppressAutoHyphens w:val="0"/>
        <w:rPr>
          <w:rFonts w:asciiTheme="minorHAnsi" w:hAnsiTheme="minorHAnsi"/>
          <w:sz w:val="22"/>
          <w:szCs w:val="22"/>
        </w:rPr>
      </w:pPr>
      <w:r w:rsidRPr="00962320">
        <w:rPr>
          <w:rFonts w:asciiTheme="minorHAnsi" w:hAnsiTheme="minorHAnsi"/>
          <w:sz w:val="22"/>
          <w:szCs w:val="22"/>
        </w:rPr>
        <w:t xml:space="preserve">Worked as </w:t>
      </w:r>
      <w:r w:rsidRPr="00962320">
        <w:rPr>
          <w:rFonts w:asciiTheme="minorHAnsi" w:hAnsiTheme="minorHAnsi"/>
          <w:b/>
          <w:sz w:val="22"/>
          <w:szCs w:val="22"/>
        </w:rPr>
        <w:t>UI</w:t>
      </w:r>
      <w:r w:rsidRPr="00962320">
        <w:rPr>
          <w:rFonts w:asciiTheme="minorHAnsi" w:hAnsiTheme="minorHAnsi"/>
          <w:sz w:val="22"/>
          <w:szCs w:val="22"/>
        </w:rPr>
        <w:t xml:space="preserve"> Designer and Developer for the Web application using </w:t>
      </w:r>
      <w:r w:rsidRPr="00962320">
        <w:rPr>
          <w:rFonts w:asciiTheme="minorHAnsi" w:hAnsiTheme="minorHAnsi"/>
          <w:b/>
          <w:sz w:val="22"/>
          <w:szCs w:val="22"/>
        </w:rPr>
        <w:t>HTML, C#</w:t>
      </w:r>
      <w:r w:rsidRPr="00962320">
        <w:rPr>
          <w:rFonts w:asciiTheme="minorHAnsi" w:hAnsiTheme="minorHAnsi"/>
          <w:sz w:val="22"/>
          <w:szCs w:val="22"/>
        </w:rPr>
        <w:t xml:space="preserve"> and </w:t>
      </w:r>
      <w:r w:rsidRPr="00962320">
        <w:rPr>
          <w:rFonts w:asciiTheme="minorHAnsi" w:hAnsiTheme="minorHAnsi"/>
          <w:b/>
          <w:sz w:val="22"/>
          <w:szCs w:val="22"/>
        </w:rPr>
        <w:t>ASP.NET</w:t>
      </w:r>
      <w:r w:rsidRPr="00962320">
        <w:rPr>
          <w:rFonts w:asciiTheme="minorHAnsi" w:hAnsiTheme="minorHAnsi"/>
          <w:sz w:val="22"/>
          <w:szCs w:val="22"/>
        </w:rPr>
        <w:t xml:space="preserve">. </w:t>
      </w:r>
    </w:p>
    <w:p w:rsidR="00AA00BB" w:rsidRPr="00962320" w:rsidRDefault="00AA00BB" w:rsidP="0026011C">
      <w:pPr>
        <w:numPr>
          <w:ilvl w:val="0"/>
          <w:numId w:val="13"/>
        </w:numPr>
        <w:tabs>
          <w:tab w:val="left" w:pos="360"/>
        </w:tabs>
        <w:suppressAutoHyphens w:val="0"/>
        <w:rPr>
          <w:rFonts w:asciiTheme="minorHAnsi" w:hAnsiTheme="minorHAnsi"/>
          <w:sz w:val="22"/>
          <w:szCs w:val="22"/>
        </w:rPr>
      </w:pPr>
      <w:r w:rsidRPr="00962320">
        <w:rPr>
          <w:rFonts w:asciiTheme="minorHAnsi" w:hAnsiTheme="minorHAnsi"/>
          <w:sz w:val="22"/>
          <w:szCs w:val="22"/>
        </w:rPr>
        <w:t xml:space="preserve">Used </w:t>
      </w:r>
      <w:r w:rsidRPr="00962320">
        <w:rPr>
          <w:rFonts w:asciiTheme="minorHAnsi" w:hAnsiTheme="minorHAnsi"/>
          <w:b/>
          <w:sz w:val="22"/>
          <w:szCs w:val="22"/>
        </w:rPr>
        <w:t>ADO.Net</w:t>
      </w:r>
      <w:r w:rsidRPr="00962320">
        <w:rPr>
          <w:rFonts w:asciiTheme="minorHAnsi" w:hAnsiTheme="minorHAnsi"/>
          <w:sz w:val="22"/>
          <w:szCs w:val="22"/>
        </w:rPr>
        <w:t xml:space="preserve"> to perform the Create, Retrieve, Update, Delete operations on the database.</w:t>
      </w:r>
    </w:p>
    <w:p w:rsidR="00AA00BB" w:rsidRPr="00962320" w:rsidRDefault="00AA00BB" w:rsidP="0026011C">
      <w:pPr>
        <w:numPr>
          <w:ilvl w:val="0"/>
          <w:numId w:val="13"/>
        </w:numPr>
        <w:tabs>
          <w:tab w:val="left" w:pos="360"/>
        </w:tabs>
        <w:suppressAutoHyphens w:val="0"/>
        <w:rPr>
          <w:rFonts w:asciiTheme="minorHAnsi" w:hAnsiTheme="minorHAnsi"/>
          <w:sz w:val="22"/>
          <w:szCs w:val="22"/>
        </w:rPr>
      </w:pPr>
      <w:r w:rsidRPr="00962320">
        <w:rPr>
          <w:rFonts w:asciiTheme="minorHAnsi" w:hAnsiTheme="minorHAnsi"/>
          <w:sz w:val="22"/>
          <w:szCs w:val="22"/>
        </w:rPr>
        <w:t>Participated in database modeling and development using SQL Server, Stored Procedures, Packages and Functions.</w:t>
      </w:r>
    </w:p>
    <w:p w:rsidR="00AA00BB" w:rsidRPr="00962320" w:rsidRDefault="00AA00BB" w:rsidP="0026011C">
      <w:pPr>
        <w:pStyle w:val="NormalArial"/>
        <w:numPr>
          <w:ilvl w:val="0"/>
          <w:numId w:val="13"/>
        </w:numPr>
        <w:suppressAutoHyphens w:val="0"/>
        <w:spacing w:after="0"/>
        <w:jc w:val="both"/>
        <w:rPr>
          <w:rFonts w:asciiTheme="minorHAnsi" w:hAnsiTheme="minorHAnsi" w:cs="Times New Roman"/>
          <w:sz w:val="22"/>
          <w:szCs w:val="22"/>
        </w:rPr>
      </w:pPr>
      <w:r w:rsidRPr="00962320">
        <w:rPr>
          <w:rFonts w:asciiTheme="minorHAnsi" w:hAnsiTheme="minorHAnsi" w:cs="Times New Roman"/>
          <w:sz w:val="22"/>
          <w:szCs w:val="22"/>
        </w:rPr>
        <w:t>Created new Grid control to support client side operation like sorting, filtering and searching.</w:t>
      </w:r>
    </w:p>
    <w:p w:rsidR="00AA00BB" w:rsidRPr="00962320" w:rsidRDefault="00AA00BB" w:rsidP="0026011C">
      <w:pPr>
        <w:pStyle w:val="NormalArial"/>
        <w:numPr>
          <w:ilvl w:val="0"/>
          <w:numId w:val="13"/>
        </w:numPr>
        <w:suppressAutoHyphens w:val="0"/>
        <w:spacing w:after="0"/>
        <w:jc w:val="both"/>
        <w:rPr>
          <w:rFonts w:asciiTheme="minorHAnsi" w:hAnsiTheme="minorHAnsi" w:cs="Times New Roman"/>
          <w:sz w:val="22"/>
          <w:szCs w:val="22"/>
        </w:rPr>
      </w:pPr>
      <w:r w:rsidRPr="00962320">
        <w:rPr>
          <w:rFonts w:asciiTheme="minorHAnsi" w:hAnsiTheme="minorHAnsi" w:cs="Times New Roman"/>
          <w:sz w:val="22"/>
          <w:szCs w:val="22"/>
        </w:rPr>
        <w:t>Created new user controls for using it into the project to support additional properties and client side operations.</w:t>
      </w:r>
    </w:p>
    <w:p w:rsidR="00AA00BB" w:rsidRPr="00962320" w:rsidRDefault="00AA00BB" w:rsidP="0026011C">
      <w:pPr>
        <w:numPr>
          <w:ilvl w:val="0"/>
          <w:numId w:val="13"/>
        </w:numPr>
        <w:tabs>
          <w:tab w:val="left" w:pos="360"/>
        </w:tabs>
        <w:suppressAutoHyphens w:val="0"/>
        <w:rPr>
          <w:rFonts w:asciiTheme="minorHAnsi" w:hAnsiTheme="minorHAnsi"/>
          <w:sz w:val="22"/>
          <w:szCs w:val="22"/>
        </w:rPr>
      </w:pPr>
      <w:r w:rsidRPr="00962320">
        <w:rPr>
          <w:rFonts w:asciiTheme="minorHAnsi" w:hAnsiTheme="minorHAnsi"/>
          <w:sz w:val="22"/>
          <w:szCs w:val="22"/>
        </w:rPr>
        <w:t>Extensively used ADO.NET for interfacing this application with the Oracle, SQL Server</w:t>
      </w:r>
    </w:p>
    <w:p w:rsidR="00AA00BB" w:rsidRPr="00962320" w:rsidRDefault="00AA00BB" w:rsidP="0026011C">
      <w:pPr>
        <w:numPr>
          <w:ilvl w:val="0"/>
          <w:numId w:val="13"/>
        </w:numPr>
        <w:tabs>
          <w:tab w:val="left" w:pos="360"/>
        </w:tabs>
        <w:suppressAutoHyphens w:val="0"/>
        <w:rPr>
          <w:rFonts w:asciiTheme="minorHAnsi" w:hAnsiTheme="minorHAnsi"/>
          <w:sz w:val="22"/>
          <w:szCs w:val="22"/>
        </w:rPr>
      </w:pPr>
      <w:r w:rsidRPr="00962320">
        <w:rPr>
          <w:rFonts w:asciiTheme="minorHAnsi" w:hAnsiTheme="minorHAnsi"/>
          <w:sz w:val="22"/>
          <w:szCs w:val="22"/>
        </w:rPr>
        <w:t xml:space="preserve">Design and implementation of tables, stored procedures, triggers, views, </w:t>
      </w:r>
      <w:r w:rsidRPr="00962320">
        <w:rPr>
          <w:rFonts w:asciiTheme="minorHAnsi" w:hAnsiTheme="minorHAnsi"/>
          <w:b/>
          <w:sz w:val="22"/>
          <w:szCs w:val="22"/>
        </w:rPr>
        <w:t>PL/SQL</w:t>
      </w:r>
      <w:r w:rsidRPr="00962320">
        <w:rPr>
          <w:rFonts w:asciiTheme="minorHAnsi" w:hAnsiTheme="minorHAnsi"/>
          <w:sz w:val="22"/>
          <w:szCs w:val="22"/>
        </w:rPr>
        <w:t xml:space="preserve"> statements for database operations using </w:t>
      </w:r>
      <w:r w:rsidRPr="00962320">
        <w:rPr>
          <w:rFonts w:asciiTheme="minorHAnsi" w:hAnsiTheme="minorHAnsi"/>
          <w:b/>
          <w:sz w:val="22"/>
          <w:szCs w:val="22"/>
        </w:rPr>
        <w:t>ADO. NET</w:t>
      </w:r>
      <w:r w:rsidRPr="00962320">
        <w:rPr>
          <w:rFonts w:asciiTheme="minorHAnsi" w:hAnsiTheme="minorHAnsi"/>
          <w:sz w:val="22"/>
          <w:szCs w:val="22"/>
        </w:rPr>
        <w:t>.</w:t>
      </w:r>
    </w:p>
    <w:p w:rsidR="00AA00BB" w:rsidRPr="00962320" w:rsidRDefault="00AA00BB" w:rsidP="0026011C">
      <w:pPr>
        <w:numPr>
          <w:ilvl w:val="0"/>
          <w:numId w:val="13"/>
        </w:numPr>
        <w:tabs>
          <w:tab w:val="left" w:pos="360"/>
        </w:tabs>
        <w:suppressAutoHyphens w:val="0"/>
        <w:rPr>
          <w:rFonts w:asciiTheme="minorHAnsi" w:hAnsiTheme="minorHAnsi"/>
          <w:sz w:val="22"/>
          <w:szCs w:val="22"/>
        </w:rPr>
      </w:pPr>
      <w:r w:rsidRPr="00962320">
        <w:rPr>
          <w:rFonts w:asciiTheme="minorHAnsi" w:hAnsiTheme="minorHAnsi"/>
          <w:sz w:val="22"/>
          <w:szCs w:val="22"/>
        </w:rPr>
        <w:t xml:space="preserve">Data Access layer is implemented using </w:t>
      </w:r>
      <w:r w:rsidRPr="00962320">
        <w:rPr>
          <w:rFonts w:asciiTheme="minorHAnsi" w:hAnsiTheme="minorHAnsi"/>
          <w:b/>
          <w:sz w:val="22"/>
          <w:szCs w:val="22"/>
        </w:rPr>
        <w:t>ADO.NET</w:t>
      </w:r>
      <w:r w:rsidRPr="00962320">
        <w:rPr>
          <w:rFonts w:asciiTheme="minorHAnsi" w:hAnsiTheme="minorHAnsi"/>
          <w:sz w:val="22"/>
          <w:szCs w:val="22"/>
        </w:rPr>
        <w:t xml:space="preserve"> to Communicate with the Oracle Database and to access, update the data in the database.</w:t>
      </w:r>
    </w:p>
    <w:p w:rsidR="00AA00BB" w:rsidRPr="00962320" w:rsidRDefault="00AA00BB" w:rsidP="0026011C">
      <w:pPr>
        <w:numPr>
          <w:ilvl w:val="0"/>
          <w:numId w:val="13"/>
        </w:numPr>
        <w:tabs>
          <w:tab w:val="left" w:pos="360"/>
        </w:tabs>
        <w:suppressAutoHyphens w:val="0"/>
        <w:rPr>
          <w:rFonts w:asciiTheme="minorHAnsi" w:hAnsiTheme="minorHAnsi"/>
          <w:sz w:val="22"/>
          <w:szCs w:val="22"/>
        </w:rPr>
      </w:pPr>
      <w:r w:rsidRPr="00962320">
        <w:rPr>
          <w:rFonts w:asciiTheme="minorHAnsi" w:hAnsiTheme="minorHAnsi"/>
          <w:sz w:val="22"/>
          <w:szCs w:val="22"/>
        </w:rPr>
        <w:t>Involved in resolving operational problems and systems failures by directing and/or performing systems audits, analyzing problems and developing clear, concise methods for resolution.</w:t>
      </w:r>
    </w:p>
    <w:p w:rsidR="00AA00BB" w:rsidRPr="00962320" w:rsidRDefault="00AA00BB" w:rsidP="0026011C">
      <w:pPr>
        <w:numPr>
          <w:ilvl w:val="0"/>
          <w:numId w:val="13"/>
        </w:numPr>
        <w:tabs>
          <w:tab w:val="left" w:pos="360"/>
        </w:tabs>
        <w:suppressAutoHyphens w:val="0"/>
        <w:rPr>
          <w:rFonts w:asciiTheme="minorHAnsi" w:hAnsiTheme="minorHAnsi"/>
          <w:sz w:val="22"/>
          <w:szCs w:val="22"/>
        </w:rPr>
      </w:pPr>
      <w:r w:rsidRPr="00962320">
        <w:rPr>
          <w:rFonts w:asciiTheme="minorHAnsi" w:hAnsiTheme="minorHAnsi"/>
          <w:sz w:val="22"/>
          <w:szCs w:val="22"/>
        </w:rPr>
        <w:t>Involved in Feature testing and Regression testing, bug tracking and defect management.</w:t>
      </w:r>
    </w:p>
    <w:p w:rsidR="00AA00BB" w:rsidRPr="00AA00BB" w:rsidRDefault="00AA00BB" w:rsidP="00AA00BB"/>
    <w:p w:rsidR="00D7352F" w:rsidRPr="006D4E71" w:rsidRDefault="00D7352F" w:rsidP="00D7352F">
      <w:pPr>
        <w:pStyle w:val="ListParagraph"/>
        <w:tabs>
          <w:tab w:val="left" w:pos="928"/>
        </w:tabs>
        <w:spacing w:after="0" w:line="240" w:lineRule="auto"/>
        <w:ind w:left="0"/>
        <w:rPr>
          <w:rFonts w:asciiTheme="minorHAnsi" w:hAnsiTheme="minorHAnsi"/>
        </w:rPr>
      </w:pPr>
      <w:r w:rsidRPr="006D4E71">
        <w:rPr>
          <w:rFonts w:asciiTheme="minorHAnsi" w:hAnsiTheme="minorHAnsi"/>
          <w:b/>
        </w:rPr>
        <w:t xml:space="preserve">Technical Environment: </w:t>
      </w:r>
      <w:r w:rsidRPr="006D4E71">
        <w:rPr>
          <w:rFonts w:asciiTheme="minorHAnsi" w:hAnsiTheme="minorHAnsi"/>
        </w:rPr>
        <w:t xml:space="preserve">C#, ASP.NET, </w:t>
      </w:r>
      <w:r w:rsidR="00DE50A0" w:rsidRPr="00857199">
        <w:rPr>
          <w:rFonts w:asciiTheme="minorHAnsi" w:hAnsiTheme="minorHAnsi"/>
        </w:rPr>
        <w:t>BizTalk</w:t>
      </w:r>
      <w:r w:rsidR="00ED413B">
        <w:rPr>
          <w:rFonts w:asciiTheme="minorHAnsi" w:hAnsiTheme="minorHAnsi"/>
        </w:rPr>
        <w:t xml:space="preserve"> Server, XML, </w:t>
      </w:r>
      <w:r w:rsidR="00040CE7" w:rsidRPr="006D4E71">
        <w:rPr>
          <w:rFonts w:asciiTheme="minorHAnsi" w:hAnsiTheme="minorHAnsi"/>
        </w:rPr>
        <w:t>J</w:t>
      </w:r>
      <w:r w:rsidR="00040CE7">
        <w:rPr>
          <w:rFonts w:asciiTheme="minorHAnsi" w:hAnsiTheme="minorHAnsi"/>
        </w:rPr>
        <w:t>avaScript</w:t>
      </w:r>
      <w:r w:rsidRPr="006D4E71">
        <w:rPr>
          <w:rFonts w:asciiTheme="minorHAnsi" w:hAnsiTheme="minorHAnsi"/>
        </w:rPr>
        <w:t xml:space="preserve">, </w:t>
      </w:r>
      <w:r w:rsidR="009006EB">
        <w:rPr>
          <w:rFonts w:asciiTheme="minorHAnsi" w:hAnsiTheme="minorHAnsi"/>
        </w:rPr>
        <w:t>SQL Server 2005,</w:t>
      </w:r>
      <w:r w:rsidR="00040CE7">
        <w:rPr>
          <w:rFonts w:asciiTheme="minorHAnsi" w:hAnsiTheme="minorHAnsi"/>
        </w:rPr>
        <w:t xml:space="preserve"> Oracle, PL SQL,</w:t>
      </w:r>
      <w:r w:rsidR="009006EB">
        <w:rPr>
          <w:rFonts w:asciiTheme="minorHAnsi" w:hAnsiTheme="minorHAnsi"/>
        </w:rPr>
        <w:t xml:space="preserve"> Visual Source </w:t>
      </w:r>
      <w:r w:rsidR="00DF343F">
        <w:rPr>
          <w:rFonts w:asciiTheme="minorHAnsi" w:hAnsiTheme="minorHAnsi"/>
        </w:rPr>
        <w:t>S</w:t>
      </w:r>
      <w:r w:rsidR="009006EB">
        <w:rPr>
          <w:rFonts w:asciiTheme="minorHAnsi" w:hAnsiTheme="minorHAnsi"/>
        </w:rPr>
        <w:t>afe</w:t>
      </w:r>
    </w:p>
    <w:p w:rsidR="00D7352F" w:rsidRDefault="00D7352F" w:rsidP="00DA679B">
      <w:pPr>
        <w:spacing w:line="360" w:lineRule="auto"/>
        <w:rPr>
          <w:rFonts w:asciiTheme="minorHAnsi" w:hAnsiTheme="minorHAnsi"/>
          <w:b/>
          <w:sz w:val="22"/>
          <w:szCs w:val="22"/>
        </w:rPr>
      </w:pPr>
    </w:p>
    <w:p w:rsidR="0052748C" w:rsidRPr="004947C4" w:rsidRDefault="0052748C" w:rsidP="00DA679B">
      <w:pPr>
        <w:spacing w:line="360" w:lineRule="auto"/>
        <w:rPr>
          <w:rFonts w:asciiTheme="minorHAnsi" w:hAnsiTheme="minorHAnsi"/>
          <w:b/>
          <w:sz w:val="22"/>
          <w:szCs w:val="22"/>
        </w:rPr>
      </w:pPr>
    </w:p>
    <w:p w:rsidR="009F3B23" w:rsidRPr="004947C4" w:rsidRDefault="00D7796E" w:rsidP="004E7D28">
      <w:pPr>
        <w:pStyle w:val="ListParagraph"/>
        <w:shd w:val="clear" w:color="auto" w:fill="DBE5F1" w:themeFill="accent1" w:themeFillTint="33"/>
        <w:spacing w:after="0" w:line="240" w:lineRule="auto"/>
        <w:ind w:left="0"/>
        <w:rPr>
          <w:rFonts w:asciiTheme="minorHAnsi" w:hAnsiTheme="minorHAnsi"/>
          <w:b/>
        </w:rPr>
      </w:pPr>
      <w:proofErr w:type="spellStart"/>
      <w:r w:rsidRPr="00D7796E">
        <w:rPr>
          <w:rFonts w:asciiTheme="minorHAnsi" w:hAnsiTheme="minorHAnsi"/>
          <w:b/>
        </w:rPr>
        <w:t>Manildra</w:t>
      </w:r>
      <w:proofErr w:type="spellEnd"/>
      <w:r w:rsidRPr="00D7796E">
        <w:rPr>
          <w:rFonts w:asciiTheme="minorHAnsi" w:hAnsiTheme="minorHAnsi"/>
          <w:b/>
        </w:rPr>
        <w:t>, Australia (HTC Global Services)</w:t>
      </w:r>
      <w:r w:rsidR="004E7D28">
        <w:rPr>
          <w:rFonts w:asciiTheme="minorHAnsi" w:hAnsiTheme="minorHAnsi"/>
          <w:b/>
        </w:rPr>
        <w:tab/>
      </w:r>
      <w:r w:rsidR="004E7D28">
        <w:rPr>
          <w:rFonts w:asciiTheme="minorHAnsi" w:hAnsiTheme="minorHAnsi"/>
          <w:b/>
        </w:rPr>
        <w:tab/>
      </w:r>
      <w:r w:rsidR="004E7D28">
        <w:rPr>
          <w:rFonts w:asciiTheme="minorHAnsi" w:hAnsiTheme="minorHAnsi"/>
          <w:b/>
        </w:rPr>
        <w:tab/>
      </w:r>
      <w:r w:rsidR="004E7D28">
        <w:rPr>
          <w:rFonts w:asciiTheme="minorHAnsi" w:hAnsiTheme="minorHAnsi"/>
          <w:b/>
        </w:rPr>
        <w:tab/>
      </w:r>
      <w:r w:rsidR="004E7D28">
        <w:rPr>
          <w:rFonts w:asciiTheme="minorHAnsi" w:hAnsiTheme="minorHAnsi"/>
          <w:b/>
        </w:rPr>
        <w:tab/>
      </w:r>
      <w:r w:rsidR="00715F81">
        <w:rPr>
          <w:rFonts w:asciiTheme="minorHAnsi" w:hAnsiTheme="minorHAnsi"/>
          <w:b/>
          <w:shd w:val="clear" w:color="auto" w:fill="DBE5F1" w:themeFill="accent1" w:themeFillTint="33"/>
        </w:rPr>
        <w:t>Jul</w:t>
      </w:r>
      <w:r w:rsidR="009F3B23" w:rsidRPr="00DF7B1F">
        <w:rPr>
          <w:rFonts w:asciiTheme="minorHAnsi" w:hAnsiTheme="minorHAnsi"/>
          <w:b/>
          <w:shd w:val="clear" w:color="auto" w:fill="DBE5F1" w:themeFill="accent1" w:themeFillTint="33"/>
        </w:rPr>
        <w:t xml:space="preserve"> 200</w:t>
      </w:r>
      <w:r w:rsidR="0065698B" w:rsidRPr="00DF7B1F">
        <w:rPr>
          <w:rFonts w:asciiTheme="minorHAnsi" w:hAnsiTheme="minorHAnsi"/>
          <w:b/>
          <w:shd w:val="clear" w:color="auto" w:fill="DBE5F1" w:themeFill="accent1" w:themeFillTint="33"/>
        </w:rPr>
        <w:t>8</w:t>
      </w:r>
      <w:r w:rsidR="009F3B23" w:rsidRPr="00DF7B1F">
        <w:rPr>
          <w:rFonts w:asciiTheme="minorHAnsi" w:hAnsiTheme="minorHAnsi"/>
          <w:b/>
          <w:shd w:val="clear" w:color="auto" w:fill="DBE5F1" w:themeFill="accent1" w:themeFillTint="33"/>
        </w:rPr>
        <w:t xml:space="preserve"> to Sep 2009</w:t>
      </w:r>
    </w:p>
    <w:p w:rsidR="009F3B23" w:rsidRPr="004947C4" w:rsidRDefault="00D7796E" w:rsidP="004F728B">
      <w:pPr>
        <w:pStyle w:val="Heading1"/>
        <w:tabs>
          <w:tab w:val="clear" w:pos="432"/>
        </w:tabs>
        <w:ind w:left="0" w:firstLine="0"/>
        <w:rPr>
          <w:rFonts w:asciiTheme="minorHAnsi" w:hAnsiTheme="minorHAnsi"/>
          <w:bCs/>
          <w:sz w:val="22"/>
          <w:szCs w:val="22"/>
        </w:rPr>
      </w:pPr>
      <w:r>
        <w:rPr>
          <w:rFonts w:asciiTheme="minorHAnsi" w:hAnsiTheme="minorHAnsi"/>
          <w:sz w:val="22"/>
          <w:szCs w:val="22"/>
        </w:rPr>
        <w:t>Project</w:t>
      </w:r>
      <w:r w:rsidR="009F3B23" w:rsidRPr="004947C4">
        <w:rPr>
          <w:rFonts w:asciiTheme="minorHAnsi" w:hAnsiTheme="minorHAnsi"/>
          <w:sz w:val="22"/>
          <w:szCs w:val="22"/>
        </w:rPr>
        <w:t xml:space="preserve">: </w:t>
      </w:r>
      <w:r w:rsidRPr="00D7796E">
        <w:rPr>
          <w:rFonts w:asciiTheme="minorHAnsi" w:hAnsiTheme="minorHAnsi"/>
          <w:bCs/>
          <w:sz w:val="22"/>
          <w:szCs w:val="22"/>
        </w:rPr>
        <w:t>MANILDRA</w:t>
      </w:r>
    </w:p>
    <w:p w:rsidR="001D7255" w:rsidRPr="00E306AE" w:rsidRDefault="001D7255" w:rsidP="001D7255">
      <w:pPr>
        <w:pStyle w:val="Normal12pt"/>
        <w:rPr>
          <w:rFonts w:asciiTheme="minorHAnsi" w:hAnsiTheme="minorHAnsi"/>
          <w:b/>
          <w:kern w:val="0"/>
          <w:sz w:val="22"/>
          <w:szCs w:val="22"/>
          <w:lang w:eastAsia="ar-SA"/>
        </w:rPr>
      </w:pPr>
      <w:r w:rsidRPr="00E306AE">
        <w:rPr>
          <w:rFonts w:asciiTheme="minorHAnsi" w:hAnsiTheme="minorHAnsi"/>
          <w:b/>
          <w:kern w:val="0"/>
          <w:sz w:val="22"/>
          <w:szCs w:val="22"/>
          <w:lang w:eastAsia="ar-SA"/>
        </w:rPr>
        <w:t>Role: .Net Developer</w:t>
      </w:r>
    </w:p>
    <w:p w:rsidR="004F728B" w:rsidRDefault="004F728B" w:rsidP="00DA679B">
      <w:pPr>
        <w:widowControl w:val="0"/>
        <w:tabs>
          <w:tab w:val="left" w:pos="709"/>
        </w:tabs>
        <w:autoSpaceDE w:val="0"/>
        <w:autoSpaceDN w:val="0"/>
        <w:adjustRightInd w:val="0"/>
        <w:rPr>
          <w:rFonts w:asciiTheme="minorHAnsi" w:hAnsiTheme="minorHAnsi" w:cs="Verdana"/>
          <w:spacing w:val="4"/>
          <w:sz w:val="22"/>
          <w:szCs w:val="22"/>
        </w:rPr>
      </w:pPr>
    </w:p>
    <w:p w:rsidR="00531A7D" w:rsidRPr="004947C4" w:rsidRDefault="006C4036" w:rsidP="00DA679B">
      <w:pPr>
        <w:widowControl w:val="0"/>
        <w:tabs>
          <w:tab w:val="left" w:pos="709"/>
        </w:tabs>
        <w:autoSpaceDE w:val="0"/>
        <w:autoSpaceDN w:val="0"/>
        <w:adjustRightInd w:val="0"/>
        <w:rPr>
          <w:rFonts w:asciiTheme="minorHAnsi" w:hAnsiTheme="minorHAnsi" w:cs="Verdana"/>
          <w:spacing w:val="4"/>
          <w:sz w:val="22"/>
          <w:szCs w:val="22"/>
        </w:rPr>
      </w:pPr>
      <w:r>
        <w:rPr>
          <w:rFonts w:asciiTheme="minorHAnsi" w:hAnsiTheme="minorHAnsi" w:cs="Verdana"/>
          <w:spacing w:val="4"/>
          <w:sz w:val="22"/>
          <w:szCs w:val="22"/>
        </w:rPr>
        <w:tab/>
      </w:r>
      <w:proofErr w:type="spellStart"/>
      <w:r w:rsidR="009F3B23" w:rsidRPr="004947C4">
        <w:rPr>
          <w:rFonts w:asciiTheme="minorHAnsi" w:hAnsiTheme="minorHAnsi" w:cs="Verdana"/>
          <w:spacing w:val="4"/>
          <w:sz w:val="22"/>
          <w:szCs w:val="22"/>
        </w:rPr>
        <w:t>Manildra</w:t>
      </w:r>
      <w:proofErr w:type="spellEnd"/>
      <w:r w:rsidR="009F3B23" w:rsidRPr="004947C4">
        <w:rPr>
          <w:rFonts w:asciiTheme="minorHAnsi" w:hAnsiTheme="minorHAnsi" w:cs="Verdana"/>
          <w:spacing w:val="4"/>
          <w:sz w:val="22"/>
          <w:szCs w:val="22"/>
        </w:rPr>
        <w:t xml:space="preserve"> project has been developed in 5-tier distributed windows application using ASP.NET, WCF and M</w:t>
      </w:r>
      <w:r w:rsidR="0024021E">
        <w:rPr>
          <w:rFonts w:asciiTheme="minorHAnsi" w:hAnsiTheme="minorHAnsi" w:cs="Verdana"/>
          <w:spacing w:val="4"/>
          <w:sz w:val="22"/>
          <w:szCs w:val="22"/>
        </w:rPr>
        <w:t xml:space="preserve">ySQL. </w:t>
      </w:r>
      <w:proofErr w:type="spellStart"/>
      <w:r w:rsidR="0024021E">
        <w:rPr>
          <w:rFonts w:asciiTheme="minorHAnsi" w:hAnsiTheme="minorHAnsi" w:cs="Verdana"/>
          <w:spacing w:val="4"/>
          <w:sz w:val="22"/>
          <w:szCs w:val="22"/>
        </w:rPr>
        <w:t>Manildra</w:t>
      </w:r>
      <w:proofErr w:type="spellEnd"/>
      <w:r w:rsidR="0024021E">
        <w:rPr>
          <w:rFonts w:asciiTheme="minorHAnsi" w:hAnsiTheme="minorHAnsi" w:cs="Verdana"/>
          <w:spacing w:val="4"/>
          <w:sz w:val="22"/>
          <w:szCs w:val="22"/>
        </w:rPr>
        <w:t xml:space="preserve"> is an Australian </w:t>
      </w:r>
      <w:r w:rsidR="009F3B23" w:rsidRPr="004947C4">
        <w:rPr>
          <w:rFonts w:asciiTheme="minorHAnsi" w:hAnsiTheme="minorHAnsi" w:cs="Verdana"/>
          <w:spacing w:val="4"/>
          <w:sz w:val="22"/>
          <w:szCs w:val="22"/>
        </w:rPr>
        <w:t xml:space="preserve">based company deals with food products. </w:t>
      </w:r>
      <w:proofErr w:type="spellStart"/>
      <w:r w:rsidR="009F3B23" w:rsidRPr="004947C4">
        <w:rPr>
          <w:rFonts w:asciiTheme="minorHAnsi" w:hAnsiTheme="minorHAnsi" w:cs="Verdana"/>
          <w:spacing w:val="4"/>
          <w:sz w:val="22"/>
          <w:szCs w:val="22"/>
        </w:rPr>
        <w:t>Manildra</w:t>
      </w:r>
      <w:proofErr w:type="spellEnd"/>
      <w:r w:rsidR="009F3B23" w:rsidRPr="004947C4">
        <w:rPr>
          <w:rFonts w:asciiTheme="minorHAnsi" w:hAnsiTheme="minorHAnsi" w:cs="Verdana"/>
          <w:spacing w:val="4"/>
          <w:sz w:val="22"/>
          <w:szCs w:val="22"/>
        </w:rPr>
        <w:t xml:space="preserve"> has a purchase requisition system developed and its being widely used across the organization. The application is for managing purchase requisition and maintaining the purchase orders within </w:t>
      </w:r>
      <w:proofErr w:type="spellStart"/>
      <w:r w:rsidR="009F3B23" w:rsidRPr="004947C4">
        <w:rPr>
          <w:rFonts w:asciiTheme="minorHAnsi" w:hAnsiTheme="minorHAnsi" w:cs="Verdana"/>
          <w:spacing w:val="4"/>
          <w:sz w:val="22"/>
          <w:szCs w:val="22"/>
        </w:rPr>
        <w:t>Manildra</w:t>
      </w:r>
      <w:proofErr w:type="spellEnd"/>
      <w:r w:rsidR="009F3B23" w:rsidRPr="004947C4">
        <w:rPr>
          <w:rFonts w:asciiTheme="minorHAnsi" w:hAnsiTheme="minorHAnsi" w:cs="Verdana"/>
          <w:spacing w:val="4"/>
          <w:sz w:val="22"/>
          <w:szCs w:val="22"/>
        </w:rPr>
        <w:t xml:space="preserve"> Group, which shall be used as the base application. </w:t>
      </w:r>
    </w:p>
    <w:p w:rsidR="009F3B23" w:rsidRPr="004947C4" w:rsidRDefault="009F3B23" w:rsidP="00DA679B">
      <w:pPr>
        <w:widowControl w:val="0"/>
        <w:tabs>
          <w:tab w:val="left" w:pos="709"/>
        </w:tabs>
        <w:autoSpaceDE w:val="0"/>
        <w:autoSpaceDN w:val="0"/>
        <w:adjustRightInd w:val="0"/>
        <w:rPr>
          <w:rFonts w:asciiTheme="minorHAnsi" w:hAnsiTheme="minorHAnsi"/>
          <w:sz w:val="22"/>
          <w:szCs w:val="22"/>
        </w:rPr>
      </w:pPr>
      <w:r w:rsidRPr="004947C4">
        <w:rPr>
          <w:rFonts w:asciiTheme="minorHAnsi" w:hAnsiTheme="minorHAnsi" w:cs="Verdana"/>
          <w:spacing w:val="4"/>
          <w:sz w:val="22"/>
          <w:szCs w:val="22"/>
        </w:rPr>
        <w:t xml:space="preserve">This application will automate the Track and Streamline the process about procuring materials in </w:t>
      </w:r>
      <w:proofErr w:type="spellStart"/>
      <w:r w:rsidRPr="004947C4">
        <w:rPr>
          <w:rFonts w:asciiTheme="minorHAnsi" w:hAnsiTheme="minorHAnsi" w:cs="Verdana"/>
          <w:spacing w:val="4"/>
          <w:sz w:val="22"/>
          <w:szCs w:val="22"/>
        </w:rPr>
        <w:t>Manildra</w:t>
      </w:r>
      <w:proofErr w:type="spellEnd"/>
      <w:r w:rsidRPr="004947C4">
        <w:rPr>
          <w:rFonts w:asciiTheme="minorHAnsi" w:hAnsiTheme="minorHAnsi" w:cs="Verdana"/>
          <w:spacing w:val="4"/>
          <w:sz w:val="22"/>
          <w:szCs w:val="22"/>
        </w:rPr>
        <w:t xml:space="preserve"> Group, Managing Purchase Requisition and maintaining the Purchase Orders.</w:t>
      </w:r>
    </w:p>
    <w:p w:rsidR="00117980" w:rsidRDefault="009F3B23" w:rsidP="00117980">
      <w:pPr>
        <w:pStyle w:val="Heading2"/>
        <w:spacing w:before="160" w:line="360" w:lineRule="auto"/>
        <w:ind w:left="0" w:firstLine="0"/>
        <w:rPr>
          <w:rFonts w:asciiTheme="minorHAnsi" w:hAnsiTheme="minorHAnsi"/>
          <w:b/>
          <w:i w:val="0"/>
          <w:sz w:val="22"/>
          <w:szCs w:val="22"/>
        </w:rPr>
      </w:pPr>
      <w:r w:rsidRPr="00DA1F31">
        <w:rPr>
          <w:rFonts w:asciiTheme="minorHAnsi" w:hAnsiTheme="minorHAnsi"/>
          <w:b/>
          <w:i w:val="0"/>
          <w:sz w:val="22"/>
          <w:szCs w:val="22"/>
        </w:rPr>
        <w:t>Responsibilities:</w:t>
      </w:r>
    </w:p>
    <w:p w:rsidR="0055712D" w:rsidRPr="00117980" w:rsidRDefault="0055712D" w:rsidP="0026011C">
      <w:pPr>
        <w:pStyle w:val="Heading2"/>
        <w:numPr>
          <w:ilvl w:val="0"/>
          <w:numId w:val="12"/>
        </w:numPr>
        <w:tabs>
          <w:tab w:val="clear" w:pos="576"/>
          <w:tab w:val="left" w:pos="709"/>
        </w:tabs>
        <w:rPr>
          <w:rFonts w:asciiTheme="minorHAnsi" w:hAnsiTheme="minorHAnsi"/>
          <w:b/>
          <w:i w:val="0"/>
          <w:sz w:val="22"/>
          <w:szCs w:val="22"/>
        </w:rPr>
      </w:pPr>
      <w:r w:rsidRPr="00117980">
        <w:rPr>
          <w:rFonts w:asciiTheme="minorHAnsi" w:hAnsiTheme="minorHAnsi"/>
          <w:i w:val="0"/>
          <w:sz w:val="22"/>
          <w:szCs w:val="22"/>
        </w:rPr>
        <w:t>Developed wi</w:t>
      </w:r>
      <w:r w:rsidR="0018223B" w:rsidRPr="00117980">
        <w:rPr>
          <w:rFonts w:asciiTheme="minorHAnsi" w:hAnsiTheme="minorHAnsi"/>
          <w:i w:val="0"/>
          <w:sz w:val="22"/>
          <w:szCs w:val="22"/>
        </w:rPr>
        <w:t xml:space="preserve">ndows based application using ASP.NET </w:t>
      </w:r>
      <w:r w:rsidRPr="00117980">
        <w:rPr>
          <w:rFonts w:asciiTheme="minorHAnsi" w:hAnsiTheme="minorHAnsi"/>
          <w:i w:val="0"/>
          <w:sz w:val="22"/>
          <w:szCs w:val="22"/>
        </w:rPr>
        <w:t>for various desktop applications used in the company.</w:t>
      </w:r>
    </w:p>
    <w:p w:rsidR="0055712D" w:rsidRPr="0018223B" w:rsidRDefault="0055712D" w:rsidP="0026011C">
      <w:pPr>
        <w:numPr>
          <w:ilvl w:val="0"/>
          <w:numId w:val="11"/>
        </w:numPr>
        <w:suppressAutoHyphens w:val="0"/>
        <w:rPr>
          <w:rFonts w:asciiTheme="minorHAnsi" w:hAnsiTheme="minorHAnsi"/>
          <w:sz w:val="22"/>
          <w:szCs w:val="22"/>
        </w:rPr>
      </w:pPr>
      <w:r w:rsidRPr="0018223B">
        <w:rPr>
          <w:rFonts w:asciiTheme="minorHAnsi" w:hAnsiTheme="minorHAnsi"/>
          <w:sz w:val="22"/>
          <w:szCs w:val="22"/>
        </w:rPr>
        <w:t>Used ADO.Net in connecting to Data Access management with SQL Server.</w:t>
      </w:r>
    </w:p>
    <w:p w:rsidR="0055712D" w:rsidRPr="0018223B" w:rsidRDefault="0055712D" w:rsidP="0026011C">
      <w:pPr>
        <w:numPr>
          <w:ilvl w:val="0"/>
          <w:numId w:val="11"/>
        </w:numPr>
        <w:suppressAutoHyphens w:val="0"/>
        <w:rPr>
          <w:rFonts w:asciiTheme="minorHAnsi" w:hAnsiTheme="minorHAnsi"/>
          <w:sz w:val="22"/>
          <w:szCs w:val="22"/>
        </w:rPr>
      </w:pPr>
      <w:r w:rsidRPr="0018223B">
        <w:rPr>
          <w:rFonts w:asciiTheme="minorHAnsi" w:hAnsiTheme="minorHAnsi"/>
          <w:sz w:val="22"/>
          <w:szCs w:val="22"/>
        </w:rPr>
        <w:t>Used User Controls for a group of common controls.</w:t>
      </w:r>
    </w:p>
    <w:p w:rsidR="0055712D" w:rsidRPr="0018223B" w:rsidRDefault="0055712D" w:rsidP="0026011C">
      <w:pPr>
        <w:numPr>
          <w:ilvl w:val="0"/>
          <w:numId w:val="11"/>
        </w:numPr>
        <w:suppressAutoHyphens w:val="0"/>
        <w:rPr>
          <w:rFonts w:asciiTheme="minorHAnsi" w:hAnsiTheme="minorHAnsi"/>
          <w:sz w:val="22"/>
          <w:szCs w:val="22"/>
        </w:rPr>
      </w:pPr>
      <w:r w:rsidRPr="0018223B">
        <w:rPr>
          <w:rFonts w:asciiTheme="minorHAnsi" w:hAnsiTheme="minorHAnsi"/>
          <w:sz w:val="22"/>
          <w:szCs w:val="22"/>
        </w:rPr>
        <w:t xml:space="preserve">Creation of stored procedures, views, functions, triggers in </w:t>
      </w:r>
      <w:r w:rsidRPr="0018223B">
        <w:rPr>
          <w:rFonts w:asciiTheme="minorHAnsi" w:hAnsiTheme="minorHAnsi"/>
          <w:b/>
          <w:sz w:val="22"/>
          <w:szCs w:val="22"/>
        </w:rPr>
        <w:t>MS SQL server200</w:t>
      </w:r>
      <w:r w:rsidR="00420201">
        <w:rPr>
          <w:rFonts w:asciiTheme="minorHAnsi" w:hAnsiTheme="minorHAnsi"/>
          <w:b/>
          <w:sz w:val="22"/>
          <w:szCs w:val="22"/>
        </w:rPr>
        <w:t>5</w:t>
      </w:r>
    </w:p>
    <w:p w:rsidR="0055712D" w:rsidRPr="0018223B" w:rsidRDefault="0055712D" w:rsidP="0026011C">
      <w:pPr>
        <w:numPr>
          <w:ilvl w:val="0"/>
          <w:numId w:val="11"/>
        </w:numPr>
        <w:suppressAutoHyphens w:val="0"/>
        <w:rPr>
          <w:rFonts w:asciiTheme="minorHAnsi" w:hAnsiTheme="minorHAnsi"/>
          <w:sz w:val="22"/>
          <w:szCs w:val="22"/>
        </w:rPr>
      </w:pPr>
      <w:r w:rsidRPr="0018223B">
        <w:rPr>
          <w:rFonts w:asciiTheme="minorHAnsi" w:hAnsiTheme="minorHAnsi"/>
          <w:sz w:val="22"/>
          <w:szCs w:val="22"/>
        </w:rPr>
        <w:t>Generated the required reports with the help of data grid, data list.</w:t>
      </w:r>
    </w:p>
    <w:p w:rsidR="0055712D" w:rsidRDefault="0055712D" w:rsidP="00DA679B">
      <w:pPr>
        <w:rPr>
          <w:rFonts w:asciiTheme="minorHAnsi" w:hAnsiTheme="minorHAnsi"/>
          <w:sz w:val="22"/>
          <w:szCs w:val="22"/>
        </w:rPr>
      </w:pPr>
    </w:p>
    <w:p w:rsidR="00F0454B" w:rsidRPr="006D4E71" w:rsidRDefault="00F0454B" w:rsidP="00F0454B">
      <w:pPr>
        <w:pStyle w:val="ListParagraph"/>
        <w:tabs>
          <w:tab w:val="left" w:pos="928"/>
        </w:tabs>
        <w:spacing w:after="0" w:line="240" w:lineRule="auto"/>
        <w:ind w:left="0"/>
        <w:rPr>
          <w:rFonts w:asciiTheme="minorHAnsi" w:hAnsiTheme="minorHAnsi"/>
        </w:rPr>
      </w:pPr>
      <w:r w:rsidRPr="006D4E71">
        <w:rPr>
          <w:rFonts w:asciiTheme="minorHAnsi" w:hAnsiTheme="minorHAnsi"/>
          <w:b/>
        </w:rPr>
        <w:t xml:space="preserve">Technical Environment: </w:t>
      </w:r>
      <w:r w:rsidRPr="006D4E71">
        <w:rPr>
          <w:rFonts w:asciiTheme="minorHAnsi" w:hAnsiTheme="minorHAnsi"/>
        </w:rPr>
        <w:t xml:space="preserve">C#, ASP.NET, </w:t>
      </w:r>
      <w:r>
        <w:rPr>
          <w:rFonts w:asciiTheme="minorHAnsi" w:hAnsiTheme="minorHAnsi"/>
        </w:rPr>
        <w:t>SQL Server 2005, SSRS</w:t>
      </w:r>
    </w:p>
    <w:p w:rsidR="00230640" w:rsidRDefault="00230640" w:rsidP="00DA679B">
      <w:pPr>
        <w:rPr>
          <w:rFonts w:asciiTheme="minorHAnsi" w:hAnsiTheme="minorHAnsi"/>
          <w:sz w:val="22"/>
          <w:szCs w:val="22"/>
        </w:rPr>
      </w:pPr>
    </w:p>
    <w:p w:rsidR="0019300A" w:rsidRDefault="0019300A" w:rsidP="00DA679B">
      <w:pPr>
        <w:rPr>
          <w:rFonts w:asciiTheme="minorHAnsi" w:hAnsiTheme="minorHAnsi"/>
          <w:sz w:val="22"/>
          <w:szCs w:val="22"/>
        </w:rPr>
      </w:pPr>
    </w:p>
    <w:p w:rsidR="0019300A" w:rsidRPr="004947C4" w:rsidRDefault="0019300A" w:rsidP="00DA679B">
      <w:pPr>
        <w:rPr>
          <w:rFonts w:asciiTheme="minorHAnsi" w:hAnsiTheme="minorHAnsi"/>
          <w:sz w:val="22"/>
          <w:szCs w:val="22"/>
        </w:rPr>
      </w:pPr>
    </w:p>
    <w:p w:rsidR="00531A7D" w:rsidRPr="004947C4" w:rsidRDefault="00573361" w:rsidP="00D2203D">
      <w:pPr>
        <w:pStyle w:val="ListParagraph"/>
        <w:shd w:val="clear" w:color="auto" w:fill="DBE5F1" w:themeFill="accent1" w:themeFillTint="33"/>
        <w:spacing w:after="0" w:line="240" w:lineRule="auto"/>
        <w:ind w:left="0"/>
        <w:rPr>
          <w:rFonts w:asciiTheme="minorHAnsi" w:hAnsiTheme="minorHAnsi"/>
          <w:b/>
        </w:rPr>
      </w:pPr>
      <w:proofErr w:type="spellStart"/>
      <w:r>
        <w:rPr>
          <w:rFonts w:asciiTheme="minorHAnsi" w:hAnsiTheme="minorHAnsi"/>
          <w:b/>
        </w:rPr>
        <w:t>Esurance</w:t>
      </w:r>
      <w:proofErr w:type="spellEnd"/>
      <w:r w:rsidR="00D2203D">
        <w:rPr>
          <w:rFonts w:asciiTheme="minorHAnsi" w:hAnsiTheme="minorHAnsi"/>
          <w:b/>
        </w:rPr>
        <w:tab/>
      </w:r>
      <w:r w:rsidR="00D2203D">
        <w:rPr>
          <w:rFonts w:asciiTheme="minorHAnsi" w:hAnsiTheme="minorHAnsi"/>
          <w:b/>
        </w:rPr>
        <w:tab/>
      </w:r>
      <w:r w:rsidR="00D2203D">
        <w:rPr>
          <w:rFonts w:asciiTheme="minorHAnsi" w:hAnsiTheme="minorHAnsi"/>
          <w:b/>
        </w:rPr>
        <w:tab/>
      </w:r>
      <w:r w:rsidR="00D2203D">
        <w:rPr>
          <w:rFonts w:asciiTheme="minorHAnsi" w:hAnsiTheme="minorHAnsi"/>
          <w:b/>
        </w:rPr>
        <w:tab/>
      </w:r>
      <w:r w:rsidR="00D2203D">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00531A7D" w:rsidRPr="00DF7B1F">
        <w:rPr>
          <w:rFonts w:asciiTheme="minorHAnsi" w:hAnsiTheme="minorHAnsi"/>
          <w:b/>
          <w:shd w:val="clear" w:color="auto" w:fill="DBE5F1" w:themeFill="accent1" w:themeFillTint="33"/>
        </w:rPr>
        <w:t>Aug 2007 to Jun 2008</w:t>
      </w:r>
    </w:p>
    <w:p w:rsidR="00531A7D" w:rsidRPr="004947C4" w:rsidRDefault="00016AE5" w:rsidP="00D2203D">
      <w:pPr>
        <w:pStyle w:val="Heading1"/>
        <w:tabs>
          <w:tab w:val="clear" w:pos="432"/>
        </w:tabs>
        <w:ind w:left="0" w:firstLine="0"/>
        <w:rPr>
          <w:rFonts w:asciiTheme="minorHAnsi" w:hAnsiTheme="minorHAnsi"/>
          <w:b w:val="0"/>
          <w:bCs/>
          <w:sz w:val="22"/>
          <w:szCs w:val="22"/>
        </w:rPr>
      </w:pPr>
      <w:r>
        <w:rPr>
          <w:rFonts w:asciiTheme="minorHAnsi" w:hAnsiTheme="minorHAnsi"/>
          <w:sz w:val="22"/>
          <w:szCs w:val="22"/>
        </w:rPr>
        <w:t>Client</w:t>
      </w:r>
      <w:r w:rsidR="00531A7D" w:rsidRPr="004947C4">
        <w:rPr>
          <w:rFonts w:asciiTheme="minorHAnsi" w:hAnsiTheme="minorHAnsi"/>
          <w:sz w:val="22"/>
          <w:szCs w:val="22"/>
        </w:rPr>
        <w:t xml:space="preserve">: </w:t>
      </w:r>
      <w:r w:rsidR="00573361" w:rsidRPr="00573361">
        <w:rPr>
          <w:rFonts w:asciiTheme="minorHAnsi" w:hAnsiTheme="minorHAnsi"/>
          <w:bCs/>
          <w:sz w:val="22"/>
          <w:szCs w:val="22"/>
        </w:rPr>
        <w:t>ESURANCE (Auto Motor and Life Insurance)</w:t>
      </w:r>
    </w:p>
    <w:p w:rsidR="00016AE5" w:rsidRDefault="00E306AE" w:rsidP="00DA679B">
      <w:pPr>
        <w:pStyle w:val="Normal12pt"/>
        <w:rPr>
          <w:rFonts w:asciiTheme="minorHAnsi" w:hAnsiTheme="minorHAnsi"/>
          <w:b/>
          <w:kern w:val="0"/>
          <w:sz w:val="22"/>
          <w:szCs w:val="22"/>
          <w:lang w:eastAsia="ar-SA"/>
        </w:rPr>
      </w:pPr>
      <w:r w:rsidRPr="00E306AE">
        <w:rPr>
          <w:rFonts w:asciiTheme="minorHAnsi" w:hAnsiTheme="minorHAnsi"/>
          <w:b/>
          <w:kern w:val="0"/>
          <w:sz w:val="22"/>
          <w:szCs w:val="22"/>
          <w:lang w:eastAsia="ar-SA"/>
        </w:rPr>
        <w:t>Role: .Net Developer</w:t>
      </w:r>
    </w:p>
    <w:p w:rsidR="008011E1" w:rsidRPr="00E306AE" w:rsidRDefault="008011E1" w:rsidP="00DA679B">
      <w:pPr>
        <w:pStyle w:val="Normal12pt"/>
        <w:rPr>
          <w:rFonts w:asciiTheme="minorHAnsi" w:hAnsiTheme="minorHAnsi"/>
          <w:b/>
          <w:kern w:val="0"/>
          <w:sz w:val="22"/>
          <w:szCs w:val="22"/>
          <w:lang w:eastAsia="ar-SA"/>
        </w:rPr>
      </w:pPr>
    </w:p>
    <w:p w:rsidR="00531A7D" w:rsidRPr="004947C4" w:rsidRDefault="00016AE5" w:rsidP="00DA679B">
      <w:pPr>
        <w:pStyle w:val="Normal12pt"/>
        <w:rPr>
          <w:rFonts w:asciiTheme="minorHAnsi" w:hAnsiTheme="minorHAnsi"/>
          <w:sz w:val="22"/>
          <w:szCs w:val="22"/>
        </w:rPr>
      </w:pPr>
      <w:r>
        <w:rPr>
          <w:rFonts w:asciiTheme="minorHAnsi" w:hAnsiTheme="minorHAnsi"/>
          <w:sz w:val="22"/>
          <w:szCs w:val="22"/>
        </w:rPr>
        <w:tab/>
      </w:r>
      <w:proofErr w:type="spellStart"/>
      <w:r w:rsidR="00531A7D" w:rsidRPr="004947C4">
        <w:rPr>
          <w:rFonts w:asciiTheme="minorHAnsi" w:hAnsiTheme="minorHAnsi"/>
          <w:sz w:val="22"/>
          <w:szCs w:val="22"/>
        </w:rPr>
        <w:t>Esurance</w:t>
      </w:r>
      <w:proofErr w:type="spellEnd"/>
      <w:r w:rsidR="00531A7D" w:rsidRPr="004947C4">
        <w:rPr>
          <w:rFonts w:asciiTheme="minorHAnsi" w:hAnsiTheme="minorHAnsi"/>
          <w:sz w:val="22"/>
          <w:szCs w:val="22"/>
        </w:rPr>
        <w:t xml:space="preserve"> has quickly become one of the top names in online auto insurance. </w:t>
      </w:r>
      <w:proofErr w:type="spellStart"/>
      <w:r w:rsidR="00531A7D" w:rsidRPr="004947C4">
        <w:rPr>
          <w:rFonts w:asciiTheme="minorHAnsi" w:hAnsiTheme="minorHAnsi"/>
          <w:sz w:val="22"/>
          <w:szCs w:val="22"/>
        </w:rPr>
        <w:t>Esurance</w:t>
      </w:r>
      <w:proofErr w:type="spellEnd"/>
      <w:r w:rsidR="00531A7D" w:rsidRPr="004947C4">
        <w:rPr>
          <w:rFonts w:asciiTheme="minorHAnsi" w:hAnsiTheme="minorHAnsi"/>
          <w:sz w:val="22"/>
          <w:szCs w:val="22"/>
        </w:rPr>
        <w:t xml:space="preserve"> offer a wide range of products, and reliable auto insurance is currently available over 30 states. </w:t>
      </w:r>
      <w:proofErr w:type="spellStart"/>
      <w:r w:rsidR="00531A7D" w:rsidRPr="004947C4">
        <w:rPr>
          <w:rFonts w:asciiTheme="minorHAnsi" w:hAnsiTheme="minorHAnsi"/>
          <w:sz w:val="22"/>
          <w:szCs w:val="22"/>
        </w:rPr>
        <w:t>Esurance</w:t>
      </w:r>
      <w:proofErr w:type="spellEnd"/>
      <w:r w:rsidR="00531A7D" w:rsidRPr="004947C4">
        <w:rPr>
          <w:rFonts w:asciiTheme="minorHAnsi" w:hAnsiTheme="minorHAnsi"/>
          <w:sz w:val="22"/>
          <w:szCs w:val="22"/>
        </w:rPr>
        <w:t xml:space="preserve"> Policy Administration system allows transactional history tracking of all policy activity. System has been developed in 3-tier distributed web application using ASP.NET, SQL Server 2005. In addition, a re-architected correspondence system is now in place offering a highly scalable solution featuring dynamic email design and generation with high-quality content. Along with delivering emails, the "Email Services" product also tracks and manages them for reliability and customer satisfaction.</w:t>
      </w:r>
    </w:p>
    <w:p w:rsidR="00531A7D" w:rsidRPr="004947C4" w:rsidRDefault="00531A7D" w:rsidP="00DA679B">
      <w:pPr>
        <w:pStyle w:val="Header"/>
        <w:tabs>
          <w:tab w:val="clear" w:pos="4320"/>
          <w:tab w:val="clear" w:pos="8640"/>
        </w:tabs>
        <w:spacing w:before="20" w:after="20"/>
        <w:rPr>
          <w:rFonts w:asciiTheme="minorHAnsi" w:hAnsiTheme="minorHAnsi"/>
          <w:szCs w:val="22"/>
        </w:rPr>
      </w:pPr>
    </w:p>
    <w:p w:rsidR="00531A7D" w:rsidRPr="00016AE5" w:rsidRDefault="00531A7D" w:rsidP="00DA679B">
      <w:pPr>
        <w:pStyle w:val="Heading2"/>
        <w:spacing w:line="360" w:lineRule="auto"/>
        <w:ind w:left="0" w:firstLine="0"/>
        <w:rPr>
          <w:rFonts w:asciiTheme="minorHAnsi" w:hAnsiTheme="minorHAnsi"/>
          <w:b/>
          <w:i w:val="0"/>
          <w:sz w:val="22"/>
          <w:szCs w:val="22"/>
        </w:rPr>
      </w:pPr>
      <w:r w:rsidRPr="00016AE5">
        <w:rPr>
          <w:rFonts w:asciiTheme="minorHAnsi" w:hAnsiTheme="minorHAnsi"/>
          <w:b/>
          <w:i w:val="0"/>
          <w:sz w:val="22"/>
          <w:szCs w:val="22"/>
        </w:rPr>
        <w:t>Responsibilities:</w:t>
      </w:r>
    </w:p>
    <w:p w:rsidR="00531A7D" w:rsidRPr="004947C4" w:rsidRDefault="00531A7D" w:rsidP="0026011C">
      <w:pPr>
        <w:numPr>
          <w:ilvl w:val="0"/>
          <w:numId w:val="2"/>
        </w:numPr>
        <w:tabs>
          <w:tab w:val="left" w:pos="928"/>
        </w:tabs>
        <w:ind w:left="0" w:firstLine="0"/>
        <w:rPr>
          <w:rFonts w:asciiTheme="minorHAnsi" w:hAnsiTheme="minorHAnsi"/>
          <w:sz w:val="22"/>
          <w:szCs w:val="22"/>
        </w:rPr>
      </w:pPr>
      <w:r w:rsidRPr="004947C4">
        <w:rPr>
          <w:rFonts w:asciiTheme="minorHAnsi" w:hAnsiTheme="minorHAnsi"/>
          <w:sz w:val="22"/>
          <w:szCs w:val="22"/>
        </w:rPr>
        <w:t>Interacting with users to find out requirement.</w:t>
      </w:r>
    </w:p>
    <w:p w:rsidR="00531A7D" w:rsidRPr="004947C4" w:rsidRDefault="00531A7D" w:rsidP="0026011C">
      <w:pPr>
        <w:numPr>
          <w:ilvl w:val="0"/>
          <w:numId w:val="2"/>
        </w:numPr>
        <w:tabs>
          <w:tab w:val="left" w:pos="928"/>
        </w:tabs>
        <w:ind w:left="0" w:firstLine="0"/>
        <w:rPr>
          <w:rFonts w:asciiTheme="minorHAnsi" w:hAnsiTheme="minorHAnsi"/>
          <w:sz w:val="22"/>
          <w:szCs w:val="22"/>
        </w:rPr>
      </w:pPr>
      <w:r w:rsidRPr="004947C4">
        <w:rPr>
          <w:rFonts w:asciiTheme="minorHAnsi" w:hAnsiTheme="minorHAnsi"/>
          <w:sz w:val="22"/>
          <w:szCs w:val="22"/>
        </w:rPr>
        <w:t>Screen Design and Developing the Utility Module.</w:t>
      </w:r>
    </w:p>
    <w:p w:rsidR="00531A7D" w:rsidRPr="004947C4" w:rsidRDefault="00531A7D" w:rsidP="0026011C">
      <w:pPr>
        <w:numPr>
          <w:ilvl w:val="0"/>
          <w:numId w:val="2"/>
        </w:numPr>
        <w:tabs>
          <w:tab w:val="left" w:pos="928"/>
        </w:tabs>
        <w:ind w:left="0" w:firstLine="0"/>
        <w:rPr>
          <w:rFonts w:asciiTheme="minorHAnsi" w:hAnsiTheme="minorHAnsi"/>
          <w:sz w:val="22"/>
          <w:szCs w:val="22"/>
        </w:rPr>
      </w:pPr>
      <w:r w:rsidRPr="004947C4">
        <w:rPr>
          <w:rFonts w:asciiTheme="minorHAnsi" w:hAnsiTheme="minorHAnsi"/>
          <w:sz w:val="22"/>
          <w:szCs w:val="22"/>
        </w:rPr>
        <w:t>Coding and designing Report.</w:t>
      </w:r>
    </w:p>
    <w:p w:rsidR="00531A7D" w:rsidRDefault="00531A7D" w:rsidP="0026011C">
      <w:pPr>
        <w:numPr>
          <w:ilvl w:val="0"/>
          <w:numId w:val="2"/>
        </w:numPr>
        <w:tabs>
          <w:tab w:val="left" w:pos="928"/>
        </w:tabs>
        <w:ind w:left="0" w:firstLine="0"/>
        <w:rPr>
          <w:rFonts w:asciiTheme="minorHAnsi" w:hAnsiTheme="minorHAnsi"/>
          <w:bCs/>
          <w:sz w:val="22"/>
          <w:szCs w:val="22"/>
        </w:rPr>
      </w:pPr>
      <w:r w:rsidRPr="004947C4">
        <w:rPr>
          <w:rFonts w:asciiTheme="minorHAnsi" w:hAnsiTheme="minorHAnsi"/>
          <w:sz w:val="22"/>
          <w:szCs w:val="22"/>
        </w:rPr>
        <w:t>Creating</w:t>
      </w:r>
      <w:r w:rsidRPr="004947C4">
        <w:rPr>
          <w:rFonts w:asciiTheme="minorHAnsi" w:hAnsiTheme="minorHAnsi"/>
          <w:bCs/>
          <w:sz w:val="22"/>
          <w:szCs w:val="22"/>
        </w:rPr>
        <w:t xml:space="preserve"> Tables, Query, functions and Store procedure.</w:t>
      </w:r>
    </w:p>
    <w:p w:rsidR="00694C94" w:rsidRDefault="00694C94" w:rsidP="00694C94">
      <w:pPr>
        <w:tabs>
          <w:tab w:val="left" w:pos="502"/>
          <w:tab w:val="left" w:pos="928"/>
        </w:tabs>
        <w:rPr>
          <w:rFonts w:asciiTheme="minorHAnsi" w:hAnsiTheme="minorHAnsi"/>
          <w:bCs/>
          <w:sz w:val="22"/>
          <w:szCs w:val="22"/>
        </w:rPr>
      </w:pPr>
    </w:p>
    <w:p w:rsidR="00694C94" w:rsidRPr="004947C4" w:rsidRDefault="00694C94" w:rsidP="00B155F6">
      <w:pPr>
        <w:pStyle w:val="ListParagraph"/>
        <w:tabs>
          <w:tab w:val="left" w:pos="928"/>
        </w:tabs>
        <w:spacing w:after="0" w:line="240" w:lineRule="auto"/>
        <w:ind w:left="0"/>
        <w:rPr>
          <w:rFonts w:asciiTheme="minorHAnsi" w:hAnsiTheme="minorHAnsi"/>
          <w:bCs/>
        </w:rPr>
      </w:pPr>
      <w:r w:rsidRPr="006D4E71">
        <w:rPr>
          <w:rFonts w:asciiTheme="minorHAnsi" w:hAnsiTheme="minorHAnsi"/>
          <w:b/>
        </w:rPr>
        <w:t xml:space="preserve">Technical Environment: </w:t>
      </w:r>
      <w:r w:rsidRPr="006D4E71">
        <w:rPr>
          <w:rFonts w:asciiTheme="minorHAnsi" w:hAnsiTheme="minorHAnsi"/>
        </w:rPr>
        <w:t>C#, ASP.NET</w:t>
      </w:r>
      <w:r w:rsidR="00E43B8C" w:rsidRPr="006D4E71">
        <w:rPr>
          <w:rFonts w:asciiTheme="minorHAnsi" w:hAnsiTheme="minorHAnsi"/>
        </w:rPr>
        <w:t xml:space="preserve">, </w:t>
      </w:r>
      <w:r w:rsidR="00E43B8C">
        <w:rPr>
          <w:rFonts w:asciiTheme="minorHAnsi" w:hAnsiTheme="minorHAnsi"/>
        </w:rPr>
        <w:t>JavaScript</w:t>
      </w:r>
      <w:r w:rsidRPr="006D4E71">
        <w:rPr>
          <w:rFonts w:asciiTheme="minorHAnsi" w:hAnsiTheme="minorHAnsi"/>
        </w:rPr>
        <w:t xml:space="preserve">, </w:t>
      </w:r>
      <w:r>
        <w:rPr>
          <w:rFonts w:asciiTheme="minorHAnsi" w:hAnsiTheme="minorHAnsi"/>
        </w:rPr>
        <w:t>SQL Server 2005</w:t>
      </w:r>
    </w:p>
    <w:sectPr w:rsidR="00694C94" w:rsidRPr="004947C4" w:rsidSect="002B20DB">
      <w:pgSz w:w="11905" w:h="16837"/>
      <w:pgMar w:top="1276" w:right="990"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00000002"/>
    <w:multiLevelType w:val="singleLevel"/>
    <w:tmpl w:val="00000002"/>
    <w:name w:val="WW8Num3"/>
    <w:lvl w:ilvl="0">
      <w:start w:val="1"/>
      <w:numFmt w:val="bullet"/>
      <w:lvlText w:val=""/>
      <w:lvlJc w:val="left"/>
      <w:pPr>
        <w:tabs>
          <w:tab w:val="left" w:pos="502"/>
        </w:tabs>
        <w:ind w:left="502" w:hanging="360"/>
      </w:pPr>
      <w:rPr>
        <w:rFonts w:ascii="Symbol" w:hAnsi="Symbol"/>
      </w:rPr>
    </w:lvl>
  </w:abstractNum>
  <w:abstractNum w:abstractNumId="2">
    <w:nsid w:val="00000003"/>
    <w:multiLevelType w:val="singleLevel"/>
    <w:tmpl w:val="00000003"/>
    <w:name w:val="WW8Num8"/>
    <w:lvl w:ilvl="0">
      <w:start w:val="1"/>
      <w:numFmt w:val="bullet"/>
      <w:lvlText w:val=""/>
      <w:lvlJc w:val="left"/>
      <w:pPr>
        <w:tabs>
          <w:tab w:val="left" w:pos="720"/>
        </w:tabs>
        <w:ind w:left="720" w:hanging="360"/>
      </w:pPr>
      <w:rPr>
        <w:rFonts w:ascii="Symbol" w:hAnsi="Symbol"/>
        <w:sz w:val="22"/>
        <w:szCs w:val="22"/>
      </w:rPr>
    </w:lvl>
  </w:abstractNum>
  <w:abstractNum w:abstractNumId="3">
    <w:nsid w:val="00000009"/>
    <w:multiLevelType w:val="hybridMultilevel"/>
    <w:tmpl w:val="B59A84A0"/>
    <w:lvl w:ilvl="0" w:tplc="40090003">
      <w:start w:val="1"/>
      <w:numFmt w:val="bullet"/>
      <w:lvlText w:val="o"/>
      <w:lvlJc w:val="left"/>
      <w:pPr>
        <w:ind w:left="1070" w:hanging="360"/>
      </w:pPr>
      <w:rPr>
        <w:rFonts w:ascii="Courier New" w:hAnsi="Courier New" w:cs="Courier New" w:hint="default"/>
      </w:rPr>
    </w:lvl>
    <w:lvl w:ilvl="1" w:tplc="40090003">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4">
    <w:nsid w:val="0EC1450F"/>
    <w:multiLevelType w:val="hybridMultilevel"/>
    <w:tmpl w:val="3ADE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67153B"/>
    <w:multiLevelType w:val="hybridMultilevel"/>
    <w:tmpl w:val="3424AC36"/>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6">
    <w:nsid w:val="1C425968"/>
    <w:multiLevelType w:val="hybridMultilevel"/>
    <w:tmpl w:val="7E1E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3417DB"/>
    <w:multiLevelType w:val="hybridMultilevel"/>
    <w:tmpl w:val="AF921556"/>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8">
    <w:nsid w:val="29B675B3"/>
    <w:multiLevelType w:val="hybridMultilevel"/>
    <w:tmpl w:val="412EDC30"/>
    <w:lvl w:ilvl="0" w:tplc="04090001">
      <w:start w:val="1"/>
      <w:numFmt w:val="bullet"/>
      <w:lvlText w:val=""/>
      <w:lvlJc w:val="left"/>
      <w:pPr>
        <w:ind w:left="720" w:hanging="360"/>
      </w:pPr>
      <w:rPr>
        <w:rFonts w:ascii="Symbol" w:hAnsi="Symbol" w:hint="default"/>
      </w:rPr>
    </w:lvl>
    <w:lvl w:ilvl="1" w:tplc="40090001">
      <w:start w:val="1"/>
      <w:numFmt w:val="bullet"/>
      <w:lvlText w:val=""/>
      <w:lvlJc w:val="left"/>
      <w:pPr>
        <w:ind w:left="644"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E248B6"/>
    <w:multiLevelType w:val="hybridMultilevel"/>
    <w:tmpl w:val="C9185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F443D7"/>
    <w:multiLevelType w:val="hybridMultilevel"/>
    <w:tmpl w:val="9A6A4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15F089B"/>
    <w:multiLevelType w:val="singleLevel"/>
    <w:tmpl w:val="3E387BD8"/>
    <w:lvl w:ilvl="0">
      <w:start w:val="1"/>
      <w:numFmt w:val="bullet"/>
      <w:pStyle w:val="ulul0"/>
      <w:lvlText w:val="–"/>
      <w:lvlJc w:val="left"/>
      <w:pPr>
        <w:tabs>
          <w:tab w:val="num" w:pos="360"/>
        </w:tabs>
        <w:ind w:left="360" w:hanging="360"/>
      </w:pPr>
      <w:rPr>
        <w:rFonts w:ascii="Times New Roman" w:hAnsi="Times New Roman" w:cs="Times New Roman" w:hint="default"/>
        <w:sz w:val="18"/>
      </w:rPr>
    </w:lvl>
  </w:abstractNum>
  <w:abstractNum w:abstractNumId="12">
    <w:nsid w:val="490471CB"/>
    <w:multiLevelType w:val="hybridMultilevel"/>
    <w:tmpl w:val="AED0F5E6"/>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3">
    <w:nsid w:val="64100AB4"/>
    <w:multiLevelType w:val="hybridMultilevel"/>
    <w:tmpl w:val="730405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1F75997"/>
    <w:multiLevelType w:val="hybridMultilevel"/>
    <w:tmpl w:val="9594DC0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5">
    <w:nsid w:val="7323495A"/>
    <w:multiLevelType w:val="hybridMultilevel"/>
    <w:tmpl w:val="93906A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11"/>
  </w:num>
  <w:num w:numId="6">
    <w:abstractNumId w:val="12"/>
  </w:num>
  <w:num w:numId="7">
    <w:abstractNumId w:val="8"/>
  </w:num>
  <w:num w:numId="8">
    <w:abstractNumId w:val="10"/>
  </w:num>
  <w:num w:numId="9">
    <w:abstractNumId w:val="14"/>
  </w:num>
  <w:num w:numId="10">
    <w:abstractNumId w:val="13"/>
  </w:num>
  <w:num w:numId="11">
    <w:abstractNumId w:val="5"/>
  </w:num>
  <w:num w:numId="12">
    <w:abstractNumId w:val="15"/>
  </w:num>
  <w:num w:numId="13">
    <w:abstractNumId w:val="7"/>
  </w:num>
  <w:num w:numId="14">
    <w:abstractNumId w:val="6"/>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5B2"/>
    <w:rsid w:val="000037DF"/>
    <w:rsid w:val="00010601"/>
    <w:rsid w:val="00010F42"/>
    <w:rsid w:val="00016AE5"/>
    <w:rsid w:val="00021B0F"/>
    <w:rsid w:val="00023F22"/>
    <w:rsid w:val="0002503C"/>
    <w:rsid w:val="0002506D"/>
    <w:rsid w:val="00031466"/>
    <w:rsid w:val="000314A7"/>
    <w:rsid w:val="00032FAA"/>
    <w:rsid w:val="000340D3"/>
    <w:rsid w:val="00040CE7"/>
    <w:rsid w:val="0004249A"/>
    <w:rsid w:val="000541DA"/>
    <w:rsid w:val="00054B06"/>
    <w:rsid w:val="000554DE"/>
    <w:rsid w:val="0006221A"/>
    <w:rsid w:val="00063A47"/>
    <w:rsid w:val="000662ED"/>
    <w:rsid w:val="0006654C"/>
    <w:rsid w:val="0006673C"/>
    <w:rsid w:val="00067451"/>
    <w:rsid w:val="00071979"/>
    <w:rsid w:val="0007415D"/>
    <w:rsid w:val="000746E9"/>
    <w:rsid w:val="00077F43"/>
    <w:rsid w:val="000812B1"/>
    <w:rsid w:val="00081D5B"/>
    <w:rsid w:val="000829D9"/>
    <w:rsid w:val="000848DC"/>
    <w:rsid w:val="00085D18"/>
    <w:rsid w:val="00090739"/>
    <w:rsid w:val="00094464"/>
    <w:rsid w:val="00096281"/>
    <w:rsid w:val="000A2DB0"/>
    <w:rsid w:val="000A618A"/>
    <w:rsid w:val="000A6668"/>
    <w:rsid w:val="000B382A"/>
    <w:rsid w:val="000B75F9"/>
    <w:rsid w:val="000C2355"/>
    <w:rsid w:val="000C68F0"/>
    <w:rsid w:val="000C738F"/>
    <w:rsid w:val="000C745B"/>
    <w:rsid w:val="000D01B1"/>
    <w:rsid w:val="000D2230"/>
    <w:rsid w:val="000D2404"/>
    <w:rsid w:val="000D24C9"/>
    <w:rsid w:val="000E25CB"/>
    <w:rsid w:val="000F6CC1"/>
    <w:rsid w:val="0010084A"/>
    <w:rsid w:val="0010434D"/>
    <w:rsid w:val="0010581F"/>
    <w:rsid w:val="00112C90"/>
    <w:rsid w:val="00113E21"/>
    <w:rsid w:val="001156FC"/>
    <w:rsid w:val="00117980"/>
    <w:rsid w:val="001238AE"/>
    <w:rsid w:val="00125F8D"/>
    <w:rsid w:val="001267BF"/>
    <w:rsid w:val="0012699A"/>
    <w:rsid w:val="00127EB7"/>
    <w:rsid w:val="00132EDF"/>
    <w:rsid w:val="00133923"/>
    <w:rsid w:val="00134A66"/>
    <w:rsid w:val="00137D65"/>
    <w:rsid w:val="001420FF"/>
    <w:rsid w:val="001422E2"/>
    <w:rsid w:val="00146F42"/>
    <w:rsid w:val="001476BB"/>
    <w:rsid w:val="00150302"/>
    <w:rsid w:val="00152440"/>
    <w:rsid w:val="0015709E"/>
    <w:rsid w:val="00161E00"/>
    <w:rsid w:val="00162006"/>
    <w:rsid w:val="00163972"/>
    <w:rsid w:val="0016404A"/>
    <w:rsid w:val="00164E3C"/>
    <w:rsid w:val="001664A5"/>
    <w:rsid w:val="00166642"/>
    <w:rsid w:val="0016793E"/>
    <w:rsid w:val="001722DD"/>
    <w:rsid w:val="0017434A"/>
    <w:rsid w:val="0017446B"/>
    <w:rsid w:val="0017486B"/>
    <w:rsid w:val="00176BFE"/>
    <w:rsid w:val="0018223B"/>
    <w:rsid w:val="00187BFA"/>
    <w:rsid w:val="0019050B"/>
    <w:rsid w:val="00191D16"/>
    <w:rsid w:val="00192C23"/>
    <w:rsid w:val="0019300A"/>
    <w:rsid w:val="00193515"/>
    <w:rsid w:val="00193FF1"/>
    <w:rsid w:val="001A1522"/>
    <w:rsid w:val="001A29D0"/>
    <w:rsid w:val="001A3D80"/>
    <w:rsid w:val="001A51EB"/>
    <w:rsid w:val="001A69A4"/>
    <w:rsid w:val="001A6EDD"/>
    <w:rsid w:val="001B0D88"/>
    <w:rsid w:val="001B78EC"/>
    <w:rsid w:val="001B79DA"/>
    <w:rsid w:val="001C090B"/>
    <w:rsid w:val="001C3118"/>
    <w:rsid w:val="001C7FCD"/>
    <w:rsid w:val="001D423A"/>
    <w:rsid w:val="001D4984"/>
    <w:rsid w:val="001D7255"/>
    <w:rsid w:val="001D7F4B"/>
    <w:rsid w:val="001E1DED"/>
    <w:rsid w:val="001E535A"/>
    <w:rsid w:val="001E65D1"/>
    <w:rsid w:val="001E6EE2"/>
    <w:rsid w:val="001F2D64"/>
    <w:rsid w:val="001F4696"/>
    <w:rsid w:val="001F774F"/>
    <w:rsid w:val="0020791D"/>
    <w:rsid w:val="0021656F"/>
    <w:rsid w:val="002217F1"/>
    <w:rsid w:val="002260F2"/>
    <w:rsid w:val="00226A43"/>
    <w:rsid w:val="00230640"/>
    <w:rsid w:val="00237E38"/>
    <w:rsid w:val="0024021E"/>
    <w:rsid w:val="00240415"/>
    <w:rsid w:val="00242229"/>
    <w:rsid w:val="002533C1"/>
    <w:rsid w:val="00253DA3"/>
    <w:rsid w:val="0026011C"/>
    <w:rsid w:val="00261467"/>
    <w:rsid w:val="00264DC9"/>
    <w:rsid w:val="00271CF1"/>
    <w:rsid w:val="002852E1"/>
    <w:rsid w:val="00290390"/>
    <w:rsid w:val="0029043E"/>
    <w:rsid w:val="0029515D"/>
    <w:rsid w:val="0029701D"/>
    <w:rsid w:val="002977EE"/>
    <w:rsid w:val="002A0664"/>
    <w:rsid w:val="002A19CD"/>
    <w:rsid w:val="002A2557"/>
    <w:rsid w:val="002B20DB"/>
    <w:rsid w:val="002B233F"/>
    <w:rsid w:val="002D1494"/>
    <w:rsid w:val="002D1E5B"/>
    <w:rsid w:val="002D2FF4"/>
    <w:rsid w:val="002D5945"/>
    <w:rsid w:val="002D7958"/>
    <w:rsid w:val="002E3A4B"/>
    <w:rsid w:val="002F37D8"/>
    <w:rsid w:val="003030B5"/>
    <w:rsid w:val="00311ACA"/>
    <w:rsid w:val="00312592"/>
    <w:rsid w:val="00317497"/>
    <w:rsid w:val="003178FB"/>
    <w:rsid w:val="00320804"/>
    <w:rsid w:val="00322C6A"/>
    <w:rsid w:val="00325D46"/>
    <w:rsid w:val="00337EA6"/>
    <w:rsid w:val="00343F57"/>
    <w:rsid w:val="003511A3"/>
    <w:rsid w:val="00355A2C"/>
    <w:rsid w:val="00356C6C"/>
    <w:rsid w:val="00356CED"/>
    <w:rsid w:val="0035747A"/>
    <w:rsid w:val="00366025"/>
    <w:rsid w:val="0038198B"/>
    <w:rsid w:val="00384C4F"/>
    <w:rsid w:val="00386A00"/>
    <w:rsid w:val="00387A7A"/>
    <w:rsid w:val="00387C93"/>
    <w:rsid w:val="0039056C"/>
    <w:rsid w:val="00390C7B"/>
    <w:rsid w:val="003918B6"/>
    <w:rsid w:val="00394243"/>
    <w:rsid w:val="00396AC0"/>
    <w:rsid w:val="003971B0"/>
    <w:rsid w:val="003B0FE7"/>
    <w:rsid w:val="003B11E2"/>
    <w:rsid w:val="003B1B07"/>
    <w:rsid w:val="003B2217"/>
    <w:rsid w:val="003B3D56"/>
    <w:rsid w:val="003B45A1"/>
    <w:rsid w:val="003C196B"/>
    <w:rsid w:val="003C2187"/>
    <w:rsid w:val="003D00BE"/>
    <w:rsid w:val="003D07DC"/>
    <w:rsid w:val="003D0B9E"/>
    <w:rsid w:val="003D2C06"/>
    <w:rsid w:val="003E3226"/>
    <w:rsid w:val="003F6A3F"/>
    <w:rsid w:val="004001B4"/>
    <w:rsid w:val="00400591"/>
    <w:rsid w:val="0040451C"/>
    <w:rsid w:val="00405076"/>
    <w:rsid w:val="004057EF"/>
    <w:rsid w:val="00407C3F"/>
    <w:rsid w:val="00411294"/>
    <w:rsid w:val="00412E9E"/>
    <w:rsid w:val="004155F9"/>
    <w:rsid w:val="004166BD"/>
    <w:rsid w:val="00420201"/>
    <w:rsid w:val="004211CF"/>
    <w:rsid w:val="004225B6"/>
    <w:rsid w:val="004239EF"/>
    <w:rsid w:val="00425F4E"/>
    <w:rsid w:val="0043128A"/>
    <w:rsid w:val="00435B31"/>
    <w:rsid w:val="00437B59"/>
    <w:rsid w:val="00440525"/>
    <w:rsid w:val="00440DA2"/>
    <w:rsid w:val="00450B44"/>
    <w:rsid w:val="00461820"/>
    <w:rsid w:val="00464618"/>
    <w:rsid w:val="00465623"/>
    <w:rsid w:val="004707DF"/>
    <w:rsid w:val="00472069"/>
    <w:rsid w:val="00474420"/>
    <w:rsid w:val="00477DC6"/>
    <w:rsid w:val="0048226A"/>
    <w:rsid w:val="00485F89"/>
    <w:rsid w:val="00490BB9"/>
    <w:rsid w:val="004947C4"/>
    <w:rsid w:val="004950D9"/>
    <w:rsid w:val="004A5A1F"/>
    <w:rsid w:val="004A76CD"/>
    <w:rsid w:val="004A783E"/>
    <w:rsid w:val="004A78A1"/>
    <w:rsid w:val="004B7265"/>
    <w:rsid w:val="004C0A46"/>
    <w:rsid w:val="004C3082"/>
    <w:rsid w:val="004C6035"/>
    <w:rsid w:val="004D21CF"/>
    <w:rsid w:val="004E13CE"/>
    <w:rsid w:val="004E4A85"/>
    <w:rsid w:val="004E6985"/>
    <w:rsid w:val="004E7D28"/>
    <w:rsid w:val="004F2649"/>
    <w:rsid w:val="004F26F7"/>
    <w:rsid w:val="004F44B8"/>
    <w:rsid w:val="004F5CB9"/>
    <w:rsid w:val="004F728B"/>
    <w:rsid w:val="00501374"/>
    <w:rsid w:val="00510C43"/>
    <w:rsid w:val="0051282F"/>
    <w:rsid w:val="005207D5"/>
    <w:rsid w:val="00521CCA"/>
    <w:rsid w:val="00522030"/>
    <w:rsid w:val="005222A6"/>
    <w:rsid w:val="00524FEE"/>
    <w:rsid w:val="0052748C"/>
    <w:rsid w:val="00527C3A"/>
    <w:rsid w:val="00531A7D"/>
    <w:rsid w:val="00532BFA"/>
    <w:rsid w:val="0053450B"/>
    <w:rsid w:val="00543564"/>
    <w:rsid w:val="005436CA"/>
    <w:rsid w:val="00545DEB"/>
    <w:rsid w:val="005469DA"/>
    <w:rsid w:val="00554163"/>
    <w:rsid w:val="00554EE7"/>
    <w:rsid w:val="0055712D"/>
    <w:rsid w:val="005571A5"/>
    <w:rsid w:val="005601A8"/>
    <w:rsid w:val="00561682"/>
    <w:rsid w:val="005619D4"/>
    <w:rsid w:val="00570183"/>
    <w:rsid w:val="00573361"/>
    <w:rsid w:val="00574529"/>
    <w:rsid w:val="005769B1"/>
    <w:rsid w:val="00580FC1"/>
    <w:rsid w:val="00586443"/>
    <w:rsid w:val="0059019F"/>
    <w:rsid w:val="00592E25"/>
    <w:rsid w:val="00593100"/>
    <w:rsid w:val="00594513"/>
    <w:rsid w:val="00594E89"/>
    <w:rsid w:val="005A0439"/>
    <w:rsid w:val="005A5853"/>
    <w:rsid w:val="005A7AAE"/>
    <w:rsid w:val="005B28DB"/>
    <w:rsid w:val="005B58A7"/>
    <w:rsid w:val="005C0D38"/>
    <w:rsid w:val="005C146A"/>
    <w:rsid w:val="005C2A64"/>
    <w:rsid w:val="005C508F"/>
    <w:rsid w:val="005C5932"/>
    <w:rsid w:val="005D048B"/>
    <w:rsid w:val="005D2085"/>
    <w:rsid w:val="005E0455"/>
    <w:rsid w:val="005F4C09"/>
    <w:rsid w:val="005F5946"/>
    <w:rsid w:val="005F637A"/>
    <w:rsid w:val="005F6AD5"/>
    <w:rsid w:val="005F6C4A"/>
    <w:rsid w:val="00601C2C"/>
    <w:rsid w:val="00604FF2"/>
    <w:rsid w:val="0060653E"/>
    <w:rsid w:val="00610CEB"/>
    <w:rsid w:val="006111AA"/>
    <w:rsid w:val="006144F3"/>
    <w:rsid w:val="0061559E"/>
    <w:rsid w:val="00616262"/>
    <w:rsid w:val="0062355D"/>
    <w:rsid w:val="00624617"/>
    <w:rsid w:val="00634D1E"/>
    <w:rsid w:val="00641571"/>
    <w:rsid w:val="006425DE"/>
    <w:rsid w:val="0064331A"/>
    <w:rsid w:val="00653532"/>
    <w:rsid w:val="0065408A"/>
    <w:rsid w:val="0065698B"/>
    <w:rsid w:val="00657EDD"/>
    <w:rsid w:val="006746AA"/>
    <w:rsid w:val="006748B7"/>
    <w:rsid w:val="0067538F"/>
    <w:rsid w:val="00682F80"/>
    <w:rsid w:val="006832DE"/>
    <w:rsid w:val="0069017C"/>
    <w:rsid w:val="00691CDF"/>
    <w:rsid w:val="00692B3D"/>
    <w:rsid w:val="00694C94"/>
    <w:rsid w:val="006A4E4C"/>
    <w:rsid w:val="006A63E3"/>
    <w:rsid w:val="006B7A7F"/>
    <w:rsid w:val="006B7F05"/>
    <w:rsid w:val="006C2BF7"/>
    <w:rsid w:val="006C4036"/>
    <w:rsid w:val="006C4694"/>
    <w:rsid w:val="006C49A4"/>
    <w:rsid w:val="006D0BB5"/>
    <w:rsid w:val="006D1D79"/>
    <w:rsid w:val="006D4E71"/>
    <w:rsid w:val="006E1844"/>
    <w:rsid w:val="006E61BC"/>
    <w:rsid w:val="006F27FE"/>
    <w:rsid w:val="006F3CE5"/>
    <w:rsid w:val="006F73E8"/>
    <w:rsid w:val="007010B3"/>
    <w:rsid w:val="00703EFB"/>
    <w:rsid w:val="0071529B"/>
    <w:rsid w:val="00715F81"/>
    <w:rsid w:val="0071741C"/>
    <w:rsid w:val="007254A3"/>
    <w:rsid w:val="00726C69"/>
    <w:rsid w:val="00730CD8"/>
    <w:rsid w:val="007324C2"/>
    <w:rsid w:val="00733E2C"/>
    <w:rsid w:val="007348C1"/>
    <w:rsid w:val="007360A3"/>
    <w:rsid w:val="00742DB7"/>
    <w:rsid w:val="007460E6"/>
    <w:rsid w:val="007528F7"/>
    <w:rsid w:val="00753705"/>
    <w:rsid w:val="007538EA"/>
    <w:rsid w:val="00754095"/>
    <w:rsid w:val="0076512A"/>
    <w:rsid w:val="007659F2"/>
    <w:rsid w:val="0076654B"/>
    <w:rsid w:val="007676D5"/>
    <w:rsid w:val="00773D8C"/>
    <w:rsid w:val="007829EC"/>
    <w:rsid w:val="007836AA"/>
    <w:rsid w:val="00783900"/>
    <w:rsid w:val="0078409D"/>
    <w:rsid w:val="0079168B"/>
    <w:rsid w:val="007A229C"/>
    <w:rsid w:val="007A2C18"/>
    <w:rsid w:val="007A40F1"/>
    <w:rsid w:val="007A5B0E"/>
    <w:rsid w:val="007A66FE"/>
    <w:rsid w:val="007A7279"/>
    <w:rsid w:val="007B092E"/>
    <w:rsid w:val="007B0A50"/>
    <w:rsid w:val="007B1F8C"/>
    <w:rsid w:val="007B3815"/>
    <w:rsid w:val="007B653B"/>
    <w:rsid w:val="007C00B6"/>
    <w:rsid w:val="007C0CDC"/>
    <w:rsid w:val="007C4E6E"/>
    <w:rsid w:val="007C6CE6"/>
    <w:rsid w:val="007D6209"/>
    <w:rsid w:val="007E4F53"/>
    <w:rsid w:val="007E4F81"/>
    <w:rsid w:val="007E6F87"/>
    <w:rsid w:val="007E720D"/>
    <w:rsid w:val="007F051B"/>
    <w:rsid w:val="007F354F"/>
    <w:rsid w:val="008011E1"/>
    <w:rsid w:val="008033AB"/>
    <w:rsid w:val="00803FA4"/>
    <w:rsid w:val="008048AF"/>
    <w:rsid w:val="00806366"/>
    <w:rsid w:val="0080675E"/>
    <w:rsid w:val="00807D26"/>
    <w:rsid w:val="008115AF"/>
    <w:rsid w:val="008126D4"/>
    <w:rsid w:val="00816358"/>
    <w:rsid w:val="00817B5D"/>
    <w:rsid w:val="008232C1"/>
    <w:rsid w:val="0082541E"/>
    <w:rsid w:val="008275DC"/>
    <w:rsid w:val="00842B8C"/>
    <w:rsid w:val="00844963"/>
    <w:rsid w:val="00845096"/>
    <w:rsid w:val="008500B0"/>
    <w:rsid w:val="00857199"/>
    <w:rsid w:val="008640B7"/>
    <w:rsid w:val="00864560"/>
    <w:rsid w:val="00866C9A"/>
    <w:rsid w:val="00871ED3"/>
    <w:rsid w:val="00872CF1"/>
    <w:rsid w:val="00883B07"/>
    <w:rsid w:val="008877B4"/>
    <w:rsid w:val="008A1DAA"/>
    <w:rsid w:val="008A6BDA"/>
    <w:rsid w:val="008B3392"/>
    <w:rsid w:val="008B68B8"/>
    <w:rsid w:val="008D29A9"/>
    <w:rsid w:val="008D6028"/>
    <w:rsid w:val="008E27AA"/>
    <w:rsid w:val="008E54C5"/>
    <w:rsid w:val="008E6B54"/>
    <w:rsid w:val="008E7E8F"/>
    <w:rsid w:val="008F0544"/>
    <w:rsid w:val="008F16E8"/>
    <w:rsid w:val="008F2E23"/>
    <w:rsid w:val="008F66A5"/>
    <w:rsid w:val="009006EB"/>
    <w:rsid w:val="009018EC"/>
    <w:rsid w:val="00905F00"/>
    <w:rsid w:val="00906A4F"/>
    <w:rsid w:val="0090742C"/>
    <w:rsid w:val="00910265"/>
    <w:rsid w:val="009170AD"/>
    <w:rsid w:val="0092222E"/>
    <w:rsid w:val="00922DEB"/>
    <w:rsid w:val="00923EB5"/>
    <w:rsid w:val="0092434F"/>
    <w:rsid w:val="009274FC"/>
    <w:rsid w:val="0093446E"/>
    <w:rsid w:val="00935333"/>
    <w:rsid w:val="00936D3F"/>
    <w:rsid w:val="00942A60"/>
    <w:rsid w:val="00943AB6"/>
    <w:rsid w:val="009448D7"/>
    <w:rsid w:val="00962320"/>
    <w:rsid w:val="00962E91"/>
    <w:rsid w:val="00963956"/>
    <w:rsid w:val="00965F61"/>
    <w:rsid w:val="009660A3"/>
    <w:rsid w:val="00970622"/>
    <w:rsid w:val="00970E54"/>
    <w:rsid w:val="00972C5F"/>
    <w:rsid w:val="00974332"/>
    <w:rsid w:val="00974C76"/>
    <w:rsid w:val="009828BA"/>
    <w:rsid w:val="00982FEF"/>
    <w:rsid w:val="00991EC9"/>
    <w:rsid w:val="00995204"/>
    <w:rsid w:val="009A43DD"/>
    <w:rsid w:val="009B11F6"/>
    <w:rsid w:val="009B7B14"/>
    <w:rsid w:val="009C3F19"/>
    <w:rsid w:val="009C56D6"/>
    <w:rsid w:val="009C5BDE"/>
    <w:rsid w:val="009C7DA5"/>
    <w:rsid w:val="009D06F9"/>
    <w:rsid w:val="009D4633"/>
    <w:rsid w:val="009D6696"/>
    <w:rsid w:val="009E5A03"/>
    <w:rsid w:val="009E705E"/>
    <w:rsid w:val="009E708D"/>
    <w:rsid w:val="009E715F"/>
    <w:rsid w:val="009F2A70"/>
    <w:rsid w:val="009F338E"/>
    <w:rsid w:val="009F3B23"/>
    <w:rsid w:val="00A028B3"/>
    <w:rsid w:val="00A05B28"/>
    <w:rsid w:val="00A12808"/>
    <w:rsid w:val="00A1573E"/>
    <w:rsid w:val="00A20AC2"/>
    <w:rsid w:val="00A226DD"/>
    <w:rsid w:val="00A3268C"/>
    <w:rsid w:val="00A32D7E"/>
    <w:rsid w:val="00A35C31"/>
    <w:rsid w:val="00A438F8"/>
    <w:rsid w:val="00A4732E"/>
    <w:rsid w:val="00A50BD6"/>
    <w:rsid w:val="00A53C9A"/>
    <w:rsid w:val="00A61024"/>
    <w:rsid w:val="00A6441D"/>
    <w:rsid w:val="00A662D7"/>
    <w:rsid w:val="00A717FA"/>
    <w:rsid w:val="00A769BF"/>
    <w:rsid w:val="00A833A5"/>
    <w:rsid w:val="00A84489"/>
    <w:rsid w:val="00A92C33"/>
    <w:rsid w:val="00A942DB"/>
    <w:rsid w:val="00A97314"/>
    <w:rsid w:val="00AA00BB"/>
    <w:rsid w:val="00AA1835"/>
    <w:rsid w:val="00AA4382"/>
    <w:rsid w:val="00AA5D46"/>
    <w:rsid w:val="00AA6BD7"/>
    <w:rsid w:val="00AA7775"/>
    <w:rsid w:val="00AB6154"/>
    <w:rsid w:val="00AC1655"/>
    <w:rsid w:val="00AC1799"/>
    <w:rsid w:val="00AC2B90"/>
    <w:rsid w:val="00AC3236"/>
    <w:rsid w:val="00AC3B2F"/>
    <w:rsid w:val="00AD28FE"/>
    <w:rsid w:val="00AF20E8"/>
    <w:rsid w:val="00AF30EE"/>
    <w:rsid w:val="00AF3BE0"/>
    <w:rsid w:val="00B05777"/>
    <w:rsid w:val="00B07A2D"/>
    <w:rsid w:val="00B155F6"/>
    <w:rsid w:val="00B2137D"/>
    <w:rsid w:val="00B220B6"/>
    <w:rsid w:val="00B24E7D"/>
    <w:rsid w:val="00B3080C"/>
    <w:rsid w:val="00B30BD9"/>
    <w:rsid w:val="00B30E11"/>
    <w:rsid w:val="00B31319"/>
    <w:rsid w:val="00B31B90"/>
    <w:rsid w:val="00B32C5D"/>
    <w:rsid w:val="00B37FF2"/>
    <w:rsid w:val="00B51147"/>
    <w:rsid w:val="00B53A70"/>
    <w:rsid w:val="00B54F66"/>
    <w:rsid w:val="00B55F30"/>
    <w:rsid w:val="00B56297"/>
    <w:rsid w:val="00B60DCF"/>
    <w:rsid w:val="00B668F1"/>
    <w:rsid w:val="00B669A7"/>
    <w:rsid w:val="00B6732D"/>
    <w:rsid w:val="00B70CB5"/>
    <w:rsid w:val="00B746D5"/>
    <w:rsid w:val="00B7589A"/>
    <w:rsid w:val="00B7628C"/>
    <w:rsid w:val="00B83749"/>
    <w:rsid w:val="00B87486"/>
    <w:rsid w:val="00BA1150"/>
    <w:rsid w:val="00BA4FC9"/>
    <w:rsid w:val="00BA7744"/>
    <w:rsid w:val="00BC21E2"/>
    <w:rsid w:val="00BC34B5"/>
    <w:rsid w:val="00BD0B63"/>
    <w:rsid w:val="00BD40B3"/>
    <w:rsid w:val="00BD6952"/>
    <w:rsid w:val="00BE485C"/>
    <w:rsid w:val="00BE51D9"/>
    <w:rsid w:val="00BF1195"/>
    <w:rsid w:val="00BF1AD8"/>
    <w:rsid w:val="00BF4A8A"/>
    <w:rsid w:val="00BF4B6E"/>
    <w:rsid w:val="00BF677A"/>
    <w:rsid w:val="00BF79F1"/>
    <w:rsid w:val="00C02E68"/>
    <w:rsid w:val="00C037DD"/>
    <w:rsid w:val="00C151BF"/>
    <w:rsid w:val="00C16275"/>
    <w:rsid w:val="00C20053"/>
    <w:rsid w:val="00C20305"/>
    <w:rsid w:val="00C26898"/>
    <w:rsid w:val="00C33130"/>
    <w:rsid w:val="00C34035"/>
    <w:rsid w:val="00C419AC"/>
    <w:rsid w:val="00C42362"/>
    <w:rsid w:val="00C4698A"/>
    <w:rsid w:val="00C47342"/>
    <w:rsid w:val="00C53455"/>
    <w:rsid w:val="00C560D4"/>
    <w:rsid w:val="00C56DA0"/>
    <w:rsid w:val="00C5706E"/>
    <w:rsid w:val="00C6521E"/>
    <w:rsid w:val="00C660DA"/>
    <w:rsid w:val="00C66112"/>
    <w:rsid w:val="00C961DF"/>
    <w:rsid w:val="00CA0286"/>
    <w:rsid w:val="00CA0A05"/>
    <w:rsid w:val="00CA42E7"/>
    <w:rsid w:val="00CA63F8"/>
    <w:rsid w:val="00CA7960"/>
    <w:rsid w:val="00CB197E"/>
    <w:rsid w:val="00CB2F99"/>
    <w:rsid w:val="00CB53FF"/>
    <w:rsid w:val="00CB5417"/>
    <w:rsid w:val="00CB6FCC"/>
    <w:rsid w:val="00CD2842"/>
    <w:rsid w:val="00CD386B"/>
    <w:rsid w:val="00CE34FD"/>
    <w:rsid w:val="00CE67D7"/>
    <w:rsid w:val="00CF0A4F"/>
    <w:rsid w:val="00CF179D"/>
    <w:rsid w:val="00CF3978"/>
    <w:rsid w:val="00CF3F98"/>
    <w:rsid w:val="00CF457F"/>
    <w:rsid w:val="00CF7662"/>
    <w:rsid w:val="00D004F9"/>
    <w:rsid w:val="00D039C3"/>
    <w:rsid w:val="00D07CB7"/>
    <w:rsid w:val="00D110C9"/>
    <w:rsid w:val="00D17DE6"/>
    <w:rsid w:val="00D2203D"/>
    <w:rsid w:val="00D2255B"/>
    <w:rsid w:val="00D3215A"/>
    <w:rsid w:val="00D33802"/>
    <w:rsid w:val="00D33938"/>
    <w:rsid w:val="00D33E45"/>
    <w:rsid w:val="00D36F34"/>
    <w:rsid w:val="00D373F5"/>
    <w:rsid w:val="00D377C2"/>
    <w:rsid w:val="00D42A8D"/>
    <w:rsid w:val="00D45B19"/>
    <w:rsid w:val="00D53B64"/>
    <w:rsid w:val="00D6032C"/>
    <w:rsid w:val="00D63B8E"/>
    <w:rsid w:val="00D72611"/>
    <w:rsid w:val="00D7352F"/>
    <w:rsid w:val="00D740CF"/>
    <w:rsid w:val="00D756D4"/>
    <w:rsid w:val="00D7796E"/>
    <w:rsid w:val="00D82ABA"/>
    <w:rsid w:val="00D8675A"/>
    <w:rsid w:val="00D90F8B"/>
    <w:rsid w:val="00D91E22"/>
    <w:rsid w:val="00D9235E"/>
    <w:rsid w:val="00D9549A"/>
    <w:rsid w:val="00D977A3"/>
    <w:rsid w:val="00DA16AE"/>
    <w:rsid w:val="00DA1F31"/>
    <w:rsid w:val="00DA334D"/>
    <w:rsid w:val="00DA3A77"/>
    <w:rsid w:val="00DA679B"/>
    <w:rsid w:val="00DB0930"/>
    <w:rsid w:val="00DB3756"/>
    <w:rsid w:val="00DB4A85"/>
    <w:rsid w:val="00DC5F2A"/>
    <w:rsid w:val="00DC7BEF"/>
    <w:rsid w:val="00DD4DFE"/>
    <w:rsid w:val="00DE0760"/>
    <w:rsid w:val="00DE27A9"/>
    <w:rsid w:val="00DE50A0"/>
    <w:rsid w:val="00DE700F"/>
    <w:rsid w:val="00DF1872"/>
    <w:rsid w:val="00DF343F"/>
    <w:rsid w:val="00DF7B1F"/>
    <w:rsid w:val="00DF7F5C"/>
    <w:rsid w:val="00E025D6"/>
    <w:rsid w:val="00E03710"/>
    <w:rsid w:val="00E06BAD"/>
    <w:rsid w:val="00E10BB4"/>
    <w:rsid w:val="00E13E55"/>
    <w:rsid w:val="00E17AB3"/>
    <w:rsid w:val="00E2302D"/>
    <w:rsid w:val="00E3045E"/>
    <w:rsid w:val="00E306AE"/>
    <w:rsid w:val="00E30CF7"/>
    <w:rsid w:val="00E32923"/>
    <w:rsid w:val="00E33206"/>
    <w:rsid w:val="00E33D4D"/>
    <w:rsid w:val="00E372F1"/>
    <w:rsid w:val="00E37336"/>
    <w:rsid w:val="00E43B8C"/>
    <w:rsid w:val="00E4520A"/>
    <w:rsid w:val="00E47196"/>
    <w:rsid w:val="00E53297"/>
    <w:rsid w:val="00E56472"/>
    <w:rsid w:val="00E575A9"/>
    <w:rsid w:val="00E620B8"/>
    <w:rsid w:val="00E6498E"/>
    <w:rsid w:val="00E70373"/>
    <w:rsid w:val="00E72BBD"/>
    <w:rsid w:val="00E73A29"/>
    <w:rsid w:val="00E811C6"/>
    <w:rsid w:val="00E8209C"/>
    <w:rsid w:val="00E8333A"/>
    <w:rsid w:val="00E8363B"/>
    <w:rsid w:val="00E936ED"/>
    <w:rsid w:val="00E9564C"/>
    <w:rsid w:val="00E95B67"/>
    <w:rsid w:val="00E96D6D"/>
    <w:rsid w:val="00EA47A3"/>
    <w:rsid w:val="00EA79B6"/>
    <w:rsid w:val="00EB1D96"/>
    <w:rsid w:val="00EB233D"/>
    <w:rsid w:val="00EB4057"/>
    <w:rsid w:val="00EB4EDA"/>
    <w:rsid w:val="00EB64B4"/>
    <w:rsid w:val="00EC0599"/>
    <w:rsid w:val="00EC18AD"/>
    <w:rsid w:val="00EC6F0B"/>
    <w:rsid w:val="00ED3493"/>
    <w:rsid w:val="00ED413B"/>
    <w:rsid w:val="00ED4621"/>
    <w:rsid w:val="00EE1D44"/>
    <w:rsid w:val="00EF2E91"/>
    <w:rsid w:val="00EF3EC2"/>
    <w:rsid w:val="00EF77C7"/>
    <w:rsid w:val="00EF7B23"/>
    <w:rsid w:val="00F0337C"/>
    <w:rsid w:val="00F0454B"/>
    <w:rsid w:val="00F0688B"/>
    <w:rsid w:val="00F06EA8"/>
    <w:rsid w:val="00F12ECB"/>
    <w:rsid w:val="00F12F17"/>
    <w:rsid w:val="00F16BA2"/>
    <w:rsid w:val="00F16E5B"/>
    <w:rsid w:val="00F16F35"/>
    <w:rsid w:val="00F23286"/>
    <w:rsid w:val="00F2747D"/>
    <w:rsid w:val="00F314FD"/>
    <w:rsid w:val="00F31CB9"/>
    <w:rsid w:val="00F3478F"/>
    <w:rsid w:val="00F3788A"/>
    <w:rsid w:val="00F37899"/>
    <w:rsid w:val="00F50D9A"/>
    <w:rsid w:val="00F50E08"/>
    <w:rsid w:val="00F51858"/>
    <w:rsid w:val="00F533F8"/>
    <w:rsid w:val="00F55810"/>
    <w:rsid w:val="00F56AB9"/>
    <w:rsid w:val="00F66B35"/>
    <w:rsid w:val="00F73A24"/>
    <w:rsid w:val="00F84E95"/>
    <w:rsid w:val="00F8652E"/>
    <w:rsid w:val="00F86846"/>
    <w:rsid w:val="00F90983"/>
    <w:rsid w:val="00F96204"/>
    <w:rsid w:val="00FA04FF"/>
    <w:rsid w:val="00FA3E8F"/>
    <w:rsid w:val="00FB2207"/>
    <w:rsid w:val="00FB3FB5"/>
    <w:rsid w:val="00FB70BC"/>
    <w:rsid w:val="00FC15D5"/>
    <w:rsid w:val="00FC5E21"/>
    <w:rsid w:val="00FD1254"/>
    <w:rsid w:val="00FD15B2"/>
    <w:rsid w:val="00FD59AB"/>
    <w:rsid w:val="00FE254D"/>
    <w:rsid w:val="00FE3682"/>
    <w:rsid w:val="00FF1CCA"/>
    <w:rsid w:val="00FF26FD"/>
    <w:rsid w:val="00FF28B1"/>
    <w:rsid w:val="00FF30C4"/>
    <w:rsid w:val="00FF35AA"/>
    <w:rsid w:val="00FF5C3C"/>
    <w:rsid w:val="00FF5CD9"/>
    <w:rsid w:val="00FF6934"/>
    <w:rsid w:val="00FF716C"/>
    <w:rsid w:val="00FF795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E7FCCC6-476B-4B28-9C74-F07F74B4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5B2"/>
    <w:pPr>
      <w:suppressAutoHyphens/>
    </w:pPr>
    <w:rPr>
      <w:lang w:val="en-US" w:eastAsia="ar-SA"/>
    </w:rPr>
  </w:style>
  <w:style w:type="paragraph" w:styleId="Heading1">
    <w:name w:val="heading 1"/>
    <w:basedOn w:val="Normal"/>
    <w:next w:val="Normal"/>
    <w:qFormat/>
    <w:rsid w:val="00FD15B2"/>
    <w:pPr>
      <w:keepNext/>
      <w:tabs>
        <w:tab w:val="left" w:pos="432"/>
      </w:tabs>
      <w:ind w:left="432" w:hanging="432"/>
      <w:outlineLvl w:val="0"/>
    </w:pPr>
    <w:rPr>
      <w:b/>
      <w:sz w:val="24"/>
    </w:rPr>
  </w:style>
  <w:style w:type="paragraph" w:styleId="Heading2">
    <w:name w:val="heading 2"/>
    <w:basedOn w:val="Normal"/>
    <w:next w:val="Normal"/>
    <w:uiPriority w:val="9"/>
    <w:qFormat/>
    <w:rsid w:val="00FD15B2"/>
    <w:pPr>
      <w:keepNext/>
      <w:tabs>
        <w:tab w:val="left" w:pos="576"/>
      </w:tabs>
      <w:ind w:left="576" w:hanging="576"/>
      <w:outlineLvl w:val="1"/>
    </w:pPr>
    <w:rPr>
      <w:i/>
      <w:sz w:val="24"/>
    </w:rPr>
  </w:style>
  <w:style w:type="paragraph" w:styleId="Heading3">
    <w:name w:val="heading 3"/>
    <w:basedOn w:val="Normal"/>
    <w:next w:val="Normal"/>
    <w:qFormat/>
    <w:rsid w:val="00FD15B2"/>
    <w:pPr>
      <w:keepNext/>
      <w:tabs>
        <w:tab w:val="left" w:pos="72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D15B2"/>
    <w:rPr>
      <w:rFonts w:ascii="Wingdings" w:hAnsi="Wingdings"/>
    </w:rPr>
  </w:style>
  <w:style w:type="character" w:customStyle="1" w:styleId="WW8Num1z1">
    <w:name w:val="WW8Num1z1"/>
    <w:rsid w:val="00FD15B2"/>
    <w:rPr>
      <w:rFonts w:ascii="Courier New" w:hAnsi="Courier New"/>
    </w:rPr>
  </w:style>
  <w:style w:type="character" w:customStyle="1" w:styleId="WW8Num1z3">
    <w:name w:val="WW8Num1z3"/>
    <w:rsid w:val="00FD15B2"/>
    <w:rPr>
      <w:rFonts w:ascii="Symbol" w:hAnsi="Symbol"/>
    </w:rPr>
  </w:style>
  <w:style w:type="character" w:customStyle="1" w:styleId="WW8Num3z0">
    <w:name w:val="WW8Num3z0"/>
    <w:rsid w:val="00FD15B2"/>
    <w:rPr>
      <w:rFonts w:ascii="Symbol" w:hAnsi="Symbol"/>
    </w:rPr>
  </w:style>
  <w:style w:type="character" w:customStyle="1" w:styleId="WW8Num4z0">
    <w:name w:val="WW8Num4z0"/>
    <w:rsid w:val="00FD15B2"/>
    <w:rPr>
      <w:rFonts w:ascii="Symbol" w:hAnsi="Symbol"/>
    </w:rPr>
  </w:style>
  <w:style w:type="character" w:customStyle="1" w:styleId="WW8Num6z0">
    <w:name w:val="WW8Num6z0"/>
    <w:rsid w:val="00FD15B2"/>
    <w:rPr>
      <w:rFonts w:ascii="Symbol" w:hAnsi="Symbol"/>
      <w:sz w:val="22"/>
      <w:szCs w:val="22"/>
    </w:rPr>
  </w:style>
  <w:style w:type="character" w:customStyle="1" w:styleId="WW8Num6z1">
    <w:name w:val="WW8Num6z1"/>
    <w:rsid w:val="00FD15B2"/>
    <w:rPr>
      <w:rFonts w:ascii="Courier New" w:hAnsi="Courier New" w:cs="Courier New"/>
    </w:rPr>
  </w:style>
  <w:style w:type="character" w:customStyle="1" w:styleId="WW8Num6z2">
    <w:name w:val="WW8Num6z2"/>
    <w:rsid w:val="00FD15B2"/>
    <w:rPr>
      <w:rFonts w:ascii="Wingdings" w:hAnsi="Wingdings"/>
    </w:rPr>
  </w:style>
  <w:style w:type="character" w:customStyle="1" w:styleId="WW8Num6z3">
    <w:name w:val="WW8Num6z3"/>
    <w:rsid w:val="00FD15B2"/>
    <w:rPr>
      <w:rFonts w:ascii="Symbol" w:hAnsi="Symbol"/>
    </w:rPr>
  </w:style>
  <w:style w:type="character" w:customStyle="1" w:styleId="WW8Num8z0">
    <w:name w:val="WW8Num8z0"/>
    <w:rsid w:val="00FD15B2"/>
    <w:rPr>
      <w:rFonts w:ascii="Symbol" w:hAnsi="Symbol"/>
      <w:sz w:val="22"/>
      <w:szCs w:val="22"/>
    </w:rPr>
  </w:style>
  <w:style w:type="character" w:customStyle="1" w:styleId="WW8Num8z1">
    <w:name w:val="WW8Num8z1"/>
    <w:rsid w:val="00FD15B2"/>
    <w:rPr>
      <w:rFonts w:ascii="Courier New" w:hAnsi="Courier New" w:cs="Courier New"/>
    </w:rPr>
  </w:style>
  <w:style w:type="character" w:customStyle="1" w:styleId="WW8Num8z2">
    <w:name w:val="WW8Num8z2"/>
    <w:rsid w:val="00FD15B2"/>
    <w:rPr>
      <w:rFonts w:ascii="Wingdings" w:hAnsi="Wingdings"/>
    </w:rPr>
  </w:style>
  <w:style w:type="character" w:customStyle="1" w:styleId="WW8Num8z3">
    <w:name w:val="WW8Num8z3"/>
    <w:rsid w:val="00FD15B2"/>
    <w:rPr>
      <w:rFonts w:ascii="Symbol" w:hAnsi="Symbol"/>
    </w:rPr>
  </w:style>
  <w:style w:type="character" w:styleId="Hyperlink">
    <w:name w:val="Hyperlink"/>
    <w:basedOn w:val="DefaultParagraphFont"/>
    <w:rsid w:val="00FD15B2"/>
    <w:rPr>
      <w:color w:val="0000FF"/>
      <w:u w:val="single"/>
    </w:rPr>
  </w:style>
  <w:style w:type="character" w:styleId="FollowedHyperlink">
    <w:name w:val="FollowedHyperlink"/>
    <w:basedOn w:val="DefaultParagraphFont"/>
    <w:rsid w:val="00FD15B2"/>
    <w:rPr>
      <w:color w:val="800080"/>
      <w:u w:val="single"/>
    </w:rPr>
  </w:style>
  <w:style w:type="character" w:customStyle="1" w:styleId="MTEquationSection">
    <w:name w:val="MTEquationSection"/>
    <w:basedOn w:val="DefaultParagraphFont"/>
    <w:rsid w:val="00FD15B2"/>
    <w:rPr>
      <w:b/>
      <w:vanish w:val="0"/>
      <w:color w:val="FF0000"/>
      <w:sz w:val="24"/>
    </w:rPr>
  </w:style>
  <w:style w:type="paragraph" w:customStyle="1" w:styleId="Heading">
    <w:name w:val="Heading"/>
    <w:basedOn w:val="Normal"/>
    <w:next w:val="BodyText"/>
    <w:rsid w:val="00FD15B2"/>
    <w:pPr>
      <w:keepNext/>
      <w:spacing w:before="240" w:after="120"/>
    </w:pPr>
    <w:rPr>
      <w:rFonts w:ascii="Arial" w:eastAsia="Lucida Sans Unicode" w:hAnsi="Arial" w:cs="Tahoma"/>
      <w:sz w:val="28"/>
      <w:szCs w:val="28"/>
    </w:rPr>
  </w:style>
  <w:style w:type="paragraph" w:styleId="BodyText">
    <w:name w:val="Body Text"/>
    <w:basedOn w:val="Normal"/>
    <w:rsid w:val="00FD15B2"/>
    <w:rPr>
      <w:sz w:val="24"/>
    </w:rPr>
  </w:style>
  <w:style w:type="paragraph" w:styleId="List">
    <w:name w:val="List"/>
    <w:basedOn w:val="BodyText"/>
    <w:rsid w:val="00FD15B2"/>
    <w:rPr>
      <w:rFonts w:cs="Tahoma"/>
    </w:rPr>
  </w:style>
  <w:style w:type="paragraph" w:styleId="Caption">
    <w:name w:val="caption"/>
    <w:basedOn w:val="Normal"/>
    <w:qFormat/>
    <w:rsid w:val="00FD15B2"/>
    <w:pPr>
      <w:suppressLineNumbers/>
      <w:spacing w:before="120" w:after="120"/>
    </w:pPr>
    <w:rPr>
      <w:rFonts w:cs="Tahoma"/>
      <w:i/>
      <w:iCs/>
      <w:sz w:val="24"/>
      <w:szCs w:val="24"/>
    </w:rPr>
  </w:style>
  <w:style w:type="paragraph" w:customStyle="1" w:styleId="Index">
    <w:name w:val="Index"/>
    <w:basedOn w:val="Normal"/>
    <w:rsid w:val="00FD15B2"/>
    <w:pPr>
      <w:suppressLineNumbers/>
    </w:pPr>
    <w:rPr>
      <w:rFonts w:cs="Tahoma"/>
    </w:rPr>
  </w:style>
  <w:style w:type="paragraph" w:styleId="PlainText">
    <w:name w:val="Plain Text"/>
    <w:basedOn w:val="Normal"/>
    <w:rsid w:val="00FD15B2"/>
    <w:rPr>
      <w:rFonts w:ascii="Courier New" w:hAnsi="Courier New" w:cs="Courier New"/>
      <w:szCs w:val="24"/>
    </w:rPr>
  </w:style>
  <w:style w:type="paragraph" w:styleId="BodyTextIndent">
    <w:name w:val="Body Text Indent"/>
    <w:basedOn w:val="Normal"/>
    <w:rsid w:val="00FD15B2"/>
    <w:pPr>
      <w:ind w:left="3600" w:firstLine="720"/>
    </w:pPr>
    <w:rPr>
      <w:sz w:val="24"/>
      <w:szCs w:val="24"/>
    </w:rPr>
  </w:style>
  <w:style w:type="paragraph" w:styleId="BodyTextIndent2">
    <w:name w:val="Body Text Indent 2"/>
    <w:basedOn w:val="Normal"/>
    <w:rsid w:val="00FD15B2"/>
    <w:pPr>
      <w:ind w:firstLine="720"/>
    </w:pPr>
    <w:rPr>
      <w:sz w:val="24"/>
    </w:rPr>
  </w:style>
  <w:style w:type="paragraph" w:styleId="Header">
    <w:name w:val="header"/>
    <w:basedOn w:val="Normal"/>
    <w:rsid w:val="00FD15B2"/>
    <w:pPr>
      <w:tabs>
        <w:tab w:val="center" w:pos="4320"/>
        <w:tab w:val="right" w:pos="8640"/>
      </w:tabs>
      <w:jc w:val="both"/>
    </w:pPr>
    <w:rPr>
      <w:rFonts w:ascii="Arial" w:hAnsi="Arial"/>
      <w:sz w:val="22"/>
    </w:rPr>
  </w:style>
  <w:style w:type="paragraph" w:customStyle="1" w:styleId="Normal12pt">
    <w:name w:val="Normal +  12 pt"/>
    <w:basedOn w:val="Normal"/>
    <w:rsid w:val="00FD15B2"/>
    <w:pPr>
      <w:suppressAutoHyphens w:val="0"/>
    </w:pPr>
    <w:rPr>
      <w:kern w:val="28"/>
      <w:sz w:val="24"/>
      <w:szCs w:val="24"/>
      <w:lang w:eastAsia="en-US"/>
    </w:rPr>
  </w:style>
  <w:style w:type="paragraph" w:styleId="ListParagraph">
    <w:name w:val="List Paragraph"/>
    <w:basedOn w:val="Normal"/>
    <w:link w:val="ListParagraphChar"/>
    <w:uiPriority w:val="99"/>
    <w:qFormat/>
    <w:rsid w:val="00FD15B2"/>
    <w:pPr>
      <w:suppressAutoHyphens w:val="0"/>
      <w:spacing w:after="200" w:line="276" w:lineRule="auto"/>
      <w:ind w:left="720"/>
      <w:contextualSpacing/>
    </w:pPr>
    <w:rPr>
      <w:rFonts w:ascii="Calibri" w:eastAsia="Calibri" w:hAnsi="Calibri"/>
      <w:sz w:val="22"/>
      <w:szCs w:val="22"/>
      <w:lang w:eastAsia="en-US"/>
    </w:rPr>
  </w:style>
  <w:style w:type="paragraph" w:customStyle="1" w:styleId="ulul0">
    <w:name w:val="ulul:0"/>
    <w:basedOn w:val="Normal"/>
    <w:rsid w:val="0080675E"/>
    <w:pPr>
      <w:widowControl w:val="0"/>
      <w:numPr>
        <w:numId w:val="5"/>
      </w:numPr>
      <w:tabs>
        <w:tab w:val="left" w:pos="720"/>
      </w:tabs>
      <w:suppressAutoHyphens w:val="0"/>
      <w:snapToGrid w:val="0"/>
    </w:pPr>
    <w:rPr>
      <w:lang w:eastAsia="en-US"/>
    </w:rPr>
  </w:style>
  <w:style w:type="paragraph" w:customStyle="1" w:styleId="NormalArial">
    <w:name w:val="Normal + Arial"/>
    <w:aliases w:val="11 pt"/>
    <w:basedOn w:val="BodyText"/>
    <w:rsid w:val="00AA00BB"/>
    <w:pPr>
      <w:spacing w:after="120"/>
    </w:pPr>
    <w:rPr>
      <w:rFonts w:ascii="Arial" w:hAnsi="Arial" w:cs="Arial"/>
      <w:kern w:val="1"/>
      <w:sz w:val="20"/>
    </w:rPr>
  </w:style>
  <w:style w:type="character" w:customStyle="1" w:styleId="apple-style-span">
    <w:name w:val="apple-style-span"/>
    <w:rsid w:val="007010B3"/>
  </w:style>
  <w:style w:type="character" w:customStyle="1" w:styleId="ListParagraphChar">
    <w:name w:val="List Paragraph Char"/>
    <w:link w:val="ListParagraph"/>
    <w:uiPriority w:val="99"/>
    <w:locked/>
    <w:rsid w:val="00152440"/>
    <w:rPr>
      <w:rFonts w:ascii="Calibri" w:eastAsia="Calibri" w:hAnsi="Calibri"/>
      <w:sz w:val="22"/>
      <w:szCs w:val="22"/>
      <w:lang w:val="en-US" w:eastAsia="en-US"/>
    </w:rPr>
  </w:style>
  <w:style w:type="paragraph" w:customStyle="1" w:styleId="NoSpacing1">
    <w:name w:val="No Spacing1"/>
    <w:uiPriority w:val="1"/>
    <w:qFormat/>
    <w:rsid w:val="001E535A"/>
    <w:pPr>
      <w:ind w:left="360"/>
      <w:jc w:val="both"/>
    </w:pPr>
    <w:rPr>
      <w:rFonts w:ascii="Calibri" w:eastAsia="Calibri" w:hAnsi="Calibri"/>
      <w:sz w:val="22"/>
      <w:szCs w:val="22"/>
      <w:lang w:val="en-US" w:eastAsia="en-US"/>
    </w:rPr>
  </w:style>
  <w:style w:type="character" w:customStyle="1" w:styleId="apple-converted-space">
    <w:name w:val="apple-converted-space"/>
    <w:basedOn w:val="DefaultParagraphFont"/>
    <w:rsid w:val="0008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savaraj.man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25436-EDD8-4D15-A799-8A125BF2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3360</Words>
  <Characters>19156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B</vt:lpstr>
    </vt:vector>
  </TitlesOfParts>
  <Company/>
  <LinksUpToDate>false</LinksUpToDate>
  <CharactersWithSpaces>22472</CharactersWithSpaces>
  <SharedDoc>false</SharedDoc>
  <HLinks>
    <vt:vector size="6" baseType="variant">
      <vt:variant>
        <vt:i4>1179745</vt:i4>
      </vt:variant>
      <vt:variant>
        <vt:i4>0</vt:i4>
      </vt:variant>
      <vt:variant>
        <vt:i4>0</vt:i4>
      </vt:variant>
      <vt:variant>
        <vt:i4>5</vt:i4>
      </vt:variant>
      <vt:variant>
        <vt:lpwstr>mailto:kesavaraj.mani@gmail.com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Wipro</dc:creator>
  <cp:lastModifiedBy>Insigma</cp:lastModifiedBy>
  <cp:revision>2</cp:revision>
  <cp:lastPrinted>1901-01-01T06:00:00Z</cp:lastPrinted>
  <dcterms:created xsi:type="dcterms:W3CDTF">2016-10-24T13:12:00Z</dcterms:created>
  <dcterms:modified xsi:type="dcterms:W3CDTF">2016-10-24T13:12:00Z</dcterms:modified>
</cp:coreProperties>
</file>