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544D6" w14:textId="20416F06" w:rsidR="00840572" w:rsidRPr="00EE35E3" w:rsidRDefault="00CF389B" w:rsidP="00B93CE1">
      <w:pPr>
        <w:pStyle w:val="Title"/>
        <w:pBdr>
          <w:bottom w:val="single" w:sz="8" w:space="10" w:color="4F81BD" w:themeColor="accent1"/>
        </w:pBdr>
        <w:jc w:val="both"/>
        <w:rPr>
          <w:rFonts w:ascii="Verdana" w:hAnsi="Verdana"/>
          <w:b/>
          <w:noProof/>
          <w:w w:val="95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A52C2" wp14:editId="72FC1E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polygon2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C61E" id="polygon299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">
                <v:stroke joinstyle="miter"/>
                <o:lock v:ext="edit" selection="t"/>
              </v:shape>
            </w:pict>
          </mc:Fallback>
        </mc:AlternateContent>
      </w:r>
      <w:r w:rsidR="009F3175">
        <w:rPr>
          <w:rFonts w:ascii="Verdana" w:hAnsi="Verdana"/>
          <w:b/>
          <w:noProof/>
          <w:w w:val="95"/>
          <w:sz w:val="18"/>
          <w:szCs w:val="18"/>
        </w:rPr>
        <w:t>N</w:t>
      </w:r>
      <w:r w:rsidR="00B93CE1">
        <w:rPr>
          <w:rFonts w:ascii="Verdana" w:hAnsi="Verdana"/>
          <w:b/>
          <w:noProof/>
          <w:w w:val="95"/>
          <w:sz w:val="18"/>
          <w:szCs w:val="18"/>
        </w:rPr>
        <w:t xml:space="preserve">ame: </w:t>
      </w:r>
      <w:r w:rsidR="004D2E39" w:rsidRPr="00EE35E3">
        <w:rPr>
          <w:rFonts w:ascii="Verdana" w:hAnsi="Verdana"/>
          <w:b/>
          <w:noProof/>
          <w:w w:val="95"/>
          <w:sz w:val="18"/>
          <w:szCs w:val="18"/>
        </w:rPr>
        <w:t>SU</w:t>
      </w:r>
      <w:r w:rsidR="00CA2E0C" w:rsidRPr="00EE35E3">
        <w:rPr>
          <w:rFonts w:ascii="Verdana" w:hAnsi="Verdana"/>
          <w:b/>
          <w:noProof/>
          <w:w w:val="95"/>
          <w:sz w:val="18"/>
          <w:szCs w:val="18"/>
        </w:rPr>
        <w:t>NEE</w:t>
      </w:r>
      <w:r w:rsidR="00B93CE1">
        <w:rPr>
          <w:rFonts w:ascii="Verdana" w:hAnsi="Verdana"/>
          <w:b/>
          <w:noProof/>
          <w:w w:val="95"/>
          <w:sz w:val="18"/>
          <w:szCs w:val="18"/>
        </w:rPr>
        <w:t>L</w:t>
      </w:r>
      <w:r w:rsidR="007B1D99" w:rsidRPr="00EE35E3">
        <w:rPr>
          <w:rFonts w:ascii="Verdana" w:hAnsi="Verdana"/>
          <w:b/>
          <w:noProof/>
          <w:w w:val="95"/>
          <w:sz w:val="18"/>
          <w:szCs w:val="18"/>
        </w:rPr>
        <w:tab/>
      </w:r>
      <w:r w:rsidR="007B1D99" w:rsidRPr="00EE35E3">
        <w:rPr>
          <w:rFonts w:ascii="Verdana" w:hAnsi="Verdana"/>
          <w:b/>
          <w:noProof/>
          <w:w w:val="95"/>
          <w:sz w:val="18"/>
          <w:szCs w:val="18"/>
        </w:rPr>
        <w:tab/>
      </w:r>
      <w:r w:rsidR="007B1D99" w:rsidRPr="00EE35E3">
        <w:rPr>
          <w:rFonts w:ascii="Verdana" w:hAnsi="Verdana"/>
          <w:b/>
          <w:noProof/>
          <w:w w:val="95"/>
          <w:sz w:val="18"/>
          <w:szCs w:val="18"/>
        </w:rPr>
        <w:tab/>
      </w:r>
      <w:r w:rsidR="007B1D99" w:rsidRPr="00EE35E3">
        <w:rPr>
          <w:rFonts w:ascii="Verdana" w:hAnsi="Verdana"/>
          <w:b/>
          <w:noProof/>
          <w:w w:val="95"/>
          <w:sz w:val="18"/>
          <w:szCs w:val="18"/>
        </w:rPr>
        <w:tab/>
        <w:t xml:space="preserve">               </w:t>
      </w:r>
    </w:p>
    <w:p w14:paraId="216AD8F4" w14:textId="77777777" w:rsidR="00B93CE1" w:rsidRDefault="00B93CE1" w:rsidP="00B93CE1">
      <w:pPr>
        <w:pStyle w:val="Title"/>
        <w:pBdr>
          <w:bottom w:val="single" w:sz="8" w:space="10" w:color="4F81BD" w:themeColor="accent1"/>
        </w:pBdr>
        <w:jc w:val="both"/>
        <w:rPr>
          <w:rStyle w:val="Hyperlink"/>
          <w:rFonts w:ascii="Verdana" w:hAnsi="Verdana"/>
          <w:noProof/>
          <w:w w:val="95"/>
          <w:sz w:val="18"/>
          <w:szCs w:val="18"/>
        </w:rPr>
      </w:pPr>
      <w:r>
        <w:rPr>
          <w:sz w:val="18"/>
          <w:szCs w:val="18"/>
        </w:rPr>
        <w:t xml:space="preserve">Email: </w:t>
      </w:r>
      <w:hyperlink r:id="rId8" w:history="1">
        <w:r w:rsidR="008229A9" w:rsidRPr="00EE35E3">
          <w:rPr>
            <w:rStyle w:val="Hyperlink"/>
            <w:rFonts w:ascii="Verdana" w:hAnsi="Verdana"/>
            <w:noProof/>
            <w:w w:val="95"/>
            <w:sz w:val="18"/>
            <w:szCs w:val="18"/>
          </w:rPr>
          <w:t>suniliis.ui@gmail.com</w:t>
        </w:r>
      </w:hyperlink>
    </w:p>
    <w:p w14:paraId="506F2444" w14:textId="1BF4E488" w:rsidR="00B93CE1" w:rsidRPr="001E4F3C" w:rsidRDefault="00B57876" w:rsidP="001E4F3C">
      <w:pPr>
        <w:pStyle w:val="Title"/>
        <w:pBdr>
          <w:bottom w:val="single" w:sz="8" w:space="10" w:color="4F81BD" w:themeColor="accent1"/>
        </w:pBdr>
        <w:jc w:val="both"/>
        <w:rPr>
          <w:rFonts w:ascii="Verdana" w:hAnsi="Verdana"/>
          <w:noProof/>
          <w:color w:val="000000" w:themeColor="text1"/>
          <w:w w:val="95"/>
          <w:sz w:val="18"/>
          <w:szCs w:val="18"/>
        </w:rPr>
      </w:pPr>
      <w:r>
        <w:rPr>
          <w:rStyle w:val="Hyperlink"/>
          <w:rFonts w:ascii="Verdana" w:hAnsi="Verdana"/>
          <w:noProof/>
          <w:color w:val="000000" w:themeColor="text1"/>
          <w:w w:val="95"/>
          <w:sz w:val="18"/>
          <w:szCs w:val="18"/>
          <w:u w:val="none"/>
        </w:rPr>
        <w:t>Phone: 8</w:t>
      </w:r>
      <w:r w:rsidR="00B93CE1" w:rsidRPr="00B93CE1">
        <w:rPr>
          <w:rStyle w:val="Hyperlink"/>
          <w:rFonts w:ascii="Verdana" w:hAnsi="Verdana"/>
          <w:noProof/>
          <w:color w:val="000000" w:themeColor="text1"/>
          <w:w w:val="95"/>
          <w:sz w:val="18"/>
          <w:szCs w:val="18"/>
          <w:u w:val="none"/>
        </w:rPr>
        <w:t>0</w:t>
      </w:r>
      <w:r>
        <w:rPr>
          <w:rStyle w:val="Hyperlink"/>
          <w:rFonts w:ascii="Verdana" w:hAnsi="Verdana"/>
          <w:noProof/>
          <w:color w:val="000000" w:themeColor="text1"/>
          <w:w w:val="95"/>
          <w:sz w:val="18"/>
          <w:szCs w:val="18"/>
          <w:u w:val="none"/>
        </w:rPr>
        <w:t>1</w:t>
      </w:r>
      <w:r w:rsidR="00B93CE1" w:rsidRPr="00B93CE1">
        <w:rPr>
          <w:rStyle w:val="Hyperlink"/>
          <w:rFonts w:ascii="Verdana" w:hAnsi="Verdana"/>
          <w:noProof/>
          <w:color w:val="000000" w:themeColor="text1"/>
          <w:w w:val="95"/>
          <w:sz w:val="18"/>
          <w:szCs w:val="18"/>
          <w:u w:val="none"/>
        </w:rPr>
        <w:t>-899-9992</w:t>
      </w:r>
    </w:p>
    <w:p w14:paraId="5DDF6D85" w14:textId="77777777" w:rsidR="005B4265" w:rsidRPr="00EE35E3" w:rsidRDefault="00FE2FEC" w:rsidP="00E45027">
      <w:pPr>
        <w:spacing w:after="0" w:line="240" w:lineRule="auto"/>
        <w:ind w:right="398"/>
        <w:jc w:val="both"/>
        <w:rPr>
          <w:rFonts w:ascii="Verdana" w:hAnsi="Verdana" w:cs="Segoe UI"/>
          <w:b/>
          <w:noProof/>
          <w:color w:val="4F81BD" w:themeColor="accent1"/>
          <w:spacing w:val="-1"/>
          <w:w w:val="95"/>
          <w:sz w:val="18"/>
          <w:szCs w:val="18"/>
        </w:rPr>
      </w:pPr>
      <w:r w:rsidRPr="00EE35E3">
        <w:rPr>
          <w:rFonts w:ascii="Verdana" w:hAnsi="Verdana"/>
          <w:b/>
          <w:noProof/>
          <w:color w:val="4F81BD" w:themeColor="accent1"/>
          <w:w w:val="95"/>
          <w:sz w:val="18"/>
          <w:szCs w:val="18"/>
        </w:rPr>
        <w:t>SUMMARY</w:t>
      </w:r>
      <w:r w:rsidR="00CA2E0C" w:rsidRPr="00EE35E3">
        <w:rPr>
          <w:rFonts w:ascii="Verdana" w:hAnsi="Verdana"/>
          <w:b/>
          <w:noProof/>
          <w:color w:val="4F81BD" w:themeColor="accent1"/>
          <w:w w:val="95"/>
          <w:sz w:val="18"/>
          <w:szCs w:val="18"/>
        </w:rPr>
        <w:t>:</w:t>
      </w:r>
    </w:p>
    <w:p w14:paraId="3AC8D7A5" w14:textId="4B5814B5" w:rsidR="001E4F3C" w:rsidRPr="001E4F3C" w:rsidRDefault="003C3815" w:rsidP="005738A0">
      <w:pPr>
        <w:pStyle w:val="ListBullet2"/>
        <w:numPr>
          <w:ilvl w:val="0"/>
          <w:numId w:val="2"/>
        </w:numPr>
        <w:spacing w:line="240" w:lineRule="auto"/>
        <w:ind w:right="403"/>
        <w:jc w:val="both"/>
        <w:rPr>
          <w:rFonts w:ascii="Verdana" w:eastAsia="Cambria" w:hAnsi="Verdana"/>
          <w:b/>
          <w:bCs/>
          <w:sz w:val="18"/>
          <w:szCs w:val="18"/>
        </w:rPr>
      </w:pPr>
      <w:bookmarkStart w:id="0" w:name="_GoBack"/>
      <w:bookmarkEnd w:id="0"/>
      <w:r w:rsidRPr="00EE35E3">
        <w:rPr>
          <w:rFonts w:ascii="Verdana" w:hAnsi="Verdana"/>
          <w:b/>
          <w:sz w:val="18"/>
          <w:szCs w:val="18"/>
        </w:rPr>
        <w:t xml:space="preserve"> </w:t>
      </w:r>
      <w:r w:rsidR="007F59AC">
        <w:rPr>
          <w:rFonts w:ascii="Verdana" w:hAnsi="Verdana"/>
          <w:b/>
          <w:sz w:val="18"/>
          <w:szCs w:val="18"/>
        </w:rPr>
        <w:t>8</w:t>
      </w:r>
      <w:r w:rsidR="00A42283" w:rsidRPr="00EE35E3">
        <w:rPr>
          <w:rFonts w:ascii="Verdana" w:hAnsi="Verdana"/>
          <w:b/>
          <w:sz w:val="18"/>
          <w:szCs w:val="18"/>
        </w:rPr>
        <w:t xml:space="preserve"> years</w:t>
      </w:r>
      <w:r w:rsidR="00A42283" w:rsidRPr="00EE35E3">
        <w:rPr>
          <w:rFonts w:ascii="Verdana" w:hAnsi="Verdana"/>
          <w:sz w:val="18"/>
          <w:szCs w:val="18"/>
        </w:rPr>
        <w:t xml:space="preserve"> of experience in Web Development, </w:t>
      </w:r>
      <w:r w:rsidR="005B4265" w:rsidRPr="00EE35E3">
        <w:rPr>
          <w:rFonts w:ascii="Verdana" w:eastAsia="Cambria" w:hAnsi="Verdana"/>
          <w:sz w:val="18"/>
          <w:szCs w:val="18"/>
        </w:rPr>
        <w:t>developing</w:t>
      </w:r>
      <w:r w:rsidR="00A42283" w:rsidRPr="00EE35E3">
        <w:rPr>
          <w:rFonts w:ascii="Verdana" w:eastAsia="Cambria" w:hAnsi="Verdana"/>
          <w:sz w:val="18"/>
          <w:szCs w:val="18"/>
        </w:rPr>
        <w:t xml:space="preserve"> User Interface (UI) applications and professional web applications using</w:t>
      </w:r>
      <w:r w:rsidRPr="00EE35E3">
        <w:rPr>
          <w:rFonts w:ascii="Verdana" w:eastAsia="Cambria" w:hAnsi="Verdana"/>
          <w:b/>
          <w:bCs/>
          <w:sz w:val="18"/>
          <w:szCs w:val="18"/>
        </w:rPr>
        <w:t xml:space="preserve"> </w:t>
      </w:r>
      <w:r w:rsidR="00B40AAF">
        <w:rPr>
          <w:rFonts w:ascii="Verdana" w:eastAsia="Cambria" w:hAnsi="Verdana"/>
          <w:b/>
          <w:bCs/>
          <w:sz w:val="18"/>
          <w:szCs w:val="18"/>
        </w:rPr>
        <w:t>HTML</w:t>
      </w:r>
      <w:r w:rsidR="00A42283" w:rsidRPr="00EE35E3">
        <w:rPr>
          <w:rFonts w:ascii="Verdana" w:eastAsia="Cambria" w:hAnsi="Verdana"/>
          <w:b/>
          <w:bCs/>
          <w:sz w:val="18"/>
          <w:szCs w:val="18"/>
        </w:rPr>
        <w:t xml:space="preserve">/5, XHTML, CSS2/CSS3, </w:t>
      </w:r>
      <w:r w:rsidR="005B4265" w:rsidRPr="00EE35E3">
        <w:rPr>
          <w:rFonts w:ascii="Verdana" w:eastAsia="Cambria" w:hAnsi="Verdana"/>
          <w:b/>
          <w:bCs/>
          <w:sz w:val="18"/>
          <w:szCs w:val="18"/>
        </w:rPr>
        <w:t>JavaScript</w:t>
      </w:r>
      <w:r w:rsidR="00A42283" w:rsidRPr="00EE35E3">
        <w:rPr>
          <w:rFonts w:ascii="Verdana" w:eastAsia="Cambria" w:hAnsi="Verdana"/>
          <w:b/>
          <w:bCs/>
          <w:sz w:val="18"/>
          <w:szCs w:val="18"/>
        </w:rPr>
        <w:t>, jQuery</w:t>
      </w:r>
      <w:r w:rsidRPr="00EE35E3">
        <w:rPr>
          <w:rFonts w:ascii="Verdana" w:eastAsia="Cambria" w:hAnsi="Verdana"/>
          <w:b/>
          <w:bCs/>
          <w:sz w:val="18"/>
          <w:szCs w:val="18"/>
        </w:rPr>
        <w:t xml:space="preserve">, </w:t>
      </w:r>
      <w:r w:rsidR="00A42283" w:rsidRPr="00EE35E3">
        <w:rPr>
          <w:rFonts w:ascii="Verdana" w:eastAsia="Cambria" w:hAnsi="Verdana"/>
          <w:b/>
          <w:bCs/>
          <w:sz w:val="18"/>
          <w:szCs w:val="18"/>
        </w:rPr>
        <w:t>AJAX</w:t>
      </w:r>
      <w:r w:rsidR="00A42283" w:rsidRPr="00EE35E3">
        <w:rPr>
          <w:rFonts w:ascii="Verdana" w:eastAsia="Cambria" w:hAnsi="Verdana"/>
          <w:b/>
          <w:sz w:val="18"/>
          <w:szCs w:val="18"/>
        </w:rPr>
        <w:t xml:space="preserve">, </w:t>
      </w:r>
      <w:r w:rsidR="00A42283" w:rsidRPr="00EE35E3">
        <w:rPr>
          <w:rFonts w:ascii="Verdana" w:eastAsia="Cambria" w:hAnsi="Verdana"/>
          <w:b/>
          <w:bCs/>
          <w:sz w:val="18"/>
          <w:szCs w:val="18"/>
        </w:rPr>
        <w:t>JSON</w:t>
      </w:r>
      <w:r w:rsidR="009A3D48">
        <w:rPr>
          <w:rFonts w:ascii="Verdana" w:eastAsia="Cambria" w:hAnsi="Verdana"/>
          <w:b/>
          <w:bCs/>
          <w:sz w:val="18"/>
          <w:szCs w:val="18"/>
        </w:rPr>
        <w:t>, DOM,</w:t>
      </w:r>
      <w:r w:rsidR="00A42283" w:rsidRPr="00EE35E3">
        <w:rPr>
          <w:rFonts w:ascii="Verdana" w:eastAsia="Cambria" w:hAnsi="Verdana"/>
          <w:b/>
          <w:bCs/>
          <w:sz w:val="18"/>
          <w:szCs w:val="18"/>
        </w:rPr>
        <w:t xml:space="preserve"> XML</w:t>
      </w:r>
      <w:r w:rsidR="005738A0">
        <w:rPr>
          <w:rFonts w:ascii="Verdana" w:eastAsia="Cambria" w:hAnsi="Verdana"/>
          <w:b/>
          <w:bCs/>
          <w:sz w:val="18"/>
          <w:szCs w:val="18"/>
        </w:rPr>
        <w:t>, Angular.js, Backbone.js</w:t>
      </w:r>
      <w:r w:rsidR="009A3D48">
        <w:rPr>
          <w:rFonts w:ascii="Verdana" w:eastAsia="Cambria" w:hAnsi="Verdana"/>
          <w:b/>
          <w:bCs/>
          <w:sz w:val="18"/>
          <w:szCs w:val="18"/>
        </w:rPr>
        <w:t xml:space="preserve"> </w:t>
      </w:r>
      <w:r w:rsidR="009A3D48" w:rsidRPr="005738A0">
        <w:rPr>
          <w:rFonts w:ascii="Verdana" w:eastAsia="Cambria" w:hAnsi="Verdana"/>
          <w:bCs/>
          <w:sz w:val="18"/>
          <w:szCs w:val="18"/>
        </w:rPr>
        <w:t>and</w:t>
      </w:r>
      <w:r w:rsidR="009A3D48">
        <w:rPr>
          <w:rFonts w:ascii="Verdana" w:eastAsia="Cambria" w:hAnsi="Verdana"/>
          <w:b/>
          <w:bCs/>
          <w:sz w:val="18"/>
          <w:szCs w:val="18"/>
        </w:rPr>
        <w:t xml:space="preserve"> </w:t>
      </w:r>
      <w:r w:rsidR="001E4F3C">
        <w:rPr>
          <w:rFonts w:ascii="Verdana" w:eastAsia="Cambria" w:hAnsi="Verdana"/>
          <w:b/>
          <w:bCs/>
          <w:sz w:val="18"/>
          <w:szCs w:val="18"/>
        </w:rPr>
        <w:t>Angular.js 2.0</w:t>
      </w:r>
      <w:r w:rsidR="00A42283" w:rsidRPr="005738A0">
        <w:rPr>
          <w:rFonts w:ascii="Verdana" w:eastAsia="Cambria" w:hAnsi="Verdana"/>
          <w:bCs/>
          <w:sz w:val="18"/>
          <w:szCs w:val="18"/>
        </w:rPr>
        <w:t xml:space="preserve"> </w:t>
      </w:r>
      <w:r w:rsidR="00A42283" w:rsidRPr="005738A0">
        <w:rPr>
          <w:rFonts w:ascii="Verdana" w:hAnsi="Verdana"/>
          <w:sz w:val="18"/>
          <w:szCs w:val="18"/>
        </w:rPr>
        <w:t>with experience in the software development life cycle.</w:t>
      </w:r>
    </w:p>
    <w:p w14:paraId="43BBD28E" w14:textId="77777777" w:rsidR="00877D20" w:rsidRPr="00877D20" w:rsidRDefault="008B7A58" w:rsidP="005738A0">
      <w:pPr>
        <w:pStyle w:val="ListBullet2"/>
        <w:numPr>
          <w:ilvl w:val="0"/>
          <w:numId w:val="2"/>
        </w:numPr>
        <w:spacing w:line="240" w:lineRule="auto"/>
        <w:ind w:right="403"/>
        <w:jc w:val="both"/>
        <w:rPr>
          <w:rFonts w:ascii="Verdana" w:eastAsia="Cambri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3</w:t>
      </w:r>
      <w:r w:rsidR="001E4F3C" w:rsidRPr="008B7A58">
        <w:rPr>
          <w:rFonts w:ascii="Verdana" w:hAnsi="Verdana"/>
          <w:b/>
          <w:sz w:val="18"/>
          <w:szCs w:val="18"/>
        </w:rPr>
        <w:t>+ years</w:t>
      </w:r>
      <w:r w:rsidR="001E4F3C">
        <w:rPr>
          <w:rFonts w:ascii="Verdana" w:hAnsi="Verdana"/>
          <w:sz w:val="18"/>
          <w:szCs w:val="18"/>
        </w:rPr>
        <w:t xml:space="preserve"> of working experience </w:t>
      </w:r>
      <w:r>
        <w:rPr>
          <w:rFonts w:ascii="Verdana" w:hAnsi="Verdana"/>
          <w:sz w:val="18"/>
          <w:szCs w:val="18"/>
        </w:rPr>
        <w:t xml:space="preserve">on </w:t>
      </w:r>
      <w:r w:rsidRPr="008B7A58">
        <w:rPr>
          <w:rFonts w:ascii="Verdana" w:hAnsi="Verdana"/>
          <w:b/>
          <w:sz w:val="18"/>
          <w:szCs w:val="18"/>
        </w:rPr>
        <w:t>Angular.js</w:t>
      </w:r>
    </w:p>
    <w:p w14:paraId="51BBA8BC" w14:textId="5BA684E0" w:rsidR="00A42283" w:rsidRPr="005738A0" w:rsidRDefault="00877D20" w:rsidP="005738A0">
      <w:pPr>
        <w:pStyle w:val="ListBullet2"/>
        <w:numPr>
          <w:ilvl w:val="0"/>
          <w:numId w:val="2"/>
        </w:numPr>
        <w:spacing w:line="240" w:lineRule="auto"/>
        <w:ind w:right="403"/>
        <w:jc w:val="both"/>
        <w:rPr>
          <w:rFonts w:ascii="Verdana" w:eastAsia="Cambria" w:hAnsi="Verdana"/>
          <w:b/>
          <w:bCs/>
          <w:sz w:val="18"/>
          <w:szCs w:val="18"/>
        </w:rPr>
      </w:pPr>
      <w:r w:rsidRPr="008B7A58">
        <w:rPr>
          <w:rFonts w:ascii="Verdana" w:hAnsi="Verdana"/>
          <w:b/>
          <w:sz w:val="18"/>
          <w:szCs w:val="18"/>
        </w:rPr>
        <w:t>2+ years</w:t>
      </w:r>
      <w:r>
        <w:rPr>
          <w:rFonts w:ascii="Verdana" w:hAnsi="Verdana"/>
          <w:sz w:val="18"/>
          <w:szCs w:val="18"/>
        </w:rPr>
        <w:t xml:space="preserve"> on </w:t>
      </w:r>
      <w:r w:rsidRPr="008B7A58">
        <w:rPr>
          <w:rFonts w:ascii="Verdana" w:hAnsi="Verdana"/>
          <w:b/>
          <w:sz w:val="18"/>
          <w:szCs w:val="18"/>
        </w:rPr>
        <w:t>Node.js</w:t>
      </w:r>
      <w:r>
        <w:rPr>
          <w:rFonts w:ascii="Verdana" w:hAnsi="Verdana"/>
          <w:sz w:val="18"/>
          <w:szCs w:val="18"/>
        </w:rPr>
        <w:t xml:space="preserve"> &amp; </w:t>
      </w:r>
      <w:r w:rsidRPr="00877D20">
        <w:rPr>
          <w:rFonts w:ascii="Verdana" w:hAnsi="Verdana"/>
          <w:b/>
          <w:sz w:val="18"/>
          <w:szCs w:val="18"/>
        </w:rPr>
        <w:t xml:space="preserve">Grunt.js </w:t>
      </w:r>
      <w:r>
        <w:rPr>
          <w:rFonts w:ascii="Verdana" w:hAnsi="Verdana"/>
          <w:sz w:val="18"/>
          <w:szCs w:val="18"/>
        </w:rPr>
        <w:t>Environment.</w:t>
      </w:r>
      <w:r w:rsidR="00A42283" w:rsidRPr="005738A0">
        <w:rPr>
          <w:rFonts w:ascii="Verdana" w:hAnsi="Verdana"/>
          <w:sz w:val="18"/>
          <w:szCs w:val="18"/>
        </w:rPr>
        <w:t xml:space="preserve">  </w:t>
      </w:r>
    </w:p>
    <w:p w14:paraId="27450273" w14:textId="77777777" w:rsidR="00A42283" w:rsidRPr="00EE35E3" w:rsidRDefault="00BD4734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Experience in b</w:t>
      </w:r>
      <w:r w:rsidRPr="00BD4734">
        <w:rPr>
          <w:rFonts w:ascii="Verdana" w:hAnsi="Verdana"/>
          <w:sz w:val="18"/>
          <w:szCs w:val="18"/>
        </w:rPr>
        <w:t>uilding pixel-perfect user interface with HTML, CSS, JavaScript</w:t>
      </w:r>
      <w:r>
        <w:rPr>
          <w:rFonts w:ascii="Verdana" w:hAnsi="Verdana"/>
          <w:sz w:val="18"/>
          <w:szCs w:val="18"/>
        </w:rPr>
        <w:t xml:space="preserve"> and jQuery</w:t>
      </w:r>
      <w:r w:rsidR="00A42283" w:rsidRPr="00EE35E3">
        <w:rPr>
          <w:rFonts w:ascii="Verdana" w:hAnsi="Verdana"/>
          <w:sz w:val="18"/>
          <w:szCs w:val="18"/>
        </w:rPr>
        <w:t>.</w:t>
      </w:r>
    </w:p>
    <w:p w14:paraId="1D7BBA90" w14:textId="77777777" w:rsidR="00A42283" w:rsidRPr="00EE35E3" w:rsidRDefault="00A42283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Strong experience </w:t>
      </w:r>
      <w:r w:rsidRPr="00EE35E3">
        <w:rPr>
          <w:rFonts w:ascii="Verdana" w:hAnsi="Verdana"/>
          <w:b/>
          <w:sz w:val="18"/>
          <w:szCs w:val="18"/>
        </w:rPr>
        <w:t>with jQuery, jQuery plugins (Validator, Drag and Drop, AutoComplete), AJAX, Dynamic HTML (DHTML) and JSON</w:t>
      </w:r>
      <w:r w:rsidRPr="00EE35E3">
        <w:rPr>
          <w:rFonts w:ascii="Verdana" w:hAnsi="Verdana"/>
          <w:sz w:val="18"/>
          <w:szCs w:val="18"/>
        </w:rPr>
        <w:t>.</w:t>
      </w:r>
    </w:p>
    <w:p w14:paraId="2EB0F66A" w14:textId="77777777" w:rsidR="00A42283" w:rsidRPr="00EE35E3" w:rsidRDefault="00A42283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b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Experience with </w:t>
      </w:r>
      <w:r w:rsidRPr="00EE35E3">
        <w:rPr>
          <w:rFonts w:ascii="Verdana" w:hAnsi="Verdana"/>
          <w:b/>
          <w:sz w:val="18"/>
          <w:szCs w:val="18"/>
        </w:rPr>
        <w:t>Responsive Web Design.</w:t>
      </w:r>
    </w:p>
    <w:p w14:paraId="55E9FAA7" w14:textId="3A930A7F" w:rsidR="00A42283" w:rsidRPr="00EE35E3" w:rsidRDefault="00A42283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Work experience with </w:t>
      </w:r>
      <w:r w:rsidRPr="00EE35E3">
        <w:rPr>
          <w:rFonts w:ascii="Verdana" w:hAnsi="Verdana"/>
          <w:b/>
          <w:sz w:val="18"/>
          <w:szCs w:val="18"/>
        </w:rPr>
        <w:t>Backbone MVC</w:t>
      </w:r>
      <w:r w:rsidR="009A09D7">
        <w:rPr>
          <w:rFonts w:ascii="Verdana" w:hAnsi="Verdana"/>
          <w:b/>
          <w:sz w:val="18"/>
          <w:szCs w:val="18"/>
        </w:rPr>
        <w:t xml:space="preserve"> </w:t>
      </w:r>
      <w:r w:rsidR="009A09D7" w:rsidRPr="009A09D7">
        <w:rPr>
          <w:rFonts w:ascii="Verdana" w:hAnsi="Verdana"/>
          <w:sz w:val="18"/>
          <w:szCs w:val="18"/>
        </w:rPr>
        <w:t>and</w:t>
      </w:r>
      <w:r w:rsidR="009A09D7">
        <w:rPr>
          <w:rFonts w:ascii="Verdana" w:hAnsi="Verdana"/>
          <w:b/>
          <w:sz w:val="18"/>
          <w:szCs w:val="18"/>
        </w:rPr>
        <w:t xml:space="preserve"> Angular MVC</w:t>
      </w:r>
      <w:r w:rsidRPr="00EE35E3">
        <w:rPr>
          <w:rFonts w:ascii="Verdana" w:hAnsi="Verdana"/>
          <w:sz w:val="18"/>
          <w:szCs w:val="18"/>
        </w:rPr>
        <w:t>.</w:t>
      </w:r>
    </w:p>
    <w:p w14:paraId="0C41B0B6" w14:textId="77777777" w:rsidR="00A42283" w:rsidRDefault="009D037C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Good understanding of </w:t>
      </w:r>
      <w:r w:rsidRPr="00EE35E3">
        <w:rPr>
          <w:rFonts w:ascii="Verdana" w:hAnsi="Verdana"/>
          <w:b/>
          <w:sz w:val="18"/>
          <w:szCs w:val="18"/>
        </w:rPr>
        <w:t>OOPS</w:t>
      </w:r>
      <w:r w:rsidRPr="00EE35E3">
        <w:rPr>
          <w:rFonts w:ascii="Verdana" w:hAnsi="Verdana"/>
          <w:sz w:val="18"/>
          <w:szCs w:val="18"/>
        </w:rPr>
        <w:t xml:space="preserve"> Concepts. </w:t>
      </w:r>
      <w:r w:rsidR="00A42283" w:rsidRPr="00EE35E3">
        <w:rPr>
          <w:rFonts w:ascii="Verdana" w:hAnsi="Verdana"/>
          <w:sz w:val="18"/>
          <w:szCs w:val="18"/>
        </w:rPr>
        <w:t xml:space="preserve">Hands on experience with </w:t>
      </w:r>
      <w:r w:rsidR="00A42283" w:rsidRPr="00EE35E3">
        <w:rPr>
          <w:rFonts w:ascii="Verdana" w:hAnsi="Verdana"/>
          <w:b/>
          <w:sz w:val="18"/>
          <w:szCs w:val="18"/>
        </w:rPr>
        <w:t>Object Oriented JavaScript</w:t>
      </w:r>
      <w:r w:rsidR="000350CF" w:rsidRPr="00EE35E3">
        <w:rPr>
          <w:rFonts w:ascii="Verdana" w:hAnsi="Verdana"/>
          <w:b/>
          <w:sz w:val="18"/>
          <w:szCs w:val="18"/>
        </w:rPr>
        <w:t>,</w:t>
      </w:r>
      <w:r w:rsidRPr="00EE35E3">
        <w:rPr>
          <w:rFonts w:ascii="Verdana" w:hAnsi="Verdana"/>
          <w:sz w:val="18"/>
          <w:szCs w:val="18"/>
        </w:rPr>
        <w:t xml:space="preserve"> </w:t>
      </w:r>
      <w:r w:rsidRPr="00EE35E3">
        <w:rPr>
          <w:rFonts w:ascii="Verdana" w:hAnsi="Verdana"/>
          <w:b/>
          <w:sz w:val="18"/>
          <w:szCs w:val="18"/>
        </w:rPr>
        <w:t>Object Oriented Design</w:t>
      </w:r>
      <w:r w:rsidRPr="00EE35E3">
        <w:rPr>
          <w:rFonts w:ascii="Verdana" w:hAnsi="Verdana"/>
          <w:sz w:val="18"/>
          <w:szCs w:val="18"/>
        </w:rPr>
        <w:t xml:space="preserve"> and Implementation.</w:t>
      </w:r>
    </w:p>
    <w:p w14:paraId="4F24FA00" w14:textId="77777777" w:rsidR="00414CDC" w:rsidRPr="00EE35E3" w:rsidRDefault="00414CDC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Working knowledge of web services like </w:t>
      </w:r>
      <w:r w:rsidRPr="00414CDC">
        <w:rPr>
          <w:rFonts w:ascii="Verdana" w:hAnsi="Verdana"/>
          <w:b/>
          <w:sz w:val="18"/>
          <w:szCs w:val="18"/>
        </w:rPr>
        <w:t>REST</w:t>
      </w:r>
      <w:r>
        <w:rPr>
          <w:rFonts w:ascii="Verdana" w:hAnsi="Verdana"/>
          <w:sz w:val="18"/>
          <w:szCs w:val="18"/>
        </w:rPr>
        <w:t xml:space="preserve"> and</w:t>
      </w:r>
      <w:r w:rsidRPr="00414CDC">
        <w:rPr>
          <w:rFonts w:ascii="Verdana" w:hAnsi="Verdana"/>
          <w:b/>
          <w:sz w:val="18"/>
          <w:szCs w:val="18"/>
        </w:rPr>
        <w:t xml:space="preserve"> SOAP</w:t>
      </w:r>
    </w:p>
    <w:p w14:paraId="5897C191" w14:textId="77777777" w:rsidR="00A42283" w:rsidRPr="00EE35E3" w:rsidRDefault="00A42283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eastAsia="Cambria" w:hAnsi="Verdana"/>
          <w:sz w:val="18"/>
          <w:szCs w:val="18"/>
        </w:rPr>
      </w:pPr>
      <w:r w:rsidRPr="00EE35E3">
        <w:rPr>
          <w:rFonts w:ascii="Verdana" w:eastAsia="Cambria" w:hAnsi="Verdana"/>
          <w:sz w:val="18"/>
          <w:szCs w:val="18"/>
        </w:rPr>
        <w:t xml:space="preserve">Responsible for checking </w:t>
      </w:r>
      <w:r w:rsidRPr="00EE35E3">
        <w:rPr>
          <w:rFonts w:ascii="Verdana" w:eastAsia="Cambria" w:hAnsi="Verdana"/>
          <w:bCs/>
          <w:sz w:val="18"/>
          <w:szCs w:val="18"/>
        </w:rPr>
        <w:t>cross browser compatibility</w:t>
      </w:r>
      <w:r w:rsidRPr="00EE35E3">
        <w:rPr>
          <w:rFonts w:ascii="Verdana" w:eastAsia="Cambria" w:hAnsi="Verdana"/>
          <w:sz w:val="18"/>
          <w:szCs w:val="18"/>
        </w:rPr>
        <w:t xml:space="preserve"> and hence worked on different browsers like Mozilla Firefox, Google chrome, Safari and Internet Explorer.</w:t>
      </w:r>
    </w:p>
    <w:p w14:paraId="50E9C346" w14:textId="77777777" w:rsidR="00A42283" w:rsidRPr="00EE35E3" w:rsidRDefault="00A42283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eastAsia="Cambria" w:hAnsi="Verdana"/>
          <w:sz w:val="18"/>
          <w:szCs w:val="18"/>
        </w:rPr>
      </w:pPr>
      <w:r w:rsidRPr="00EE35E3">
        <w:rPr>
          <w:rFonts w:ascii="Verdana" w:eastAsia="Cambria" w:hAnsi="Verdana"/>
          <w:sz w:val="18"/>
          <w:szCs w:val="18"/>
        </w:rPr>
        <w:t xml:space="preserve">Experience on working with </w:t>
      </w:r>
      <w:r w:rsidR="005B4265" w:rsidRPr="00EE35E3">
        <w:rPr>
          <w:rFonts w:ascii="Verdana" w:eastAsia="Cambria" w:hAnsi="Verdana"/>
          <w:sz w:val="18"/>
          <w:szCs w:val="18"/>
        </w:rPr>
        <w:t xml:space="preserve">CSS Background, CSS Layouts, CSS positioning, CSS text, CSS border, CSS margin, CSS padding, CSS table, Pseudo classes, Pseudo </w:t>
      </w:r>
      <w:r w:rsidRPr="00EE35E3">
        <w:rPr>
          <w:rFonts w:ascii="Verdana" w:eastAsia="Cambria" w:hAnsi="Verdana"/>
          <w:sz w:val="18"/>
          <w:szCs w:val="18"/>
        </w:rPr>
        <w:t xml:space="preserve">elements and CSS behaviors in CSS.  </w:t>
      </w:r>
    </w:p>
    <w:p w14:paraId="32F527FA" w14:textId="77777777" w:rsidR="00A42283" w:rsidRPr="00EE35E3" w:rsidRDefault="00A42283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eastAsia="Cambria" w:hAnsi="Verdana"/>
          <w:sz w:val="18"/>
          <w:szCs w:val="18"/>
        </w:rPr>
      </w:pPr>
      <w:r w:rsidRPr="00EE35E3">
        <w:rPr>
          <w:rFonts w:ascii="Verdana" w:eastAsia="Cambria" w:hAnsi="Verdana"/>
          <w:sz w:val="18"/>
          <w:szCs w:val="18"/>
        </w:rPr>
        <w:t xml:space="preserve">Good experience on various </w:t>
      </w:r>
      <w:r w:rsidRPr="00805D3C">
        <w:rPr>
          <w:rFonts w:ascii="Verdana" w:eastAsia="Cambria" w:hAnsi="Verdana"/>
          <w:b/>
          <w:sz w:val="18"/>
          <w:szCs w:val="18"/>
        </w:rPr>
        <w:t>CSS3 properties</w:t>
      </w:r>
      <w:r w:rsidRPr="00EE35E3">
        <w:rPr>
          <w:rFonts w:ascii="Verdana" w:eastAsia="Cambria" w:hAnsi="Verdana"/>
          <w:sz w:val="18"/>
          <w:szCs w:val="18"/>
        </w:rPr>
        <w:t xml:space="preserve"> like Border Radius, Border Images, Transition, Transform, Animation, Overflow, Marquee and Multi-Column properties.</w:t>
      </w:r>
    </w:p>
    <w:p w14:paraId="0ADF133D" w14:textId="0E243F49" w:rsidR="003C3815" w:rsidRPr="00EE35E3" w:rsidRDefault="003C3815" w:rsidP="00877D20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Excellent </w:t>
      </w:r>
      <w:r w:rsidRPr="00805D3C">
        <w:rPr>
          <w:rFonts w:ascii="Verdana" w:hAnsi="Verdana"/>
          <w:b/>
          <w:sz w:val="18"/>
          <w:szCs w:val="18"/>
        </w:rPr>
        <w:t>communication skills</w:t>
      </w:r>
      <w:r w:rsidRPr="00EE35E3">
        <w:rPr>
          <w:rFonts w:ascii="Verdana" w:hAnsi="Verdana"/>
          <w:sz w:val="18"/>
          <w:szCs w:val="18"/>
        </w:rPr>
        <w:t>, with an ability to understand the concepts and technical and non-technical requirements.</w:t>
      </w:r>
    </w:p>
    <w:p w14:paraId="2AF1B9EB" w14:textId="77777777" w:rsidR="003C3815" w:rsidRPr="00EE35E3" w:rsidRDefault="003C3815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Self-motivated Team player with excellent i</w:t>
      </w:r>
      <w:r w:rsidR="003D298D" w:rsidRPr="00EE35E3">
        <w:rPr>
          <w:rFonts w:ascii="Verdana" w:hAnsi="Verdana"/>
          <w:sz w:val="18"/>
          <w:szCs w:val="18"/>
        </w:rPr>
        <w:t>nt</w:t>
      </w:r>
      <w:r w:rsidR="00E17DEF" w:rsidRPr="00EE35E3">
        <w:rPr>
          <w:rFonts w:ascii="Verdana" w:hAnsi="Verdana"/>
          <w:sz w:val="18"/>
          <w:szCs w:val="18"/>
        </w:rPr>
        <w:t xml:space="preserve">erpersonal </w:t>
      </w:r>
      <w:r w:rsidRPr="00EE35E3">
        <w:rPr>
          <w:rFonts w:ascii="Verdana" w:hAnsi="Verdana"/>
          <w:sz w:val="18"/>
          <w:szCs w:val="18"/>
        </w:rPr>
        <w:t>skills</w:t>
      </w:r>
      <w:r w:rsidR="009D037C" w:rsidRPr="00EE35E3">
        <w:rPr>
          <w:rFonts w:ascii="Verdana" w:hAnsi="Verdana"/>
          <w:sz w:val="18"/>
          <w:szCs w:val="18"/>
        </w:rPr>
        <w:t>.</w:t>
      </w:r>
    </w:p>
    <w:p w14:paraId="16764408" w14:textId="77777777" w:rsidR="003C3815" w:rsidRPr="00EE35E3" w:rsidRDefault="003C3815" w:rsidP="00E45027">
      <w:pPr>
        <w:pStyle w:val="ListBullet2"/>
        <w:numPr>
          <w:ilvl w:val="0"/>
          <w:numId w:val="3"/>
        </w:numPr>
        <w:spacing w:line="240" w:lineRule="auto"/>
        <w:ind w:right="403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Passionate about latest trends in interactive experiences across a variety of mediums with a strong desire for innovation.</w:t>
      </w:r>
    </w:p>
    <w:p w14:paraId="521C9F10" w14:textId="77777777" w:rsidR="00DB71F6" w:rsidRPr="00EE35E3" w:rsidRDefault="00DB71F6" w:rsidP="00E45027">
      <w:pPr>
        <w:pStyle w:val="Heading2"/>
        <w:spacing w:line="240" w:lineRule="auto"/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noProof/>
          <w:w w:val="95"/>
          <w:sz w:val="18"/>
          <w:szCs w:val="18"/>
        </w:rPr>
        <w:t>SKILLS: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0"/>
        <w:gridCol w:w="7484"/>
      </w:tblGrid>
      <w:tr w:rsidR="00DB71F6" w:rsidRPr="00EE35E3" w14:paraId="2E41D420" w14:textId="77777777" w:rsidTr="0019073F">
        <w:trPr>
          <w:trHeight w:val="538"/>
        </w:trPr>
        <w:tc>
          <w:tcPr>
            <w:tcW w:w="3200" w:type="dxa"/>
          </w:tcPr>
          <w:p w14:paraId="2F0F1B31" w14:textId="77777777" w:rsidR="00DB71F6" w:rsidRPr="00EE35E3" w:rsidRDefault="00E87154" w:rsidP="00DC02DF">
            <w:pPr>
              <w:pStyle w:val="PlainText"/>
              <w:spacing w:beforeLines="20" w:before="62" w:afterLines="20" w:after="62"/>
              <w:ind w:right="398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Web </w:t>
            </w:r>
            <w:r w:rsidR="005B4265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Technolog</w:t>
            </w:r>
            <w:r w:rsidR="00CA177E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ies</w:t>
            </w:r>
          </w:p>
        </w:tc>
        <w:tc>
          <w:tcPr>
            <w:tcW w:w="7484" w:type="dxa"/>
          </w:tcPr>
          <w:p w14:paraId="7192F805" w14:textId="6EF80454" w:rsidR="00DB71F6" w:rsidRPr="00EE35E3" w:rsidRDefault="00E87154" w:rsidP="00DC02DF">
            <w:pPr>
              <w:pStyle w:val="PlainText"/>
              <w:spacing w:beforeLines="20" w:before="62" w:afterLines="20" w:after="62"/>
              <w:ind w:left="7" w:right="398" w:hanging="7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HTML,</w:t>
            </w:r>
            <w:r w:rsidR="005B4265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CSS, HTML5, CSS3, JavaScript, jQuery, AJAX, JSON</w:t>
            </w:r>
            <w:r w:rsidR="000D5B95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, </w:t>
            </w:r>
            <w:r w:rsidR="00CA177E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Backbone.js, </w:t>
            </w:r>
            <w:r w:rsidR="002778F9">
              <w:rPr>
                <w:rFonts w:ascii="Verdana" w:hAnsi="Verdana" w:cs="Arial"/>
                <w:sz w:val="18"/>
                <w:szCs w:val="18"/>
                <w:lang w:eastAsia="en-US"/>
              </w:rPr>
              <w:t>Angular.js,</w:t>
            </w:r>
            <w:r w:rsidR="003612B0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Angular 2.0,</w:t>
            </w:r>
            <w:r w:rsidR="002778F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="009A2E92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Bootstrap</w:t>
            </w:r>
            <w:r w:rsidR="00D942D4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, </w:t>
            </w:r>
            <w:r w:rsidR="00D942D4" w:rsidRPr="00D942D4">
              <w:rPr>
                <w:rFonts w:ascii="Verdana" w:hAnsi="Verdana" w:cs="Arial"/>
                <w:sz w:val="18"/>
                <w:szCs w:val="18"/>
                <w:lang w:eastAsia="en-US"/>
              </w:rPr>
              <w:t>Jquery Mobile</w:t>
            </w:r>
            <w:r w:rsidR="00665171">
              <w:rPr>
                <w:rFonts w:ascii="Verdana" w:hAnsi="Verdana" w:cs="Arial"/>
                <w:sz w:val="18"/>
                <w:szCs w:val="18"/>
                <w:lang w:eastAsia="en-US"/>
              </w:rPr>
              <w:t>,</w:t>
            </w:r>
            <w:r w:rsidR="000D5B95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Node.js, D3.js</w:t>
            </w:r>
          </w:p>
        </w:tc>
      </w:tr>
      <w:tr w:rsidR="005B4265" w:rsidRPr="00EE35E3" w14:paraId="391F7B0C" w14:textId="77777777" w:rsidTr="0019073F">
        <w:trPr>
          <w:trHeight w:val="311"/>
        </w:trPr>
        <w:tc>
          <w:tcPr>
            <w:tcW w:w="3200" w:type="dxa"/>
          </w:tcPr>
          <w:p w14:paraId="2E73904A" w14:textId="77777777" w:rsidR="005B4265" w:rsidRPr="00EE35E3" w:rsidRDefault="005B4265" w:rsidP="00DC02DF">
            <w:pPr>
              <w:pStyle w:val="PlainText"/>
              <w:spacing w:beforeLines="20" w:before="62" w:afterLines="20" w:after="62"/>
              <w:ind w:right="398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Designing Software</w:t>
            </w:r>
          </w:p>
        </w:tc>
        <w:tc>
          <w:tcPr>
            <w:tcW w:w="7484" w:type="dxa"/>
          </w:tcPr>
          <w:p w14:paraId="2273375C" w14:textId="1C3FD73A" w:rsidR="005B4265" w:rsidRPr="00EE35E3" w:rsidRDefault="00FE18EE" w:rsidP="00DC02DF">
            <w:pPr>
              <w:pStyle w:val="PlainText"/>
              <w:spacing w:beforeLines="20" w:before="62" w:afterLines="20" w:after="62"/>
              <w:ind w:left="7" w:right="398" w:hanging="7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Adobe </w:t>
            </w:r>
            <w:r w:rsidR="005B4265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Phot</w:t>
            </w:r>
            <w:r w:rsidR="00A773C7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oshop CS6, Adobe Dreamweaver CS5</w:t>
            </w:r>
            <w:r w:rsidR="005B4265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, M</w:t>
            </w: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S </w:t>
            </w:r>
            <w:r w:rsidR="00013A3D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office, Adobe Illustrator</w:t>
            </w:r>
            <w:r w:rsidR="005B4265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CS6</w:t>
            </w: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,</w:t>
            </w:r>
            <w:r w:rsidR="001E0BA0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Eclipse,</w:t>
            </w: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Sublime Text Editor, Notepad++</w:t>
            </w:r>
          </w:p>
        </w:tc>
      </w:tr>
      <w:tr w:rsidR="005B4265" w:rsidRPr="00EE35E3" w14:paraId="2E8D6B9C" w14:textId="77777777" w:rsidTr="0019073F">
        <w:trPr>
          <w:trHeight w:val="456"/>
        </w:trPr>
        <w:tc>
          <w:tcPr>
            <w:tcW w:w="3200" w:type="dxa"/>
          </w:tcPr>
          <w:p w14:paraId="07C03ECC" w14:textId="77777777" w:rsidR="005B4265" w:rsidRPr="00EE35E3" w:rsidRDefault="005B4265" w:rsidP="00DC02DF">
            <w:pPr>
              <w:pStyle w:val="PlainText"/>
              <w:spacing w:beforeLines="20" w:before="62" w:afterLines="20" w:after="62"/>
              <w:ind w:right="398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Programming</w:t>
            </w:r>
            <w:r w:rsidR="00FE18EE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</w:t>
            </w: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languages</w:t>
            </w:r>
          </w:p>
        </w:tc>
        <w:tc>
          <w:tcPr>
            <w:tcW w:w="7484" w:type="dxa"/>
          </w:tcPr>
          <w:p w14:paraId="7535DDDD" w14:textId="246D7EB1" w:rsidR="005B4265" w:rsidRPr="00EE35E3" w:rsidRDefault="00665171" w:rsidP="00DC02DF">
            <w:pPr>
              <w:pStyle w:val="PlainText"/>
              <w:spacing w:beforeLines="20" w:before="62" w:afterLines="20" w:after="62"/>
              <w:ind w:left="7" w:right="398" w:hanging="7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C, C++, </w:t>
            </w:r>
            <w:r w:rsidR="005B4265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Java, PHP</w:t>
            </w:r>
            <w:r w:rsidR="009D037C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, MySQL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t>, ASP.Net</w:t>
            </w:r>
          </w:p>
        </w:tc>
      </w:tr>
      <w:tr w:rsidR="005B4265" w:rsidRPr="00EE35E3" w14:paraId="71C2F7FA" w14:textId="77777777" w:rsidTr="0019073F">
        <w:trPr>
          <w:trHeight w:val="456"/>
        </w:trPr>
        <w:tc>
          <w:tcPr>
            <w:tcW w:w="3200" w:type="dxa"/>
          </w:tcPr>
          <w:p w14:paraId="0266111F" w14:textId="77777777" w:rsidR="005B4265" w:rsidRPr="00EE35E3" w:rsidRDefault="005B4265" w:rsidP="00DC02DF">
            <w:pPr>
              <w:pStyle w:val="PlainText"/>
              <w:spacing w:beforeLines="20" w:before="62" w:afterLines="20" w:after="62"/>
              <w:ind w:right="398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Operating Systems</w:t>
            </w:r>
          </w:p>
        </w:tc>
        <w:tc>
          <w:tcPr>
            <w:tcW w:w="7484" w:type="dxa"/>
          </w:tcPr>
          <w:p w14:paraId="20AB96C0" w14:textId="77777777" w:rsidR="005B4265" w:rsidRPr="00EE35E3" w:rsidRDefault="005B4265" w:rsidP="00DC02DF">
            <w:pPr>
              <w:pStyle w:val="PlainText"/>
              <w:spacing w:beforeLines="20" w:before="62" w:afterLines="20" w:after="62"/>
              <w:ind w:left="7" w:right="398" w:hanging="7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Windows 7/Vista/XP/98, Mac OSX</w:t>
            </w:r>
          </w:p>
        </w:tc>
      </w:tr>
      <w:tr w:rsidR="005B4265" w:rsidRPr="00EE35E3" w14:paraId="3C5E5E11" w14:textId="77777777" w:rsidTr="0019073F">
        <w:trPr>
          <w:trHeight w:val="456"/>
        </w:trPr>
        <w:tc>
          <w:tcPr>
            <w:tcW w:w="3200" w:type="dxa"/>
          </w:tcPr>
          <w:p w14:paraId="5FB01373" w14:textId="77777777" w:rsidR="005B4265" w:rsidRPr="00EE35E3" w:rsidRDefault="005B4265" w:rsidP="00DC02DF">
            <w:pPr>
              <w:pStyle w:val="PlainText"/>
              <w:spacing w:beforeLines="20" w:before="62" w:afterLines="20" w:after="62"/>
              <w:ind w:right="398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Database</w:t>
            </w:r>
            <w:r w:rsidR="009D037C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484" w:type="dxa"/>
          </w:tcPr>
          <w:p w14:paraId="00E716B2" w14:textId="77777777" w:rsidR="005B4265" w:rsidRPr="00EE35E3" w:rsidRDefault="00FE18EE" w:rsidP="00DC02DF">
            <w:pPr>
              <w:pStyle w:val="PlainText"/>
              <w:spacing w:beforeLines="20" w:before="62" w:afterLines="20" w:after="62"/>
              <w:ind w:left="7" w:right="398" w:hanging="7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MS-</w:t>
            </w:r>
            <w:r w:rsidR="005B4265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access, Oracle</w:t>
            </w:r>
            <w:r w:rsidR="009D037C"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, SQL Server</w:t>
            </w:r>
          </w:p>
        </w:tc>
      </w:tr>
      <w:tr w:rsidR="00FE18EE" w:rsidRPr="00EE35E3" w14:paraId="03A8AE51" w14:textId="77777777" w:rsidTr="0019073F">
        <w:trPr>
          <w:trHeight w:val="456"/>
        </w:trPr>
        <w:tc>
          <w:tcPr>
            <w:tcW w:w="3200" w:type="dxa"/>
          </w:tcPr>
          <w:p w14:paraId="0B4B7CE2" w14:textId="77777777" w:rsidR="00FE18EE" w:rsidRPr="00EE35E3" w:rsidRDefault="00FE18EE" w:rsidP="00DC02DF">
            <w:pPr>
              <w:pStyle w:val="PlainText"/>
              <w:spacing w:beforeLines="20" w:before="62" w:afterLines="20" w:after="62"/>
              <w:ind w:right="398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Debugging Tools</w:t>
            </w:r>
          </w:p>
        </w:tc>
        <w:tc>
          <w:tcPr>
            <w:tcW w:w="7484" w:type="dxa"/>
          </w:tcPr>
          <w:p w14:paraId="6A02ACB6" w14:textId="684A5EE1" w:rsidR="00FE18EE" w:rsidRPr="00EE35E3" w:rsidRDefault="00FE18EE" w:rsidP="00DC02DF">
            <w:pPr>
              <w:pStyle w:val="PlainText"/>
              <w:spacing w:beforeLines="20" w:before="62" w:afterLines="20" w:after="62"/>
              <w:ind w:left="7" w:right="398" w:hanging="7"/>
              <w:contextualSpacing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Firebug, </w:t>
            </w:r>
            <w:r w:rsidR="005738A0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Chrome Tools, </w:t>
            </w:r>
            <w:r w:rsidRPr="00EE35E3">
              <w:rPr>
                <w:rFonts w:ascii="Verdana" w:hAnsi="Verdana" w:cs="Arial"/>
                <w:sz w:val="18"/>
                <w:szCs w:val="18"/>
                <w:lang w:eastAsia="en-US"/>
              </w:rPr>
              <w:t>HTML Validator, Web Developer</w:t>
            </w:r>
          </w:p>
        </w:tc>
      </w:tr>
    </w:tbl>
    <w:p w14:paraId="793417FD" w14:textId="77777777" w:rsidR="007540FE" w:rsidRPr="00EE35E3" w:rsidRDefault="007540FE" w:rsidP="003F345B">
      <w:pPr>
        <w:pStyle w:val="Heading1"/>
        <w:ind w:right="398"/>
        <w:jc w:val="both"/>
        <w:rPr>
          <w:rFonts w:ascii="Verdana" w:hAnsi="Verdana"/>
          <w:color w:val="4F81BD" w:themeColor="accent1"/>
          <w:sz w:val="18"/>
          <w:szCs w:val="18"/>
        </w:rPr>
      </w:pPr>
      <w:r w:rsidRPr="00EE35E3">
        <w:rPr>
          <w:rFonts w:ascii="Verdana" w:hAnsi="Verdana"/>
          <w:noProof/>
          <w:color w:val="4F81BD" w:themeColor="accent1"/>
          <w:w w:val="95"/>
          <w:sz w:val="18"/>
          <w:szCs w:val="18"/>
        </w:rPr>
        <w:t>EDUCATION:</w:t>
      </w:r>
    </w:p>
    <w:p w14:paraId="5E893873" w14:textId="77777777" w:rsidR="00FD3C37" w:rsidRPr="00EE35E3" w:rsidRDefault="007540FE" w:rsidP="003F345B">
      <w:pPr>
        <w:pStyle w:val="BodyText"/>
        <w:ind w:right="398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noProof/>
          <w:sz w:val="18"/>
          <w:szCs w:val="18"/>
        </w:rPr>
        <w:t>Bachelor</w:t>
      </w:r>
      <w:r w:rsidRPr="00EE35E3">
        <w:rPr>
          <w:rFonts w:ascii="Verdana" w:hAnsi="Verdana" w:cs="Calibri"/>
          <w:noProof/>
          <w:spacing w:val="9"/>
          <w:sz w:val="18"/>
          <w:szCs w:val="18"/>
        </w:rPr>
        <w:t> </w:t>
      </w:r>
      <w:r w:rsidRPr="00EE35E3">
        <w:rPr>
          <w:rFonts w:ascii="Verdana" w:hAnsi="Verdana"/>
          <w:noProof/>
          <w:sz w:val="18"/>
          <w:szCs w:val="18"/>
        </w:rPr>
        <w:t>of</w:t>
      </w:r>
      <w:r w:rsidRPr="00EE35E3">
        <w:rPr>
          <w:rFonts w:ascii="Verdana" w:hAnsi="Verdana" w:cs="Calibri"/>
          <w:noProof/>
          <w:spacing w:val="8"/>
          <w:sz w:val="18"/>
          <w:szCs w:val="18"/>
        </w:rPr>
        <w:t> </w:t>
      </w:r>
      <w:r w:rsidRPr="00EE35E3">
        <w:rPr>
          <w:rFonts w:ascii="Verdana" w:hAnsi="Verdana"/>
          <w:noProof/>
          <w:sz w:val="18"/>
          <w:szCs w:val="18"/>
        </w:rPr>
        <w:t>Technology</w:t>
      </w:r>
      <w:r w:rsidRPr="00EE35E3">
        <w:rPr>
          <w:rFonts w:ascii="Verdana" w:hAnsi="Verdana" w:cs="Calibri"/>
          <w:noProof/>
          <w:spacing w:val="8"/>
          <w:sz w:val="18"/>
          <w:szCs w:val="18"/>
        </w:rPr>
        <w:t> </w:t>
      </w:r>
      <w:r w:rsidRPr="00EE35E3">
        <w:rPr>
          <w:rFonts w:ascii="Verdana" w:hAnsi="Verdana"/>
          <w:noProof/>
          <w:sz w:val="18"/>
          <w:szCs w:val="18"/>
        </w:rPr>
        <w:t>in</w:t>
      </w:r>
      <w:r w:rsidRPr="00EE35E3">
        <w:rPr>
          <w:rFonts w:ascii="Verdana" w:hAnsi="Verdana" w:cs="Calibri"/>
          <w:noProof/>
          <w:spacing w:val="9"/>
          <w:sz w:val="18"/>
          <w:szCs w:val="18"/>
        </w:rPr>
        <w:t> </w:t>
      </w:r>
      <w:r w:rsidRPr="00EE35E3">
        <w:rPr>
          <w:rFonts w:ascii="Verdana" w:hAnsi="Verdana"/>
          <w:noProof/>
          <w:sz w:val="18"/>
          <w:szCs w:val="18"/>
        </w:rPr>
        <w:t>Information</w:t>
      </w:r>
      <w:r w:rsidRPr="00EE35E3">
        <w:rPr>
          <w:rFonts w:ascii="Verdana" w:hAnsi="Verdana" w:cs="Calibri"/>
          <w:noProof/>
          <w:spacing w:val="8"/>
          <w:sz w:val="18"/>
          <w:szCs w:val="18"/>
        </w:rPr>
        <w:t> </w:t>
      </w:r>
      <w:r w:rsidR="00FD3C37" w:rsidRPr="00EE35E3">
        <w:rPr>
          <w:rFonts w:ascii="Verdana" w:hAnsi="Verdana"/>
          <w:noProof/>
          <w:sz w:val="18"/>
          <w:szCs w:val="18"/>
        </w:rPr>
        <w:t>Tech</w:t>
      </w:r>
      <w:r w:rsidR="00797B67" w:rsidRPr="00EE35E3">
        <w:rPr>
          <w:rFonts w:ascii="Verdana" w:hAnsi="Verdana"/>
          <w:noProof/>
          <w:sz w:val="18"/>
          <w:szCs w:val="18"/>
        </w:rPr>
        <w:t xml:space="preserve">nology       </w:t>
      </w:r>
    </w:p>
    <w:p w14:paraId="51477136" w14:textId="77777777" w:rsidR="007540FE" w:rsidRPr="00EE35E3" w:rsidRDefault="007540FE" w:rsidP="003F345B">
      <w:pPr>
        <w:pStyle w:val="BodyText"/>
        <w:ind w:right="398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noProof/>
          <w:sz w:val="18"/>
          <w:szCs w:val="18"/>
        </w:rPr>
        <w:t>JNT</w:t>
      </w:r>
      <w:r w:rsidRPr="00EE35E3">
        <w:rPr>
          <w:rFonts w:ascii="Verdana" w:hAnsi="Verdana" w:cs="Calibri"/>
          <w:noProof/>
          <w:spacing w:val="7"/>
          <w:sz w:val="18"/>
          <w:szCs w:val="18"/>
        </w:rPr>
        <w:t> </w:t>
      </w:r>
      <w:r w:rsidRPr="00EE35E3">
        <w:rPr>
          <w:rFonts w:ascii="Verdana" w:hAnsi="Verdana"/>
          <w:noProof/>
          <w:sz w:val="18"/>
          <w:szCs w:val="18"/>
        </w:rPr>
        <w:t>University,</w:t>
      </w:r>
      <w:r w:rsidRPr="00EE35E3">
        <w:rPr>
          <w:rFonts w:ascii="Verdana" w:hAnsi="Verdana" w:cs="Calibri"/>
          <w:noProof/>
          <w:spacing w:val="8"/>
          <w:sz w:val="18"/>
          <w:szCs w:val="18"/>
        </w:rPr>
        <w:t> </w:t>
      </w:r>
      <w:r w:rsidRPr="00EE35E3">
        <w:rPr>
          <w:rFonts w:ascii="Verdana" w:hAnsi="Verdana"/>
          <w:noProof/>
          <w:sz w:val="18"/>
          <w:szCs w:val="18"/>
        </w:rPr>
        <w:t>Hyderabad,</w:t>
      </w:r>
      <w:r w:rsidRPr="00EE35E3">
        <w:rPr>
          <w:rFonts w:ascii="Verdana" w:hAnsi="Verdana" w:cs="Calibri"/>
          <w:noProof/>
          <w:spacing w:val="10"/>
          <w:sz w:val="18"/>
          <w:szCs w:val="18"/>
        </w:rPr>
        <w:t> </w:t>
      </w:r>
      <w:r w:rsidRPr="00EE35E3">
        <w:rPr>
          <w:rFonts w:ascii="Verdana" w:hAnsi="Verdana"/>
          <w:noProof/>
          <w:sz w:val="18"/>
          <w:szCs w:val="18"/>
        </w:rPr>
        <w:t>India</w:t>
      </w:r>
      <w:r w:rsidRPr="00EE35E3">
        <w:rPr>
          <w:rFonts w:ascii="Verdana" w:hAnsi="Verdana" w:cs="Calibri"/>
          <w:sz w:val="18"/>
          <w:szCs w:val="18"/>
        </w:rPr>
        <w:tab/>
      </w:r>
    </w:p>
    <w:p w14:paraId="3CCF11DD" w14:textId="77777777" w:rsidR="005B4265" w:rsidRDefault="00CA2E0C" w:rsidP="003F345B">
      <w:pPr>
        <w:pStyle w:val="Heading1"/>
        <w:ind w:right="398"/>
        <w:jc w:val="both"/>
        <w:rPr>
          <w:rFonts w:ascii="Verdana" w:hAnsi="Verdana"/>
          <w:noProof/>
          <w:color w:val="4F81BD" w:themeColor="accent1"/>
          <w:w w:val="95"/>
          <w:sz w:val="18"/>
          <w:szCs w:val="18"/>
        </w:rPr>
      </w:pPr>
      <w:r w:rsidRPr="00EE35E3">
        <w:rPr>
          <w:rFonts w:ascii="Verdana" w:hAnsi="Verdana"/>
          <w:noProof/>
          <w:color w:val="4F81BD" w:themeColor="accent1"/>
          <w:w w:val="95"/>
          <w:sz w:val="18"/>
          <w:szCs w:val="18"/>
        </w:rPr>
        <w:lastRenderedPageBreak/>
        <w:t>EXPERIENCE:</w:t>
      </w:r>
    </w:p>
    <w:p w14:paraId="76C30416" w14:textId="2CF10AEC" w:rsidR="00933295" w:rsidRPr="00EE35E3" w:rsidRDefault="00933295" w:rsidP="00933295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AT&amp;T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, </w:t>
      </w:r>
      <w:r w:rsidR="009B2AE2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Richardson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TX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                                   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  <w:t xml:space="preserve">     </w:t>
      </w:r>
      <w:r w:rsidR="007C72D7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        Mar 2016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– </w:t>
      </w:r>
      <w:r w:rsidR="007C72D7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Present</w:t>
      </w:r>
    </w:p>
    <w:p w14:paraId="3280C764" w14:textId="130A00D2" w:rsidR="00933295" w:rsidRDefault="00933295" w:rsidP="00933295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User Interface Developer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/JavaScript</w:t>
      </w:r>
      <w:r w:rsidR="000A5AEF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/jQuery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/Angular 2.0</w:t>
      </w:r>
    </w:p>
    <w:p w14:paraId="116E0380" w14:textId="3024B1C2" w:rsidR="00933295" w:rsidRPr="009B2AE2" w:rsidRDefault="007C0339" w:rsidP="00933295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Project</w:t>
      </w:r>
      <w:r w:rsidR="00933295" w:rsidRPr="009B2AE2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:</w:t>
      </w:r>
      <w:r w:rsidR="009B2AE2" w:rsidRPr="009B2AE2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</w:t>
      </w:r>
      <w:r w:rsidR="009B2AE2" w:rsidRPr="009B2AE2">
        <w:rPr>
          <w:rFonts w:ascii="Verdana" w:hAnsi="Verdana"/>
          <w:b/>
          <w:sz w:val="18"/>
          <w:szCs w:val="18"/>
        </w:rPr>
        <w:t>Sales Express</w:t>
      </w:r>
    </w:p>
    <w:p w14:paraId="4488F382" w14:textId="77777777" w:rsidR="00933295" w:rsidRPr="00EE35E3" w:rsidRDefault="00933295" w:rsidP="00933295">
      <w:pPr>
        <w:pStyle w:val="Heading2"/>
        <w:tabs>
          <w:tab w:val="left" w:pos="2295"/>
        </w:tabs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Responsibilities:</w:t>
      </w:r>
      <w:r>
        <w:rPr>
          <w:rFonts w:ascii="Verdana" w:hAnsi="Verdana"/>
          <w:sz w:val="18"/>
          <w:szCs w:val="18"/>
        </w:rPr>
        <w:tab/>
      </w:r>
    </w:p>
    <w:p w14:paraId="54F289EF" w14:textId="26A1B095" w:rsidR="00933295" w:rsidRDefault="009B2AE2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Worked on</w:t>
      </w:r>
      <w:r w:rsidR="00933295" w:rsidRPr="00EE35E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2 </w:t>
      </w:r>
      <w:r w:rsidR="00933295" w:rsidRPr="004F5FEE">
        <w:rPr>
          <w:rFonts w:ascii="Verdana" w:hAnsi="Verdana"/>
          <w:b/>
          <w:sz w:val="18"/>
          <w:szCs w:val="18"/>
        </w:rPr>
        <w:t>projects</w:t>
      </w:r>
      <w:r w:rsidR="005012C4" w:rsidRPr="005012C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Sales Express/Security Express and Sales Express 2.0</w:t>
      </w:r>
    </w:p>
    <w:p w14:paraId="77A26924" w14:textId="52FBC8AC" w:rsidR="00933295" w:rsidRPr="00EE35E3" w:rsidRDefault="005012C4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933295">
        <w:rPr>
          <w:rFonts w:ascii="Verdana" w:hAnsi="Verdana"/>
          <w:sz w:val="18"/>
          <w:szCs w:val="18"/>
        </w:rPr>
        <w:t xml:space="preserve">eveloped and </w:t>
      </w:r>
      <w:r>
        <w:rPr>
          <w:rFonts w:ascii="Verdana" w:hAnsi="Verdana"/>
          <w:sz w:val="18"/>
          <w:szCs w:val="18"/>
        </w:rPr>
        <w:t>enhanced</w:t>
      </w:r>
      <w:r w:rsidR="00933295">
        <w:rPr>
          <w:rFonts w:ascii="Verdana" w:hAnsi="Verdana"/>
          <w:sz w:val="18"/>
          <w:szCs w:val="18"/>
        </w:rPr>
        <w:t xml:space="preserve"> front-end part of </w:t>
      </w:r>
      <w:r w:rsidR="00933295" w:rsidRPr="004F5FEE">
        <w:rPr>
          <w:rFonts w:ascii="Verdana" w:hAnsi="Verdana"/>
          <w:b/>
          <w:sz w:val="18"/>
          <w:szCs w:val="18"/>
        </w:rPr>
        <w:t>AT&amp;T’s</w:t>
      </w:r>
      <w:r w:rsidR="00933295">
        <w:rPr>
          <w:rFonts w:ascii="Verdana" w:hAnsi="Verdana"/>
          <w:sz w:val="18"/>
          <w:szCs w:val="18"/>
        </w:rPr>
        <w:t xml:space="preserve"> business </w:t>
      </w:r>
      <w:r w:rsidR="00933295" w:rsidRPr="00EE35E3">
        <w:rPr>
          <w:rFonts w:ascii="Verdana" w:hAnsi="Verdana"/>
          <w:sz w:val="18"/>
          <w:szCs w:val="18"/>
        </w:rPr>
        <w:t>application</w:t>
      </w:r>
      <w:r>
        <w:rPr>
          <w:rFonts w:ascii="Verdana" w:hAnsi="Verdana"/>
          <w:sz w:val="18"/>
          <w:szCs w:val="18"/>
        </w:rPr>
        <w:t xml:space="preserve"> Sales Express</w:t>
      </w:r>
      <w:r w:rsidR="00933295">
        <w:rPr>
          <w:rFonts w:ascii="Verdana" w:hAnsi="Verdana"/>
          <w:sz w:val="18"/>
          <w:szCs w:val="18"/>
        </w:rPr>
        <w:t xml:space="preserve"> by using </w:t>
      </w:r>
      <w:r w:rsidR="003369FB">
        <w:rPr>
          <w:rFonts w:ascii="Verdana" w:hAnsi="Verdana"/>
          <w:sz w:val="18"/>
          <w:szCs w:val="18"/>
        </w:rPr>
        <w:t xml:space="preserve">JavaScript, </w:t>
      </w:r>
      <w:r w:rsidR="00933295" w:rsidRPr="005738A0">
        <w:rPr>
          <w:rFonts w:ascii="Verdana" w:hAnsi="Verdana"/>
          <w:b/>
          <w:sz w:val="18"/>
          <w:szCs w:val="18"/>
        </w:rPr>
        <w:t>Angular.js</w:t>
      </w:r>
      <w:r w:rsidR="00933295">
        <w:rPr>
          <w:rFonts w:ascii="Verdana" w:hAnsi="Verdana"/>
          <w:sz w:val="18"/>
          <w:szCs w:val="18"/>
        </w:rPr>
        <w:t xml:space="preserve"> and </w:t>
      </w:r>
      <w:r w:rsidR="003612B0">
        <w:rPr>
          <w:rFonts w:ascii="Verdana" w:hAnsi="Verdana"/>
          <w:b/>
          <w:sz w:val="18"/>
          <w:szCs w:val="18"/>
        </w:rPr>
        <w:t>Angular 2</w:t>
      </w:r>
      <w:r w:rsidR="00933295" w:rsidRPr="00EE35E3">
        <w:rPr>
          <w:rFonts w:ascii="Verdana" w:hAnsi="Verdana"/>
          <w:sz w:val="18"/>
          <w:szCs w:val="18"/>
        </w:rPr>
        <w:t>.</w:t>
      </w:r>
      <w:r w:rsidR="003612B0" w:rsidRPr="00E83904">
        <w:rPr>
          <w:rFonts w:ascii="Verdana" w:hAnsi="Verdana"/>
          <w:b/>
          <w:sz w:val="18"/>
          <w:szCs w:val="18"/>
        </w:rPr>
        <w:t>0</w:t>
      </w:r>
    </w:p>
    <w:p w14:paraId="2CA889AF" w14:textId="446A55A9" w:rsidR="00933295" w:rsidRPr="004F5FEE" w:rsidRDefault="00933295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multiple </w:t>
      </w:r>
      <w:r w:rsidR="00EF267F">
        <w:rPr>
          <w:rFonts w:ascii="Verdana" w:hAnsi="Verdana"/>
          <w:b/>
          <w:sz w:val="18"/>
          <w:szCs w:val="18"/>
        </w:rPr>
        <w:t>j</w:t>
      </w:r>
      <w:r w:rsidRPr="00EE35E3">
        <w:rPr>
          <w:rFonts w:ascii="Verdana" w:hAnsi="Verdana"/>
          <w:b/>
          <w:sz w:val="18"/>
          <w:szCs w:val="18"/>
        </w:rPr>
        <w:t>Query UI</w:t>
      </w:r>
      <w:r w:rsidRPr="00EE35E3">
        <w:rPr>
          <w:rFonts w:ascii="Verdana" w:hAnsi="Verdana"/>
          <w:sz w:val="18"/>
          <w:szCs w:val="18"/>
        </w:rPr>
        <w:t xml:space="preserve"> interactions, widget</w:t>
      </w:r>
      <w:r w:rsidR="003612B0">
        <w:rPr>
          <w:rFonts w:ascii="Verdana" w:hAnsi="Verdana"/>
          <w:sz w:val="18"/>
          <w:szCs w:val="18"/>
        </w:rPr>
        <w:t>s</w:t>
      </w:r>
      <w:r w:rsidRPr="00EE35E3">
        <w:rPr>
          <w:rFonts w:ascii="Verdana" w:hAnsi="Verdana"/>
          <w:b/>
          <w:sz w:val="18"/>
          <w:szCs w:val="18"/>
        </w:rPr>
        <w:t>.</w:t>
      </w:r>
    </w:p>
    <w:p w14:paraId="58B6BEF0" w14:textId="50241C95" w:rsidR="00933295" w:rsidRPr="00EE35E3" w:rsidRDefault="00933295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Integrated the </w:t>
      </w:r>
      <w:r w:rsidR="000A5AEF">
        <w:rPr>
          <w:rFonts w:ascii="Verdana" w:hAnsi="Verdana"/>
          <w:b/>
          <w:sz w:val="18"/>
          <w:szCs w:val="18"/>
        </w:rPr>
        <w:t xml:space="preserve">HTML </w:t>
      </w:r>
      <w:r w:rsidR="000A5AEF" w:rsidRPr="000A5AEF">
        <w:rPr>
          <w:rFonts w:ascii="Verdana" w:hAnsi="Verdana"/>
          <w:sz w:val="18"/>
          <w:szCs w:val="18"/>
        </w:rPr>
        <w:t>&amp;</w:t>
      </w:r>
      <w:r w:rsidR="000A5AEF">
        <w:rPr>
          <w:rFonts w:ascii="Verdana" w:hAnsi="Verdana"/>
          <w:b/>
          <w:sz w:val="18"/>
          <w:szCs w:val="18"/>
        </w:rPr>
        <w:t xml:space="preserve"> hbs</w:t>
      </w:r>
      <w:r w:rsidRPr="00EE35E3">
        <w:rPr>
          <w:rFonts w:ascii="Verdana" w:hAnsi="Verdana"/>
          <w:sz w:val="18"/>
          <w:szCs w:val="18"/>
        </w:rPr>
        <w:t xml:space="preserve"> in </w:t>
      </w:r>
      <w:r w:rsidRPr="00EE35E3">
        <w:rPr>
          <w:rFonts w:ascii="Verdana" w:hAnsi="Verdana"/>
          <w:b/>
          <w:sz w:val="18"/>
          <w:szCs w:val="18"/>
        </w:rPr>
        <w:t>JSP</w:t>
      </w:r>
      <w:r w:rsidRPr="00EE35E3">
        <w:rPr>
          <w:rFonts w:ascii="Verdana" w:hAnsi="Verdana"/>
          <w:sz w:val="18"/>
          <w:szCs w:val="18"/>
        </w:rPr>
        <w:t xml:space="preserve"> Pages.</w:t>
      </w:r>
    </w:p>
    <w:p w14:paraId="75C7D826" w14:textId="11B5BB97" w:rsidR="00933295" w:rsidRDefault="00933295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Used </w:t>
      </w:r>
      <w:r w:rsidRPr="004F5FEE">
        <w:rPr>
          <w:rFonts w:ascii="Verdana" w:hAnsi="Verdana"/>
          <w:b/>
          <w:sz w:val="18"/>
          <w:szCs w:val="18"/>
        </w:rPr>
        <w:t>Angular.js</w:t>
      </w:r>
      <w:r w:rsidR="000A5AEF">
        <w:rPr>
          <w:rFonts w:ascii="Verdana" w:hAnsi="Verdana"/>
          <w:b/>
          <w:sz w:val="18"/>
          <w:szCs w:val="18"/>
        </w:rPr>
        <w:t xml:space="preserve"> 2.0 </w:t>
      </w:r>
      <w:r w:rsidR="000A5AEF" w:rsidRPr="000A5AEF">
        <w:rPr>
          <w:rFonts w:ascii="Verdana" w:hAnsi="Verdana"/>
          <w:sz w:val="18"/>
          <w:szCs w:val="18"/>
        </w:rPr>
        <w:t>&amp;</w:t>
      </w:r>
      <w:r w:rsidR="000A5AEF">
        <w:rPr>
          <w:rFonts w:ascii="Verdana" w:hAnsi="Verdana"/>
          <w:b/>
          <w:sz w:val="18"/>
          <w:szCs w:val="18"/>
        </w:rPr>
        <w:t xml:space="preserve"> TypeScript</w:t>
      </w:r>
      <w:r>
        <w:rPr>
          <w:rFonts w:ascii="Verdana" w:hAnsi="Verdana"/>
          <w:sz w:val="18"/>
          <w:szCs w:val="18"/>
        </w:rPr>
        <w:t xml:space="preserve"> to create single page application for </w:t>
      </w:r>
      <w:r w:rsidR="000A5AEF">
        <w:rPr>
          <w:rFonts w:ascii="Verdana" w:hAnsi="Verdana"/>
          <w:sz w:val="18"/>
          <w:szCs w:val="18"/>
        </w:rPr>
        <w:t>new UI of Sales Express 2.0</w:t>
      </w:r>
    </w:p>
    <w:p w14:paraId="7ED470AC" w14:textId="7D3CE2E0" w:rsidR="00E83904" w:rsidRPr="00E83904" w:rsidRDefault="00E83904" w:rsidP="00E83904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86855">
        <w:rPr>
          <w:rFonts w:ascii="Verdana" w:hAnsi="Verdana" w:cs="Helvetica"/>
          <w:kern w:val="0"/>
          <w:sz w:val="18"/>
          <w:szCs w:val="18"/>
        </w:rPr>
        <w:t xml:space="preserve">Developed </w:t>
      </w:r>
      <w:r>
        <w:rPr>
          <w:rFonts w:ascii="Verdana" w:hAnsi="Verdana" w:cs="Helvetica"/>
          <w:kern w:val="0"/>
          <w:sz w:val="18"/>
          <w:szCs w:val="18"/>
        </w:rPr>
        <w:t xml:space="preserve">and utilized </w:t>
      </w:r>
      <w:r w:rsidRPr="00E83904">
        <w:rPr>
          <w:rFonts w:ascii="Verdana" w:hAnsi="Verdana" w:cs="Helvetica"/>
          <w:b/>
          <w:kern w:val="0"/>
          <w:sz w:val="18"/>
          <w:szCs w:val="18"/>
        </w:rPr>
        <w:t>UI reusable components</w:t>
      </w:r>
      <w:r>
        <w:rPr>
          <w:rFonts w:ascii="Verdana" w:hAnsi="Verdana" w:cs="Helvetica"/>
          <w:kern w:val="0"/>
          <w:sz w:val="18"/>
          <w:szCs w:val="18"/>
        </w:rPr>
        <w:t xml:space="preserve"> </w:t>
      </w:r>
      <w:r w:rsidR="009736EB">
        <w:rPr>
          <w:rFonts w:ascii="Verdana" w:hAnsi="Verdana" w:cs="Helvetica"/>
          <w:kern w:val="0"/>
          <w:sz w:val="18"/>
          <w:szCs w:val="18"/>
        </w:rPr>
        <w:t>through</w:t>
      </w:r>
      <w:r>
        <w:rPr>
          <w:rFonts w:ascii="Verdana" w:hAnsi="Verdana" w:cs="Helvetica"/>
          <w:kern w:val="0"/>
          <w:sz w:val="18"/>
          <w:szCs w:val="18"/>
        </w:rPr>
        <w:t xml:space="preserve"> </w:t>
      </w:r>
      <w:r w:rsidRPr="00E83904">
        <w:rPr>
          <w:rFonts w:ascii="Verdana" w:hAnsi="Verdana" w:cs="Helvetica"/>
          <w:b/>
          <w:kern w:val="0"/>
          <w:sz w:val="18"/>
          <w:szCs w:val="18"/>
        </w:rPr>
        <w:t>Angular 2.0</w:t>
      </w:r>
    </w:p>
    <w:p w14:paraId="0EBC1747" w14:textId="37F2F9D5" w:rsidR="00933295" w:rsidRPr="007C72D7" w:rsidRDefault="007C72D7" w:rsidP="007C72D7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Extensively used Debugging </w:t>
      </w:r>
      <w:r w:rsidR="009736EB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tools to debug 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JavaScript </w:t>
      </w:r>
      <w:r w:rsidR="009736EB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by 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using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Chrome 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5CC"/>
          <w:lang w:eastAsia="en-US"/>
        </w:rPr>
        <w:t>developer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 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Toolbar, Firebug. </w:t>
      </w:r>
    </w:p>
    <w:p w14:paraId="60D5C0CE" w14:textId="2CE0E8E0" w:rsidR="00933295" w:rsidRDefault="00E83904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Fixed many critical bugs related to </w:t>
      </w:r>
      <w:r w:rsidRPr="00E83904">
        <w:rPr>
          <w:rFonts w:ascii="Verdana" w:hAnsi="Verdana"/>
          <w:b/>
          <w:sz w:val="18"/>
          <w:szCs w:val="18"/>
        </w:rPr>
        <w:t>iPad</w:t>
      </w:r>
      <w:r>
        <w:rPr>
          <w:rFonts w:ascii="Verdana" w:hAnsi="Verdana"/>
          <w:sz w:val="18"/>
          <w:szCs w:val="18"/>
        </w:rPr>
        <w:t xml:space="preserve"> native touch, scroll and Bluetooth Keyboard</w:t>
      </w:r>
      <w:r w:rsidR="00933295">
        <w:rPr>
          <w:rFonts w:ascii="Verdana" w:hAnsi="Verdana"/>
          <w:sz w:val="18"/>
          <w:szCs w:val="18"/>
        </w:rPr>
        <w:t>.</w:t>
      </w:r>
    </w:p>
    <w:p w14:paraId="035279A7" w14:textId="55210635" w:rsidR="00933295" w:rsidRPr="00386855" w:rsidRDefault="00933295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86855">
        <w:rPr>
          <w:rFonts w:ascii="Verdana" w:hAnsi="Verdana" w:cs="Helvetica"/>
          <w:kern w:val="0"/>
          <w:sz w:val="18"/>
          <w:szCs w:val="18"/>
        </w:rPr>
        <w:t xml:space="preserve">Used </w:t>
      </w:r>
      <w:r w:rsidRPr="00386855">
        <w:rPr>
          <w:rFonts w:ascii="Verdana" w:hAnsi="Verdana" w:cs="Helvetica"/>
          <w:b/>
          <w:kern w:val="0"/>
          <w:sz w:val="18"/>
          <w:szCs w:val="18"/>
        </w:rPr>
        <w:t>AJAX</w:t>
      </w:r>
      <w:r w:rsidRPr="00386855">
        <w:rPr>
          <w:rFonts w:ascii="Verdana" w:hAnsi="Verdana" w:cs="Helvetica"/>
          <w:kern w:val="0"/>
          <w:sz w:val="18"/>
          <w:szCs w:val="18"/>
        </w:rPr>
        <w:t xml:space="preserve"> with </w:t>
      </w:r>
      <w:r w:rsidR="003612B0">
        <w:rPr>
          <w:rFonts w:ascii="Verdana" w:hAnsi="Verdana" w:cs="Helvetica"/>
          <w:b/>
          <w:kern w:val="0"/>
          <w:sz w:val="18"/>
          <w:szCs w:val="18"/>
        </w:rPr>
        <w:t>Handlebars</w:t>
      </w:r>
      <w:r w:rsidRPr="00386855">
        <w:rPr>
          <w:rFonts w:ascii="Verdana" w:hAnsi="Verdana" w:cs="Helvetica"/>
          <w:kern w:val="0"/>
          <w:sz w:val="18"/>
          <w:szCs w:val="18"/>
        </w:rPr>
        <w:t xml:space="preserve"> to </w:t>
      </w:r>
      <w:r w:rsidR="003612B0">
        <w:rPr>
          <w:rFonts w:ascii="Verdana" w:hAnsi="Verdana" w:cs="Helvetica"/>
          <w:kern w:val="0"/>
          <w:sz w:val="18"/>
          <w:szCs w:val="18"/>
        </w:rPr>
        <w:t>display backend data</w:t>
      </w:r>
      <w:r w:rsidRPr="00386855">
        <w:rPr>
          <w:rFonts w:ascii="Verdana" w:hAnsi="Verdana" w:cs="Helvetica"/>
          <w:kern w:val="0"/>
          <w:sz w:val="18"/>
          <w:szCs w:val="18"/>
        </w:rPr>
        <w:t xml:space="preserve"> dynamically overlay contents on web pages</w:t>
      </w:r>
      <w:r>
        <w:rPr>
          <w:rFonts w:ascii="Verdana" w:hAnsi="Verdana" w:cs="Helvetica"/>
          <w:kern w:val="0"/>
          <w:sz w:val="18"/>
          <w:szCs w:val="18"/>
        </w:rPr>
        <w:t>.</w:t>
      </w:r>
    </w:p>
    <w:p w14:paraId="0E11B4D7" w14:textId="6EECF1ED" w:rsidR="00933295" w:rsidRDefault="00933295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Created dynamic forms with </w:t>
      </w:r>
      <w:r w:rsidRPr="001D4DD6">
        <w:rPr>
          <w:rFonts w:ascii="Verdana" w:hAnsi="Verdana"/>
          <w:b/>
          <w:sz w:val="18"/>
          <w:szCs w:val="18"/>
        </w:rPr>
        <w:t>jQuery</w:t>
      </w:r>
      <w:r>
        <w:rPr>
          <w:rFonts w:ascii="Verdana" w:hAnsi="Verdana"/>
          <w:sz w:val="18"/>
          <w:szCs w:val="18"/>
        </w:rPr>
        <w:t xml:space="preserve"> validations, </w:t>
      </w:r>
      <w:r w:rsidR="000A5AEF">
        <w:rPr>
          <w:rFonts w:ascii="Verdana" w:hAnsi="Verdana"/>
          <w:sz w:val="18"/>
          <w:szCs w:val="18"/>
        </w:rPr>
        <w:t>events and interactions</w:t>
      </w:r>
      <w:r>
        <w:rPr>
          <w:rFonts w:ascii="Verdana" w:hAnsi="Verdana"/>
          <w:sz w:val="18"/>
          <w:szCs w:val="18"/>
        </w:rPr>
        <w:t>.</w:t>
      </w:r>
    </w:p>
    <w:p w14:paraId="58536649" w14:textId="257EF1B8" w:rsidR="00933295" w:rsidRPr="005738A0" w:rsidRDefault="00933295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Wrote code </w:t>
      </w:r>
      <w:r>
        <w:rPr>
          <w:rFonts w:ascii="Verdana" w:hAnsi="Verdana"/>
          <w:sz w:val="18"/>
          <w:szCs w:val="18"/>
        </w:rPr>
        <w:t>for the</w:t>
      </w:r>
      <w:r w:rsidRPr="00EE35E3">
        <w:rPr>
          <w:rFonts w:ascii="Verdana" w:hAnsi="Verdana"/>
          <w:sz w:val="18"/>
          <w:szCs w:val="18"/>
        </w:rPr>
        <w:t xml:space="preserve"> Web services using </w:t>
      </w:r>
      <w:r w:rsidR="009736EB">
        <w:rPr>
          <w:rFonts w:ascii="Verdana" w:hAnsi="Verdana"/>
          <w:b/>
          <w:sz w:val="18"/>
          <w:szCs w:val="18"/>
        </w:rPr>
        <w:t>j</w:t>
      </w:r>
      <w:r w:rsidRPr="00EE35E3">
        <w:rPr>
          <w:rFonts w:ascii="Verdana" w:hAnsi="Verdana"/>
          <w:b/>
          <w:sz w:val="18"/>
          <w:szCs w:val="18"/>
        </w:rPr>
        <w:t>Query</w:t>
      </w:r>
      <w:r w:rsidR="009736EB">
        <w:rPr>
          <w:rFonts w:ascii="Verdana" w:hAnsi="Verdana"/>
          <w:b/>
          <w:sz w:val="18"/>
          <w:szCs w:val="18"/>
        </w:rPr>
        <w:t>,</w:t>
      </w:r>
      <w:r w:rsidRPr="00EE35E3">
        <w:rPr>
          <w:rFonts w:ascii="Verdana" w:hAnsi="Verdana"/>
          <w:b/>
          <w:sz w:val="18"/>
          <w:szCs w:val="18"/>
        </w:rPr>
        <w:t xml:space="preserve"> AJAX</w:t>
      </w:r>
      <w:r w:rsidRPr="00EE35E3">
        <w:rPr>
          <w:rFonts w:ascii="Verdana" w:hAnsi="Verdana"/>
          <w:sz w:val="18"/>
          <w:szCs w:val="18"/>
        </w:rPr>
        <w:t xml:space="preserve"> via </w:t>
      </w:r>
      <w:r w:rsidRPr="00EE35E3">
        <w:rPr>
          <w:rFonts w:ascii="Verdana" w:hAnsi="Verdana"/>
          <w:b/>
          <w:sz w:val="18"/>
          <w:szCs w:val="18"/>
        </w:rPr>
        <w:t>JSON</w:t>
      </w:r>
      <w:r w:rsidRPr="00EE35E3">
        <w:rPr>
          <w:rFonts w:ascii="Verdana" w:hAnsi="Verdana"/>
          <w:sz w:val="18"/>
          <w:szCs w:val="18"/>
        </w:rPr>
        <w:t xml:space="preserve"> response </w:t>
      </w:r>
      <w:r w:rsidR="009736EB">
        <w:rPr>
          <w:rFonts w:ascii="Verdana" w:hAnsi="Verdana"/>
          <w:sz w:val="18"/>
          <w:szCs w:val="18"/>
        </w:rPr>
        <w:t xml:space="preserve">on web </w:t>
      </w:r>
      <w:r w:rsidRPr="00EE35E3">
        <w:rPr>
          <w:rFonts w:ascii="Verdana" w:hAnsi="Verdana"/>
          <w:sz w:val="18"/>
          <w:szCs w:val="18"/>
        </w:rPr>
        <w:t>pages.</w:t>
      </w:r>
    </w:p>
    <w:p w14:paraId="1287E89F" w14:textId="7F15E8F0" w:rsidR="00933295" w:rsidRPr="001D4DD6" w:rsidRDefault="000A5AEF" w:rsidP="00933295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86855">
        <w:rPr>
          <w:rFonts w:ascii="Verdana" w:hAnsi="Verdana" w:cs="Helvetica"/>
          <w:kern w:val="0"/>
          <w:sz w:val="18"/>
          <w:szCs w:val="18"/>
        </w:rPr>
        <w:t xml:space="preserve">Developed </w:t>
      </w:r>
      <w:r>
        <w:rPr>
          <w:rFonts w:ascii="Verdana" w:hAnsi="Verdana" w:cs="Helvetica"/>
          <w:kern w:val="0"/>
          <w:sz w:val="18"/>
          <w:szCs w:val="18"/>
        </w:rPr>
        <w:t xml:space="preserve">AT&amp;T apps using multiple software development tools </w:t>
      </w:r>
      <w:r w:rsidR="00933295" w:rsidRPr="00386855">
        <w:rPr>
          <w:rFonts w:ascii="Verdana" w:hAnsi="Verdana" w:cs="Helvetica"/>
          <w:b/>
          <w:kern w:val="0"/>
          <w:sz w:val="18"/>
          <w:szCs w:val="18"/>
        </w:rPr>
        <w:t>Eclipse ID</w:t>
      </w:r>
      <w:r w:rsidR="009B2AE2">
        <w:rPr>
          <w:rFonts w:ascii="Verdana" w:hAnsi="Verdana" w:cs="Helvetica"/>
          <w:b/>
          <w:kern w:val="0"/>
          <w:sz w:val="18"/>
          <w:szCs w:val="18"/>
        </w:rPr>
        <w:t xml:space="preserve">E, IntelliJ IDEA </w:t>
      </w:r>
      <w:r w:rsidR="00933295" w:rsidRPr="001D4DD6">
        <w:rPr>
          <w:rFonts w:ascii="Verdana" w:hAnsi="Verdana" w:cs="Helvetica"/>
          <w:kern w:val="0"/>
          <w:sz w:val="18"/>
          <w:szCs w:val="18"/>
        </w:rPr>
        <w:t xml:space="preserve">and </w:t>
      </w:r>
      <w:r w:rsidRPr="000A5AEF">
        <w:rPr>
          <w:rFonts w:ascii="Verdana" w:hAnsi="Verdana" w:cs="Helvetica"/>
          <w:b/>
          <w:kern w:val="0"/>
          <w:sz w:val="18"/>
          <w:szCs w:val="18"/>
        </w:rPr>
        <w:t>Visual Studio</w:t>
      </w:r>
      <w:r w:rsidR="00933295" w:rsidRPr="001D4DD6">
        <w:rPr>
          <w:rFonts w:ascii="Verdana" w:hAnsi="Verdana" w:cs="Helvetica"/>
          <w:kern w:val="0"/>
          <w:sz w:val="18"/>
          <w:szCs w:val="18"/>
        </w:rPr>
        <w:t>.</w:t>
      </w:r>
    </w:p>
    <w:p w14:paraId="5F8D1B61" w14:textId="168DD21A" w:rsidR="00933295" w:rsidRDefault="00933295" w:rsidP="00933295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EE35E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u w:val="single"/>
        </w:rPr>
        <w:t>Environment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:</w:t>
      </w:r>
      <w:r w:rsidRPr="00EE35E3">
        <w:rPr>
          <w:rFonts w:ascii="Verdana" w:eastAsia="Times New Roman" w:hAnsi="Verdana" w:cs="Arial"/>
          <w:color w:val="000000"/>
          <w:sz w:val="18"/>
          <w:szCs w:val="18"/>
        </w:rPr>
        <w:t> 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HTML</w:t>
      </w:r>
      <w:r w:rsidR="007C72D7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5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CSS</w:t>
      </w:r>
      <w:r w:rsidR="007C72D7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</w:t>
      </w:r>
      <w:r w:rsidR="00EF267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3, JavaScript, j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Query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AJAX, JSON,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Bootstrap,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Angular.js</w:t>
      </w:r>
      <w:r w:rsidR="00E8390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</w:t>
      </w:r>
      <w:r w:rsidR="007C72D7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2.0, TypeScript, Handlebars.js</w:t>
      </w:r>
    </w:p>
    <w:p w14:paraId="6F7BADAF" w14:textId="77777777" w:rsidR="00933295" w:rsidRPr="00933295" w:rsidRDefault="00933295" w:rsidP="00933295"/>
    <w:p w14:paraId="6A3DCC8A" w14:textId="6C837272" w:rsidR="00FA1F67" w:rsidRPr="0072091A" w:rsidRDefault="00FA1F67" w:rsidP="00FA1F67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>Toyota Motors</w:t>
      </w: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 xml:space="preserve">, </w:t>
      </w:r>
      <w:r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>Torrance, CA</w:t>
      </w: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  <w:t xml:space="preserve">   </w:t>
      </w:r>
      <w:r w:rsidR="00785775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</w:r>
      <w:r w:rsidR="00785775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</w:r>
      <w:r w:rsidR="00785775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</w:r>
      <w:r w:rsidR="00785775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</w: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 xml:space="preserve">    </w:t>
      </w:r>
      <w:r w:rsidR="00785775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 xml:space="preserve">                             July 2015 – </w:t>
      </w:r>
      <w:r w:rsidR="00CB7D80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>Nov 2015</w:t>
      </w:r>
    </w:p>
    <w:p w14:paraId="5BBC5807" w14:textId="5FDCB44E" w:rsidR="001B12C7" w:rsidRDefault="00FA1F67" w:rsidP="00FA1F67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UI/Front End Web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Developer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/AngularJS</w:t>
      </w:r>
    </w:p>
    <w:p w14:paraId="712D8477" w14:textId="6091190A" w:rsidR="00A70CB2" w:rsidRPr="00EE35E3" w:rsidRDefault="00CA04CC" w:rsidP="00A70CB2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hyperlink r:id="rId9" w:history="1">
        <w:r w:rsidR="001B12C7" w:rsidRPr="003846BF">
          <w:rPr>
            <w:rStyle w:val="Hyperlink"/>
            <w:rFonts w:ascii="Verdana" w:eastAsia="Times New Roman" w:hAnsi="Verdana" w:cs="Segoe UI"/>
            <w:b/>
            <w:kern w:val="0"/>
            <w:sz w:val="18"/>
            <w:szCs w:val="18"/>
            <w:lang w:eastAsia="ar-SA"/>
          </w:rPr>
          <w:t>http://www.scion.com/</w:t>
        </w:r>
      </w:hyperlink>
      <w:r w:rsidR="001B12C7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&amp; </w:t>
      </w:r>
      <w:hyperlink r:id="rId10" w:history="1">
        <w:r w:rsidR="001B12C7" w:rsidRPr="001B12C7">
          <w:rPr>
            <w:rStyle w:val="Hyperlink"/>
            <w:rFonts w:ascii="Verdana" w:eastAsia="Times New Roman" w:hAnsi="Verdana" w:cs="Segoe UI"/>
            <w:b/>
            <w:kern w:val="0"/>
            <w:sz w:val="18"/>
            <w:szCs w:val="18"/>
            <w:lang w:eastAsia="ar-SA"/>
          </w:rPr>
          <w:t>http://m.scion.com/</w:t>
        </w:r>
      </w:hyperlink>
    </w:p>
    <w:p w14:paraId="7A3FCB14" w14:textId="77777777" w:rsidR="00A70CB2" w:rsidRDefault="00A70CB2" w:rsidP="00A70CB2">
      <w:pPr>
        <w:pStyle w:val="Heading2"/>
        <w:tabs>
          <w:tab w:val="left" w:pos="2295"/>
        </w:tabs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Responsibilities:</w:t>
      </w:r>
    </w:p>
    <w:p w14:paraId="7C5EB639" w14:textId="0A12565C" w:rsidR="00A70CB2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Involved</w:t>
      </w:r>
      <w:r w:rsid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in </w:t>
      </w:r>
      <w:r w:rsidRPr="00356D8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testing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Pr="00283D86">
        <w:rPr>
          <w:rFonts w:ascii="Verdana" w:hAnsi="Verdana"/>
          <w:sz w:val="18"/>
          <w:szCs w:val="18"/>
        </w:rPr>
        <w:t>and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="00145898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technical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support</w:t>
      </w:r>
      <w:r w:rsidR="00145898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for </w:t>
      </w:r>
      <w:r w:rsidR="009C4907" w:rsidRPr="00283D86">
        <w:rPr>
          <w:rFonts w:ascii="Verdana" w:eastAsia="Times New Roman" w:hAnsi="Verdana" w:cs="Arial"/>
          <w:color w:val="333333"/>
          <w:kern w:val="0"/>
          <w:sz w:val="18"/>
          <w:szCs w:val="18"/>
          <w:u w:val="single"/>
          <w:shd w:val="clear" w:color="auto" w:fill="FFFFFF"/>
          <w:lang w:eastAsia="en-US"/>
        </w:rPr>
        <w:t>m.scion.com</w:t>
      </w:r>
      <w:r w:rsid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and </w:t>
      </w:r>
      <w:r w:rsidR="00202FAE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new</w:t>
      </w:r>
      <w:r w:rsid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version of </w:t>
      </w:r>
      <w:r w:rsidR="009C4907" w:rsidRPr="00283D86">
        <w:rPr>
          <w:rFonts w:ascii="Verdana" w:eastAsia="Times New Roman" w:hAnsi="Verdana" w:cs="Arial"/>
          <w:color w:val="333333"/>
          <w:kern w:val="0"/>
          <w:sz w:val="18"/>
          <w:szCs w:val="18"/>
          <w:u w:val="single"/>
          <w:shd w:val="clear" w:color="auto" w:fill="FFFFFF"/>
          <w:lang w:eastAsia="en-US"/>
        </w:rPr>
        <w:t>scion.com</w:t>
      </w:r>
      <w:r w:rsid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websites</w:t>
      </w:r>
      <w:r w:rsidR="00283D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.</w:t>
      </w:r>
    </w:p>
    <w:p w14:paraId="5881A191" w14:textId="619134DA" w:rsidR="00A70CB2" w:rsidRPr="000763BC" w:rsidRDefault="00E828F1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Actively participated </w:t>
      </w:r>
      <w:r w:rsidR="00283D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in the pre-launch</w:t>
      </w:r>
      <w:r w:rsid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stage</w:t>
      </w:r>
      <w:r w:rsidR="00283D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of new version scion.com</w:t>
      </w:r>
      <w:r w:rsid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.</w:t>
      </w:r>
    </w:p>
    <w:p w14:paraId="00201112" w14:textId="53681C86" w:rsidR="00A70CB2" w:rsidRPr="004F5FEE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Extensively used </w:t>
      </w:r>
      <w:r w:rsidRPr="00283D86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Angular </w:t>
      </w:r>
      <w:r w:rsidRPr="00283D86">
        <w:rPr>
          <w:rFonts w:ascii="Verdana" w:hAnsi="Verdana"/>
          <w:b/>
          <w:sz w:val="18"/>
          <w:szCs w:val="18"/>
        </w:rPr>
        <w:t>UI</w:t>
      </w:r>
      <w:r w:rsidR="003F3BA0" w:rsidRPr="00283D86">
        <w:rPr>
          <w:rFonts w:ascii="Verdana" w:hAnsi="Verdana"/>
          <w:b/>
          <w:sz w:val="18"/>
          <w:szCs w:val="18"/>
        </w:rPr>
        <w:t>, jQuery UI and Bootstrap</w:t>
      </w:r>
      <w:r w:rsidR="009C4907" w:rsidRPr="00283D86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 </w:t>
      </w:r>
      <w:r w:rsidRPr="00283D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for </w:t>
      </w:r>
      <w:r w:rsidR="003F3BA0" w:rsidRPr="00283D86">
        <w:rPr>
          <w:rFonts w:ascii="Verdana" w:hAnsi="Verdana"/>
          <w:sz w:val="18"/>
          <w:szCs w:val="18"/>
        </w:rPr>
        <w:t>front-end interactions</w:t>
      </w:r>
      <w:r w:rsidRPr="00283D86">
        <w:rPr>
          <w:rFonts w:ascii="Verdana" w:hAnsi="Verdana"/>
          <w:sz w:val="18"/>
          <w:szCs w:val="18"/>
        </w:rPr>
        <w:t>.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 </w:t>
      </w:r>
    </w:p>
    <w:p w14:paraId="693B8766" w14:textId="255459C4" w:rsidR="00A70CB2" w:rsidRPr="000763BC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Extensively used </w:t>
      </w:r>
      <w:r w:rsidR="009C4907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Bower </w:t>
      </w:r>
      <w:r w:rsidR="009C4907" w:rsidRP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and</w:t>
      </w:r>
      <w:r w:rsidR="009C4907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Node components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="005B77A1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in the implementation of JavaScript libraries.  </w:t>
      </w:r>
    </w:p>
    <w:p w14:paraId="2BC6462C" w14:textId="37AA6716" w:rsidR="00A70CB2" w:rsidRDefault="003D6E2A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Fixed many bugs and UI alignment issues for </w:t>
      </w:r>
      <w:r w:rsidRPr="003D6E2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mobile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and </w:t>
      </w:r>
      <w:r w:rsidRPr="003D6E2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tablet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views</w:t>
      </w:r>
      <w:r w:rsidR="00A70CB2">
        <w:rPr>
          <w:rFonts w:ascii="Verdana" w:hAnsi="Verdana"/>
          <w:sz w:val="18"/>
          <w:szCs w:val="18"/>
        </w:rPr>
        <w:t>.</w:t>
      </w:r>
    </w:p>
    <w:p w14:paraId="707EE058" w14:textId="30047D42" w:rsidR="00A70CB2" w:rsidRPr="002B412A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Used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Git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version control</w:t>
      </w:r>
      <w:r w:rsidR="005B77A1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for the history of modifications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.</w:t>
      </w:r>
    </w:p>
    <w:p w14:paraId="4E71926B" w14:textId="75AB7EB7" w:rsidR="00A70CB2" w:rsidRPr="00491148" w:rsidRDefault="00491148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Used </w:t>
      </w:r>
      <w:r w:rsidRPr="00491148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HTML5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and </w:t>
      </w:r>
      <w:r w:rsidRPr="00491148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CSS3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elements for new look &amp; feel utilizing the cross-browser features</w:t>
      </w:r>
      <w:r w:rsidR="009C4907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.</w:t>
      </w:r>
    </w:p>
    <w:p w14:paraId="0E070AD4" w14:textId="77777777" w:rsidR="0076371D" w:rsidRPr="00EE35E3" w:rsidRDefault="0076371D" w:rsidP="0076371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Created </w:t>
      </w:r>
      <w:r w:rsidRPr="00753C74">
        <w:rPr>
          <w:rFonts w:ascii="Verdana" w:hAnsi="Verdana"/>
          <w:b/>
          <w:sz w:val="18"/>
          <w:szCs w:val="18"/>
        </w:rPr>
        <w:t xml:space="preserve">responsive web design </w:t>
      </w:r>
      <w:r>
        <w:rPr>
          <w:rFonts w:ascii="Verdana" w:hAnsi="Verdana"/>
          <w:sz w:val="18"/>
          <w:szCs w:val="18"/>
        </w:rPr>
        <w:t xml:space="preserve">to have the flexibility for the desktop, tablet and mobile by using the </w:t>
      </w:r>
      <w:r w:rsidRPr="00753C74">
        <w:rPr>
          <w:rFonts w:ascii="Verdana" w:hAnsi="Verdana"/>
          <w:b/>
          <w:sz w:val="18"/>
          <w:szCs w:val="18"/>
        </w:rPr>
        <w:t>screen-width</w:t>
      </w:r>
      <w:r>
        <w:rPr>
          <w:rFonts w:ascii="Verdana" w:hAnsi="Verdana"/>
          <w:sz w:val="18"/>
          <w:szCs w:val="18"/>
        </w:rPr>
        <w:t xml:space="preserve"> and </w:t>
      </w:r>
      <w:r w:rsidRPr="00753C74">
        <w:rPr>
          <w:rFonts w:ascii="Verdana" w:hAnsi="Verdana"/>
          <w:b/>
          <w:sz w:val="18"/>
          <w:szCs w:val="18"/>
        </w:rPr>
        <w:t>media queries</w:t>
      </w:r>
      <w:r w:rsidRPr="00EE35E3">
        <w:rPr>
          <w:rFonts w:ascii="Verdana" w:hAnsi="Verdana"/>
          <w:sz w:val="18"/>
          <w:szCs w:val="18"/>
        </w:rPr>
        <w:t>.</w:t>
      </w:r>
    </w:p>
    <w:p w14:paraId="760AF5D9" w14:textId="77777777" w:rsidR="00A70CB2" w:rsidRPr="004F5FEE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Used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Node.js</w:t>
      </w:r>
      <w:r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Pr="005F571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and</w:t>
      </w:r>
      <w:r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Grunt.js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workflow.</w:t>
      </w:r>
    </w:p>
    <w:p w14:paraId="1D868404" w14:textId="77777777" w:rsidR="00A70CB2" w:rsidRPr="000763BC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Extensively used Debugging JavaScript using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Chrome 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5CC"/>
          <w:lang w:eastAsia="en-US"/>
        </w:rPr>
        <w:t>developer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 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Toolbar, Firebug. </w:t>
      </w:r>
    </w:p>
    <w:p w14:paraId="23EE40C4" w14:textId="7B6F98A4" w:rsidR="00EB7AEA" w:rsidRPr="00EB7AEA" w:rsidRDefault="00A70CB2" w:rsidP="00EB7AEA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Used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AJAX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extensively for the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API calls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to implement frontend features in the application.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lang w:eastAsia="en-US"/>
        </w:rPr>
        <w:t xml:space="preserve"> </w:t>
      </w:r>
    </w:p>
    <w:p w14:paraId="3DA998DD" w14:textId="513BC50E" w:rsidR="00A70CB2" w:rsidRDefault="00A70CB2" w:rsidP="00A70CB2">
      <w:pPr>
        <w:pStyle w:val="ListBullet2"/>
        <w:numPr>
          <w:ilvl w:val="0"/>
          <w:numId w:val="0"/>
        </w:numPr>
        <w:ind w:left="420" w:right="398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EE35E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u w:val="single"/>
        </w:rPr>
        <w:t>Environment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:</w:t>
      </w:r>
      <w:r w:rsidRPr="00EE35E3">
        <w:rPr>
          <w:rFonts w:ascii="Verdana" w:eastAsia="Times New Roman" w:hAnsi="Verdana" w:cs="Arial"/>
          <w:color w:val="000000"/>
          <w:sz w:val="18"/>
          <w:szCs w:val="18"/>
        </w:rPr>
        <w:t> 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HTML5</w:t>
      </w:r>
      <w:r w:rsidR="0010448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,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CSS3, JavaScript, JQuery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AJAX, JSON,</w:t>
      </w:r>
      <w:r w:rsidR="00AC3709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XML,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Bootstrap,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Angular Bootstrap, </w:t>
      </w:r>
      <w:r w:rsidR="0010448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Angular.js,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Node.js, Bower</w:t>
      </w:r>
      <w:r w:rsidR="001B12C7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components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NPM, Grunt.js</w:t>
      </w:r>
      <w:r w:rsidR="00AC3709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JIRA, Asana b</w:t>
      </w:r>
      <w:r w:rsidR="001B12C7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ug tracker</w:t>
      </w:r>
    </w:p>
    <w:p w14:paraId="1B91F598" w14:textId="77777777" w:rsidR="00A70CB2" w:rsidRPr="00A70CB2" w:rsidRDefault="00A70CB2" w:rsidP="00A70CB2"/>
    <w:p w14:paraId="74C31AB6" w14:textId="0FFA76BC" w:rsidR="00B26EFD" w:rsidRPr="00EE35E3" w:rsidRDefault="00B26EFD" w:rsidP="00B26EFD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Augusta Software Solutions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, 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Fremont CA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  <w:t xml:space="preserve">           </w:t>
      </w:r>
      <w:r w:rsidR="00145898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                         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Apr 2015</w:t>
      </w:r>
      <w:r w:rsidR="00CF389B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– </w:t>
      </w:r>
      <w:r w:rsidR="003D6E2A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July 2015</w:t>
      </w:r>
    </w:p>
    <w:p w14:paraId="6C136A8C" w14:textId="77777777" w:rsidR="00885D40" w:rsidRDefault="00B26EFD" w:rsidP="00885D40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HTML5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Developer</w:t>
      </w:r>
    </w:p>
    <w:p w14:paraId="262DC06B" w14:textId="3FEB67EF" w:rsidR="009D2F9C" w:rsidRPr="00885D40" w:rsidRDefault="00CA04CC" w:rsidP="00885D40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hyperlink r:id="rId11" w:history="1">
        <w:r w:rsidR="009D2F9C" w:rsidRPr="009D2F9C">
          <w:rPr>
            <w:rStyle w:val="Hyperlink"/>
            <w:rFonts w:ascii="Verdana" w:eastAsia="Times New Roman" w:hAnsi="Verdana" w:cs="Segoe UI"/>
            <w:kern w:val="0"/>
            <w:sz w:val="18"/>
            <w:szCs w:val="18"/>
            <w:lang w:eastAsia="ar-SA"/>
          </w:rPr>
          <w:t>http://augustasoftsol.com/our-work/</w:t>
        </w:r>
      </w:hyperlink>
    </w:p>
    <w:p w14:paraId="7EB6E028" w14:textId="443B85DD" w:rsidR="00B26EFD" w:rsidRPr="00EE35E3" w:rsidRDefault="00B26EFD" w:rsidP="00B26EFD">
      <w:pPr>
        <w:pStyle w:val="Heading2"/>
        <w:tabs>
          <w:tab w:val="left" w:pos="2295"/>
        </w:tabs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Responsibilities:</w:t>
      </w:r>
      <w:r>
        <w:rPr>
          <w:rFonts w:ascii="Verdana" w:hAnsi="Verdana"/>
          <w:sz w:val="18"/>
          <w:szCs w:val="18"/>
        </w:rPr>
        <w:tab/>
      </w:r>
    </w:p>
    <w:p w14:paraId="48C24A6E" w14:textId="7817F828" w:rsidR="00B26EFD" w:rsidRPr="00EE35E3" w:rsidRDefault="009D2F9C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Responsible for designing and developing responsive mobile friendly websites by using </w:t>
      </w:r>
      <w:r w:rsidR="00753C74" w:rsidRPr="00753C74">
        <w:rPr>
          <w:rFonts w:ascii="Verdana" w:hAnsi="Verdana"/>
          <w:b/>
          <w:sz w:val="18"/>
          <w:szCs w:val="18"/>
        </w:rPr>
        <w:t xml:space="preserve">Adobe </w:t>
      </w:r>
      <w:r w:rsidRPr="00753C74">
        <w:rPr>
          <w:rFonts w:ascii="Verdana" w:hAnsi="Verdana"/>
          <w:b/>
          <w:sz w:val="18"/>
          <w:szCs w:val="18"/>
        </w:rPr>
        <w:t>Photoshop</w:t>
      </w:r>
      <w:r>
        <w:rPr>
          <w:rFonts w:ascii="Verdana" w:hAnsi="Verdana"/>
          <w:sz w:val="18"/>
          <w:szCs w:val="18"/>
        </w:rPr>
        <w:t xml:space="preserve">, </w:t>
      </w:r>
      <w:r w:rsidRPr="00753C74">
        <w:rPr>
          <w:rFonts w:ascii="Verdana" w:hAnsi="Verdana"/>
          <w:b/>
          <w:sz w:val="18"/>
          <w:szCs w:val="18"/>
        </w:rPr>
        <w:t>HTML5</w:t>
      </w:r>
      <w:r>
        <w:rPr>
          <w:rFonts w:ascii="Verdana" w:hAnsi="Verdana"/>
          <w:sz w:val="18"/>
          <w:szCs w:val="18"/>
        </w:rPr>
        <w:t xml:space="preserve">, </w:t>
      </w:r>
      <w:r w:rsidRPr="009D2F9C">
        <w:rPr>
          <w:rFonts w:ascii="Verdana" w:hAnsi="Verdana"/>
          <w:b/>
          <w:sz w:val="18"/>
          <w:szCs w:val="18"/>
        </w:rPr>
        <w:t>CSS3</w:t>
      </w:r>
      <w:r>
        <w:rPr>
          <w:rFonts w:ascii="Verdana" w:hAnsi="Verdana"/>
          <w:sz w:val="18"/>
          <w:szCs w:val="18"/>
        </w:rPr>
        <w:t xml:space="preserve">, </w:t>
      </w:r>
      <w:r w:rsidRPr="009D2F9C">
        <w:rPr>
          <w:rFonts w:ascii="Verdana" w:hAnsi="Verdana"/>
          <w:b/>
          <w:sz w:val="18"/>
          <w:szCs w:val="18"/>
        </w:rPr>
        <w:t>JavaSctipt</w:t>
      </w:r>
      <w:r>
        <w:rPr>
          <w:rFonts w:ascii="Verdana" w:hAnsi="Verdana"/>
          <w:sz w:val="18"/>
          <w:szCs w:val="18"/>
        </w:rPr>
        <w:t xml:space="preserve"> and </w:t>
      </w:r>
      <w:r w:rsidRPr="009D2F9C">
        <w:rPr>
          <w:rFonts w:ascii="Verdana" w:hAnsi="Verdana"/>
          <w:b/>
          <w:sz w:val="18"/>
          <w:szCs w:val="18"/>
        </w:rPr>
        <w:t>jQuery</w:t>
      </w:r>
      <w:r w:rsidR="00B26EFD" w:rsidRPr="00EE35E3">
        <w:rPr>
          <w:rFonts w:ascii="Verdana" w:hAnsi="Verdana"/>
          <w:sz w:val="18"/>
          <w:szCs w:val="18"/>
        </w:rPr>
        <w:t>.</w:t>
      </w:r>
    </w:p>
    <w:p w14:paraId="60AE2704" w14:textId="0E9A0C00" w:rsidR="00B26EFD" w:rsidRPr="00EE35E3" w:rsidRDefault="00B26EFD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Wrote code </w:t>
      </w:r>
      <w:r w:rsidR="00753C74">
        <w:rPr>
          <w:rFonts w:ascii="Verdana" w:hAnsi="Verdana"/>
          <w:sz w:val="18"/>
          <w:szCs w:val="18"/>
        </w:rPr>
        <w:t xml:space="preserve">from scratch by implementing the new </w:t>
      </w:r>
      <w:r w:rsidR="00753C74" w:rsidRPr="00753C74">
        <w:rPr>
          <w:rFonts w:ascii="Verdana" w:hAnsi="Verdana"/>
          <w:b/>
          <w:sz w:val="18"/>
          <w:szCs w:val="18"/>
        </w:rPr>
        <w:t>HTML5 semantic elements</w:t>
      </w:r>
    </w:p>
    <w:p w14:paraId="141BA21E" w14:textId="7914965B" w:rsidR="00B26EFD" w:rsidRPr="00EE35E3" w:rsidRDefault="00753C74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Created animations by using </w:t>
      </w:r>
      <w:r w:rsidRPr="00753C74">
        <w:rPr>
          <w:rFonts w:ascii="Verdana" w:hAnsi="Verdana"/>
          <w:b/>
          <w:sz w:val="18"/>
          <w:szCs w:val="18"/>
        </w:rPr>
        <w:t>CSS3</w:t>
      </w:r>
    </w:p>
    <w:p w14:paraId="03270E54" w14:textId="038A9D95" w:rsidR="00B26EFD" w:rsidRPr="00EE35E3" w:rsidRDefault="00753C74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Created </w:t>
      </w:r>
      <w:r w:rsidRPr="00753C74">
        <w:rPr>
          <w:rFonts w:ascii="Verdana" w:hAnsi="Verdana"/>
          <w:b/>
          <w:sz w:val="18"/>
          <w:szCs w:val="18"/>
        </w:rPr>
        <w:t xml:space="preserve">responsive web design </w:t>
      </w:r>
      <w:r>
        <w:rPr>
          <w:rFonts w:ascii="Verdana" w:hAnsi="Verdana"/>
          <w:sz w:val="18"/>
          <w:szCs w:val="18"/>
        </w:rPr>
        <w:t xml:space="preserve">to have the flexibility for the desktop, tablet and mobile by using the </w:t>
      </w:r>
      <w:r w:rsidRPr="00753C74">
        <w:rPr>
          <w:rFonts w:ascii="Verdana" w:hAnsi="Verdana"/>
          <w:b/>
          <w:sz w:val="18"/>
          <w:szCs w:val="18"/>
        </w:rPr>
        <w:t>screen-width</w:t>
      </w:r>
      <w:r>
        <w:rPr>
          <w:rFonts w:ascii="Verdana" w:hAnsi="Verdana"/>
          <w:sz w:val="18"/>
          <w:szCs w:val="18"/>
        </w:rPr>
        <w:t xml:space="preserve"> and </w:t>
      </w:r>
      <w:r w:rsidRPr="00753C74">
        <w:rPr>
          <w:rFonts w:ascii="Verdana" w:hAnsi="Verdana"/>
          <w:b/>
          <w:sz w:val="18"/>
          <w:szCs w:val="18"/>
        </w:rPr>
        <w:t>media queries</w:t>
      </w:r>
      <w:r w:rsidR="00B26EFD" w:rsidRPr="00EE35E3">
        <w:rPr>
          <w:rFonts w:ascii="Verdana" w:hAnsi="Verdana"/>
          <w:sz w:val="18"/>
          <w:szCs w:val="18"/>
        </w:rPr>
        <w:t>.</w:t>
      </w:r>
    </w:p>
    <w:p w14:paraId="0C5D4D30" w14:textId="77777777" w:rsidR="00B26EFD" w:rsidRPr="00EE35E3" w:rsidRDefault="00B26EFD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HTML5</w:t>
      </w:r>
      <w:r w:rsidRPr="00EE35E3">
        <w:rPr>
          <w:rFonts w:ascii="Verdana" w:hAnsi="Verdana"/>
          <w:sz w:val="18"/>
          <w:szCs w:val="18"/>
        </w:rPr>
        <w:t xml:space="preserve"> for audio and video playback.</w:t>
      </w:r>
    </w:p>
    <w:p w14:paraId="7266E568" w14:textId="4E30BDCA" w:rsidR="00B26EFD" w:rsidRPr="00EE35E3" w:rsidRDefault="00753C74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Wrote </w:t>
      </w:r>
      <w:r w:rsidR="00B26EFD" w:rsidRPr="00EE35E3">
        <w:rPr>
          <w:rFonts w:ascii="Verdana" w:hAnsi="Verdana"/>
          <w:b/>
          <w:sz w:val="18"/>
          <w:szCs w:val="18"/>
        </w:rPr>
        <w:t xml:space="preserve">HTML </w:t>
      </w:r>
      <w:r w:rsidR="00B26EFD" w:rsidRPr="00EE35E3">
        <w:rPr>
          <w:rFonts w:ascii="Verdana" w:hAnsi="Verdana"/>
          <w:sz w:val="18"/>
          <w:szCs w:val="18"/>
        </w:rPr>
        <w:t xml:space="preserve">and </w:t>
      </w:r>
      <w:r w:rsidR="00B26EFD" w:rsidRPr="00EE35E3">
        <w:rPr>
          <w:rFonts w:ascii="Verdana" w:hAnsi="Verdana"/>
          <w:b/>
          <w:sz w:val="18"/>
          <w:szCs w:val="18"/>
        </w:rPr>
        <w:t>JavaScript</w:t>
      </w:r>
      <w:r w:rsidR="00B26EFD" w:rsidRPr="00EE35E3">
        <w:rPr>
          <w:rFonts w:ascii="Verdana" w:hAnsi="Verdana"/>
          <w:sz w:val="18"/>
          <w:szCs w:val="18"/>
        </w:rPr>
        <w:t xml:space="preserve"> f</w:t>
      </w:r>
      <w:r>
        <w:rPr>
          <w:rFonts w:ascii="Verdana" w:hAnsi="Verdana"/>
          <w:sz w:val="18"/>
          <w:szCs w:val="18"/>
        </w:rPr>
        <w:t>rom scratch and reused the available JavaScript components for the widgets.</w:t>
      </w:r>
    </w:p>
    <w:p w14:paraId="707BB5BD" w14:textId="7E90C3ED" w:rsidR="00B26EFD" w:rsidRPr="00EE35E3" w:rsidRDefault="00B26EFD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Wrote </w:t>
      </w:r>
      <w:r w:rsidR="00753C74">
        <w:rPr>
          <w:rFonts w:ascii="Verdana" w:hAnsi="Verdana"/>
          <w:b/>
          <w:sz w:val="18"/>
          <w:szCs w:val="18"/>
        </w:rPr>
        <w:t>jQuery UI</w:t>
      </w:r>
      <w:r w:rsidRPr="00EE35E3">
        <w:rPr>
          <w:rFonts w:ascii="Verdana" w:hAnsi="Verdana"/>
          <w:sz w:val="18"/>
          <w:szCs w:val="18"/>
        </w:rPr>
        <w:t xml:space="preserve"> for </w:t>
      </w:r>
      <w:r w:rsidR="00753C74">
        <w:rPr>
          <w:rFonts w:ascii="Verdana" w:hAnsi="Verdana"/>
          <w:sz w:val="18"/>
          <w:szCs w:val="18"/>
        </w:rPr>
        <w:t>special effects and events on the web browser</w:t>
      </w:r>
      <w:r w:rsidRPr="00EE35E3">
        <w:rPr>
          <w:rFonts w:ascii="Verdana" w:hAnsi="Verdana"/>
          <w:sz w:val="18"/>
          <w:szCs w:val="18"/>
        </w:rPr>
        <w:t>.</w:t>
      </w:r>
    </w:p>
    <w:p w14:paraId="54F80507" w14:textId="16578A15" w:rsidR="00B26EFD" w:rsidRPr="00EE35E3" w:rsidRDefault="00B26EFD" w:rsidP="00B26EFD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="00753C74">
        <w:rPr>
          <w:rFonts w:ascii="Verdana" w:hAnsi="Verdana"/>
          <w:b/>
          <w:sz w:val="18"/>
          <w:szCs w:val="18"/>
        </w:rPr>
        <w:t xml:space="preserve">CSS3 </w:t>
      </w:r>
      <w:r w:rsidR="00753C74" w:rsidRPr="00753C74">
        <w:rPr>
          <w:rFonts w:ascii="Verdana" w:hAnsi="Verdana"/>
          <w:sz w:val="18"/>
          <w:szCs w:val="18"/>
        </w:rPr>
        <w:t>and</w:t>
      </w:r>
      <w:r w:rsidR="00753C74">
        <w:rPr>
          <w:rFonts w:ascii="Verdana" w:hAnsi="Verdana"/>
          <w:b/>
          <w:sz w:val="18"/>
          <w:szCs w:val="18"/>
        </w:rPr>
        <w:t xml:space="preserve"> media queries</w:t>
      </w:r>
      <w:r w:rsidR="00753C74">
        <w:rPr>
          <w:rFonts w:ascii="Verdana" w:hAnsi="Verdana"/>
          <w:sz w:val="18"/>
          <w:szCs w:val="18"/>
        </w:rPr>
        <w:t xml:space="preserve"> to convert desktop </w:t>
      </w:r>
      <w:r w:rsidR="005F571A">
        <w:rPr>
          <w:rFonts w:ascii="Verdana" w:hAnsi="Verdana"/>
          <w:sz w:val="18"/>
          <w:szCs w:val="18"/>
        </w:rPr>
        <w:t>version main menu bar to</w:t>
      </w:r>
      <w:r w:rsidR="00753C74">
        <w:rPr>
          <w:rFonts w:ascii="Verdana" w:hAnsi="Verdana"/>
          <w:sz w:val="18"/>
          <w:szCs w:val="18"/>
        </w:rPr>
        <w:t xml:space="preserve"> the scrollable drop-down menu on the minimum screen width </w:t>
      </w:r>
      <w:r w:rsidR="005F571A">
        <w:rPr>
          <w:rFonts w:ascii="Verdana" w:hAnsi="Verdana"/>
          <w:sz w:val="18"/>
          <w:szCs w:val="18"/>
        </w:rPr>
        <w:t>and mobile versions</w:t>
      </w:r>
      <w:r w:rsidRPr="00EE35E3">
        <w:rPr>
          <w:rFonts w:ascii="Verdana" w:hAnsi="Verdana"/>
          <w:sz w:val="18"/>
          <w:szCs w:val="18"/>
        </w:rPr>
        <w:t>.</w:t>
      </w:r>
    </w:p>
    <w:p w14:paraId="6AF1A8A8" w14:textId="113547A3" w:rsidR="00B26EFD" w:rsidRPr="005F571A" w:rsidRDefault="005F571A" w:rsidP="005F571A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Worked remotely and actively participated in all meetings involved with the clients</w:t>
      </w:r>
    </w:p>
    <w:p w14:paraId="53E02E44" w14:textId="4A9803DA" w:rsidR="00B26EFD" w:rsidRDefault="00B26EFD" w:rsidP="00B26EFD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EE35E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u w:val="single"/>
        </w:rPr>
        <w:t>Environment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:</w:t>
      </w:r>
      <w:r w:rsidRPr="00EE35E3">
        <w:rPr>
          <w:rFonts w:ascii="Verdana" w:eastAsia="Times New Roman" w:hAnsi="Verdana" w:cs="Arial"/>
          <w:color w:val="000000"/>
          <w:sz w:val="18"/>
          <w:szCs w:val="18"/>
        </w:rPr>
        <w:t> 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HTML</w:t>
      </w:r>
      <w:r w:rsidR="009D2F9C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HTML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5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CSS</w:t>
      </w:r>
      <w:r w:rsidR="009D2F9C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CSS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3, </w:t>
      </w:r>
      <w:r w:rsidR="009D2F9C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Responsive Web Design,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JavaScript, 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JQuery UI, </w:t>
      </w:r>
      <w:r w:rsidR="00753C74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Adobe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Photoshop</w:t>
      </w:r>
    </w:p>
    <w:p w14:paraId="0670C925" w14:textId="77777777" w:rsidR="00885D40" w:rsidRDefault="00885D40" w:rsidP="00B26EFD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41784E77" w14:textId="77777777" w:rsidR="003D6E2A" w:rsidRPr="002E5EE2" w:rsidRDefault="003D6E2A" w:rsidP="00B26EFD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</w:rPr>
      </w:pPr>
    </w:p>
    <w:p w14:paraId="423C9F36" w14:textId="44FF0507" w:rsidR="00A70CB2" w:rsidRPr="0072091A" w:rsidRDefault="00A70CB2" w:rsidP="00A70CB2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</w:pP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>CA Technologies, PLANO TX</w:t>
      </w: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  <w:t xml:space="preserve">                                    </w:t>
      </w: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</w: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ab/>
        <w:t xml:space="preserve">     </w:t>
      </w:r>
      <w:r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 xml:space="preserve"> </w:t>
      </w:r>
      <w:r w:rsidRPr="0072091A"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 xml:space="preserve">Sep 2014 – </w:t>
      </w:r>
      <w:r>
        <w:rPr>
          <w:rFonts w:ascii="Verdana" w:eastAsia="Times New Roman" w:hAnsi="Verdana" w:cs="Segoe UI"/>
          <w:b/>
          <w:kern w:val="0"/>
          <w:sz w:val="18"/>
          <w:szCs w:val="18"/>
          <w:lang w:val="fr-FR" w:eastAsia="ar-SA"/>
        </w:rPr>
        <w:t>Apr 2015</w:t>
      </w:r>
    </w:p>
    <w:p w14:paraId="2AB4B369" w14:textId="77777777" w:rsidR="00A70CB2" w:rsidRPr="00EE35E3" w:rsidRDefault="00A70CB2" w:rsidP="00A70CB2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User Interface Developer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/AngularJS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</w:t>
      </w:r>
    </w:p>
    <w:p w14:paraId="71537FFC" w14:textId="77777777" w:rsidR="00A70CB2" w:rsidRDefault="00A70CB2" w:rsidP="00A70CB2">
      <w:pPr>
        <w:pStyle w:val="Heading2"/>
        <w:tabs>
          <w:tab w:val="left" w:pos="2295"/>
        </w:tabs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Responsibilities:</w:t>
      </w:r>
    </w:p>
    <w:p w14:paraId="2B61D345" w14:textId="77777777" w:rsidR="00A70CB2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Involved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in all stages of Software development life cycle including </w:t>
      </w:r>
      <w:r w:rsidRPr="00356D8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Analysis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, </w:t>
      </w:r>
      <w:r w:rsidRPr="00356D8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development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, </w:t>
      </w:r>
      <w:r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i</w:t>
      </w:r>
      <w:r w:rsidRPr="00356D8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mplementation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, </w:t>
      </w:r>
      <w:r w:rsidRPr="00356D8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testing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and support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. </w:t>
      </w:r>
    </w:p>
    <w:p w14:paraId="62F2C71F" w14:textId="77777777" w:rsidR="00A70CB2" w:rsidRPr="000763BC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Created package.json for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Bower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and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NPM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. </w:t>
      </w:r>
    </w:p>
    <w:p w14:paraId="16CDCDED" w14:textId="77777777" w:rsidR="00A70CB2" w:rsidRPr="004F5FEE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Extensively used </w:t>
      </w:r>
      <w:r w:rsidRPr="00B30FB2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Angular </w:t>
      </w:r>
      <w:r w:rsidRPr="00B30FB2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5CC"/>
          <w:lang w:eastAsia="en-US"/>
        </w:rPr>
        <w:t>UI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 (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Angular Bootstrap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) for </w:t>
      </w:r>
      <w:r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ng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-grid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, and 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5CC"/>
          <w:lang w:eastAsia="en-US"/>
        </w:rPr>
        <w:t>UI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 components. </w:t>
      </w:r>
    </w:p>
    <w:p w14:paraId="7061B285" w14:textId="77777777" w:rsidR="00A70CB2" w:rsidRPr="000763BC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Extensively used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Bootstrap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and imported the features into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CA’s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custom CSS library. </w:t>
      </w:r>
    </w:p>
    <w:p w14:paraId="6F0A85B6" w14:textId="77777777" w:rsidR="00A70CB2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Debug the application using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Firebug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to traverse 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documents and manipulated the Nodes using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DOM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Functions</w:t>
      </w:r>
      <w:r>
        <w:rPr>
          <w:rFonts w:ascii="Verdana" w:hAnsi="Verdana"/>
          <w:sz w:val="18"/>
          <w:szCs w:val="18"/>
        </w:rPr>
        <w:t>.</w:t>
      </w:r>
    </w:p>
    <w:p w14:paraId="01B87874" w14:textId="77777777" w:rsidR="00A70CB2" w:rsidRPr="002B412A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Used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Git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version control.</w:t>
      </w:r>
    </w:p>
    <w:p w14:paraId="1CF1ABD2" w14:textId="77777777" w:rsidR="00A70CB2" w:rsidRPr="005F571A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Created statistics graphs by using </w:t>
      </w:r>
      <w:r w:rsidRPr="002B412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D3.js</w:t>
      </w:r>
    </w:p>
    <w:p w14:paraId="450BAD8E" w14:textId="18357F9E" w:rsidR="00A70CB2" w:rsidRPr="000763BC" w:rsidRDefault="00A70CB2" w:rsidP="006A183A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Used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Node.js</w:t>
      </w:r>
      <w:r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Pr="005F571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and</w:t>
      </w:r>
      <w:r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Grunt.js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workflow.</w:t>
      </w:r>
    </w:p>
    <w:p w14:paraId="6C0E031D" w14:textId="77777777" w:rsidR="00A70CB2" w:rsidRPr="000763BC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eastAsia="Times New Roman" w:hAnsi="Verdana" w:cs="Arial"/>
          <w:color w:val="000000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Used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AJAX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extensively for the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API calls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to implement frontend features in the application.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lang w:eastAsia="en-US"/>
        </w:rPr>
        <w:t xml:space="preserve"> </w:t>
      </w:r>
    </w:p>
    <w:p w14:paraId="709A6A44" w14:textId="77777777" w:rsidR="00A70CB2" w:rsidRPr="000763BC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Coordinate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>d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with Interface Design Architects for meeting accessibility standards at code level.</w:t>
      </w:r>
    </w:p>
    <w:p w14:paraId="6EEBA0EC" w14:textId="77777777" w:rsidR="00A70CB2" w:rsidRPr="000763BC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Participated in the team on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Agile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development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cycle and followed </w:t>
      </w:r>
      <w:r w:rsidRPr="000763BC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SCRUM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methodology. </w:t>
      </w:r>
    </w:p>
    <w:p w14:paraId="60895F11" w14:textId="77777777" w:rsidR="00A70CB2" w:rsidRPr="005F571A" w:rsidRDefault="00A70CB2" w:rsidP="00A70CB2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Worked on creating </w:t>
      </w:r>
      <w:r w:rsidRPr="005F571A">
        <w:rPr>
          <w:rFonts w:ascii="Verdana" w:eastAsia="Times New Roman" w:hAnsi="Verdana" w:cs="Arial"/>
          <w:b/>
          <w:color w:val="333333"/>
          <w:kern w:val="0"/>
          <w:sz w:val="18"/>
          <w:szCs w:val="18"/>
          <w:shd w:val="clear" w:color="auto" w:fill="FFFFFF"/>
          <w:lang w:eastAsia="en-US"/>
        </w:rPr>
        <w:t>responsive web design</w:t>
      </w:r>
      <w:r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for smart devices using</w:t>
      </w:r>
      <w:r w:rsidRPr="00356D8A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eastAsia="en-US"/>
        </w:rPr>
        <w:t xml:space="preserve"> media queries. </w:t>
      </w:r>
    </w:p>
    <w:p w14:paraId="12798C11" w14:textId="5BFF2192" w:rsidR="001B12C7" w:rsidRDefault="00A70CB2" w:rsidP="001B12C7">
      <w:pPr>
        <w:pStyle w:val="ListBullet2"/>
        <w:numPr>
          <w:ilvl w:val="0"/>
          <w:numId w:val="0"/>
        </w:numPr>
        <w:ind w:left="420" w:right="398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EE35E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u w:val="single"/>
        </w:rPr>
        <w:t>Environment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:</w:t>
      </w:r>
      <w:r w:rsidRPr="00EE35E3">
        <w:rPr>
          <w:rFonts w:ascii="Verdana" w:eastAsia="Times New Roman" w:hAnsi="Verdana" w:cs="Arial"/>
          <w:color w:val="000000"/>
          <w:sz w:val="18"/>
          <w:szCs w:val="18"/>
        </w:rPr>
        <w:t> 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HTML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/HTML5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CSS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/CSS3, JavaScript, JQuery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AJAX, JSON,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Bootstrap,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Angular.js, Angular Bootstrap, Node.js, Bower, NPM, Grunt.js, Ext.js, D3.js, Jasmine</w:t>
      </w:r>
    </w:p>
    <w:p w14:paraId="1F418392" w14:textId="77777777" w:rsidR="003D6E2A" w:rsidRPr="00A70CB2" w:rsidRDefault="003D6E2A" w:rsidP="001B12C7">
      <w:pPr>
        <w:pStyle w:val="ListBullet2"/>
        <w:numPr>
          <w:ilvl w:val="0"/>
          <w:numId w:val="0"/>
        </w:numPr>
        <w:ind w:left="420" w:right="398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430E76FC" w14:textId="27AC836E" w:rsidR="00601149" w:rsidRPr="00EE35E3" w:rsidRDefault="00601149" w:rsidP="00601149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lastRenderedPageBreak/>
        <w:t>AT&amp;T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, 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DALLAS TX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  <w:t xml:space="preserve">                                    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  <w:t xml:space="preserve">     </w:t>
      </w:r>
      <w:r w:rsidR="00806797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       Oct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2013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– </w:t>
      </w:r>
      <w:r w:rsidR="00356D8A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Aug</w:t>
      </w: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2014</w:t>
      </w:r>
    </w:p>
    <w:p w14:paraId="1CF78115" w14:textId="4B3B4FBF" w:rsidR="00601149" w:rsidRDefault="00601149" w:rsidP="00601149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User Interface Developer</w:t>
      </w:r>
      <w:r w:rsidR="003A1FF9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/BackboneJS/Angu</w:t>
      </w:r>
      <w:r w:rsidR="00115A86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larJS</w:t>
      </w:r>
    </w:p>
    <w:p w14:paraId="5E1FCCCE" w14:textId="77777777" w:rsidR="00601149" w:rsidRPr="00EE35E3" w:rsidRDefault="00601149" w:rsidP="00601149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Production Demo: </w:t>
      </w:r>
      <w:hyperlink r:id="rId12" w:history="1">
        <w:r w:rsidRPr="00FE3258">
          <w:rPr>
            <w:rStyle w:val="Hyperlink"/>
            <w:rFonts w:ascii="Verdana" w:eastAsia="Times New Roman" w:hAnsi="Verdana" w:cs="Segoe UI"/>
            <w:b/>
            <w:kern w:val="0"/>
            <w:sz w:val="18"/>
            <w:szCs w:val="18"/>
            <w:lang w:eastAsia="ar-SA"/>
          </w:rPr>
          <w:t>YouTube Private Video</w:t>
        </w:r>
      </w:hyperlink>
    </w:p>
    <w:p w14:paraId="0500F44C" w14:textId="77777777" w:rsidR="00601149" w:rsidRPr="00EE35E3" w:rsidRDefault="00601149" w:rsidP="00601149">
      <w:pPr>
        <w:pStyle w:val="Heading2"/>
        <w:tabs>
          <w:tab w:val="left" w:pos="2295"/>
        </w:tabs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Responsibilities:</w:t>
      </w:r>
      <w:r>
        <w:rPr>
          <w:rFonts w:ascii="Verdana" w:hAnsi="Verdana"/>
          <w:sz w:val="18"/>
          <w:szCs w:val="18"/>
        </w:rPr>
        <w:tab/>
      </w:r>
    </w:p>
    <w:p w14:paraId="10A8CBF2" w14:textId="37392EEB" w:rsidR="00601149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Involved in </w:t>
      </w:r>
      <w:r w:rsidRPr="004F5FEE">
        <w:rPr>
          <w:rFonts w:ascii="Verdana" w:hAnsi="Verdana"/>
          <w:b/>
          <w:sz w:val="18"/>
          <w:szCs w:val="18"/>
        </w:rPr>
        <w:t>3 different projects</w:t>
      </w:r>
      <w:r>
        <w:rPr>
          <w:rFonts w:ascii="Verdana" w:hAnsi="Verdana"/>
          <w:sz w:val="18"/>
          <w:szCs w:val="18"/>
        </w:rPr>
        <w:t xml:space="preserve"> under AT&amp;T’s new UI and successfully </w:t>
      </w:r>
      <w:r w:rsidR="00C44D2B">
        <w:rPr>
          <w:rFonts w:ascii="Verdana" w:hAnsi="Verdana"/>
          <w:sz w:val="18"/>
          <w:szCs w:val="18"/>
        </w:rPr>
        <w:t>involved till the release</w:t>
      </w:r>
      <w:r>
        <w:rPr>
          <w:rFonts w:ascii="Verdana" w:hAnsi="Verdana"/>
          <w:sz w:val="18"/>
          <w:szCs w:val="18"/>
        </w:rPr>
        <w:t>.</w:t>
      </w:r>
    </w:p>
    <w:p w14:paraId="36A4CF91" w14:textId="000C5567" w:rsidR="00601149" w:rsidRPr="00EE35E3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Designed</w:t>
      </w:r>
      <w:r w:rsidR="00C44D2B">
        <w:rPr>
          <w:rFonts w:ascii="Verdana" w:hAnsi="Verdana"/>
          <w:sz w:val="18"/>
          <w:szCs w:val="18"/>
        </w:rPr>
        <w:t xml:space="preserve">, developed and implemented </w:t>
      </w:r>
      <w:r>
        <w:rPr>
          <w:rFonts w:ascii="Verdana" w:hAnsi="Verdana"/>
          <w:sz w:val="18"/>
          <w:szCs w:val="18"/>
        </w:rPr>
        <w:t xml:space="preserve">front-end part of </w:t>
      </w:r>
      <w:r w:rsidRPr="004F5FEE">
        <w:rPr>
          <w:rFonts w:ascii="Verdana" w:hAnsi="Verdana"/>
          <w:b/>
          <w:sz w:val="18"/>
          <w:szCs w:val="18"/>
        </w:rPr>
        <w:t>AT&amp;T’s</w:t>
      </w:r>
      <w:r>
        <w:rPr>
          <w:rFonts w:ascii="Verdana" w:hAnsi="Verdana"/>
          <w:sz w:val="18"/>
          <w:szCs w:val="18"/>
        </w:rPr>
        <w:t xml:space="preserve"> business </w:t>
      </w:r>
      <w:r w:rsidRPr="00EE35E3">
        <w:rPr>
          <w:rFonts w:ascii="Verdana" w:hAnsi="Verdana"/>
          <w:sz w:val="18"/>
          <w:szCs w:val="18"/>
        </w:rPr>
        <w:t>application</w:t>
      </w:r>
      <w:r>
        <w:rPr>
          <w:rFonts w:ascii="Verdana" w:hAnsi="Verdana"/>
          <w:sz w:val="18"/>
          <w:szCs w:val="18"/>
        </w:rPr>
        <w:t xml:space="preserve">s by using </w:t>
      </w:r>
      <w:r w:rsidRPr="005738A0">
        <w:rPr>
          <w:rFonts w:ascii="Verdana" w:hAnsi="Verdana"/>
          <w:b/>
          <w:sz w:val="18"/>
          <w:szCs w:val="18"/>
        </w:rPr>
        <w:t>Angular.js</w:t>
      </w:r>
      <w:r>
        <w:rPr>
          <w:rFonts w:ascii="Verdana" w:hAnsi="Verdana"/>
          <w:sz w:val="18"/>
          <w:szCs w:val="18"/>
        </w:rPr>
        <w:t xml:space="preserve"> and </w:t>
      </w:r>
      <w:r w:rsidRPr="005738A0">
        <w:rPr>
          <w:rFonts w:ascii="Verdana" w:hAnsi="Verdana"/>
          <w:b/>
          <w:sz w:val="18"/>
          <w:szCs w:val="18"/>
        </w:rPr>
        <w:t>Backbone.js</w:t>
      </w:r>
      <w:r w:rsidRPr="00EE35E3">
        <w:rPr>
          <w:rFonts w:ascii="Verdana" w:hAnsi="Verdana"/>
          <w:sz w:val="18"/>
          <w:szCs w:val="18"/>
        </w:rPr>
        <w:t>.</w:t>
      </w:r>
    </w:p>
    <w:p w14:paraId="6BBBC08B" w14:textId="77777777" w:rsidR="00601149" w:rsidRPr="004F5FEE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multiple </w:t>
      </w:r>
      <w:r w:rsidRPr="00EE35E3">
        <w:rPr>
          <w:rFonts w:ascii="Verdana" w:hAnsi="Verdana"/>
          <w:b/>
          <w:sz w:val="18"/>
          <w:szCs w:val="18"/>
        </w:rPr>
        <w:t>JQuery UI</w:t>
      </w:r>
      <w:r w:rsidRPr="00EE35E3">
        <w:rPr>
          <w:rFonts w:ascii="Verdana" w:hAnsi="Verdana"/>
          <w:sz w:val="18"/>
          <w:szCs w:val="18"/>
        </w:rPr>
        <w:t xml:space="preserve"> interactions, widgets and effects in the project and also developed custom animations and custom widgets </w:t>
      </w:r>
      <w:r>
        <w:rPr>
          <w:rFonts w:ascii="Verdana" w:hAnsi="Verdana"/>
          <w:sz w:val="18"/>
          <w:szCs w:val="18"/>
        </w:rPr>
        <w:t>from AT&amp;T’s approved libraries</w:t>
      </w:r>
      <w:r w:rsidRPr="00EE35E3">
        <w:rPr>
          <w:rFonts w:ascii="Verdana" w:hAnsi="Verdana"/>
          <w:b/>
          <w:sz w:val="18"/>
          <w:szCs w:val="18"/>
        </w:rPr>
        <w:t>.</w:t>
      </w:r>
    </w:p>
    <w:p w14:paraId="1CD690A8" w14:textId="77777777" w:rsidR="00601149" w:rsidRPr="00EE35E3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Integrated the </w:t>
      </w:r>
      <w:r w:rsidRPr="00EE35E3">
        <w:rPr>
          <w:rFonts w:ascii="Verdana" w:hAnsi="Verdana"/>
          <w:b/>
          <w:sz w:val="18"/>
          <w:szCs w:val="18"/>
        </w:rPr>
        <w:t>Java code</w:t>
      </w:r>
      <w:r w:rsidRPr="00EE35E3">
        <w:rPr>
          <w:rFonts w:ascii="Verdana" w:hAnsi="Verdana"/>
          <w:sz w:val="18"/>
          <w:szCs w:val="18"/>
        </w:rPr>
        <w:t xml:space="preserve"> (API) in </w:t>
      </w:r>
      <w:r w:rsidRPr="00EE35E3">
        <w:rPr>
          <w:rFonts w:ascii="Verdana" w:hAnsi="Verdana"/>
          <w:b/>
          <w:sz w:val="18"/>
          <w:szCs w:val="18"/>
        </w:rPr>
        <w:t>JSP</w:t>
      </w:r>
      <w:r w:rsidRPr="00EE35E3">
        <w:rPr>
          <w:rFonts w:ascii="Verdana" w:hAnsi="Verdana"/>
          <w:sz w:val="18"/>
          <w:szCs w:val="18"/>
        </w:rPr>
        <w:t xml:space="preserve"> Pages.</w:t>
      </w:r>
    </w:p>
    <w:p w14:paraId="6E782FC1" w14:textId="77777777" w:rsidR="00601149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Used </w:t>
      </w:r>
      <w:r w:rsidRPr="004F5FEE">
        <w:rPr>
          <w:rFonts w:ascii="Verdana" w:hAnsi="Verdana"/>
          <w:b/>
          <w:sz w:val="18"/>
          <w:szCs w:val="18"/>
        </w:rPr>
        <w:t>Angular.js</w:t>
      </w:r>
      <w:r>
        <w:rPr>
          <w:rFonts w:ascii="Verdana" w:hAnsi="Verdana"/>
          <w:sz w:val="18"/>
          <w:szCs w:val="18"/>
        </w:rPr>
        <w:t xml:space="preserve"> to create single page application for project Gamma as a part of AT&amp;T.</w:t>
      </w:r>
    </w:p>
    <w:p w14:paraId="13CCFE32" w14:textId="77777777" w:rsidR="00601149" w:rsidRPr="004F5FEE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Used </w:t>
      </w:r>
      <w:r>
        <w:rPr>
          <w:rFonts w:ascii="Verdana" w:hAnsi="Verdana"/>
          <w:b/>
          <w:sz w:val="18"/>
          <w:szCs w:val="18"/>
        </w:rPr>
        <w:t>Backbone</w:t>
      </w:r>
      <w:r w:rsidRPr="004F5FEE">
        <w:rPr>
          <w:rFonts w:ascii="Verdana" w:hAnsi="Verdana"/>
          <w:b/>
          <w:sz w:val="18"/>
          <w:szCs w:val="18"/>
        </w:rPr>
        <w:t>.js</w:t>
      </w:r>
      <w:r>
        <w:rPr>
          <w:rFonts w:ascii="Verdana" w:hAnsi="Verdana"/>
          <w:sz w:val="18"/>
          <w:szCs w:val="18"/>
        </w:rPr>
        <w:t xml:space="preserve"> and </w:t>
      </w:r>
      <w:r w:rsidRPr="004F5FEE">
        <w:rPr>
          <w:rFonts w:ascii="Verdana" w:hAnsi="Verdana"/>
          <w:b/>
          <w:sz w:val="18"/>
          <w:szCs w:val="18"/>
        </w:rPr>
        <w:t>jQuery</w:t>
      </w:r>
      <w:r>
        <w:rPr>
          <w:rFonts w:ascii="Verdana" w:hAnsi="Verdana"/>
          <w:sz w:val="18"/>
          <w:szCs w:val="18"/>
        </w:rPr>
        <w:t xml:space="preserve"> to form dynamic web pages by bringing backend data.</w:t>
      </w:r>
    </w:p>
    <w:p w14:paraId="3A407A0A" w14:textId="77777777" w:rsidR="00601149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Used </w:t>
      </w:r>
      <w:r>
        <w:rPr>
          <w:rFonts w:ascii="Verdana" w:hAnsi="Verdana"/>
          <w:b/>
          <w:sz w:val="18"/>
          <w:szCs w:val="18"/>
        </w:rPr>
        <w:t>Handlebars</w:t>
      </w:r>
      <w:r w:rsidRPr="004F5FEE">
        <w:rPr>
          <w:rFonts w:ascii="Verdana" w:hAnsi="Verdana"/>
          <w:b/>
          <w:sz w:val="18"/>
          <w:szCs w:val="18"/>
        </w:rPr>
        <w:t>.js</w:t>
      </w:r>
      <w:r>
        <w:rPr>
          <w:rFonts w:ascii="Verdana" w:hAnsi="Verdana"/>
          <w:sz w:val="18"/>
          <w:szCs w:val="18"/>
        </w:rPr>
        <w:t xml:space="preserve"> to display </w:t>
      </w:r>
      <w:r w:rsidRPr="0066263D">
        <w:rPr>
          <w:rFonts w:ascii="Verdana" w:hAnsi="Verdana"/>
          <w:b/>
          <w:sz w:val="18"/>
          <w:szCs w:val="18"/>
        </w:rPr>
        <w:t>JSON</w:t>
      </w:r>
      <w:r>
        <w:rPr>
          <w:rFonts w:ascii="Verdana" w:hAnsi="Verdana"/>
          <w:sz w:val="18"/>
          <w:szCs w:val="18"/>
        </w:rPr>
        <w:t xml:space="preserve"> values dynamically from the backend data to the frontend with </w:t>
      </w:r>
      <w:r w:rsidRPr="0066263D">
        <w:rPr>
          <w:rFonts w:ascii="Verdana" w:hAnsi="Verdana"/>
          <w:b/>
          <w:sz w:val="18"/>
          <w:szCs w:val="18"/>
        </w:rPr>
        <w:t>AJAX</w:t>
      </w:r>
      <w:r>
        <w:rPr>
          <w:rFonts w:ascii="Verdana" w:hAnsi="Verdana"/>
          <w:sz w:val="18"/>
          <w:szCs w:val="18"/>
        </w:rPr>
        <w:t xml:space="preserve"> calls.</w:t>
      </w:r>
    </w:p>
    <w:p w14:paraId="56969C1C" w14:textId="77777777" w:rsidR="00601149" w:rsidRPr="00386855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86855">
        <w:rPr>
          <w:rFonts w:ascii="Verdana" w:hAnsi="Verdana" w:cs="Helvetica"/>
          <w:kern w:val="0"/>
          <w:sz w:val="18"/>
          <w:szCs w:val="18"/>
        </w:rPr>
        <w:t xml:space="preserve">Used </w:t>
      </w:r>
      <w:r w:rsidRPr="00386855">
        <w:rPr>
          <w:rFonts w:ascii="Verdana" w:hAnsi="Verdana" w:cs="Helvetica"/>
          <w:b/>
          <w:kern w:val="0"/>
          <w:sz w:val="18"/>
          <w:szCs w:val="18"/>
        </w:rPr>
        <w:t>AJAX</w:t>
      </w:r>
      <w:r w:rsidRPr="00386855">
        <w:rPr>
          <w:rFonts w:ascii="Verdana" w:hAnsi="Verdana" w:cs="Helvetica"/>
          <w:kern w:val="0"/>
          <w:sz w:val="18"/>
          <w:szCs w:val="18"/>
        </w:rPr>
        <w:t xml:space="preserve"> with </w:t>
      </w:r>
      <w:r w:rsidRPr="00386855">
        <w:rPr>
          <w:rFonts w:ascii="Verdana" w:hAnsi="Verdana" w:cs="Helvetica"/>
          <w:b/>
          <w:kern w:val="0"/>
          <w:sz w:val="18"/>
          <w:szCs w:val="18"/>
        </w:rPr>
        <w:t>jQuery</w:t>
      </w:r>
      <w:r w:rsidRPr="00386855">
        <w:rPr>
          <w:rFonts w:ascii="Verdana" w:hAnsi="Verdana" w:cs="Helvetica"/>
          <w:kern w:val="0"/>
          <w:sz w:val="18"/>
          <w:szCs w:val="18"/>
        </w:rPr>
        <w:t xml:space="preserve"> to parse </w:t>
      </w:r>
      <w:r w:rsidRPr="00386855">
        <w:rPr>
          <w:rFonts w:ascii="Verdana" w:hAnsi="Verdana" w:cs="Helvetica"/>
          <w:b/>
          <w:kern w:val="0"/>
          <w:sz w:val="18"/>
          <w:szCs w:val="18"/>
        </w:rPr>
        <w:t>JSON</w:t>
      </w:r>
      <w:r w:rsidRPr="00386855">
        <w:rPr>
          <w:rFonts w:ascii="Verdana" w:hAnsi="Verdana" w:cs="Helvetica"/>
          <w:kern w:val="0"/>
          <w:sz w:val="18"/>
          <w:szCs w:val="18"/>
        </w:rPr>
        <w:t xml:space="preserve"> object to dynamically overlay contents on web pages</w:t>
      </w:r>
      <w:r>
        <w:rPr>
          <w:rFonts w:ascii="Verdana" w:hAnsi="Verdana" w:cs="Helvetica"/>
          <w:kern w:val="0"/>
          <w:sz w:val="18"/>
          <w:szCs w:val="18"/>
        </w:rPr>
        <w:t>.</w:t>
      </w:r>
    </w:p>
    <w:p w14:paraId="6AEFCD23" w14:textId="77777777" w:rsidR="00601149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Created dynamic forms with </w:t>
      </w:r>
      <w:r w:rsidRPr="001D4DD6">
        <w:rPr>
          <w:rFonts w:ascii="Verdana" w:hAnsi="Verdana"/>
          <w:b/>
          <w:sz w:val="18"/>
          <w:szCs w:val="18"/>
        </w:rPr>
        <w:t>jQuery</w:t>
      </w:r>
      <w:r>
        <w:rPr>
          <w:rFonts w:ascii="Verdana" w:hAnsi="Verdana"/>
          <w:sz w:val="18"/>
          <w:szCs w:val="18"/>
        </w:rPr>
        <w:t xml:space="preserve"> validations, warning and error messages.</w:t>
      </w:r>
    </w:p>
    <w:p w14:paraId="0C9DB84C" w14:textId="77777777" w:rsidR="00601149" w:rsidRPr="005738A0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Wrote code </w:t>
      </w:r>
      <w:r>
        <w:rPr>
          <w:rFonts w:ascii="Verdana" w:hAnsi="Verdana"/>
          <w:sz w:val="18"/>
          <w:szCs w:val="18"/>
        </w:rPr>
        <w:t>for the</w:t>
      </w:r>
      <w:r w:rsidRPr="00EE35E3">
        <w:rPr>
          <w:rFonts w:ascii="Verdana" w:hAnsi="Verdana"/>
          <w:sz w:val="18"/>
          <w:szCs w:val="18"/>
        </w:rPr>
        <w:t xml:space="preserve"> Web services using </w:t>
      </w:r>
      <w:r w:rsidRPr="00EE35E3">
        <w:rPr>
          <w:rFonts w:ascii="Verdana" w:hAnsi="Verdana"/>
          <w:b/>
          <w:sz w:val="18"/>
          <w:szCs w:val="18"/>
        </w:rPr>
        <w:t>JQuery AJAX</w:t>
      </w:r>
      <w:r w:rsidRPr="00EE35E3">
        <w:rPr>
          <w:rFonts w:ascii="Verdana" w:hAnsi="Verdana"/>
          <w:sz w:val="18"/>
          <w:szCs w:val="18"/>
        </w:rPr>
        <w:t xml:space="preserve"> via </w:t>
      </w:r>
      <w:r w:rsidRPr="00EE35E3">
        <w:rPr>
          <w:rFonts w:ascii="Verdana" w:hAnsi="Verdana"/>
          <w:b/>
          <w:sz w:val="18"/>
          <w:szCs w:val="18"/>
        </w:rPr>
        <w:t>JSON</w:t>
      </w:r>
      <w:r w:rsidRPr="00EE35E3">
        <w:rPr>
          <w:rFonts w:ascii="Verdana" w:hAnsi="Verdana"/>
          <w:sz w:val="18"/>
          <w:szCs w:val="18"/>
        </w:rPr>
        <w:t xml:space="preserve"> response and updating the </w:t>
      </w:r>
      <w:r>
        <w:rPr>
          <w:rFonts w:ascii="Verdana" w:hAnsi="Verdana"/>
          <w:b/>
          <w:sz w:val="18"/>
          <w:szCs w:val="18"/>
        </w:rPr>
        <w:t>JSP</w:t>
      </w:r>
      <w:r w:rsidRPr="00EE35E3">
        <w:rPr>
          <w:rFonts w:ascii="Verdana" w:hAnsi="Verdana"/>
          <w:sz w:val="18"/>
          <w:szCs w:val="18"/>
        </w:rPr>
        <w:t xml:space="preserve"> pages.</w:t>
      </w:r>
    </w:p>
    <w:p w14:paraId="19B3E366" w14:textId="77777777" w:rsidR="00601149" w:rsidRPr="001D4DD6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1D4DD6">
        <w:rPr>
          <w:rFonts w:ascii="Verdana" w:hAnsi="Verdana" w:cs="Helvetica"/>
          <w:kern w:val="0"/>
          <w:sz w:val="18"/>
          <w:szCs w:val="18"/>
        </w:rPr>
        <w:t xml:space="preserve">Debugged </w:t>
      </w:r>
      <w:r>
        <w:rPr>
          <w:rFonts w:ascii="Verdana" w:hAnsi="Verdana" w:cs="Helvetica"/>
          <w:kern w:val="0"/>
          <w:sz w:val="18"/>
          <w:szCs w:val="18"/>
        </w:rPr>
        <w:t>and</w:t>
      </w:r>
      <w:r w:rsidRPr="001D4DD6">
        <w:rPr>
          <w:rFonts w:ascii="Verdana" w:hAnsi="Verdana" w:cs="Helvetica"/>
          <w:kern w:val="0"/>
          <w:sz w:val="18"/>
          <w:szCs w:val="18"/>
        </w:rPr>
        <w:t xml:space="preserve"> remove</w:t>
      </w:r>
      <w:r>
        <w:rPr>
          <w:rFonts w:ascii="Verdana" w:hAnsi="Verdana" w:cs="Helvetica"/>
          <w:kern w:val="0"/>
          <w:sz w:val="18"/>
          <w:szCs w:val="18"/>
        </w:rPr>
        <w:t>d</w:t>
      </w:r>
      <w:r w:rsidRPr="001D4DD6">
        <w:rPr>
          <w:rFonts w:ascii="Verdana" w:hAnsi="Verdana" w:cs="Helvetica"/>
          <w:kern w:val="0"/>
          <w:sz w:val="18"/>
          <w:szCs w:val="18"/>
        </w:rPr>
        <w:t xml:space="preserve"> bugs from several features of the code using </w:t>
      </w:r>
      <w:r w:rsidRPr="00386855">
        <w:rPr>
          <w:rFonts w:ascii="Verdana" w:hAnsi="Verdana" w:cs="Helvetica"/>
          <w:b/>
          <w:kern w:val="0"/>
          <w:sz w:val="18"/>
          <w:szCs w:val="18"/>
        </w:rPr>
        <w:t>Eclipse IDE</w:t>
      </w:r>
      <w:r w:rsidRPr="001D4DD6">
        <w:rPr>
          <w:rFonts w:ascii="Verdana" w:hAnsi="Verdana" w:cs="Helvetica"/>
          <w:kern w:val="0"/>
          <w:sz w:val="18"/>
          <w:szCs w:val="18"/>
        </w:rPr>
        <w:t xml:space="preserve"> and Firebug tool.</w:t>
      </w:r>
    </w:p>
    <w:p w14:paraId="252784D7" w14:textId="77777777" w:rsidR="00601149" w:rsidRPr="00386855" w:rsidRDefault="00601149" w:rsidP="00601149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386855">
        <w:rPr>
          <w:rFonts w:ascii="Verdana" w:hAnsi="Verdana" w:cs="Helvetica"/>
          <w:kern w:val="0"/>
          <w:sz w:val="18"/>
          <w:szCs w:val="18"/>
        </w:rPr>
        <w:t>Developed UI library functions to increase the code reusability and support standard coding practices.</w:t>
      </w:r>
    </w:p>
    <w:p w14:paraId="7E1B3765" w14:textId="2F6143F1" w:rsidR="00601149" w:rsidRDefault="00601149" w:rsidP="003D6E2A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EE35E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u w:val="single"/>
        </w:rPr>
        <w:t>Environment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:</w:t>
      </w:r>
      <w:r w:rsidRPr="00EE35E3">
        <w:rPr>
          <w:rFonts w:ascii="Verdana" w:eastAsia="Times New Roman" w:hAnsi="Verdana" w:cs="Arial"/>
          <w:color w:val="000000"/>
          <w:sz w:val="18"/>
          <w:szCs w:val="18"/>
        </w:rPr>
        <w:t> 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HTML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/HTML5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CSS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/CSS3, JavaScript, JQuery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AJAX, JSON,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Bootstrap,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Angular.js, backbone.js, Handlebars.js</w:t>
      </w:r>
      <w:r w:rsidR="002765B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Ext.js</w:t>
      </w:r>
      <w:r w:rsidR="004632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Mustache</w:t>
      </w:r>
      <w:r w:rsidR="00160F36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.js</w:t>
      </w:r>
    </w:p>
    <w:p w14:paraId="576D8C91" w14:textId="77777777" w:rsidR="006A183A" w:rsidRPr="003D6E2A" w:rsidRDefault="006A183A" w:rsidP="003D6E2A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</w:rPr>
      </w:pPr>
    </w:p>
    <w:p w14:paraId="2DA1FA67" w14:textId="04E98AB7" w:rsidR="004E752B" w:rsidRPr="00EE35E3" w:rsidRDefault="004E752B" w:rsidP="003F345B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SOA SOFTWARE</w:t>
      </w:r>
      <w:r w:rsidR="00B518BD"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, EDIS</w:t>
      </w:r>
      <w:r w:rsidR="00544497"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ON NJ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  <w:t xml:space="preserve">                                    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ab/>
      </w:r>
      <w:r w:rsidR="002137BC"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    </w:t>
      </w:r>
      <w:r w:rsidR="00510FEB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 </w:t>
      </w: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 xml:space="preserve">Jun 2012 – </w:t>
      </w:r>
      <w:r w:rsidR="002137BC"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Sep 2013</w:t>
      </w:r>
    </w:p>
    <w:p w14:paraId="3A101304" w14:textId="2282892F" w:rsidR="004E752B" w:rsidRPr="00EE35E3" w:rsidRDefault="004E752B" w:rsidP="003F345B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User Interface Developer</w:t>
      </w:r>
      <w:r w:rsidR="00F04E91"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  <w:t>/BackboneJS</w:t>
      </w:r>
    </w:p>
    <w:p w14:paraId="15B652E1" w14:textId="77777777" w:rsidR="004E752B" w:rsidRPr="00EE35E3" w:rsidRDefault="00CA04CC" w:rsidP="003F345B">
      <w:pPr>
        <w:widowControl/>
        <w:suppressAutoHyphens/>
        <w:spacing w:after="0" w:line="240" w:lineRule="auto"/>
        <w:ind w:right="398"/>
        <w:jc w:val="both"/>
        <w:rPr>
          <w:rFonts w:ascii="Verdana" w:eastAsia="Times New Roman" w:hAnsi="Verdana" w:cs="Segoe UI"/>
          <w:b/>
          <w:kern w:val="0"/>
          <w:sz w:val="18"/>
          <w:szCs w:val="18"/>
          <w:lang w:eastAsia="ar-SA"/>
        </w:rPr>
      </w:pPr>
      <w:hyperlink r:id="rId13" w:anchor="/home/landing" w:history="1">
        <w:r w:rsidR="004E752B" w:rsidRPr="00EE35E3">
          <w:rPr>
            <w:rFonts w:ascii="Verdana" w:eastAsia="Times New Roman" w:hAnsi="Verdana" w:cs="Segoe UI"/>
            <w:b/>
            <w:color w:val="0000FF"/>
            <w:kern w:val="0"/>
            <w:sz w:val="18"/>
            <w:szCs w:val="18"/>
            <w:u w:val="single"/>
            <w:lang w:eastAsia="ar-SA"/>
          </w:rPr>
          <w:t>http://open.soa.com/</w:t>
        </w:r>
      </w:hyperlink>
    </w:p>
    <w:p w14:paraId="3264DD96" w14:textId="77777777" w:rsidR="00C44198" w:rsidRPr="00EE35E3" w:rsidRDefault="00C44198" w:rsidP="00BB3E92">
      <w:pPr>
        <w:pStyle w:val="Heading2"/>
        <w:tabs>
          <w:tab w:val="left" w:pos="2295"/>
        </w:tabs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Responsibilities:</w:t>
      </w:r>
      <w:r w:rsidR="00BB3E92">
        <w:rPr>
          <w:rFonts w:ascii="Verdana" w:hAnsi="Verdana"/>
          <w:sz w:val="18"/>
          <w:szCs w:val="18"/>
        </w:rPr>
        <w:tab/>
      </w:r>
    </w:p>
    <w:p w14:paraId="629592FD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Involved in development, design and implementation front end part of the widget based application.</w:t>
      </w:r>
    </w:p>
    <w:p w14:paraId="07EF7A48" w14:textId="4CA1949E" w:rsidR="00C44198" w:rsidRPr="00EE35E3" w:rsidRDefault="00C44198" w:rsidP="005738A0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Wrote code to fetch data from Web services using </w:t>
      </w:r>
      <w:r w:rsidRPr="00EE35E3">
        <w:rPr>
          <w:rFonts w:ascii="Verdana" w:hAnsi="Verdana"/>
          <w:b/>
          <w:sz w:val="18"/>
          <w:szCs w:val="18"/>
        </w:rPr>
        <w:t>JQuery AJAX</w:t>
      </w:r>
      <w:r w:rsidRPr="00EE35E3">
        <w:rPr>
          <w:rFonts w:ascii="Verdana" w:hAnsi="Verdana"/>
          <w:sz w:val="18"/>
          <w:szCs w:val="18"/>
        </w:rPr>
        <w:t xml:space="preserve"> via </w:t>
      </w:r>
      <w:r w:rsidRPr="00EE35E3">
        <w:rPr>
          <w:rFonts w:ascii="Verdana" w:hAnsi="Verdana"/>
          <w:b/>
          <w:sz w:val="18"/>
          <w:szCs w:val="18"/>
        </w:rPr>
        <w:t>JSON</w:t>
      </w:r>
      <w:r w:rsidRPr="00EE35E3">
        <w:rPr>
          <w:rFonts w:ascii="Verdana" w:hAnsi="Verdana"/>
          <w:sz w:val="18"/>
          <w:szCs w:val="18"/>
        </w:rPr>
        <w:t xml:space="preserve"> response and updating the </w:t>
      </w:r>
      <w:r w:rsidRPr="00EE35E3">
        <w:rPr>
          <w:rFonts w:ascii="Verdana" w:hAnsi="Verdana"/>
          <w:b/>
          <w:sz w:val="18"/>
          <w:szCs w:val="18"/>
        </w:rPr>
        <w:t>HTML</w:t>
      </w:r>
      <w:r w:rsidRPr="00EE35E3">
        <w:rPr>
          <w:rFonts w:ascii="Verdana" w:hAnsi="Verdana"/>
          <w:sz w:val="18"/>
          <w:szCs w:val="18"/>
        </w:rPr>
        <w:t xml:space="preserve"> pages.</w:t>
      </w:r>
    </w:p>
    <w:p w14:paraId="0932DB2D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jQuery template</w:t>
      </w:r>
      <w:r w:rsidRPr="00EE35E3">
        <w:rPr>
          <w:rFonts w:ascii="Verdana" w:hAnsi="Verdana"/>
          <w:sz w:val="18"/>
          <w:szCs w:val="18"/>
        </w:rPr>
        <w:t xml:space="preserve"> for markup integrated with </w:t>
      </w:r>
      <w:r w:rsidRPr="00EE35E3">
        <w:rPr>
          <w:rFonts w:ascii="Verdana" w:hAnsi="Verdana"/>
          <w:b/>
          <w:sz w:val="18"/>
          <w:szCs w:val="18"/>
        </w:rPr>
        <w:t>JavaScript</w:t>
      </w:r>
      <w:r w:rsidRPr="00EE35E3">
        <w:rPr>
          <w:rFonts w:ascii="Verdana" w:hAnsi="Verdana"/>
          <w:sz w:val="18"/>
          <w:szCs w:val="18"/>
        </w:rPr>
        <w:t xml:space="preserve"> &amp; </w:t>
      </w:r>
      <w:r w:rsidRPr="00EE35E3">
        <w:rPr>
          <w:rFonts w:ascii="Verdana" w:hAnsi="Verdana"/>
          <w:b/>
          <w:sz w:val="18"/>
          <w:szCs w:val="18"/>
        </w:rPr>
        <w:t>CSS</w:t>
      </w:r>
      <w:r w:rsidRPr="00EE35E3">
        <w:rPr>
          <w:rFonts w:ascii="Verdana" w:hAnsi="Verdana"/>
          <w:sz w:val="18"/>
          <w:szCs w:val="18"/>
        </w:rPr>
        <w:t>.</w:t>
      </w:r>
    </w:p>
    <w:p w14:paraId="7F0EF79B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jQuery</w:t>
      </w:r>
      <w:r w:rsidRPr="00EE35E3">
        <w:rPr>
          <w:rFonts w:ascii="Verdana" w:hAnsi="Verdana"/>
          <w:sz w:val="18"/>
          <w:szCs w:val="18"/>
        </w:rPr>
        <w:t xml:space="preserve"> plugins </w:t>
      </w:r>
      <w:r w:rsidRPr="00EE35E3">
        <w:rPr>
          <w:rFonts w:ascii="Verdana" w:hAnsi="Verdana"/>
          <w:b/>
          <w:sz w:val="18"/>
          <w:szCs w:val="18"/>
        </w:rPr>
        <w:t>autocomplete</w:t>
      </w:r>
      <w:r w:rsidRPr="00EE35E3">
        <w:rPr>
          <w:rFonts w:ascii="Verdana" w:hAnsi="Verdana"/>
          <w:sz w:val="18"/>
          <w:szCs w:val="18"/>
        </w:rPr>
        <w:t xml:space="preserve">, </w:t>
      </w:r>
      <w:r w:rsidRPr="00EE35E3">
        <w:rPr>
          <w:rFonts w:ascii="Verdana" w:hAnsi="Verdana"/>
          <w:b/>
          <w:sz w:val="18"/>
          <w:szCs w:val="18"/>
        </w:rPr>
        <w:t>validation</w:t>
      </w:r>
      <w:r w:rsidRPr="00EE35E3">
        <w:rPr>
          <w:rFonts w:ascii="Verdana" w:hAnsi="Verdana"/>
          <w:sz w:val="18"/>
          <w:szCs w:val="18"/>
        </w:rPr>
        <w:t xml:space="preserve">, </w:t>
      </w:r>
      <w:r w:rsidRPr="00EE35E3">
        <w:rPr>
          <w:rFonts w:ascii="Verdana" w:hAnsi="Verdana"/>
          <w:b/>
          <w:sz w:val="18"/>
          <w:szCs w:val="18"/>
        </w:rPr>
        <w:t>drag and drop</w:t>
      </w:r>
      <w:r w:rsidRPr="00EE35E3">
        <w:rPr>
          <w:rFonts w:ascii="Verdana" w:hAnsi="Verdana"/>
          <w:sz w:val="18"/>
          <w:szCs w:val="18"/>
        </w:rPr>
        <w:t xml:space="preserve"> and more exceptionally.</w:t>
      </w:r>
    </w:p>
    <w:p w14:paraId="7C3DE03A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HTML5</w:t>
      </w:r>
      <w:r w:rsidRPr="00EE35E3">
        <w:rPr>
          <w:rFonts w:ascii="Verdana" w:hAnsi="Verdana"/>
          <w:sz w:val="18"/>
          <w:szCs w:val="18"/>
        </w:rPr>
        <w:t xml:space="preserve"> for audio and video playback.</w:t>
      </w:r>
    </w:p>
    <w:p w14:paraId="6CD01910" w14:textId="4FA558A2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Involved in developing </w:t>
      </w:r>
      <w:r w:rsidRPr="00EE35E3">
        <w:rPr>
          <w:rFonts w:ascii="Verdana" w:hAnsi="Verdana"/>
          <w:b/>
          <w:sz w:val="18"/>
          <w:szCs w:val="18"/>
        </w:rPr>
        <w:t xml:space="preserve">HTML </w:t>
      </w:r>
      <w:r w:rsidRPr="00EE35E3">
        <w:rPr>
          <w:rFonts w:ascii="Verdana" w:hAnsi="Verdana"/>
          <w:sz w:val="18"/>
          <w:szCs w:val="18"/>
        </w:rPr>
        <w:t xml:space="preserve">and </w:t>
      </w:r>
      <w:r w:rsidRPr="00EE35E3">
        <w:rPr>
          <w:rFonts w:ascii="Verdana" w:hAnsi="Verdana"/>
          <w:b/>
          <w:sz w:val="18"/>
          <w:szCs w:val="18"/>
        </w:rPr>
        <w:t>JavaScript</w:t>
      </w:r>
      <w:r w:rsidRPr="00EE35E3">
        <w:rPr>
          <w:rFonts w:ascii="Verdana" w:hAnsi="Verdana"/>
          <w:sz w:val="18"/>
          <w:szCs w:val="18"/>
        </w:rPr>
        <w:t xml:space="preserve"> f</w:t>
      </w:r>
      <w:r w:rsidR="00730398">
        <w:rPr>
          <w:rFonts w:ascii="Verdana" w:hAnsi="Verdana"/>
          <w:sz w:val="18"/>
          <w:szCs w:val="18"/>
        </w:rPr>
        <w:t>or presentation,</w:t>
      </w:r>
      <w:r w:rsidRPr="00EE35E3">
        <w:rPr>
          <w:rFonts w:ascii="Verdana" w:hAnsi="Verdana"/>
          <w:sz w:val="18"/>
          <w:szCs w:val="18"/>
        </w:rPr>
        <w:t xml:space="preserve"> data validation on the client side with in the forms.</w:t>
      </w:r>
    </w:p>
    <w:p w14:paraId="065E6EBB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Wrote </w:t>
      </w:r>
      <w:r w:rsidRPr="00EE35E3">
        <w:rPr>
          <w:rFonts w:ascii="Verdana" w:hAnsi="Verdana"/>
          <w:b/>
          <w:sz w:val="18"/>
          <w:szCs w:val="18"/>
        </w:rPr>
        <w:t>JavaScript</w:t>
      </w:r>
      <w:r w:rsidRPr="00EE35E3">
        <w:rPr>
          <w:rFonts w:ascii="Verdana" w:hAnsi="Verdana"/>
          <w:sz w:val="18"/>
          <w:szCs w:val="18"/>
        </w:rPr>
        <w:t xml:space="preserve"> for validation and populating the various fields for the client side validation.</w:t>
      </w:r>
    </w:p>
    <w:p w14:paraId="6FCAAF68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backbone.js</w:t>
      </w:r>
      <w:r w:rsidRPr="00EE35E3">
        <w:rPr>
          <w:rFonts w:ascii="Verdana" w:hAnsi="Verdana"/>
          <w:sz w:val="18"/>
          <w:szCs w:val="18"/>
        </w:rPr>
        <w:t xml:space="preserve"> as Model, Widgets as Controller and jQuery template as View.</w:t>
      </w:r>
    </w:p>
    <w:p w14:paraId="4DB820D1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Ajax</w:t>
      </w:r>
      <w:r w:rsidRPr="00EE35E3">
        <w:rPr>
          <w:rFonts w:ascii="Verdana" w:hAnsi="Verdana"/>
          <w:sz w:val="18"/>
          <w:szCs w:val="18"/>
        </w:rPr>
        <w:t xml:space="preserve">, </w:t>
      </w:r>
      <w:r w:rsidRPr="00EE35E3">
        <w:rPr>
          <w:rFonts w:ascii="Verdana" w:hAnsi="Verdana"/>
          <w:b/>
          <w:sz w:val="18"/>
          <w:szCs w:val="18"/>
        </w:rPr>
        <w:t>JSON</w:t>
      </w:r>
      <w:r w:rsidRPr="00EE35E3">
        <w:rPr>
          <w:rFonts w:ascii="Verdana" w:hAnsi="Verdana"/>
          <w:sz w:val="18"/>
          <w:szCs w:val="18"/>
        </w:rPr>
        <w:t xml:space="preserve"> with </w:t>
      </w:r>
      <w:r w:rsidRPr="00EE35E3">
        <w:rPr>
          <w:rFonts w:ascii="Verdana" w:hAnsi="Verdana"/>
          <w:b/>
          <w:sz w:val="18"/>
          <w:szCs w:val="18"/>
        </w:rPr>
        <w:t>jQuery</w:t>
      </w:r>
      <w:r w:rsidRPr="00EE35E3">
        <w:rPr>
          <w:rFonts w:ascii="Verdana" w:hAnsi="Verdana"/>
          <w:sz w:val="18"/>
          <w:szCs w:val="18"/>
        </w:rPr>
        <w:t xml:space="preserve"> for request data and response processing.</w:t>
      </w:r>
    </w:p>
    <w:p w14:paraId="2BCFCB77" w14:textId="77777777" w:rsidR="00C44198" w:rsidRPr="00EE35E3" w:rsidRDefault="00C44198" w:rsidP="00C44198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JIRA</w:t>
      </w:r>
      <w:r w:rsidRPr="00EE35E3">
        <w:rPr>
          <w:rFonts w:ascii="Verdana" w:hAnsi="Verdana"/>
          <w:sz w:val="18"/>
          <w:szCs w:val="18"/>
        </w:rPr>
        <w:t xml:space="preserve"> for bug tracking.</w:t>
      </w:r>
    </w:p>
    <w:p w14:paraId="478D9634" w14:textId="386F1F47" w:rsidR="00C44198" w:rsidRPr="005738A0" w:rsidRDefault="00C44198" w:rsidP="005738A0">
      <w:pPr>
        <w:pStyle w:val="ListBullet2"/>
        <w:numPr>
          <w:ilvl w:val="0"/>
          <w:numId w:val="20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Involved in daily scrum to discuss the design and work progress.</w:t>
      </w:r>
      <w:r w:rsidR="005738A0">
        <w:rPr>
          <w:rFonts w:ascii="Verdana" w:hAnsi="Verdana"/>
          <w:sz w:val="18"/>
          <w:szCs w:val="18"/>
        </w:rPr>
        <w:t xml:space="preserve"> </w:t>
      </w:r>
      <w:r w:rsidRPr="005738A0">
        <w:rPr>
          <w:rFonts w:ascii="Verdana" w:hAnsi="Verdana"/>
          <w:sz w:val="18"/>
          <w:szCs w:val="18"/>
        </w:rPr>
        <w:t>Worked in Onsite – Offshore model.</w:t>
      </w:r>
    </w:p>
    <w:p w14:paraId="1FF2283D" w14:textId="0AA46409" w:rsidR="00C44198" w:rsidRPr="002E5EE2" w:rsidRDefault="00C44198" w:rsidP="002E5EE2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</w:rPr>
      </w:pPr>
      <w:r w:rsidRPr="00EE35E3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u w:val="single"/>
        </w:rPr>
        <w:t>Environment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</w:rPr>
        <w:t>:</w:t>
      </w:r>
      <w:r w:rsidRPr="00EE35E3">
        <w:rPr>
          <w:rFonts w:ascii="Verdana" w:eastAsia="Times New Roman" w:hAnsi="Verdana" w:cs="Arial"/>
          <w:color w:val="000000"/>
          <w:sz w:val="18"/>
          <w:szCs w:val="18"/>
        </w:rPr>
        <w:t> 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HTML</w:t>
      </w:r>
      <w:r w:rsidR="002E5EE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/5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CSS</w:t>
      </w:r>
      <w:r w:rsidR="002E5EE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/3, JavaScript, 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JQuery UI, AJAX, JSON, backbone.js,</w:t>
      </w:r>
      <w:r w:rsidRPr="00EE35E3">
        <w:rPr>
          <w:rFonts w:ascii="Verdana" w:eastAsia="Times New Roman" w:hAnsi="Verdana" w:cs="Arial"/>
          <w:color w:val="000000"/>
          <w:sz w:val="18"/>
          <w:szCs w:val="18"/>
        </w:rPr>
        <w:t xml:space="preserve"> </w:t>
      </w:r>
      <w:r w:rsidR="004632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Photoshop,</w:t>
      </w:r>
      <w:r w:rsidRPr="00EE35E3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 JIRA</w:t>
      </w:r>
      <w:r w:rsidR="004632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, Jasmine</w:t>
      </w:r>
    </w:p>
    <w:p w14:paraId="27FE7DD5" w14:textId="77777777" w:rsidR="00783BFF" w:rsidRPr="00EE35E3" w:rsidRDefault="00C44198" w:rsidP="00C44198">
      <w:pPr>
        <w:pStyle w:val="ListBullet2"/>
        <w:numPr>
          <w:ilvl w:val="0"/>
          <w:numId w:val="0"/>
        </w:numPr>
        <w:ind w:left="360"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b/>
          <w:sz w:val="18"/>
          <w:szCs w:val="18"/>
        </w:rPr>
        <w:tab/>
      </w:r>
      <w:r w:rsidR="00544497" w:rsidRPr="00EE35E3">
        <w:rPr>
          <w:rFonts w:ascii="Verdana" w:hAnsi="Verdana"/>
          <w:b/>
          <w:sz w:val="18"/>
          <w:szCs w:val="18"/>
        </w:rPr>
        <w:tab/>
      </w:r>
    </w:p>
    <w:p w14:paraId="692E2DC4" w14:textId="0A17BCFC" w:rsidR="009D7824" w:rsidRPr="00EE35E3" w:rsidRDefault="00B518BD" w:rsidP="003F345B">
      <w:pPr>
        <w:pStyle w:val="Heading2"/>
        <w:spacing w:before="0" w:line="240" w:lineRule="auto"/>
        <w:ind w:right="398"/>
        <w:jc w:val="both"/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lastRenderedPageBreak/>
        <w:t>STATEFARM INSURANCE</w:t>
      </w:r>
      <w:r w:rsidR="009D7824"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 xml:space="preserve">, </w:t>
      </w:r>
      <w:r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 xml:space="preserve">BLOOMINGTON IL </w:t>
      </w:r>
      <w:r w:rsidR="009D7824" w:rsidRPr="00EE35E3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ab/>
      </w:r>
      <w:r w:rsidR="009D7824" w:rsidRPr="00EE35E3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ab/>
      </w:r>
      <w:r w:rsidR="009D7824" w:rsidRPr="00EE35E3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ab/>
        <w:t xml:space="preserve">          </w:t>
      </w:r>
      <w:r w:rsidR="005F09CB" w:rsidRPr="00EE35E3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ab/>
      </w:r>
      <w:r w:rsidR="005F09CB" w:rsidRPr="00EE35E3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ab/>
      </w:r>
      <w:r w:rsidRPr="00EE35E3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 xml:space="preserve">     </w:t>
      </w:r>
      <w:r w:rsidR="003F345B" w:rsidRPr="00EE35E3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 xml:space="preserve">   </w:t>
      </w:r>
      <w:r w:rsidR="00AF20AD">
        <w:rPr>
          <w:rFonts w:ascii="Verdana" w:eastAsia="Times New Roman" w:hAnsi="Verdana" w:cs="Arial"/>
          <w:bCs w:val="0"/>
          <w:color w:val="000000"/>
          <w:kern w:val="0"/>
          <w:sz w:val="18"/>
          <w:szCs w:val="18"/>
          <w:lang w:eastAsia="ar-SA"/>
        </w:rPr>
        <w:t xml:space="preserve">    </w:t>
      </w:r>
      <w:r w:rsidR="00581AF0"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>July</w:t>
      </w:r>
      <w:r w:rsidR="007F59AC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 xml:space="preserve"> 2010</w:t>
      </w:r>
      <w:r w:rsidR="009D7824"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 xml:space="preserve"> – May 2012</w:t>
      </w:r>
    </w:p>
    <w:p w14:paraId="7F8A95E7" w14:textId="77777777" w:rsidR="00510FEB" w:rsidRDefault="005F09CB" w:rsidP="00510FEB">
      <w:pPr>
        <w:pStyle w:val="Heading2"/>
        <w:spacing w:before="0" w:line="240" w:lineRule="auto"/>
        <w:ind w:right="398"/>
        <w:jc w:val="both"/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>U</w:t>
      </w:r>
      <w:r w:rsidR="00B518BD"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 xml:space="preserve">ser </w:t>
      </w:r>
      <w:r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>I</w:t>
      </w:r>
      <w:r w:rsidR="00B518BD"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>nterface</w:t>
      </w:r>
      <w:r w:rsidR="009D7824" w:rsidRPr="00EE35E3"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  <w:t xml:space="preserve"> Developer</w:t>
      </w:r>
    </w:p>
    <w:p w14:paraId="1C8E017B" w14:textId="02A5C63E" w:rsidR="00C44198" w:rsidRPr="00510FEB" w:rsidRDefault="00C44198" w:rsidP="00510FEB">
      <w:pPr>
        <w:pStyle w:val="Heading2"/>
        <w:spacing w:before="0" w:line="240" w:lineRule="auto"/>
        <w:ind w:right="398"/>
        <w:jc w:val="both"/>
        <w:rPr>
          <w:rFonts w:ascii="Verdana" w:eastAsia="Times New Roman" w:hAnsi="Verdana" w:cs="Segoe UI"/>
          <w:bCs w:val="0"/>
          <w:color w:val="000000"/>
          <w:kern w:val="0"/>
          <w:sz w:val="18"/>
          <w:szCs w:val="18"/>
          <w:lang w:eastAsia="ar-SA"/>
        </w:rPr>
      </w:pPr>
      <w:r w:rsidRPr="00EE35E3">
        <w:rPr>
          <w:rFonts w:ascii="Verdana" w:eastAsia="Times New Roman" w:hAnsi="Verdana" w:cs="Arial"/>
          <w:bCs w:val="0"/>
          <w:kern w:val="0"/>
          <w:sz w:val="18"/>
          <w:szCs w:val="18"/>
          <w:lang w:eastAsia="ar-SA"/>
        </w:rPr>
        <w:t>Responsibilities:</w:t>
      </w:r>
    </w:p>
    <w:p w14:paraId="0EDB8635" w14:textId="77777777" w:rsidR="00C44198" w:rsidRPr="00EE35E3" w:rsidRDefault="00C44198" w:rsidP="00C44198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b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Involved in developing the </w:t>
      </w:r>
      <w:r w:rsidRPr="00EE35E3">
        <w:rPr>
          <w:rFonts w:ascii="Verdana" w:hAnsi="Verdana"/>
          <w:b/>
          <w:sz w:val="18"/>
          <w:szCs w:val="18"/>
        </w:rPr>
        <w:t>UI</w:t>
      </w:r>
      <w:r w:rsidRPr="00EE35E3">
        <w:rPr>
          <w:rFonts w:ascii="Verdana" w:hAnsi="Verdana"/>
          <w:sz w:val="18"/>
          <w:szCs w:val="18"/>
        </w:rPr>
        <w:t xml:space="preserve"> pages using </w:t>
      </w:r>
      <w:r w:rsidRPr="00EE35E3">
        <w:rPr>
          <w:rFonts w:ascii="Verdana" w:hAnsi="Verdana"/>
          <w:b/>
          <w:sz w:val="18"/>
          <w:szCs w:val="18"/>
        </w:rPr>
        <w:t>HTML, DHTML, CSS, JavaScript, JSON, jQuery, Ajax.</w:t>
      </w:r>
    </w:p>
    <w:p w14:paraId="16B858EA" w14:textId="77777777" w:rsidR="00C44198" w:rsidRPr="00EE35E3" w:rsidRDefault="00C44198" w:rsidP="00C44198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Integrated the </w:t>
      </w:r>
      <w:r w:rsidRPr="00EE35E3">
        <w:rPr>
          <w:rFonts w:ascii="Verdana" w:hAnsi="Verdana"/>
          <w:b/>
          <w:sz w:val="18"/>
          <w:szCs w:val="18"/>
        </w:rPr>
        <w:t>Java code</w:t>
      </w:r>
      <w:r w:rsidRPr="00EE35E3">
        <w:rPr>
          <w:rFonts w:ascii="Verdana" w:hAnsi="Verdana"/>
          <w:sz w:val="18"/>
          <w:szCs w:val="18"/>
        </w:rPr>
        <w:t xml:space="preserve"> (API) in </w:t>
      </w:r>
      <w:r w:rsidRPr="00EE35E3">
        <w:rPr>
          <w:rFonts w:ascii="Verdana" w:hAnsi="Verdana"/>
          <w:b/>
          <w:sz w:val="18"/>
          <w:szCs w:val="18"/>
        </w:rPr>
        <w:t>JSP</w:t>
      </w:r>
      <w:r w:rsidRPr="00EE35E3">
        <w:rPr>
          <w:rFonts w:ascii="Verdana" w:hAnsi="Verdana"/>
          <w:sz w:val="18"/>
          <w:szCs w:val="18"/>
        </w:rPr>
        <w:t xml:space="preserve"> Pages.</w:t>
      </w:r>
    </w:p>
    <w:p w14:paraId="3937C6F0" w14:textId="77777777" w:rsidR="00C44198" w:rsidRPr="00EE35E3" w:rsidRDefault="00C44198" w:rsidP="00C44198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JavaScript</w:t>
      </w:r>
      <w:r w:rsidRPr="00EE35E3">
        <w:rPr>
          <w:rFonts w:ascii="Verdana" w:hAnsi="Verdana"/>
          <w:sz w:val="18"/>
          <w:szCs w:val="18"/>
        </w:rPr>
        <w:t xml:space="preserve"> for client side validations.</w:t>
      </w:r>
    </w:p>
    <w:p w14:paraId="2BD7B0AE" w14:textId="77777777" w:rsidR="00C44198" w:rsidRPr="00EE35E3" w:rsidRDefault="00C44198" w:rsidP="00C44198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Worked on user management website using </w:t>
      </w:r>
      <w:r w:rsidRPr="00EE35E3">
        <w:rPr>
          <w:rFonts w:ascii="Verdana" w:hAnsi="Verdana"/>
          <w:b/>
          <w:sz w:val="18"/>
          <w:szCs w:val="18"/>
        </w:rPr>
        <w:t>JSP and CSS</w:t>
      </w:r>
      <w:r w:rsidRPr="00EE35E3">
        <w:rPr>
          <w:rFonts w:ascii="Verdana" w:hAnsi="Verdana"/>
          <w:sz w:val="18"/>
          <w:szCs w:val="18"/>
        </w:rPr>
        <w:t>.</w:t>
      </w:r>
    </w:p>
    <w:p w14:paraId="0CA1C9F2" w14:textId="77777777" w:rsidR="00C44198" w:rsidRPr="00EE35E3" w:rsidRDefault="00C44198" w:rsidP="00C44198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b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Dynamic screen development using </w:t>
      </w:r>
      <w:r w:rsidRPr="00EE35E3">
        <w:rPr>
          <w:rFonts w:ascii="Verdana" w:hAnsi="Verdana"/>
          <w:b/>
          <w:sz w:val="18"/>
          <w:szCs w:val="18"/>
        </w:rPr>
        <w:t>HTML, JavaScript, JQuery and AJAX</w:t>
      </w:r>
    </w:p>
    <w:p w14:paraId="35CD0E60" w14:textId="77777777" w:rsidR="00C44198" w:rsidRPr="00EE35E3" w:rsidRDefault="00C44198" w:rsidP="00C44198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jQuery</w:t>
      </w:r>
      <w:r w:rsidRPr="00EE35E3">
        <w:rPr>
          <w:rFonts w:ascii="Verdana" w:hAnsi="Verdana"/>
          <w:sz w:val="18"/>
          <w:szCs w:val="18"/>
        </w:rPr>
        <w:t xml:space="preserve"> core library functions for the logical implementation part at client side for all the application.</w:t>
      </w:r>
    </w:p>
    <w:p w14:paraId="16AD3AF7" w14:textId="77777777" w:rsidR="00C44198" w:rsidRPr="00EE35E3" w:rsidRDefault="00C44198" w:rsidP="00C44198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Used </w:t>
      </w:r>
      <w:r w:rsidRPr="00EE35E3">
        <w:rPr>
          <w:rFonts w:ascii="Verdana" w:hAnsi="Verdana"/>
          <w:b/>
          <w:sz w:val="18"/>
          <w:szCs w:val="18"/>
        </w:rPr>
        <w:t>Struts (MVC)</w:t>
      </w:r>
      <w:r w:rsidRPr="00EE35E3">
        <w:rPr>
          <w:rFonts w:ascii="Verdana" w:hAnsi="Verdana"/>
          <w:sz w:val="18"/>
          <w:szCs w:val="18"/>
        </w:rPr>
        <w:t xml:space="preserve"> architecture in designing </w:t>
      </w:r>
      <w:r w:rsidRPr="00EE35E3">
        <w:rPr>
          <w:rFonts w:ascii="Verdana" w:hAnsi="Verdana"/>
          <w:b/>
          <w:sz w:val="18"/>
          <w:szCs w:val="18"/>
        </w:rPr>
        <w:t>User Interface.</w:t>
      </w:r>
    </w:p>
    <w:p w14:paraId="5B8480E5" w14:textId="25FC25B8" w:rsidR="00EE35E3" w:rsidRDefault="00C44198" w:rsidP="00E0549D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 xml:space="preserve">Debug the application using </w:t>
      </w:r>
      <w:r w:rsidRPr="00EE35E3">
        <w:rPr>
          <w:rFonts w:ascii="Verdana" w:hAnsi="Verdana"/>
          <w:b/>
          <w:sz w:val="18"/>
          <w:szCs w:val="18"/>
        </w:rPr>
        <w:t>Firebug</w:t>
      </w:r>
      <w:r w:rsidRPr="00EE35E3">
        <w:rPr>
          <w:rFonts w:ascii="Verdana" w:hAnsi="Verdana"/>
          <w:sz w:val="18"/>
          <w:szCs w:val="18"/>
        </w:rPr>
        <w:t xml:space="preserve"> to traverse the documents and manipulated the Nodes using </w:t>
      </w:r>
      <w:r w:rsidRPr="00EE35E3">
        <w:rPr>
          <w:rFonts w:ascii="Verdana" w:hAnsi="Verdana"/>
          <w:b/>
          <w:sz w:val="18"/>
          <w:szCs w:val="18"/>
        </w:rPr>
        <w:t xml:space="preserve">DOM and DOM Functions using Firefox </w:t>
      </w:r>
      <w:r w:rsidRPr="00EE35E3">
        <w:rPr>
          <w:rFonts w:ascii="Verdana" w:hAnsi="Verdana"/>
          <w:sz w:val="18"/>
          <w:szCs w:val="18"/>
        </w:rPr>
        <w:t>and</w:t>
      </w:r>
      <w:r w:rsidRPr="00EE35E3">
        <w:rPr>
          <w:rFonts w:ascii="Verdana" w:hAnsi="Verdana"/>
          <w:b/>
          <w:sz w:val="18"/>
          <w:szCs w:val="18"/>
        </w:rPr>
        <w:t xml:space="preserve"> IE Developer Tool bar </w:t>
      </w:r>
      <w:r w:rsidRPr="00EE35E3">
        <w:rPr>
          <w:rFonts w:ascii="Verdana" w:hAnsi="Verdana"/>
          <w:sz w:val="18"/>
          <w:szCs w:val="18"/>
        </w:rPr>
        <w:t>for</w:t>
      </w:r>
      <w:r w:rsidRPr="00EE35E3">
        <w:rPr>
          <w:rFonts w:ascii="Verdana" w:hAnsi="Verdana"/>
          <w:b/>
          <w:sz w:val="18"/>
          <w:szCs w:val="18"/>
        </w:rPr>
        <w:t xml:space="preserve"> IE.</w:t>
      </w:r>
    </w:p>
    <w:p w14:paraId="68DAD9F2" w14:textId="681C9DDD" w:rsidR="00C44D2B" w:rsidRPr="005F571A" w:rsidRDefault="00C44D2B" w:rsidP="005F571A">
      <w:pPr>
        <w:pStyle w:val="ListBullet2"/>
        <w:numPr>
          <w:ilvl w:val="0"/>
          <w:numId w:val="18"/>
        </w:numPr>
        <w:ind w:right="398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sz w:val="18"/>
          <w:szCs w:val="18"/>
        </w:rPr>
        <w:t>Involved in writing and modifying Procedure, Queries, Views and Triggers and calling them from JavaScript using the Tempnet Framework.</w:t>
      </w:r>
    </w:p>
    <w:p w14:paraId="0551C722" w14:textId="77777777" w:rsidR="00C44198" w:rsidRDefault="00C44198" w:rsidP="00E45027">
      <w:pPr>
        <w:pStyle w:val="ListBullet2"/>
        <w:numPr>
          <w:ilvl w:val="0"/>
          <w:numId w:val="0"/>
        </w:numPr>
        <w:spacing w:line="360" w:lineRule="auto"/>
        <w:ind w:left="360" w:right="398"/>
        <w:jc w:val="both"/>
        <w:rPr>
          <w:rFonts w:ascii="Verdana" w:hAnsi="Verdana"/>
          <w:b/>
          <w:sz w:val="18"/>
          <w:szCs w:val="18"/>
        </w:rPr>
      </w:pPr>
      <w:r w:rsidRPr="00EE35E3">
        <w:rPr>
          <w:rFonts w:ascii="Verdana" w:hAnsi="Verdana"/>
          <w:b/>
          <w:i/>
          <w:sz w:val="18"/>
          <w:szCs w:val="18"/>
          <w:u w:val="single"/>
        </w:rPr>
        <w:t>Environment:</w:t>
      </w:r>
      <w:r w:rsidRPr="00EE35E3">
        <w:rPr>
          <w:rFonts w:ascii="Verdana" w:hAnsi="Verdana"/>
          <w:sz w:val="18"/>
          <w:szCs w:val="18"/>
        </w:rPr>
        <w:t xml:space="preserve"> </w:t>
      </w:r>
      <w:r w:rsidRPr="00EE35E3">
        <w:rPr>
          <w:rFonts w:ascii="Verdana" w:hAnsi="Verdana"/>
          <w:b/>
          <w:sz w:val="18"/>
          <w:szCs w:val="18"/>
        </w:rPr>
        <w:t>HTML, DHTML, CSS, JavaScript, JSON, jQuery, Ajax, MVC, DOM and JSP</w:t>
      </w:r>
    </w:p>
    <w:p w14:paraId="60797736" w14:textId="77777777" w:rsidR="003F345B" w:rsidRPr="00EE35E3" w:rsidRDefault="003F345B" w:rsidP="005F09CB">
      <w:pPr>
        <w:spacing w:after="0" w:line="240" w:lineRule="auto"/>
        <w:ind w:right="488"/>
        <w:jc w:val="both"/>
        <w:rPr>
          <w:rFonts w:ascii="Verdana" w:eastAsia="Cambria" w:hAnsi="Verdana" w:cs="Segoe UI"/>
          <w:b/>
          <w:bCs/>
          <w:color w:val="262626"/>
          <w:sz w:val="18"/>
          <w:szCs w:val="18"/>
        </w:rPr>
      </w:pPr>
    </w:p>
    <w:p w14:paraId="2EDF3F44" w14:textId="77777777" w:rsidR="00547E5E" w:rsidRPr="00EE35E3" w:rsidRDefault="00EC57D1" w:rsidP="005F09CB">
      <w:pPr>
        <w:spacing w:after="0" w:line="240" w:lineRule="auto"/>
        <w:ind w:right="488"/>
        <w:jc w:val="both"/>
        <w:rPr>
          <w:rFonts w:ascii="Verdana" w:eastAsia="Cambria" w:hAnsi="Verdana" w:cs="Segoe UI"/>
          <w:b/>
          <w:bCs/>
          <w:color w:val="262626"/>
          <w:sz w:val="18"/>
          <w:szCs w:val="18"/>
        </w:rPr>
      </w:pPr>
      <w:r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>ICICI BANK LTD, HYDERABAD</w:t>
      </w:r>
      <w:r w:rsidR="00CA664D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>, INDIA</w:t>
      </w:r>
      <w:r w:rsidR="00CA664D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ab/>
      </w:r>
      <w:r w:rsidR="00547E5E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ab/>
      </w:r>
      <w:r w:rsidR="00547E5E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ab/>
      </w:r>
      <w:r w:rsidR="00547E5E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ab/>
      </w:r>
      <w:r w:rsidR="00547E5E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ab/>
      </w:r>
      <w:r w:rsidR="00547E5E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ab/>
        <w:t xml:space="preserve">           </w:t>
      </w:r>
      <w:r w:rsidR="00DA3B0B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 xml:space="preserve">   </w:t>
      </w:r>
      <w:r w:rsidR="00724838">
        <w:rPr>
          <w:rFonts w:ascii="Verdana" w:eastAsia="Cambria" w:hAnsi="Verdana" w:cs="Segoe UI"/>
          <w:b/>
          <w:bCs/>
          <w:color w:val="262626"/>
          <w:sz w:val="18"/>
          <w:szCs w:val="18"/>
        </w:rPr>
        <w:t xml:space="preserve">        </w:t>
      </w:r>
      <w:r w:rsidR="00DA3B0B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 xml:space="preserve"> </w:t>
      </w:r>
      <w:r w:rsidR="004137AF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>Sep</w:t>
      </w:r>
      <w:r w:rsidR="00547E5E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 xml:space="preserve"> 20</w:t>
      </w:r>
      <w:r w:rsidR="00581AF0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>07 – Nov 2008</w:t>
      </w:r>
      <w:r w:rsidR="00547E5E"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 xml:space="preserve"> </w:t>
      </w:r>
    </w:p>
    <w:p w14:paraId="458AD5B7" w14:textId="77777777" w:rsidR="00547E5E" w:rsidRPr="00EE35E3" w:rsidRDefault="00547E5E" w:rsidP="005F09CB">
      <w:pPr>
        <w:spacing w:after="0" w:line="240" w:lineRule="auto"/>
        <w:ind w:right="488"/>
        <w:jc w:val="both"/>
        <w:rPr>
          <w:rFonts w:ascii="Verdana" w:eastAsia="Cambria" w:hAnsi="Verdana" w:cs="Segoe UI"/>
          <w:b/>
          <w:bCs/>
          <w:color w:val="262626"/>
          <w:sz w:val="18"/>
          <w:szCs w:val="18"/>
        </w:rPr>
      </w:pPr>
      <w:r w:rsidRPr="00EE35E3">
        <w:rPr>
          <w:rFonts w:ascii="Verdana" w:eastAsia="Cambria" w:hAnsi="Verdana" w:cs="Segoe UI"/>
          <w:b/>
          <w:bCs/>
          <w:color w:val="262626"/>
          <w:sz w:val="18"/>
          <w:szCs w:val="18"/>
        </w:rPr>
        <w:t>User Interface Developer</w:t>
      </w:r>
    </w:p>
    <w:p w14:paraId="0F6A82C9" w14:textId="77777777" w:rsidR="00547E5E" w:rsidRPr="00EE35E3" w:rsidRDefault="00547E5E" w:rsidP="005F09CB">
      <w:pPr>
        <w:spacing w:after="0" w:line="240" w:lineRule="auto"/>
        <w:ind w:right="488"/>
        <w:jc w:val="both"/>
        <w:rPr>
          <w:rFonts w:ascii="Verdana" w:eastAsia="Cambria" w:hAnsi="Verdana" w:cs="Times New Roman"/>
          <w:b/>
          <w:bCs/>
          <w:color w:val="4F81BD" w:themeColor="accent1"/>
          <w:sz w:val="18"/>
          <w:szCs w:val="18"/>
        </w:rPr>
      </w:pPr>
      <w:r w:rsidRPr="00EE35E3">
        <w:rPr>
          <w:rFonts w:ascii="Verdana" w:eastAsia="Cambria" w:hAnsi="Verdana" w:cs="Times New Roman"/>
          <w:b/>
          <w:bCs/>
          <w:color w:val="4F81BD" w:themeColor="accent1"/>
          <w:sz w:val="18"/>
          <w:szCs w:val="18"/>
        </w:rPr>
        <w:t>Responsibilities</w:t>
      </w:r>
      <w:r w:rsidRPr="00EE35E3">
        <w:rPr>
          <w:rFonts w:ascii="Verdana" w:eastAsia="Cambria" w:hAnsi="Verdana" w:cs="Times New Roman"/>
          <w:color w:val="4F81BD" w:themeColor="accent1"/>
          <w:sz w:val="18"/>
          <w:szCs w:val="18"/>
        </w:rPr>
        <w:t>:</w:t>
      </w:r>
    </w:p>
    <w:p w14:paraId="04282048" w14:textId="77777777" w:rsidR="00CA664D" w:rsidRPr="00EE35E3" w:rsidRDefault="00CA664D" w:rsidP="00C44D2B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Developed UI pages using </w:t>
      </w:r>
      <w:r w:rsidRPr="00EE35E3">
        <w:rPr>
          <w:rFonts w:ascii="Verdana" w:eastAsia="Cambria" w:hAnsi="Verdana" w:cs="Times New Roman"/>
          <w:b/>
          <w:color w:val="262626"/>
          <w:sz w:val="18"/>
          <w:szCs w:val="18"/>
        </w:rPr>
        <w:t>HTML, CSS, MySQL, JavaScript, AJAX</w:t>
      </w: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 </w:t>
      </w:r>
    </w:p>
    <w:p w14:paraId="126B13AB" w14:textId="77777777" w:rsidR="00547E5E" w:rsidRPr="00EE35E3" w:rsidRDefault="00547E5E" w:rsidP="00C44D2B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Worked closely with system analyst to understand the technical requirements of the projects </w:t>
      </w:r>
    </w:p>
    <w:p w14:paraId="30DE52BA" w14:textId="77777777" w:rsidR="00547E5E" w:rsidRPr="00EE35E3" w:rsidRDefault="00547E5E" w:rsidP="00C44D2B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>Worked closely with Photoshop designers to implement mock ups and the layouts of the application.</w:t>
      </w:r>
    </w:p>
    <w:p w14:paraId="5C18679C" w14:textId="77777777" w:rsidR="00547E5E" w:rsidRPr="00EE35E3" w:rsidRDefault="00547E5E" w:rsidP="00C44D2B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Design and development of Web pages using </w:t>
      </w:r>
      <w:r w:rsidRPr="00EE35E3">
        <w:rPr>
          <w:rFonts w:ascii="Verdana" w:eastAsia="Cambria" w:hAnsi="Verdana" w:cs="Times New Roman"/>
          <w:b/>
          <w:color w:val="262626"/>
          <w:sz w:val="18"/>
          <w:szCs w:val="18"/>
        </w:rPr>
        <w:t>HTML, CSS</w:t>
      </w: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 including Ajax controls and </w:t>
      </w:r>
      <w:r w:rsidRPr="00EE35E3">
        <w:rPr>
          <w:rFonts w:ascii="Verdana" w:eastAsia="Cambria" w:hAnsi="Verdana" w:cs="Times New Roman"/>
          <w:b/>
          <w:color w:val="262626"/>
          <w:sz w:val="18"/>
          <w:szCs w:val="18"/>
        </w:rPr>
        <w:t>XML</w:t>
      </w:r>
      <w:r w:rsidRPr="00EE35E3">
        <w:rPr>
          <w:rFonts w:ascii="Verdana" w:eastAsia="Cambria" w:hAnsi="Verdana" w:cs="Times New Roman"/>
          <w:color w:val="262626"/>
          <w:sz w:val="18"/>
          <w:szCs w:val="18"/>
        </w:rPr>
        <w:t>.</w:t>
      </w:r>
    </w:p>
    <w:p w14:paraId="0663C9E2" w14:textId="36B377BE" w:rsidR="00547E5E" w:rsidRPr="00EE35E3" w:rsidRDefault="00547E5E" w:rsidP="005F571A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>Involved in writing the Properties, methods in the Class Modules and also consumed  web services</w:t>
      </w:r>
      <w:r w:rsidR="005F571A">
        <w:rPr>
          <w:rFonts w:ascii="Verdana" w:eastAsia="Cambria" w:hAnsi="Verdana" w:cs="Times New Roman"/>
          <w:color w:val="262626"/>
          <w:sz w:val="18"/>
          <w:szCs w:val="18"/>
        </w:rPr>
        <w:t>.</w:t>
      </w:r>
    </w:p>
    <w:p w14:paraId="3D44996D" w14:textId="77777777" w:rsidR="00547E5E" w:rsidRPr="00EE35E3" w:rsidRDefault="00547E5E" w:rsidP="00C44D2B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Used </w:t>
      </w:r>
      <w:r w:rsidRPr="00EE35E3">
        <w:rPr>
          <w:rFonts w:ascii="Verdana" w:eastAsia="Cambria" w:hAnsi="Verdana" w:cs="Times New Roman"/>
          <w:b/>
          <w:color w:val="262626"/>
          <w:sz w:val="18"/>
          <w:szCs w:val="18"/>
        </w:rPr>
        <w:t>JavaScript</w:t>
      </w: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 for custom client-side validation.</w:t>
      </w:r>
    </w:p>
    <w:p w14:paraId="0BBEB887" w14:textId="77777777" w:rsidR="00547E5E" w:rsidRPr="00EE35E3" w:rsidRDefault="00547E5E" w:rsidP="00C44D2B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Involved in designing and developing the </w:t>
      </w:r>
      <w:r w:rsidRPr="00EE35E3">
        <w:rPr>
          <w:rFonts w:ascii="Verdana" w:eastAsia="Cambria" w:hAnsi="Verdana" w:cs="Times New Roman"/>
          <w:b/>
          <w:color w:val="262626"/>
          <w:sz w:val="18"/>
          <w:szCs w:val="18"/>
        </w:rPr>
        <w:t>GUI</w:t>
      </w:r>
      <w:r w:rsidRPr="00EE35E3">
        <w:rPr>
          <w:rFonts w:ascii="Verdana" w:eastAsia="Cambria" w:hAnsi="Verdana" w:cs="Times New Roman"/>
          <w:color w:val="262626"/>
          <w:sz w:val="18"/>
          <w:szCs w:val="18"/>
        </w:rPr>
        <w:t xml:space="preserve"> for the user interface with various controls.</w:t>
      </w:r>
    </w:p>
    <w:p w14:paraId="2777B433" w14:textId="5CE1002A" w:rsidR="00EE35E3" w:rsidRPr="00E0549D" w:rsidRDefault="00547E5E" w:rsidP="00E0549D">
      <w:pPr>
        <w:widowControl/>
        <w:numPr>
          <w:ilvl w:val="0"/>
          <w:numId w:val="10"/>
        </w:numPr>
        <w:tabs>
          <w:tab w:val="clear" w:pos="720"/>
          <w:tab w:val="num" w:pos="270"/>
        </w:tabs>
        <w:spacing w:after="0" w:line="240" w:lineRule="auto"/>
        <w:ind w:left="630" w:right="488" w:hanging="270"/>
        <w:jc w:val="both"/>
        <w:rPr>
          <w:rFonts w:ascii="Verdana" w:eastAsia="Cambria" w:hAnsi="Verdana" w:cs="Times New Roman"/>
          <w:color w:val="262626"/>
          <w:sz w:val="18"/>
          <w:szCs w:val="18"/>
        </w:rPr>
      </w:pPr>
      <w:r w:rsidRPr="00EE35E3">
        <w:rPr>
          <w:rFonts w:ascii="Verdana" w:eastAsia="Cambria" w:hAnsi="Verdana" w:cs="Times New Roman"/>
          <w:color w:val="262626"/>
          <w:sz w:val="18"/>
          <w:szCs w:val="18"/>
        </w:rPr>
        <w:t>Worked with View State to maintain data between the pages of the application.</w:t>
      </w:r>
    </w:p>
    <w:p w14:paraId="3648C18C" w14:textId="4682C70D" w:rsidR="00E83904" w:rsidRPr="00EE35E3" w:rsidRDefault="00C44198" w:rsidP="00E83904">
      <w:pPr>
        <w:pStyle w:val="ListBullet2"/>
        <w:numPr>
          <w:ilvl w:val="0"/>
          <w:numId w:val="0"/>
        </w:numPr>
        <w:ind w:right="398" w:firstLine="360"/>
        <w:jc w:val="both"/>
        <w:rPr>
          <w:rFonts w:ascii="Verdana" w:hAnsi="Verdana"/>
          <w:sz w:val="18"/>
          <w:szCs w:val="18"/>
        </w:rPr>
      </w:pPr>
      <w:r w:rsidRPr="00EE35E3">
        <w:rPr>
          <w:rFonts w:ascii="Verdana" w:hAnsi="Verdana"/>
          <w:b/>
          <w:i/>
          <w:sz w:val="18"/>
          <w:szCs w:val="18"/>
          <w:u w:val="single"/>
        </w:rPr>
        <w:t>Environment:</w:t>
      </w:r>
      <w:r w:rsidRPr="00EE35E3">
        <w:rPr>
          <w:rFonts w:ascii="Verdana" w:hAnsi="Verdana"/>
          <w:sz w:val="18"/>
          <w:szCs w:val="18"/>
        </w:rPr>
        <w:t xml:space="preserve"> </w:t>
      </w:r>
      <w:r w:rsidRPr="00EE35E3">
        <w:rPr>
          <w:rFonts w:ascii="Verdana" w:hAnsi="Verdana"/>
          <w:b/>
          <w:sz w:val="18"/>
          <w:szCs w:val="18"/>
        </w:rPr>
        <w:t>HTML, CSS, JavaScript, XML, Ajax, XUL, DOM, MySQL</w:t>
      </w:r>
    </w:p>
    <w:p w14:paraId="2F7B8A03" w14:textId="19295270" w:rsidR="007844DD" w:rsidRPr="00EE35E3" w:rsidRDefault="007844DD" w:rsidP="00510FEB">
      <w:pPr>
        <w:pStyle w:val="ListBullet2"/>
        <w:numPr>
          <w:ilvl w:val="0"/>
          <w:numId w:val="0"/>
        </w:numPr>
        <w:ind w:left="360" w:right="398"/>
        <w:jc w:val="both"/>
        <w:rPr>
          <w:rFonts w:ascii="Verdana" w:hAnsi="Verdana"/>
          <w:sz w:val="18"/>
          <w:szCs w:val="18"/>
        </w:rPr>
      </w:pPr>
    </w:p>
    <w:sectPr w:rsidR="007844DD" w:rsidRPr="00EE35E3" w:rsidSect="005B4265">
      <w:type w:val="continuous"/>
      <w:pgSz w:w="12240" w:h="15841"/>
      <w:pgMar w:top="657" w:right="296" w:bottom="417" w:left="656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2BC2F" w14:textId="77777777" w:rsidR="00CA04CC" w:rsidRDefault="00CA04CC">
      <w:pPr>
        <w:spacing w:after="0" w:line="240" w:lineRule="auto"/>
      </w:pPr>
      <w:r>
        <w:separator/>
      </w:r>
    </w:p>
  </w:endnote>
  <w:endnote w:type="continuationSeparator" w:id="0">
    <w:p w14:paraId="2FD217B5" w14:textId="77777777" w:rsidR="00CA04CC" w:rsidRDefault="00CA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²Ó©úÅé">
    <w:altName w:val="Arial Unicode MS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F563A" w14:textId="77777777" w:rsidR="00CA04CC" w:rsidRDefault="00CA04CC">
      <w:pPr>
        <w:spacing w:after="0" w:line="240" w:lineRule="auto"/>
      </w:pPr>
      <w:r>
        <w:separator/>
      </w:r>
    </w:p>
  </w:footnote>
  <w:footnote w:type="continuationSeparator" w:id="0">
    <w:p w14:paraId="4A2E4413" w14:textId="77777777" w:rsidR="00CA04CC" w:rsidRDefault="00CA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1E8F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97147A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4"/>
    <w:multiLevelType w:val="multi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0000005"/>
    <w:multiLevelType w:val="singleLevel"/>
    <w:tmpl w:val="00000005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0000006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8"/>
    <w:multiLevelType w:val="singleLevel"/>
    <w:tmpl w:val="0000000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4770627"/>
    <w:multiLevelType w:val="hybridMultilevel"/>
    <w:tmpl w:val="06CC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Heading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4B0966"/>
    <w:multiLevelType w:val="hybridMultilevel"/>
    <w:tmpl w:val="6858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B60C34"/>
    <w:multiLevelType w:val="hybridMultilevel"/>
    <w:tmpl w:val="651EC5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5A340E"/>
    <w:multiLevelType w:val="multilevel"/>
    <w:tmpl w:val="409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7E17B7"/>
    <w:multiLevelType w:val="multilevel"/>
    <w:tmpl w:val="048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12D66216"/>
    <w:multiLevelType w:val="multilevel"/>
    <w:tmpl w:val="0968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55A47CB"/>
    <w:multiLevelType w:val="hybridMultilevel"/>
    <w:tmpl w:val="12BC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462C29"/>
    <w:multiLevelType w:val="hybridMultilevel"/>
    <w:tmpl w:val="9B3A697C"/>
    <w:lvl w:ilvl="0" w:tplc="832CCC3A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FE76287"/>
    <w:multiLevelType w:val="hybridMultilevel"/>
    <w:tmpl w:val="3A180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A6920"/>
    <w:multiLevelType w:val="hybridMultilevel"/>
    <w:tmpl w:val="6276A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5E0D0E"/>
    <w:multiLevelType w:val="hybridMultilevel"/>
    <w:tmpl w:val="14B85954"/>
    <w:lvl w:ilvl="0" w:tplc="1624D2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0D2F6F"/>
    <w:multiLevelType w:val="hybridMultilevel"/>
    <w:tmpl w:val="73D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6D745A"/>
    <w:multiLevelType w:val="hybridMultilevel"/>
    <w:tmpl w:val="5816A1D4"/>
    <w:lvl w:ilvl="0" w:tplc="E26C0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37761D"/>
    <w:multiLevelType w:val="hybridMultilevel"/>
    <w:tmpl w:val="07965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7C693C"/>
    <w:multiLevelType w:val="hybridMultilevel"/>
    <w:tmpl w:val="B1A6B884"/>
    <w:lvl w:ilvl="0" w:tplc="4FD2A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3"/>
  </w:num>
  <w:num w:numId="4">
    <w:abstractNumId w:val="1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4"/>
  </w:num>
  <w:num w:numId="15">
    <w:abstractNumId w:val="24"/>
  </w:num>
  <w:num w:numId="16">
    <w:abstractNumId w:val="15"/>
  </w:num>
  <w:num w:numId="17">
    <w:abstractNumId w:val="13"/>
  </w:num>
  <w:num w:numId="18">
    <w:abstractNumId w:val="17"/>
  </w:num>
  <w:num w:numId="19">
    <w:abstractNumId w:val="16"/>
  </w:num>
  <w:num w:numId="20">
    <w:abstractNumId w:val="19"/>
  </w:num>
  <w:num w:numId="21">
    <w:abstractNumId w:val="20"/>
  </w:num>
  <w:num w:numId="22">
    <w:abstractNumId w:val="12"/>
  </w:num>
  <w:num w:numId="23">
    <w:abstractNumId w:val="0"/>
  </w:num>
  <w:num w:numId="24">
    <w:abstractNumId w:val="1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10550"/>
    <w:rsid w:val="00013A3D"/>
    <w:rsid w:val="00027D4E"/>
    <w:rsid w:val="000350CF"/>
    <w:rsid w:val="000466B3"/>
    <w:rsid w:val="000526F3"/>
    <w:rsid w:val="00064124"/>
    <w:rsid w:val="000744D5"/>
    <w:rsid w:val="00074CA4"/>
    <w:rsid w:val="000763BC"/>
    <w:rsid w:val="00080153"/>
    <w:rsid w:val="0008605A"/>
    <w:rsid w:val="000A5AEF"/>
    <w:rsid w:val="000A5D33"/>
    <w:rsid w:val="000B4E85"/>
    <w:rsid w:val="000D2C58"/>
    <w:rsid w:val="000D5B95"/>
    <w:rsid w:val="00102C49"/>
    <w:rsid w:val="00104484"/>
    <w:rsid w:val="00111730"/>
    <w:rsid w:val="00112D27"/>
    <w:rsid w:val="00115A86"/>
    <w:rsid w:val="00125578"/>
    <w:rsid w:val="00126D63"/>
    <w:rsid w:val="00127756"/>
    <w:rsid w:val="00140C9E"/>
    <w:rsid w:val="00145898"/>
    <w:rsid w:val="00160F36"/>
    <w:rsid w:val="0019073F"/>
    <w:rsid w:val="001B12C7"/>
    <w:rsid w:val="001B1852"/>
    <w:rsid w:val="001D4DD6"/>
    <w:rsid w:val="001E0BA0"/>
    <w:rsid w:val="001E23C2"/>
    <w:rsid w:val="001E4F3C"/>
    <w:rsid w:val="001E5DDD"/>
    <w:rsid w:val="00202FAE"/>
    <w:rsid w:val="002105ED"/>
    <w:rsid w:val="00211054"/>
    <w:rsid w:val="002137BC"/>
    <w:rsid w:val="002244DB"/>
    <w:rsid w:val="00227260"/>
    <w:rsid w:val="00231727"/>
    <w:rsid w:val="00232F2A"/>
    <w:rsid w:val="00245383"/>
    <w:rsid w:val="00251622"/>
    <w:rsid w:val="00274990"/>
    <w:rsid w:val="00275A94"/>
    <w:rsid w:val="002765B2"/>
    <w:rsid w:val="002778F9"/>
    <w:rsid w:val="00283D86"/>
    <w:rsid w:val="002851BD"/>
    <w:rsid w:val="002B3668"/>
    <w:rsid w:val="002B412A"/>
    <w:rsid w:val="002B4A5E"/>
    <w:rsid w:val="002B78EB"/>
    <w:rsid w:val="002E3017"/>
    <w:rsid w:val="002E5EE2"/>
    <w:rsid w:val="002F39B2"/>
    <w:rsid w:val="003162E7"/>
    <w:rsid w:val="00325E2F"/>
    <w:rsid w:val="003369FB"/>
    <w:rsid w:val="00341D32"/>
    <w:rsid w:val="00346939"/>
    <w:rsid w:val="00356D8A"/>
    <w:rsid w:val="003612B0"/>
    <w:rsid w:val="00386855"/>
    <w:rsid w:val="003A1FF9"/>
    <w:rsid w:val="003A35B5"/>
    <w:rsid w:val="003A4FB4"/>
    <w:rsid w:val="003B1D4B"/>
    <w:rsid w:val="003B357C"/>
    <w:rsid w:val="003C3815"/>
    <w:rsid w:val="003C3D3F"/>
    <w:rsid w:val="003D298D"/>
    <w:rsid w:val="003D6E2A"/>
    <w:rsid w:val="003F345B"/>
    <w:rsid w:val="003F3BA0"/>
    <w:rsid w:val="004137AF"/>
    <w:rsid w:val="00414CDC"/>
    <w:rsid w:val="00415A04"/>
    <w:rsid w:val="00423160"/>
    <w:rsid w:val="00426FFE"/>
    <w:rsid w:val="00451450"/>
    <w:rsid w:val="00463290"/>
    <w:rsid w:val="004666A9"/>
    <w:rsid w:val="0047082D"/>
    <w:rsid w:val="004743EE"/>
    <w:rsid w:val="00491148"/>
    <w:rsid w:val="004B23D7"/>
    <w:rsid w:val="004C641A"/>
    <w:rsid w:val="004D2E39"/>
    <w:rsid w:val="004E752B"/>
    <w:rsid w:val="004F30ED"/>
    <w:rsid w:val="004F5FEE"/>
    <w:rsid w:val="005012C4"/>
    <w:rsid w:val="00510FEB"/>
    <w:rsid w:val="00517726"/>
    <w:rsid w:val="00544497"/>
    <w:rsid w:val="00547E5E"/>
    <w:rsid w:val="005738A0"/>
    <w:rsid w:val="00574267"/>
    <w:rsid w:val="00575A02"/>
    <w:rsid w:val="00580504"/>
    <w:rsid w:val="00581AF0"/>
    <w:rsid w:val="005A3F5B"/>
    <w:rsid w:val="005A769D"/>
    <w:rsid w:val="005B2DD1"/>
    <w:rsid w:val="005B4265"/>
    <w:rsid w:val="005B77A1"/>
    <w:rsid w:val="005C7FC1"/>
    <w:rsid w:val="005D4EC5"/>
    <w:rsid w:val="005D68F6"/>
    <w:rsid w:val="005F09CB"/>
    <w:rsid w:val="005F571A"/>
    <w:rsid w:val="00601149"/>
    <w:rsid w:val="00601643"/>
    <w:rsid w:val="0060581C"/>
    <w:rsid w:val="00610E11"/>
    <w:rsid w:val="006203E6"/>
    <w:rsid w:val="00645171"/>
    <w:rsid w:val="006468FC"/>
    <w:rsid w:val="006557E1"/>
    <w:rsid w:val="00656961"/>
    <w:rsid w:val="00657495"/>
    <w:rsid w:val="0066263D"/>
    <w:rsid w:val="0066336D"/>
    <w:rsid w:val="00665171"/>
    <w:rsid w:val="0068424D"/>
    <w:rsid w:val="0068711A"/>
    <w:rsid w:val="006A183A"/>
    <w:rsid w:val="006B2792"/>
    <w:rsid w:val="006C024F"/>
    <w:rsid w:val="006C414C"/>
    <w:rsid w:val="006E0D5E"/>
    <w:rsid w:val="006E543C"/>
    <w:rsid w:val="006E7FA4"/>
    <w:rsid w:val="006F25BD"/>
    <w:rsid w:val="006F61AA"/>
    <w:rsid w:val="00702063"/>
    <w:rsid w:val="0070765D"/>
    <w:rsid w:val="007154FD"/>
    <w:rsid w:val="00716542"/>
    <w:rsid w:val="0072091A"/>
    <w:rsid w:val="00724838"/>
    <w:rsid w:val="00730398"/>
    <w:rsid w:val="00736576"/>
    <w:rsid w:val="00736B7C"/>
    <w:rsid w:val="007516C4"/>
    <w:rsid w:val="0075196F"/>
    <w:rsid w:val="00752B44"/>
    <w:rsid w:val="00753C74"/>
    <w:rsid w:val="007540FE"/>
    <w:rsid w:val="0075633A"/>
    <w:rsid w:val="0076371D"/>
    <w:rsid w:val="00764AA5"/>
    <w:rsid w:val="00773C5E"/>
    <w:rsid w:val="00783920"/>
    <w:rsid w:val="00783BFF"/>
    <w:rsid w:val="007844DD"/>
    <w:rsid w:val="00785775"/>
    <w:rsid w:val="00786863"/>
    <w:rsid w:val="00797B67"/>
    <w:rsid w:val="007B1D99"/>
    <w:rsid w:val="007C0339"/>
    <w:rsid w:val="007C72D7"/>
    <w:rsid w:val="007D3A53"/>
    <w:rsid w:val="007D6060"/>
    <w:rsid w:val="007F1C1F"/>
    <w:rsid w:val="007F59AC"/>
    <w:rsid w:val="008047D5"/>
    <w:rsid w:val="008052D9"/>
    <w:rsid w:val="00805D3C"/>
    <w:rsid w:val="00806797"/>
    <w:rsid w:val="008229A9"/>
    <w:rsid w:val="00840572"/>
    <w:rsid w:val="0084528F"/>
    <w:rsid w:val="00855080"/>
    <w:rsid w:val="0085545D"/>
    <w:rsid w:val="00877D20"/>
    <w:rsid w:val="00885D40"/>
    <w:rsid w:val="008B618C"/>
    <w:rsid w:val="008B7A58"/>
    <w:rsid w:val="008D0FA9"/>
    <w:rsid w:val="00922A40"/>
    <w:rsid w:val="00926A47"/>
    <w:rsid w:val="00933295"/>
    <w:rsid w:val="00933626"/>
    <w:rsid w:val="009453E5"/>
    <w:rsid w:val="009534D5"/>
    <w:rsid w:val="00957717"/>
    <w:rsid w:val="009702C9"/>
    <w:rsid w:val="009736EB"/>
    <w:rsid w:val="009760C9"/>
    <w:rsid w:val="0099141D"/>
    <w:rsid w:val="009930D6"/>
    <w:rsid w:val="009A09D7"/>
    <w:rsid w:val="009A2E92"/>
    <w:rsid w:val="009A3D48"/>
    <w:rsid w:val="009B2AE2"/>
    <w:rsid w:val="009B5232"/>
    <w:rsid w:val="009B53BE"/>
    <w:rsid w:val="009C4907"/>
    <w:rsid w:val="009D037C"/>
    <w:rsid w:val="009D2F9C"/>
    <w:rsid w:val="009D7824"/>
    <w:rsid w:val="009F02E2"/>
    <w:rsid w:val="009F20B9"/>
    <w:rsid w:val="009F29DF"/>
    <w:rsid w:val="009F3175"/>
    <w:rsid w:val="009F4D56"/>
    <w:rsid w:val="00A0193C"/>
    <w:rsid w:val="00A01A47"/>
    <w:rsid w:val="00A024C8"/>
    <w:rsid w:val="00A02D7E"/>
    <w:rsid w:val="00A42283"/>
    <w:rsid w:val="00A5545E"/>
    <w:rsid w:val="00A70CB2"/>
    <w:rsid w:val="00A773C7"/>
    <w:rsid w:val="00A851ED"/>
    <w:rsid w:val="00A91728"/>
    <w:rsid w:val="00AA42D7"/>
    <w:rsid w:val="00AC3709"/>
    <w:rsid w:val="00AF20AD"/>
    <w:rsid w:val="00AF7B4F"/>
    <w:rsid w:val="00B11A4C"/>
    <w:rsid w:val="00B172C0"/>
    <w:rsid w:val="00B26349"/>
    <w:rsid w:val="00B26EFD"/>
    <w:rsid w:val="00B30FB2"/>
    <w:rsid w:val="00B35854"/>
    <w:rsid w:val="00B40AAF"/>
    <w:rsid w:val="00B42959"/>
    <w:rsid w:val="00B50C37"/>
    <w:rsid w:val="00B518BD"/>
    <w:rsid w:val="00B55D85"/>
    <w:rsid w:val="00B57876"/>
    <w:rsid w:val="00B67855"/>
    <w:rsid w:val="00B93CE1"/>
    <w:rsid w:val="00BA20C1"/>
    <w:rsid w:val="00BB14FB"/>
    <w:rsid w:val="00BB3E92"/>
    <w:rsid w:val="00BC0832"/>
    <w:rsid w:val="00BC500F"/>
    <w:rsid w:val="00BC61E7"/>
    <w:rsid w:val="00BD4734"/>
    <w:rsid w:val="00BF1E45"/>
    <w:rsid w:val="00BF3390"/>
    <w:rsid w:val="00BF6FAA"/>
    <w:rsid w:val="00C03371"/>
    <w:rsid w:val="00C13499"/>
    <w:rsid w:val="00C1386F"/>
    <w:rsid w:val="00C44198"/>
    <w:rsid w:val="00C44D2B"/>
    <w:rsid w:val="00C64436"/>
    <w:rsid w:val="00C67D57"/>
    <w:rsid w:val="00C72138"/>
    <w:rsid w:val="00CA04CC"/>
    <w:rsid w:val="00CA177E"/>
    <w:rsid w:val="00CA2E0C"/>
    <w:rsid w:val="00CA664D"/>
    <w:rsid w:val="00CB7903"/>
    <w:rsid w:val="00CB7D80"/>
    <w:rsid w:val="00CC3E23"/>
    <w:rsid w:val="00CC61FC"/>
    <w:rsid w:val="00CD6E78"/>
    <w:rsid w:val="00CF389B"/>
    <w:rsid w:val="00D0552D"/>
    <w:rsid w:val="00D23104"/>
    <w:rsid w:val="00D23D32"/>
    <w:rsid w:val="00D412D7"/>
    <w:rsid w:val="00D45068"/>
    <w:rsid w:val="00D502C9"/>
    <w:rsid w:val="00D82D81"/>
    <w:rsid w:val="00D90623"/>
    <w:rsid w:val="00D942D4"/>
    <w:rsid w:val="00D95B2F"/>
    <w:rsid w:val="00DA3B0B"/>
    <w:rsid w:val="00DB2671"/>
    <w:rsid w:val="00DB3C46"/>
    <w:rsid w:val="00DB71F6"/>
    <w:rsid w:val="00DC0230"/>
    <w:rsid w:val="00DC02DF"/>
    <w:rsid w:val="00DC333C"/>
    <w:rsid w:val="00DC71AC"/>
    <w:rsid w:val="00DD7E58"/>
    <w:rsid w:val="00DD7F63"/>
    <w:rsid w:val="00DF726E"/>
    <w:rsid w:val="00E0549D"/>
    <w:rsid w:val="00E17DEF"/>
    <w:rsid w:val="00E2565D"/>
    <w:rsid w:val="00E32140"/>
    <w:rsid w:val="00E45027"/>
    <w:rsid w:val="00E46ADF"/>
    <w:rsid w:val="00E471B2"/>
    <w:rsid w:val="00E605D2"/>
    <w:rsid w:val="00E64511"/>
    <w:rsid w:val="00E7420B"/>
    <w:rsid w:val="00E828F1"/>
    <w:rsid w:val="00E83904"/>
    <w:rsid w:val="00E86C02"/>
    <w:rsid w:val="00E87154"/>
    <w:rsid w:val="00E968A4"/>
    <w:rsid w:val="00EA620C"/>
    <w:rsid w:val="00EB357B"/>
    <w:rsid w:val="00EB7AEA"/>
    <w:rsid w:val="00EB7E9B"/>
    <w:rsid w:val="00EC264F"/>
    <w:rsid w:val="00EC57D1"/>
    <w:rsid w:val="00ED4B07"/>
    <w:rsid w:val="00EE1070"/>
    <w:rsid w:val="00EE35E3"/>
    <w:rsid w:val="00EF08EE"/>
    <w:rsid w:val="00EF267F"/>
    <w:rsid w:val="00EF75D0"/>
    <w:rsid w:val="00F04CBE"/>
    <w:rsid w:val="00F04E91"/>
    <w:rsid w:val="00F212F3"/>
    <w:rsid w:val="00F4352A"/>
    <w:rsid w:val="00F630D6"/>
    <w:rsid w:val="00F85312"/>
    <w:rsid w:val="00F93E27"/>
    <w:rsid w:val="00FA1F67"/>
    <w:rsid w:val="00FA3954"/>
    <w:rsid w:val="00FD3C37"/>
    <w:rsid w:val="00FD47A8"/>
    <w:rsid w:val="00FE18EE"/>
    <w:rsid w:val="00FE2FEC"/>
    <w:rsid w:val="00FE3258"/>
    <w:rsid w:val="00FE7549"/>
    <w:rsid w:val="00F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383674"/>
  <w15:docId w15:val="{C933EBBB-F9BC-4B2F-90E8-813CAA6F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FD3C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B4265"/>
    <w:pPr>
      <w:keepNext/>
      <w:widowControl/>
      <w:numPr>
        <w:ilvl w:val="2"/>
        <w:numId w:val="1"/>
      </w:numPr>
      <w:suppressAutoHyphens/>
      <w:spacing w:before="120" w:after="0" w:line="240" w:lineRule="auto"/>
      <w:outlineLvl w:val="2"/>
    </w:pPr>
    <w:rPr>
      <w:rFonts w:ascii="Arial" w:eastAsia="Times New Roman" w:hAnsi="Arial" w:cs="Times New Roman"/>
      <w:b/>
      <w:kern w:val="0"/>
      <w:sz w:val="20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5B4265"/>
    <w:pPr>
      <w:keepNext/>
      <w:widowControl/>
      <w:numPr>
        <w:ilvl w:val="3"/>
        <w:numId w:val="1"/>
      </w:numPr>
      <w:suppressAutoHyphens/>
      <w:overflowPunct w:val="0"/>
      <w:autoSpaceDE w:val="0"/>
      <w:spacing w:after="0" w:line="240" w:lineRule="auto"/>
      <w:ind w:right="-288"/>
      <w:jc w:val="both"/>
      <w:textAlignment w:val="baseline"/>
      <w:outlineLvl w:val="3"/>
    </w:pPr>
    <w:rPr>
      <w:rFonts w:ascii="Arial" w:eastAsia="Times New Roman" w:hAnsi="Arial" w:cs="Times New Roman"/>
      <w:b/>
      <w:kern w:val="0"/>
      <w:sz w:val="22"/>
      <w:szCs w:val="20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5B4265"/>
    <w:pPr>
      <w:keepNext/>
      <w:widowControl/>
      <w:numPr>
        <w:ilvl w:val="5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5"/>
    </w:pPr>
    <w:rPr>
      <w:rFonts w:ascii="Arial" w:eastAsia="Times New Roman" w:hAnsi="Arial" w:cs="Times New Roman"/>
      <w:b/>
      <w:bCs/>
      <w:kern w:val="0"/>
      <w:sz w:val="22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5B4265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kern w:val="0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5B4265"/>
    <w:pPr>
      <w:keepNext/>
      <w:widowControl/>
      <w:numPr>
        <w:ilvl w:val="8"/>
        <w:numId w:val="1"/>
      </w:numPr>
      <w:suppressAutoHyphens/>
      <w:spacing w:after="0" w:line="240" w:lineRule="auto"/>
      <w:ind w:firstLine="360"/>
      <w:outlineLvl w:val="8"/>
    </w:pPr>
    <w:rPr>
      <w:rFonts w:ascii="Times New Roman" w:eastAsia="Times New Roman" w:hAnsi="Times New Roman" w:cs="Times New Roman"/>
      <w:b/>
      <w:iCs/>
      <w:color w:val="000000"/>
      <w:kern w:val="0"/>
      <w:sz w:val="20"/>
      <w:szCs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451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AF7B4F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qFormat/>
    <w:rsid w:val="00FE2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A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A42283"/>
  </w:style>
  <w:style w:type="character" w:customStyle="1" w:styleId="resume-font">
    <w:name w:val="resume-font"/>
    <w:rsid w:val="00A42283"/>
  </w:style>
  <w:style w:type="paragraph" w:styleId="NormalWeb">
    <w:name w:val="Normal (Web)"/>
    <w:basedOn w:val="Normal"/>
    <w:rsid w:val="003C3815"/>
    <w:pPr>
      <w:widowControl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3C3815"/>
    <w:pPr>
      <w:widowControl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C3815"/>
    <w:rPr>
      <w:rFonts w:ascii="Courier New" w:eastAsia="Times New Roman" w:hAnsi="Courier New" w:cs="Times New Roman"/>
      <w:kern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B4265"/>
    <w:rPr>
      <w:rFonts w:ascii="Arial" w:eastAsia="Times New Roman" w:hAnsi="Arial" w:cs="Times New Roman"/>
      <w:b/>
      <w:kern w:val="0"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5B4265"/>
    <w:rPr>
      <w:rFonts w:ascii="Arial" w:eastAsia="Times New Roman" w:hAnsi="Arial" w:cs="Times New Roman"/>
      <w:b/>
      <w:kern w:val="0"/>
      <w:sz w:val="22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5B4265"/>
    <w:rPr>
      <w:rFonts w:ascii="Arial" w:eastAsia="Times New Roman" w:hAnsi="Arial" w:cs="Times New Roman"/>
      <w:b/>
      <w:bCs/>
      <w:kern w:val="0"/>
      <w:sz w:val="22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5B4265"/>
    <w:rPr>
      <w:rFonts w:ascii="Arial" w:eastAsia="Times New Roman" w:hAnsi="Arial" w:cs="Arial"/>
      <w:b/>
      <w:kern w:val="0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5B4265"/>
    <w:rPr>
      <w:rFonts w:ascii="Times New Roman" w:eastAsia="Times New Roman" w:hAnsi="Times New Roman" w:cs="Times New Roman"/>
      <w:b/>
      <w:iCs/>
      <w:color w:val="000000"/>
      <w:kern w:val="0"/>
      <w:sz w:val="20"/>
      <w:szCs w:val="18"/>
      <w:lang w:eastAsia="ar-SA"/>
    </w:rPr>
  </w:style>
  <w:style w:type="character" w:customStyle="1" w:styleId="HTMLTypewriter2">
    <w:name w:val="HTML Typewriter2"/>
    <w:rsid w:val="005B4265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5B4265"/>
    <w:pPr>
      <w:widowControl/>
      <w:suppressAutoHyphens/>
      <w:spacing w:after="0" w:line="240" w:lineRule="atLeast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5B4265"/>
    <w:rPr>
      <w:rFonts w:ascii="Arial" w:eastAsia="Times New Roman" w:hAnsi="Arial" w:cs="Arial"/>
      <w:color w:val="000000"/>
      <w:kern w:val="0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5B4265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5B4265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BodyText3">
    <w:name w:val="Body Text 3"/>
    <w:basedOn w:val="Normal"/>
    <w:link w:val="BodyText3Char"/>
    <w:rsid w:val="005B4265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BodyText3Char">
    <w:name w:val="Body Text 3 Char"/>
    <w:basedOn w:val="DefaultParagraphFont"/>
    <w:link w:val="BodyText3"/>
    <w:rsid w:val="005B4265"/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5B4265"/>
    <w:pPr>
      <w:suppressAutoHyphens/>
      <w:spacing w:after="0" w:line="240" w:lineRule="auto"/>
    </w:pPr>
    <w:rPr>
      <w:rFonts w:ascii="Arial" w:eastAsia="²Ó©úÅé" w:hAnsi="Arial" w:cs="Times New Roman"/>
      <w:b/>
      <w:kern w:val="0"/>
      <w:sz w:val="28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rsid w:val="005B4265"/>
    <w:rPr>
      <w:rFonts w:ascii="Arial" w:eastAsia="²Ó©úÅé" w:hAnsi="Arial" w:cs="Times New Roman"/>
      <w:b/>
      <w:kern w:val="0"/>
      <w:sz w:val="28"/>
      <w:szCs w:val="20"/>
      <w:lang w:eastAsia="ar-SA"/>
    </w:rPr>
  </w:style>
  <w:style w:type="paragraph" w:customStyle="1" w:styleId="NormalWeb0">
    <w:name w:val="Normal(Web)"/>
    <w:basedOn w:val="Normal"/>
    <w:rsid w:val="005B4265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ar-SA"/>
    </w:rPr>
  </w:style>
  <w:style w:type="character" w:customStyle="1" w:styleId="apple-style-span">
    <w:name w:val="apple-style-span"/>
    <w:basedOn w:val="DefaultParagraphFont"/>
    <w:rsid w:val="005B4265"/>
  </w:style>
  <w:style w:type="character" w:customStyle="1" w:styleId="apple-converted-space">
    <w:name w:val="apple-converted-space"/>
    <w:basedOn w:val="DefaultParagraphFont"/>
    <w:rsid w:val="005B4265"/>
  </w:style>
  <w:style w:type="character" w:styleId="Strong">
    <w:name w:val="Strong"/>
    <w:qFormat/>
    <w:rsid w:val="005B426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D3C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2">
    <w:name w:val="List Bullet 2"/>
    <w:basedOn w:val="Normal"/>
    <w:uiPriority w:val="99"/>
    <w:unhideWhenUsed/>
    <w:rsid w:val="00FD3C37"/>
    <w:pPr>
      <w:numPr>
        <w:numId w:val="2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D3C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C37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hl">
    <w:name w:val="hl"/>
    <w:basedOn w:val="DefaultParagraphFont"/>
    <w:rsid w:val="00E46ADF"/>
  </w:style>
  <w:style w:type="paragraph" w:styleId="Footer">
    <w:name w:val="footer"/>
    <w:basedOn w:val="Normal"/>
    <w:link w:val="FooterChar"/>
    <w:uiPriority w:val="99"/>
    <w:unhideWhenUsed/>
    <w:rsid w:val="00B93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iliis.ui@gmail.com" TargetMode="External"/><Relationship Id="rId13" Type="http://schemas.openxmlformats.org/officeDocument/2006/relationships/hyperlink" Target="http://open.so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outu.be/g4AxR5YzHl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gustasoftsol.com/our-wor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.sci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o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6A749-94D1-46FA-8C68-8A0CF52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SunithaChiran</dc:creator>
  <cp:lastModifiedBy>Sunil kumar</cp:lastModifiedBy>
  <cp:revision>5</cp:revision>
  <cp:lastPrinted>2013-07-21T16:42:00Z</cp:lastPrinted>
  <dcterms:created xsi:type="dcterms:W3CDTF">2017-04-14T20:55:00Z</dcterms:created>
  <dcterms:modified xsi:type="dcterms:W3CDTF">2017-04-14T21:32:00Z</dcterms:modified>
</cp:coreProperties>
</file>