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801" w:rsidRPr="00382801" w:rsidRDefault="00382801" w:rsidP="00382801">
      <w:pPr>
        <w:spacing w:after="0"/>
        <w:contextualSpacing/>
        <w:jc w:val="both"/>
        <w:rPr>
          <w:b/>
        </w:rPr>
      </w:pPr>
      <w:r w:rsidRPr="00382801">
        <w:rPr>
          <w:b/>
        </w:rPr>
        <w:t>Lavanya Karempudi</w:t>
      </w:r>
    </w:p>
    <w:p w:rsidR="00382801" w:rsidRDefault="00FE0151" w:rsidP="00382801">
      <w:pPr>
        <w:pBdr>
          <w:bottom w:val="single" w:sz="6" w:space="1" w:color="auto"/>
        </w:pBdr>
        <w:spacing w:after="0"/>
        <w:contextualSpacing/>
        <w:jc w:val="both"/>
        <w:rPr>
          <w:rFonts w:cs="Arial"/>
        </w:rPr>
      </w:pPr>
      <w:r>
        <w:rPr>
          <w:rFonts w:cs="Arial"/>
          <w:b/>
        </w:rPr>
        <w:t>646-583-1432</w:t>
      </w:r>
    </w:p>
    <w:p w:rsidR="00382801" w:rsidRDefault="00382801" w:rsidP="002F6D3D">
      <w:pPr>
        <w:spacing w:after="0" w:line="240" w:lineRule="auto"/>
        <w:jc w:val="both"/>
        <w:rPr>
          <w:rFonts w:cs="Arial"/>
          <w:b/>
          <w:color w:val="000000" w:themeColor="text1"/>
        </w:rPr>
      </w:pPr>
    </w:p>
    <w:p w:rsidR="00E700C2" w:rsidRPr="002F6D3D" w:rsidRDefault="00B24C5C" w:rsidP="002F6D3D">
      <w:pPr>
        <w:spacing w:after="0" w:line="240" w:lineRule="auto"/>
        <w:jc w:val="both"/>
        <w:rPr>
          <w:rFonts w:cs="Arial"/>
          <w:b/>
          <w:color w:val="000000" w:themeColor="text1"/>
        </w:rPr>
      </w:pPr>
      <w:r w:rsidRPr="002F6D3D">
        <w:rPr>
          <w:rFonts w:cs="Arial"/>
          <w:b/>
          <w:color w:val="000000" w:themeColor="text1"/>
        </w:rPr>
        <w:t>PROFESSIONAL SUMM</w:t>
      </w:r>
      <w:bookmarkStart w:id="0" w:name="_GoBack"/>
      <w:bookmarkEnd w:id="0"/>
      <w:r w:rsidRPr="002F6D3D">
        <w:rPr>
          <w:rFonts w:cs="Arial"/>
          <w:b/>
          <w:color w:val="000000" w:themeColor="text1"/>
        </w:rPr>
        <w:t>ARY:</w:t>
      </w:r>
    </w:p>
    <w:p w:rsidR="00E700C2" w:rsidRPr="002F6D3D" w:rsidRDefault="00A749DB" w:rsidP="002F6D3D">
      <w:pPr>
        <w:pStyle w:val="NoSpacing"/>
        <w:numPr>
          <w:ilvl w:val="0"/>
          <w:numId w:val="12"/>
        </w:numPr>
        <w:spacing w:line="240" w:lineRule="auto"/>
        <w:jc w:val="both"/>
        <w:rPr>
          <w:rFonts w:asciiTheme="minorHAnsi" w:hAnsiTheme="minorHAnsi" w:cs="Arial"/>
          <w:color w:val="000000" w:themeColor="text1"/>
        </w:rPr>
      </w:pPr>
      <w:r w:rsidRPr="0084021D">
        <w:rPr>
          <w:rFonts w:asciiTheme="minorHAnsi" w:hAnsiTheme="minorHAnsi" w:cs="Arial"/>
          <w:b/>
          <w:color w:val="000000" w:themeColor="text1"/>
        </w:rPr>
        <w:t>More than 9</w:t>
      </w:r>
      <w:r w:rsidR="00320C55" w:rsidRPr="0084021D">
        <w:rPr>
          <w:rFonts w:asciiTheme="minorHAnsi" w:hAnsiTheme="minorHAnsi" w:cs="Arial"/>
          <w:b/>
          <w:color w:val="000000" w:themeColor="text1"/>
        </w:rPr>
        <w:t>+</w:t>
      </w:r>
      <w:r w:rsidR="00E700C2" w:rsidRPr="002F6D3D">
        <w:rPr>
          <w:rFonts w:asciiTheme="minorHAnsi" w:hAnsiTheme="minorHAnsi" w:cs="Arial"/>
          <w:color w:val="000000" w:themeColor="text1"/>
        </w:rPr>
        <w:t xml:space="preserve"> years of IT experience in development and deployment of various Object oriented, Service Oriented Architecture, distributed object applicationsand web basedEnterprise Applications using Java/J2EE technologies and worked on the complete System Development Life Cycle (SDLC).</w:t>
      </w:r>
    </w:p>
    <w:p w:rsidR="00E700C2" w:rsidRPr="002F6D3D" w:rsidRDefault="00E700C2" w:rsidP="002F6D3D">
      <w:pPr>
        <w:pStyle w:val="NoSpacing"/>
        <w:numPr>
          <w:ilvl w:val="0"/>
          <w:numId w:val="12"/>
        </w:numPr>
        <w:spacing w:line="240" w:lineRule="auto"/>
        <w:jc w:val="both"/>
        <w:rPr>
          <w:rFonts w:asciiTheme="minorHAnsi" w:hAnsiTheme="minorHAnsi" w:cs="Arial"/>
          <w:color w:val="000000" w:themeColor="text1"/>
        </w:rPr>
      </w:pPr>
      <w:r w:rsidRPr="002F6D3D">
        <w:rPr>
          <w:rFonts w:asciiTheme="minorHAnsi" w:hAnsiTheme="minorHAnsi" w:cs="Arial"/>
          <w:color w:val="000000" w:themeColor="text1"/>
        </w:rPr>
        <w:t>Expertise in developing both front end &amp; back end applications using Java/J2EE Technologies (</w:t>
      </w:r>
      <w:r w:rsidRPr="00F13054">
        <w:rPr>
          <w:rFonts w:asciiTheme="minorHAnsi" w:hAnsiTheme="minorHAnsi" w:cs="Arial"/>
          <w:b/>
          <w:color w:val="000000" w:themeColor="text1"/>
        </w:rPr>
        <w:t>Java, Servlets, JSP, JSF, AJAX, EJB, Struts, Spring, Hibernate, JAXB, JMS, JDBC, Web Services</w:t>
      </w:r>
      <w:r w:rsidRPr="002F6D3D">
        <w:rPr>
          <w:rFonts w:asciiTheme="minorHAnsi" w:hAnsiTheme="minorHAnsi" w:cs="Arial"/>
          <w:color w:val="000000" w:themeColor="text1"/>
        </w:rPr>
        <w:t>).</w:t>
      </w:r>
    </w:p>
    <w:p w:rsidR="00E700C2" w:rsidRPr="002F6D3D" w:rsidRDefault="00E700C2" w:rsidP="002F6D3D">
      <w:pPr>
        <w:pStyle w:val="NoSpacing"/>
        <w:numPr>
          <w:ilvl w:val="0"/>
          <w:numId w:val="12"/>
        </w:numPr>
        <w:spacing w:line="240" w:lineRule="auto"/>
        <w:jc w:val="both"/>
        <w:rPr>
          <w:rFonts w:asciiTheme="minorHAnsi" w:hAnsiTheme="minorHAnsi" w:cs="Arial"/>
          <w:color w:val="000000" w:themeColor="text1"/>
        </w:rPr>
      </w:pPr>
      <w:r w:rsidRPr="002F6D3D">
        <w:rPr>
          <w:rFonts w:asciiTheme="minorHAnsi" w:hAnsiTheme="minorHAnsi" w:cs="Arial"/>
          <w:color w:val="000000" w:themeColor="text1"/>
        </w:rPr>
        <w:t xml:space="preserve">Proficiency in </w:t>
      </w:r>
      <w:r w:rsidR="000E4A70">
        <w:rPr>
          <w:rFonts w:asciiTheme="minorHAnsi" w:hAnsiTheme="minorHAnsi" w:cs="Arial"/>
          <w:color w:val="000000" w:themeColor="text1"/>
        </w:rPr>
        <w:t xml:space="preserve">programming with different </w:t>
      </w:r>
      <w:r w:rsidR="000E4A70" w:rsidRPr="00F13054">
        <w:rPr>
          <w:rFonts w:asciiTheme="minorHAnsi" w:hAnsiTheme="minorHAnsi" w:cs="Arial"/>
          <w:b/>
          <w:color w:val="000000" w:themeColor="text1"/>
        </w:rPr>
        <w:t xml:space="preserve">IDEs </w:t>
      </w:r>
      <w:r w:rsidRPr="00F13054">
        <w:rPr>
          <w:rFonts w:asciiTheme="minorHAnsi" w:hAnsiTheme="minorHAnsi" w:cs="Arial"/>
          <w:b/>
          <w:color w:val="000000" w:themeColor="text1"/>
        </w:rPr>
        <w:t>Eclipse, Net Beans, WSAD and IntelliJ IDEA</w:t>
      </w:r>
      <w:r w:rsidRPr="002F6D3D">
        <w:rPr>
          <w:rFonts w:asciiTheme="minorHAnsi" w:hAnsiTheme="minorHAnsi" w:cs="Arial"/>
          <w:color w:val="000000" w:themeColor="text1"/>
        </w:rPr>
        <w:t>.</w:t>
      </w:r>
    </w:p>
    <w:p w:rsidR="00E700C2" w:rsidRDefault="00E700C2" w:rsidP="002F6D3D">
      <w:pPr>
        <w:pStyle w:val="NoSpacing"/>
        <w:numPr>
          <w:ilvl w:val="0"/>
          <w:numId w:val="12"/>
        </w:numPr>
        <w:spacing w:line="240" w:lineRule="auto"/>
        <w:jc w:val="both"/>
        <w:rPr>
          <w:rFonts w:asciiTheme="minorHAnsi" w:hAnsiTheme="minorHAnsi" w:cs="Arial"/>
          <w:color w:val="000000" w:themeColor="text1"/>
        </w:rPr>
      </w:pPr>
      <w:r w:rsidRPr="002F6D3D">
        <w:rPr>
          <w:rFonts w:asciiTheme="minorHAnsi" w:hAnsiTheme="minorHAnsi" w:cs="Arial"/>
          <w:color w:val="000000" w:themeColor="text1"/>
        </w:rPr>
        <w:t xml:space="preserve">Experience with servers like </w:t>
      </w:r>
      <w:r w:rsidRPr="00F13054">
        <w:rPr>
          <w:rFonts w:asciiTheme="minorHAnsi" w:hAnsiTheme="minorHAnsi" w:cs="Arial"/>
          <w:b/>
          <w:color w:val="000000" w:themeColor="text1"/>
        </w:rPr>
        <w:t>WebLogic and WebSphere</w:t>
      </w:r>
      <w:r w:rsidRPr="002F6D3D">
        <w:rPr>
          <w:rFonts w:asciiTheme="minorHAnsi" w:hAnsiTheme="minorHAnsi" w:cs="Arial"/>
          <w:color w:val="000000" w:themeColor="text1"/>
        </w:rPr>
        <w:t>.</w:t>
      </w:r>
    </w:p>
    <w:p w:rsidR="0084021D" w:rsidRPr="0084021D" w:rsidRDefault="0084021D" w:rsidP="0084021D">
      <w:pPr>
        <w:pStyle w:val="ListParagraph"/>
        <w:numPr>
          <w:ilvl w:val="0"/>
          <w:numId w:val="12"/>
        </w:numPr>
        <w:tabs>
          <w:tab w:val="clear" w:pos="720"/>
        </w:tabs>
        <w:suppressAutoHyphens w:val="0"/>
        <w:spacing w:after="0" w:line="240" w:lineRule="auto"/>
        <w:contextualSpacing/>
        <w:jc w:val="both"/>
        <w:rPr>
          <w:rFonts w:cs="Arial"/>
          <w:b/>
        </w:rPr>
      </w:pPr>
      <w:r w:rsidRPr="005818F1">
        <w:rPr>
          <w:rFonts w:cs="Arial"/>
        </w:rPr>
        <w:t xml:space="preserve">Extensive experience in design and development of </w:t>
      </w:r>
      <w:r w:rsidRPr="005818F1">
        <w:rPr>
          <w:rFonts w:cs="Arial"/>
          <w:b/>
        </w:rPr>
        <w:t>multi-tier applications</w:t>
      </w:r>
      <w:r w:rsidRPr="005818F1">
        <w:rPr>
          <w:rFonts w:cs="Arial"/>
        </w:rPr>
        <w:t xml:space="preserve"> using</w:t>
      </w:r>
      <w:r w:rsidRPr="005818F1">
        <w:rPr>
          <w:rFonts w:cs="Arial"/>
          <w:b/>
        </w:rPr>
        <w:t> </w:t>
      </w:r>
      <w:r w:rsidRPr="005818F1">
        <w:rPr>
          <w:rFonts w:cs="Arial"/>
          <w:b/>
          <w:bCs/>
        </w:rPr>
        <w:t>Java</w:t>
      </w:r>
      <w:r w:rsidRPr="005818F1">
        <w:rPr>
          <w:rFonts w:cs="Arial"/>
        </w:rPr>
        <w:t xml:space="preserve"> and various </w:t>
      </w:r>
      <w:r w:rsidRPr="005818F1">
        <w:rPr>
          <w:rFonts w:cs="Arial"/>
          <w:b/>
          <w:bCs/>
        </w:rPr>
        <w:t>J2EE technologiesincludingEJB 3.0/2.X(Entity Beans, Session Bean, Message Driven Beans)</w:t>
      </w:r>
      <w:r w:rsidRPr="005818F1">
        <w:rPr>
          <w:rFonts w:cs="Arial"/>
          <w:b/>
        </w:rPr>
        <w:t>,</w:t>
      </w:r>
      <w:r w:rsidRPr="005818F1">
        <w:rPr>
          <w:rFonts w:cs="Arial"/>
          <w:b/>
          <w:bCs/>
        </w:rPr>
        <w:t>JSP</w:t>
      </w:r>
      <w:r w:rsidRPr="005818F1">
        <w:rPr>
          <w:rFonts w:cs="Arial"/>
          <w:b/>
        </w:rPr>
        <w:t xml:space="preserve">, </w:t>
      </w:r>
      <w:r w:rsidRPr="005818F1">
        <w:rPr>
          <w:rFonts w:cs="Arial"/>
          <w:b/>
          <w:bCs/>
        </w:rPr>
        <w:t>Servlets</w:t>
      </w:r>
      <w:r w:rsidRPr="005818F1">
        <w:rPr>
          <w:rFonts w:cs="Arial"/>
          <w:b/>
        </w:rPr>
        <w:t xml:space="preserve">, Struts, Spring, Hibernate, JAXB, JMS, JSF, RMI, </w:t>
      </w:r>
      <w:r w:rsidRPr="005818F1">
        <w:rPr>
          <w:rFonts w:cs="Arial"/>
          <w:b/>
          <w:bCs/>
        </w:rPr>
        <w:t>JSP Custom Tags Libraries</w:t>
      </w:r>
      <w:r w:rsidRPr="005818F1">
        <w:rPr>
          <w:rFonts w:cs="Arial"/>
          <w:b/>
        </w:rPr>
        <w:t xml:space="preserve">, JavaBeans, </w:t>
      </w:r>
      <w:r w:rsidRPr="005818F1">
        <w:rPr>
          <w:rFonts w:cs="Arial"/>
          <w:b/>
          <w:bCs/>
        </w:rPr>
        <w:t>JDBC</w:t>
      </w:r>
      <w:r w:rsidRPr="005818F1">
        <w:rPr>
          <w:rFonts w:cs="Arial"/>
          <w:b/>
        </w:rPr>
        <w:t xml:space="preserve">, </w:t>
      </w:r>
      <w:r w:rsidRPr="005818F1">
        <w:rPr>
          <w:rFonts w:cs="Arial"/>
          <w:b/>
          <w:bCs/>
        </w:rPr>
        <w:t>XML</w:t>
      </w:r>
      <w:r w:rsidRPr="005818F1">
        <w:rPr>
          <w:rFonts w:cs="Arial"/>
          <w:b/>
        </w:rPr>
        <w:t>, Networking, Threads, IO, JNDI and JMS</w:t>
      </w:r>
    </w:p>
    <w:p w:rsidR="00E700C2" w:rsidRPr="002F6D3D" w:rsidRDefault="00E700C2" w:rsidP="002F6D3D">
      <w:pPr>
        <w:pStyle w:val="NoSpacing"/>
        <w:numPr>
          <w:ilvl w:val="0"/>
          <w:numId w:val="12"/>
        </w:numPr>
        <w:spacing w:line="240" w:lineRule="auto"/>
        <w:jc w:val="both"/>
        <w:rPr>
          <w:rFonts w:asciiTheme="minorHAnsi" w:hAnsiTheme="minorHAnsi" w:cs="Arial"/>
          <w:color w:val="000000" w:themeColor="text1"/>
        </w:rPr>
      </w:pPr>
      <w:r w:rsidRPr="002F6D3D">
        <w:rPr>
          <w:rFonts w:asciiTheme="minorHAnsi" w:hAnsiTheme="minorHAnsi" w:cs="Arial"/>
          <w:color w:val="000000" w:themeColor="text1"/>
        </w:rPr>
        <w:t xml:space="preserve">Strong exposure working with J2EE design patterns like </w:t>
      </w:r>
      <w:r w:rsidRPr="00F13054">
        <w:rPr>
          <w:rFonts w:asciiTheme="minorHAnsi" w:hAnsiTheme="minorHAnsi" w:cs="Arial"/>
          <w:b/>
          <w:color w:val="000000" w:themeColor="text1"/>
        </w:rPr>
        <w:t>MVC, Front Controller, Data Accessor, Value Object, Singleton and Session Facade</w:t>
      </w:r>
      <w:r w:rsidRPr="002F6D3D">
        <w:rPr>
          <w:rFonts w:asciiTheme="minorHAnsi" w:hAnsiTheme="minorHAnsi" w:cs="Arial"/>
          <w:color w:val="000000" w:themeColor="text1"/>
        </w:rPr>
        <w:t>.</w:t>
      </w:r>
    </w:p>
    <w:p w:rsidR="00E700C2" w:rsidRPr="002F6D3D" w:rsidRDefault="00E700C2" w:rsidP="002F6D3D">
      <w:pPr>
        <w:pStyle w:val="NoSpacing"/>
        <w:numPr>
          <w:ilvl w:val="0"/>
          <w:numId w:val="12"/>
        </w:numPr>
        <w:spacing w:line="240" w:lineRule="auto"/>
        <w:jc w:val="both"/>
        <w:rPr>
          <w:rFonts w:asciiTheme="minorHAnsi" w:hAnsiTheme="minorHAnsi" w:cs="Arial"/>
          <w:color w:val="000000" w:themeColor="text1"/>
        </w:rPr>
      </w:pPr>
      <w:r w:rsidRPr="002F6D3D">
        <w:rPr>
          <w:rFonts w:asciiTheme="minorHAnsi" w:hAnsiTheme="minorHAnsi" w:cs="Arial"/>
          <w:color w:val="000000" w:themeColor="text1"/>
        </w:rPr>
        <w:t xml:space="preserve">Extensive Experience working in </w:t>
      </w:r>
      <w:r w:rsidRPr="00F13054">
        <w:rPr>
          <w:rFonts w:asciiTheme="minorHAnsi" w:hAnsiTheme="minorHAnsi" w:cs="Arial"/>
          <w:b/>
          <w:color w:val="000000" w:themeColor="text1"/>
        </w:rPr>
        <w:t>Spring Framework, Struts Framework and O/R mapping Hibernate framework</w:t>
      </w:r>
      <w:r w:rsidRPr="002F6D3D">
        <w:rPr>
          <w:rFonts w:asciiTheme="minorHAnsi" w:hAnsiTheme="minorHAnsi" w:cs="Arial"/>
          <w:color w:val="000000" w:themeColor="text1"/>
        </w:rPr>
        <w:t>.</w:t>
      </w:r>
    </w:p>
    <w:p w:rsidR="00E700C2" w:rsidRPr="002F6D3D" w:rsidRDefault="00E700C2" w:rsidP="002F6D3D">
      <w:pPr>
        <w:pStyle w:val="NoSpacing"/>
        <w:numPr>
          <w:ilvl w:val="0"/>
          <w:numId w:val="12"/>
        </w:numPr>
        <w:spacing w:line="240" w:lineRule="auto"/>
        <w:jc w:val="both"/>
        <w:rPr>
          <w:rFonts w:asciiTheme="minorHAnsi" w:hAnsiTheme="minorHAnsi" w:cs="Arial"/>
          <w:color w:val="000000" w:themeColor="text1"/>
        </w:rPr>
      </w:pPr>
      <w:r w:rsidRPr="002F6D3D">
        <w:rPr>
          <w:rFonts w:asciiTheme="minorHAnsi" w:hAnsiTheme="minorHAnsi" w:cs="Arial"/>
          <w:color w:val="000000" w:themeColor="text1"/>
        </w:rPr>
        <w:t xml:space="preserve">Solid working knowledge of Java Web Services with real time knowledge using </w:t>
      </w:r>
      <w:r w:rsidRPr="00F13054">
        <w:rPr>
          <w:rFonts w:asciiTheme="minorHAnsi" w:hAnsiTheme="minorHAnsi" w:cs="Arial"/>
          <w:b/>
          <w:color w:val="000000" w:themeColor="text1"/>
        </w:rPr>
        <w:t>SOAP, WSDL, REST, XML, JAXP XML Beans and Axis</w:t>
      </w:r>
      <w:r w:rsidRPr="002F6D3D">
        <w:rPr>
          <w:rFonts w:asciiTheme="minorHAnsi" w:hAnsiTheme="minorHAnsi" w:cs="Arial"/>
          <w:color w:val="000000" w:themeColor="text1"/>
        </w:rPr>
        <w:t>.</w:t>
      </w:r>
    </w:p>
    <w:p w:rsidR="00E700C2" w:rsidRDefault="00E700C2" w:rsidP="002F6D3D">
      <w:pPr>
        <w:pStyle w:val="NoSpacing"/>
        <w:numPr>
          <w:ilvl w:val="0"/>
          <w:numId w:val="12"/>
        </w:numPr>
        <w:spacing w:line="240" w:lineRule="auto"/>
        <w:jc w:val="both"/>
        <w:rPr>
          <w:rFonts w:asciiTheme="minorHAnsi" w:hAnsiTheme="minorHAnsi" w:cs="Arial"/>
          <w:color w:val="000000" w:themeColor="text1"/>
        </w:rPr>
      </w:pPr>
      <w:r w:rsidRPr="002F6D3D">
        <w:rPr>
          <w:rFonts w:asciiTheme="minorHAnsi" w:hAnsiTheme="minorHAnsi" w:cs="Arial"/>
          <w:color w:val="000000" w:themeColor="text1"/>
        </w:rPr>
        <w:t xml:space="preserve">Extensive experience in design, development and implementation of </w:t>
      </w:r>
      <w:r w:rsidRPr="00F13054">
        <w:rPr>
          <w:rFonts w:asciiTheme="minorHAnsi" w:hAnsiTheme="minorHAnsi" w:cs="Arial"/>
          <w:b/>
          <w:color w:val="000000" w:themeColor="text1"/>
        </w:rPr>
        <w:t>Model-View-Controller frame works using Struts and Spring MVC</w:t>
      </w:r>
      <w:r w:rsidRPr="002F6D3D">
        <w:rPr>
          <w:rFonts w:asciiTheme="minorHAnsi" w:hAnsiTheme="minorHAnsi" w:cs="Arial"/>
          <w:color w:val="000000" w:themeColor="text1"/>
        </w:rPr>
        <w:t>.</w:t>
      </w:r>
    </w:p>
    <w:p w:rsidR="00B95190" w:rsidRPr="005818F1" w:rsidRDefault="00B95190" w:rsidP="00B95190">
      <w:pPr>
        <w:pStyle w:val="ListParagraph"/>
        <w:numPr>
          <w:ilvl w:val="0"/>
          <w:numId w:val="12"/>
        </w:numPr>
        <w:tabs>
          <w:tab w:val="clear" w:pos="720"/>
        </w:tabs>
        <w:suppressAutoHyphens w:val="0"/>
        <w:spacing w:after="0" w:line="240" w:lineRule="auto"/>
        <w:contextualSpacing/>
        <w:jc w:val="both"/>
        <w:rPr>
          <w:rFonts w:cs="Arial"/>
        </w:rPr>
      </w:pPr>
      <w:r w:rsidRPr="005818F1">
        <w:rPr>
          <w:rFonts w:cs="Arial"/>
        </w:rPr>
        <w:t xml:space="preserve">Expertise in applying </w:t>
      </w:r>
      <w:r w:rsidRPr="005818F1">
        <w:rPr>
          <w:rFonts w:cs="Arial"/>
          <w:b/>
        </w:rPr>
        <w:t>JMS (Java Messaging Service)</w:t>
      </w:r>
      <w:r w:rsidRPr="005818F1">
        <w:rPr>
          <w:rFonts w:cs="Arial"/>
        </w:rPr>
        <w:t xml:space="preserve"> for reliable information exchange across Java applications.</w:t>
      </w:r>
    </w:p>
    <w:p w:rsidR="00B95190" w:rsidRPr="00B95190" w:rsidRDefault="00B95190" w:rsidP="00B95190">
      <w:pPr>
        <w:pStyle w:val="ListParagraph"/>
        <w:numPr>
          <w:ilvl w:val="0"/>
          <w:numId w:val="12"/>
        </w:numPr>
        <w:tabs>
          <w:tab w:val="clear" w:pos="720"/>
        </w:tabs>
        <w:suppressAutoHyphens w:val="0"/>
        <w:spacing w:after="0" w:line="240" w:lineRule="auto"/>
        <w:contextualSpacing/>
        <w:jc w:val="both"/>
        <w:rPr>
          <w:rFonts w:cs="Arial"/>
          <w:b/>
        </w:rPr>
      </w:pPr>
      <w:r w:rsidRPr="005818F1">
        <w:rPr>
          <w:rFonts w:cs="Arial"/>
        </w:rPr>
        <w:t xml:space="preserve">Experience in development of logging standards and mechanism based on </w:t>
      </w:r>
      <w:r w:rsidRPr="005818F1">
        <w:rPr>
          <w:rFonts w:cs="Arial"/>
          <w:b/>
        </w:rPr>
        <w:t>Log4J.</w:t>
      </w:r>
    </w:p>
    <w:p w:rsidR="00E700C2" w:rsidRPr="002F6D3D" w:rsidRDefault="00E700C2" w:rsidP="002F6D3D">
      <w:pPr>
        <w:pStyle w:val="NoSpacing"/>
        <w:numPr>
          <w:ilvl w:val="0"/>
          <w:numId w:val="12"/>
        </w:numPr>
        <w:spacing w:line="240" w:lineRule="auto"/>
        <w:jc w:val="both"/>
        <w:rPr>
          <w:rFonts w:asciiTheme="minorHAnsi" w:hAnsiTheme="minorHAnsi" w:cs="Arial"/>
          <w:color w:val="000000" w:themeColor="text1"/>
        </w:rPr>
      </w:pPr>
      <w:r w:rsidRPr="002F6D3D">
        <w:rPr>
          <w:rFonts w:asciiTheme="minorHAnsi" w:hAnsiTheme="minorHAnsi" w:cs="Arial"/>
          <w:color w:val="000000" w:themeColor="text1"/>
        </w:rPr>
        <w:t xml:space="preserve">Strong experience in RDBMS technologies </w:t>
      </w:r>
      <w:r w:rsidRPr="00F13054">
        <w:rPr>
          <w:rFonts w:asciiTheme="minorHAnsi" w:hAnsiTheme="minorHAnsi" w:cs="Arial"/>
          <w:b/>
          <w:color w:val="000000" w:themeColor="text1"/>
        </w:rPr>
        <w:t>like SQL, Queries, Stored Procedures, Triggers, Functions</w:t>
      </w:r>
      <w:r w:rsidRPr="002F6D3D">
        <w:rPr>
          <w:rFonts w:asciiTheme="minorHAnsi" w:hAnsiTheme="minorHAnsi" w:cs="Arial"/>
          <w:color w:val="000000" w:themeColor="text1"/>
        </w:rPr>
        <w:t>.</w:t>
      </w:r>
    </w:p>
    <w:p w:rsidR="00E700C2" w:rsidRPr="002F6D3D" w:rsidRDefault="00E700C2" w:rsidP="002F6D3D">
      <w:pPr>
        <w:pStyle w:val="NoSpacing"/>
        <w:numPr>
          <w:ilvl w:val="0"/>
          <w:numId w:val="12"/>
        </w:numPr>
        <w:spacing w:line="240" w:lineRule="auto"/>
        <w:jc w:val="both"/>
        <w:rPr>
          <w:rFonts w:asciiTheme="minorHAnsi" w:hAnsiTheme="minorHAnsi" w:cs="Arial"/>
          <w:color w:val="000000" w:themeColor="text1"/>
        </w:rPr>
      </w:pPr>
      <w:r w:rsidRPr="002F6D3D">
        <w:rPr>
          <w:rFonts w:asciiTheme="minorHAnsi" w:hAnsiTheme="minorHAnsi" w:cs="Arial"/>
          <w:color w:val="000000" w:themeColor="text1"/>
        </w:rPr>
        <w:t>Basic knowledge on Perl scripting language.</w:t>
      </w:r>
    </w:p>
    <w:p w:rsidR="00E700C2" w:rsidRPr="002F6D3D" w:rsidRDefault="00E700C2" w:rsidP="002F6D3D">
      <w:pPr>
        <w:pStyle w:val="NoSpacing"/>
        <w:numPr>
          <w:ilvl w:val="0"/>
          <w:numId w:val="12"/>
        </w:numPr>
        <w:spacing w:line="240" w:lineRule="auto"/>
        <w:jc w:val="both"/>
        <w:rPr>
          <w:rFonts w:asciiTheme="minorHAnsi" w:hAnsiTheme="minorHAnsi" w:cs="Arial"/>
          <w:color w:val="000000" w:themeColor="text1"/>
        </w:rPr>
      </w:pPr>
      <w:r w:rsidRPr="002F6D3D">
        <w:rPr>
          <w:rFonts w:asciiTheme="minorHAnsi" w:hAnsiTheme="minorHAnsi" w:cs="Arial"/>
          <w:color w:val="000000" w:themeColor="text1"/>
        </w:rPr>
        <w:t xml:space="preserve">Good experience with agile methodology, User stories, Iterative process. </w:t>
      </w:r>
    </w:p>
    <w:p w:rsidR="00E700C2" w:rsidRPr="002F6D3D" w:rsidRDefault="00E700C2" w:rsidP="002F6D3D">
      <w:pPr>
        <w:pStyle w:val="NoSpacing"/>
        <w:numPr>
          <w:ilvl w:val="0"/>
          <w:numId w:val="12"/>
        </w:numPr>
        <w:spacing w:line="240" w:lineRule="auto"/>
        <w:jc w:val="both"/>
        <w:rPr>
          <w:rFonts w:asciiTheme="minorHAnsi" w:hAnsiTheme="minorHAnsi" w:cs="Arial"/>
          <w:color w:val="000000" w:themeColor="text1"/>
        </w:rPr>
      </w:pPr>
      <w:r w:rsidRPr="002F6D3D">
        <w:rPr>
          <w:rFonts w:asciiTheme="minorHAnsi" w:hAnsiTheme="minorHAnsi" w:cs="Arial"/>
          <w:color w:val="000000" w:themeColor="text1"/>
        </w:rPr>
        <w:t>Good exposure to Continuous Integration and Automated build; Code refactoring techniques.</w:t>
      </w:r>
    </w:p>
    <w:p w:rsidR="00351125" w:rsidRPr="002F6D3D" w:rsidRDefault="00351125" w:rsidP="002F6D3D">
      <w:pPr>
        <w:pStyle w:val="NoSpacing"/>
        <w:numPr>
          <w:ilvl w:val="0"/>
          <w:numId w:val="12"/>
        </w:numPr>
        <w:spacing w:line="240" w:lineRule="auto"/>
        <w:jc w:val="both"/>
        <w:rPr>
          <w:rFonts w:asciiTheme="minorHAnsi" w:hAnsiTheme="minorHAnsi" w:cs="Arial"/>
          <w:color w:val="000000" w:themeColor="text1"/>
        </w:rPr>
      </w:pPr>
      <w:r w:rsidRPr="002F6D3D">
        <w:rPr>
          <w:rFonts w:asciiTheme="minorHAnsi" w:hAnsiTheme="minorHAnsi" w:cs="Arial"/>
          <w:color w:val="000000" w:themeColor="text1"/>
        </w:rPr>
        <w:t>Experience</w:t>
      </w:r>
      <w:r w:rsidR="00B672D1" w:rsidRPr="002F6D3D">
        <w:rPr>
          <w:rFonts w:asciiTheme="minorHAnsi" w:hAnsiTheme="minorHAnsi" w:cs="Arial"/>
          <w:color w:val="000000" w:themeColor="text1"/>
        </w:rPr>
        <w:t xml:space="preserve"> in integration of</w:t>
      </w:r>
      <w:r w:rsidR="009E5E4D" w:rsidRPr="002F6D3D">
        <w:rPr>
          <w:rFonts w:asciiTheme="minorHAnsi" w:hAnsiTheme="minorHAnsi" w:cs="Arial"/>
          <w:color w:val="000000" w:themeColor="text1"/>
        </w:rPr>
        <w:t>spring</w:t>
      </w:r>
      <w:r w:rsidRPr="002F6D3D">
        <w:rPr>
          <w:rFonts w:asciiTheme="minorHAnsi" w:hAnsiTheme="minorHAnsi" w:cs="Arial"/>
          <w:color w:val="000000" w:themeColor="text1"/>
        </w:rPr>
        <w:t xml:space="preserve"> with other frameworks.</w:t>
      </w:r>
    </w:p>
    <w:p w:rsidR="00E700C2" w:rsidRPr="002F6D3D" w:rsidRDefault="00E700C2" w:rsidP="002F6D3D">
      <w:pPr>
        <w:pStyle w:val="NoSpacing"/>
        <w:numPr>
          <w:ilvl w:val="0"/>
          <w:numId w:val="12"/>
        </w:numPr>
        <w:spacing w:line="240" w:lineRule="auto"/>
        <w:jc w:val="both"/>
        <w:rPr>
          <w:rFonts w:asciiTheme="minorHAnsi" w:hAnsiTheme="minorHAnsi" w:cs="Arial"/>
          <w:color w:val="000000" w:themeColor="text1"/>
        </w:rPr>
      </w:pPr>
      <w:r w:rsidRPr="002F6D3D">
        <w:rPr>
          <w:rFonts w:asciiTheme="minorHAnsi" w:hAnsiTheme="minorHAnsi" w:cs="Arial"/>
          <w:color w:val="000000" w:themeColor="text1"/>
        </w:rPr>
        <w:t>Good experience in identifying actors, use cases and representing UML diagrams.</w:t>
      </w:r>
    </w:p>
    <w:p w:rsidR="00272570" w:rsidRPr="002F6D3D" w:rsidRDefault="00272570" w:rsidP="002F6D3D">
      <w:pPr>
        <w:pStyle w:val="NoSpacing"/>
        <w:numPr>
          <w:ilvl w:val="0"/>
          <w:numId w:val="12"/>
        </w:numPr>
        <w:spacing w:line="240" w:lineRule="auto"/>
        <w:jc w:val="both"/>
        <w:rPr>
          <w:rFonts w:asciiTheme="minorHAnsi" w:hAnsiTheme="minorHAnsi" w:cs="Arial"/>
          <w:color w:val="000000" w:themeColor="text1"/>
        </w:rPr>
      </w:pPr>
      <w:r w:rsidRPr="002F6D3D">
        <w:rPr>
          <w:rFonts w:asciiTheme="minorHAnsi" w:hAnsiTheme="minorHAnsi" w:cs="Arial"/>
          <w:color w:val="000000" w:themeColor="text1"/>
        </w:rPr>
        <w:t>Experience</w:t>
      </w:r>
      <w:r w:rsidRPr="002F6D3D">
        <w:rPr>
          <w:color w:val="000000" w:themeColor="text1"/>
        </w:rPr>
        <w:t> </w:t>
      </w:r>
      <w:r w:rsidRPr="002F6D3D">
        <w:rPr>
          <w:rFonts w:asciiTheme="minorHAnsi" w:hAnsiTheme="minorHAnsi" w:cs="Arial"/>
          <w:color w:val="000000" w:themeColor="text1"/>
        </w:rPr>
        <w:t>in</w:t>
      </w:r>
      <w:r w:rsidRPr="002F6D3D">
        <w:rPr>
          <w:color w:val="000000" w:themeColor="text1"/>
        </w:rPr>
        <w:t> </w:t>
      </w:r>
      <w:r w:rsidRPr="002F6D3D">
        <w:rPr>
          <w:rFonts w:asciiTheme="minorHAnsi" w:hAnsiTheme="minorHAnsi" w:cs="Arial"/>
          <w:color w:val="000000" w:themeColor="text1"/>
        </w:rPr>
        <w:t>web service testing</w:t>
      </w:r>
      <w:r w:rsidRPr="002F6D3D">
        <w:rPr>
          <w:color w:val="000000" w:themeColor="text1"/>
        </w:rPr>
        <w:t> </w:t>
      </w:r>
      <w:r w:rsidRPr="002F6D3D">
        <w:rPr>
          <w:rFonts w:asciiTheme="minorHAnsi" w:hAnsiTheme="minorHAnsi" w:cs="Arial"/>
          <w:color w:val="000000" w:themeColor="text1"/>
        </w:rPr>
        <w:t>tools like</w:t>
      </w:r>
      <w:r w:rsidRPr="00F13054">
        <w:rPr>
          <w:b/>
          <w:color w:val="000000" w:themeColor="text1"/>
        </w:rPr>
        <w:t>SoapUI</w:t>
      </w:r>
      <w:r w:rsidRPr="002F6D3D">
        <w:rPr>
          <w:color w:val="000000" w:themeColor="text1"/>
        </w:rPr>
        <w:t>.</w:t>
      </w:r>
    </w:p>
    <w:p w:rsidR="00E700C2" w:rsidRPr="002F6D3D" w:rsidRDefault="00E700C2" w:rsidP="002F6D3D">
      <w:pPr>
        <w:pStyle w:val="NoSpacing"/>
        <w:numPr>
          <w:ilvl w:val="0"/>
          <w:numId w:val="12"/>
        </w:numPr>
        <w:spacing w:line="240" w:lineRule="auto"/>
        <w:jc w:val="both"/>
        <w:rPr>
          <w:rFonts w:asciiTheme="minorHAnsi" w:hAnsiTheme="minorHAnsi" w:cs="Arial"/>
          <w:color w:val="000000" w:themeColor="text1"/>
        </w:rPr>
      </w:pPr>
      <w:r w:rsidRPr="002F6D3D">
        <w:rPr>
          <w:rFonts w:asciiTheme="minorHAnsi" w:hAnsiTheme="minorHAnsi" w:cs="Arial"/>
          <w:color w:val="000000" w:themeColor="text1"/>
        </w:rPr>
        <w:t>Proven expertise in distributed application development including extensive work in Object Oriented Analysis, Design.</w:t>
      </w:r>
    </w:p>
    <w:p w:rsidR="00E700C2" w:rsidRPr="002F6D3D" w:rsidRDefault="00E700C2" w:rsidP="002F6D3D">
      <w:pPr>
        <w:pStyle w:val="NoSpacing"/>
        <w:numPr>
          <w:ilvl w:val="0"/>
          <w:numId w:val="12"/>
        </w:numPr>
        <w:spacing w:line="240" w:lineRule="auto"/>
        <w:jc w:val="both"/>
        <w:rPr>
          <w:rFonts w:asciiTheme="minorHAnsi" w:hAnsiTheme="minorHAnsi" w:cs="Arial"/>
          <w:color w:val="000000" w:themeColor="text1"/>
        </w:rPr>
      </w:pPr>
      <w:r w:rsidRPr="002F6D3D">
        <w:rPr>
          <w:rFonts w:asciiTheme="minorHAnsi" w:hAnsiTheme="minorHAnsi" w:cs="Arial"/>
          <w:color w:val="000000" w:themeColor="text1"/>
        </w:rPr>
        <w:t xml:space="preserve">Proficiency in programming with different Java IDE's like </w:t>
      </w:r>
      <w:r w:rsidRPr="00F13054">
        <w:rPr>
          <w:rFonts w:asciiTheme="minorHAnsi" w:hAnsiTheme="minorHAnsi" w:cs="Arial"/>
          <w:b/>
          <w:color w:val="000000" w:themeColor="text1"/>
        </w:rPr>
        <w:t>Eclipse, JBuilder, Web logic Workshop and Toad.</w:t>
      </w:r>
    </w:p>
    <w:p w:rsidR="00E700C2" w:rsidRPr="002F6D3D" w:rsidRDefault="00E700C2" w:rsidP="002F6D3D">
      <w:pPr>
        <w:pStyle w:val="NoSpacing"/>
        <w:numPr>
          <w:ilvl w:val="0"/>
          <w:numId w:val="12"/>
        </w:numPr>
        <w:spacing w:line="240" w:lineRule="auto"/>
        <w:jc w:val="both"/>
        <w:rPr>
          <w:rFonts w:asciiTheme="minorHAnsi" w:hAnsiTheme="minorHAnsi" w:cs="Arial"/>
          <w:color w:val="000000" w:themeColor="text1"/>
        </w:rPr>
      </w:pPr>
      <w:r w:rsidRPr="002F6D3D">
        <w:rPr>
          <w:rFonts w:asciiTheme="minorHAnsi" w:hAnsiTheme="minorHAnsi" w:cs="Arial"/>
          <w:color w:val="000000" w:themeColor="text1"/>
        </w:rPr>
        <w:t>Used log4J for application logging and notification tracing mechanisms.</w:t>
      </w:r>
    </w:p>
    <w:p w:rsidR="00E700C2" w:rsidRPr="002F6D3D" w:rsidRDefault="00E700C2" w:rsidP="002F6D3D">
      <w:pPr>
        <w:pStyle w:val="NoSpacing"/>
        <w:numPr>
          <w:ilvl w:val="0"/>
          <w:numId w:val="12"/>
        </w:numPr>
        <w:spacing w:line="240" w:lineRule="auto"/>
        <w:jc w:val="both"/>
        <w:rPr>
          <w:rFonts w:asciiTheme="minorHAnsi" w:hAnsiTheme="minorHAnsi" w:cs="Arial"/>
          <w:color w:val="000000" w:themeColor="text1"/>
        </w:rPr>
      </w:pPr>
      <w:r w:rsidRPr="002F6D3D">
        <w:rPr>
          <w:rFonts w:asciiTheme="minorHAnsi" w:hAnsiTheme="minorHAnsi" w:cs="Arial"/>
          <w:color w:val="000000" w:themeColor="text1"/>
        </w:rPr>
        <w:t xml:space="preserve">Expertise in development of test cases using </w:t>
      </w:r>
      <w:r w:rsidRPr="00F13054">
        <w:rPr>
          <w:rFonts w:asciiTheme="minorHAnsi" w:hAnsiTheme="minorHAnsi" w:cs="Arial"/>
          <w:b/>
          <w:color w:val="000000" w:themeColor="text1"/>
        </w:rPr>
        <w:t>JUnit</w:t>
      </w:r>
      <w:r w:rsidRPr="002F6D3D">
        <w:rPr>
          <w:rFonts w:asciiTheme="minorHAnsi" w:hAnsiTheme="minorHAnsi" w:cs="Arial"/>
          <w:color w:val="000000" w:themeColor="text1"/>
        </w:rPr>
        <w:t>.</w:t>
      </w:r>
    </w:p>
    <w:p w:rsidR="00E700C2" w:rsidRPr="002F6D3D" w:rsidRDefault="00E700C2" w:rsidP="002F6D3D">
      <w:pPr>
        <w:pStyle w:val="NoSpacing"/>
        <w:numPr>
          <w:ilvl w:val="0"/>
          <w:numId w:val="12"/>
        </w:numPr>
        <w:spacing w:line="240" w:lineRule="auto"/>
        <w:jc w:val="both"/>
        <w:rPr>
          <w:rFonts w:asciiTheme="minorHAnsi" w:hAnsiTheme="minorHAnsi" w:cs="Arial"/>
          <w:color w:val="000000" w:themeColor="text1"/>
        </w:rPr>
      </w:pPr>
      <w:r w:rsidRPr="002F6D3D">
        <w:rPr>
          <w:rFonts w:asciiTheme="minorHAnsi" w:hAnsiTheme="minorHAnsi" w:cs="Arial"/>
          <w:color w:val="000000" w:themeColor="text1"/>
        </w:rPr>
        <w:t>Excellent communication skills, team player and strong analytical &amp; problem solving abilities.</w:t>
      </w:r>
    </w:p>
    <w:p w:rsidR="00E700C2" w:rsidRPr="002F6D3D" w:rsidRDefault="00E700C2" w:rsidP="002F6D3D">
      <w:pPr>
        <w:pStyle w:val="NoSpacing"/>
        <w:spacing w:line="240" w:lineRule="auto"/>
        <w:jc w:val="both"/>
        <w:rPr>
          <w:rFonts w:asciiTheme="minorHAnsi" w:hAnsiTheme="minorHAnsi" w:cs="Arial"/>
          <w:color w:val="000000" w:themeColor="text1"/>
        </w:rPr>
      </w:pPr>
    </w:p>
    <w:p w:rsidR="00E700C2" w:rsidRPr="002F6D3D" w:rsidRDefault="00E700C2" w:rsidP="002F6D3D">
      <w:pPr>
        <w:spacing w:after="0" w:line="240" w:lineRule="auto"/>
        <w:jc w:val="both"/>
        <w:rPr>
          <w:rFonts w:cs="Arial"/>
          <w:color w:val="000000" w:themeColor="text1"/>
        </w:rPr>
      </w:pPr>
      <w:r w:rsidRPr="002F6D3D">
        <w:rPr>
          <w:rFonts w:cs="Arial"/>
          <w:b/>
          <w:color w:val="000000" w:themeColor="text1"/>
        </w:rPr>
        <w:t>TECHNICAL SKILLS:</w:t>
      </w:r>
    </w:p>
    <w:tbl>
      <w:tblPr>
        <w:tblW w:w="9614" w:type="dxa"/>
        <w:tblInd w:w="-130" w:type="dxa"/>
        <w:tblLayout w:type="fixed"/>
        <w:tblCellMar>
          <w:left w:w="10" w:type="dxa"/>
          <w:right w:w="10" w:type="dxa"/>
        </w:tblCellMar>
        <w:tblLook w:val="0000"/>
      </w:tblPr>
      <w:tblGrid>
        <w:gridCol w:w="2120"/>
        <w:gridCol w:w="7494"/>
      </w:tblGrid>
      <w:tr w:rsidR="00CE4DE5" w:rsidRPr="002F6D3D" w:rsidTr="00B24C5C">
        <w:tc>
          <w:tcPr>
            <w:tcW w:w="2120" w:type="dxa"/>
            <w:tcBorders>
              <w:top w:val="single" w:sz="8" w:space="0" w:color="C0C0C0"/>
              <w:left w:val="single" w:sz="8" w:space="0" w:color="C0C0C0"/>
              <w:bottom w:val="single" w:sz="8" w:space="0" w:color="C0C0C0"/>
            </w:tcBorders>
            <w:shd w:val="clear" w:color="auto" w:fill="FFFFFF"/>
          </w:tcPr>
          <w:p w:rsidR="00E700C2" w:rsidRPr="002F6D3D" w:rsidRDefault="00E700C2" w:rsidP="002F6D3D">
            <w:pPr>
              <w:spacing w:after="0" w:line="240" w:lineRule="auto"/>
              <w:jc w:val="both"/>
              <w:rPr>
                <w:rFonts w:cs="Arial"/>
                <w:color w:val="000000" w:themeColor="text1"/>
              </w:rPr>
            </w:pPr>
            <w:r w:rsidRPr="002F6D3D">
              <w:rPr>
                <w:rFonts w:cs="Arial"/>
                <w:b/>
                <w:color w:val="000000" w:themeColor="text1"/>
              </w:rPr>
              <w:t>Operating Systems</w:t>
            </w:r>
          </w:p>
        </w:tc>
        <w:tc>
          <w:tcPr>
            <w:tcW w:w="7494" w:type="dxa"/>
            <w:tcBorders>
              <w:top w:val="single" w:sz="8" w:space="0" w:color="C0C0C0"/>
              <w:left w:val="single" w:sz="8" w:space="0" w:color="C0C0C0"/>
              <w:bottom w:val="single" w:sz="8" w:space="0" w:color="C0C0C0"/>
              <w:right w:val="single" w:sz="8" w:space="0" w:color="C0C0C0"/>
            </w:tcBorders>
            <w:shd w:val="clear" w:color="auto" w:fill="FFFFFF"/>
          </w:tcPr>
          <w:p w:rsidR="00E700C2" w:rsidRPr="002F6D3D" w:rsidRDefault="00E700C2" w:rsidP="002F6D3D">
            <w:pPr>
              <w:spacing w:after="0" w:line="240" w:lineRule="auto"/>
              <w:jc w:val="both"/>
              <w:rPr>
                <w:rFonts w:cs="Arial"/>
                <w:b/>
                <w:color w:val="000000" w:themeColor="text1"/>
              </w:rPr>
            </w:pPr>
            <w:r w:rsidRPr="002F6D3D">
              <w:rPr>
                <w:rFonts w:cs="Arial"/>
                <w:color w:val="000000" w:themeColor="text1"/>
              </w:rPr>
              <w:t>Linux and Windows 7/vista/XP/2000</w:t>
            </w:r>
          </w:p>
        </w:tc>
      </w:tr>
      <w:tr w:rsidR="00CE4DE5" w:rsidRPr="002F6D3D" w:rsidTr="00B24C5C">
        <w:tc>
          <w:tcPr>
            <w:tcW w:w="2120" w:type="dxa"/>
            <w:tcBorders>
              <w:top w:val="single" w:sz="8" w:space="0" w:color="C0C0C0"/>
              <w:left w:val="single" w:sz="8" w:space="0" w:color="C0C0C0"/>
              <w:bottom w:val="single" w:sz="8" w:space="0" w:color="C0C0C0"/>
            </w:tcBorders>
            <w:shd w:val="clear" w:color="auto" w:fill="FFFFFF"/>
          </w:tcPr>
          <w:p w:rsidR="00E700C2" w:rsidRPr="002F6D3D" w:rsidRDefault="00E700C2" w:rsidP="002F6D3D">
            <w:pPr>
              <w:spacing w:after="0" w:line="240" w:lineRule="auto"/>
              <w:jc w:val="both"/>
              <w:rPr>
                <w:rFonts w:cs="Arial"/>
                <w:color w:val="000000" w:themeColor="text1"/>
              </w:rPr>
            </w:pPr>
            <w:r w:rsidRPr="002F6D3D">
              <w:rPr>
                <w:rFonts w:cs="Arial"/>
                <w:b/>
                <w:color w:val="000000" w:themeColor="text1"/>
              </w:rPr>
              <w:t>Languages</w:t>
            </w:r>
          </w:p>
        </w:tc>
        <w:tc>
          <w:tcPr>
            <w:tcW w:w="7494" w:type="dxa"/>
            <w:tcBorders>
              <w:top w:val="single" w:sz="8" w:space="0" w:color="C0C0C0"/>
              <w:left w:val="single" w:sz="8" w:space="0" w:color="C0C0C0"/>
              <w:bottom w:val="single" w:sz="8" w:space="0" w:color="C0C0C0"/>
              <w:right w:val="single" w:sz="8" w:space="0" w:color="C0C0C0"/>
            </w:tcBorders>
            <w:shd w:val="clear" w:color="auto" w:fill="FFFFFF"/>
          </w:tcPr>
          <w:p w:rsidR="00E700C2" w:rsidRPr="002F6D3D" w:rsidRDefault="00E700C2" w:rsidP="002F6D3D">
            <w:pPr>
              <w:spacing w:after="0" w:line="240" w:lineRule="auto"/>
              <w:jc w:val="both"/>
              <w:rPr>
                <w:rFonts w:cs="Arial"/>
                <w:b/>
                <w:color w:val="000000" w:themeColor="text1"/>
              </w:rPr>
            </w:pPr>
            <w:r w:rsidRPr="002F6D3D">
              <w:rPr>
                <w:rFonts w:cs="Arial"/>
                <w:color w:val="000000" w:themeColor="text1"/>
              </w:rPr>
              <w:t xml:space="preserve">Java, J2EE, HTML, UML, XML, PL/SQL, JavaScript, CSS3. </w:t>
            </w:r>
          </w:p>
        </w:tc>
      </w:tr>
      <w:tr w:rsidR="00CE4DE5" w:rsidRPr="002F6D3D" w:rsidTr="00B24C5C">
        <w:tc>
          <w:tcPr>
            <w:tcW w:w="2120" w:type="dxa"/>
            <w:tcBorders>
              <w:top w:val="single" w:sz="8" w:space="0" w:color="C0C0C0"/>
              <w:left w:val="single" w:sz="8" w:space="0" w:color="C0C0C0"/>
              <w:bottom w:val="single" w:sz="8" w:space="0" w:color="C0C0C0"/>
            </w:tcBorders>
            <w:shd w:val="clear" w:color="auto" w:fill="FFFFFF"/>
          </w:tcPr>
          <w:p w:rsidR="00E700C2" w:rsidRPr="002F6D3D" w:rsidRDefault="00E700C2" w:rsidP="002F6D3D">
            <w:pPr>
              <w:spacing w:after="0" w:line="240" w:lineRule="auto"/>
              <w:jc w:val="both"/>
              <w:rPr>
                <w:rFonts w:cs="Arial"/>
                <w:color w:val="000000" w:themeColor="text1"/>
              </w:rPr>
            </w:pPr>
            <w:r w:rsidRPr="002F6D3D">
              <w:rPr>
                <w:rFonts w:cs="Arial"/>
                <w:b/>
                <w:color w:val="000000" w:themeColor="text1"/>
              </w:rPr>
              <w:t>Web Technologies</w:t>
            </w:r>
          </w:p>
        </w:tc>
        <w:tc>
          <w:tcPr>
            <w:tcW w:w="7494" w:type="dxa"/>
            <w:tcBorders>
              <w:top w:val="single" w:sz="8" w:space="0" w:color="C0C0C0"/>
              <w:left w:val="single" w:sz="8" w:space="0" w:color="C0C0C0"/>
              <w:bottom w:val="single" w:sz="8" w:space="0" w:color="C0C0C0"/>
              <w:right w:val="single" w:sz="8" w:space="0" w:color="C0C0C0"/>
            </w:tcBorders>
            <w:shd w:val="clear" w:color="auto" w:fill="FFFFFF"/>
          </w:tcPr>
          <w:p w:rsidR="00E700C2" w:rsidRPr="002F6D3D" w:rsidRDefault="00E700C2" w:rsidP="002F6D3D">
            <w:pPr>
              <w:spacing w:after="0" w:line="240" w:lineRule="auto"/>
              <w:jc w:val="both"/>
              <w:rPr>
                <w:rFonts w:cs="Arial"/>
                <w:b/>
                <w:color w:val="000000" w:themeColor="text1"/>
              </w:rPr>
            </w:pPr>
            <w:r w:rsidRPr="002F6D3D">
              <w:rPr>
                <w:rFonts w:cs="Arial"/>
                <w:color w:val="000000" w:themeColor="text1"/>
              </w:rPr>
              <w:t>Servlets, JSP, JSON, JDBC, JMS, Web Services, XML, HTML, JQuery.</w:t>
            </w:r>
          </w:p>
        </w:tc>
      </w:tr>
      <w:tr w:rsidR="00CE4DE5" w:rsidRPr="002F6D3D" w:rsidTr="00B24C5C">
        <w:tc>
          <w:tcPr>
            <w:tcW w:w="2120" w:type="dxa"/>
            <w:tcBorders>
              <w:top w:val="single" w:sz="8" w:space="0" w:color="C0C0C0"/>
              <w:left w:val="single" w:sz="8" w:space="0" w:color="C0C0C0"/>
              <w:bottom w:val="single" w:sz="8" w:space="0" w:color="C0C0C0"/>
            </w:tcBorders>
            <w:shd w:val="clear" w:color="auto" w:fill="FFFFFF"/>
          </w:tcPr>
          <w:p w:rsidR="00E700C2" w:rsidRPr="002F6D3D" w:rsidRDefault="00E700C2" w:rsidP="002F6D3D">
            <w:pPr>
              <w:spacing w:after="0" w:line="240" w:lineRule="auto"/>
              <w:jc w:val="both"/>
              <w:rPr>
                <w:rFonts w:cs="Arial"/>
                <w:color w:val="000000" w:themeColor="text1"/>
              </w:rPr>
            </w:pPr>
            <w:r w:rsidRPr="002F6D3D">
              <w:rPr>
                <w:rFonts w:cs="Arial"/>
                <w:b/>
                <w:color w:val="000000" w:themeColor="text1"/>
              </w:rPr>
              <w:t>CRM</w:t>
            </w:r>
          </w:p>
        </w:tc>
        <w:tc>
          <w:tcPr>
            <w:tcW w:w="7494" w:type="dxa"/>
            <w:tcBorders>
              <w:top w:val="single" w:sz="8" w:space="0" w:color="C0C0C0"/>
              <w:left w:val="single" w:sz="8" w:space="0" w:color="C0C0C0"/>
              <w:bottom w:val="single" w:sz="8" w:space="0" w:color="C0C0C0"/>
              <w:right w:val="single" w:sz="8" w:space="0" w:color="C0C0C0"/>
            </w:tcBorders>
            <w:shd w:val="clear" w:color="auto" w:fill="FFFFFF"/>
          </w:tcPr>
          <w:p w:rsidR="00E700C2" w:rsidRPr="002F6D3D" w:rsidRDefault="00E700C2" w:rsidP="002F6D3D">
            <w:pPr>
              <w:spacing w:after="0" w:line="240" w:lineRule="auto"/>
              <w:jc w:val="both"/>
              <w:rPr>
                <w:rFonts w:cs="Arial"/>
                <w:b/>
                <w:color w:val="000000" w:themeColor="text1"/>
              </w:rPr>
            </w:pPr>
            <w:r w:rsidRPr="002F6D3D">
              <w:rPr>
                <w:rFonts w:cs="Arial"/>
                <w:color w:val="000000" w:themeColor="text1"/>
              </w:rPr>
              <w:t>NetSuite, RightNow&amp;Salesforce</w:t>
            </w:r>
          </w:p>
        </w:tc>
      </w:tr>
      <w:tr w:rsidR="00CE4DE5" w:rsidRPr="002F6D3D" w:rsidTr="00B24C5C">
        <w:tc>
          <w:tcPr>
            <w:tcW w:w="2120" w:type="dxa"/>
            <w:tcBorders>
              <w:top w:val="single" w:sz="8" w:space="0" w:color="C0C0C0"/>
              <w:left w:val="single" w:sz="8" w:space="0" w:color="C0C0C0"/>
              <w:bottom w:val="single" w:sz="8" w:space="0" w:color="C0C0C0"/>
            </w:tcBorders>
            <w:shd w:val="clear" w:color="auto" w:fill="FFFFFF"/>
          </w:tcPr>
          <w:p w:rsidR="00E700C2" w:rsidRPr="002F6D3D" w:rsidRDefault="00E700C2" w:rsidP="002F6D3D">
            <w:pPr>
              <w:spacing w:after="0" w:line="240" w:lineRule="auto"/>
              <w:jc w:val="both"/>
              <w:rPr>
                <w:rFonts w:cs="Arial"/>
                <w:color w:val="000000" w:themeColor="text1"/>
              </w:rPr>
            </w:pPr>
            <w:r w:rsidRPr="002F6D3D">
              <w:rPr>
                <w:rFonts w:cs="Arial"/>
                <w:b/>
                <w:color w:val="000000" w:themeColor="text1"/>
              </w:rPr>
              <w:t>Methodologies</w:t>
            </w:r>
          </w:p>
        </w:tc>
        <w:tc>
          <w:tcPr>
            <w:tcW w:w="7494" w:type="dxa"/>
            <w:tcBorders>
              <w:top w:val="single" w:sz="8" w:space="0" w:color="C0C0C0"/>
              <w:left w:val="single" w:sz="8" w:space="0" w:color="C0C0C0"/>
              <w:bottom w:val="single" w:sz="8" w:space="0" w:color="C0C0C0"/>
              <w:right w:val="single" w:sz="8" w:space="0" w:color="C0C0C0"/>
            </w:tcBorders>
            <w:shd w:val="clear" w:color="auto" w:fill="FFFFFF"/>
          </w:tcPr>
          <w:p w:rsidR="00E700C2" w:rsidRPr="002F6D3D" w:rsidRDefault="00E700C2" w:rsidP="002F6D3D">
            <w:pPr>
              <w:spacing w:after="0" w:line="240" w:lineRule="auto"/>
              <w:jc w:val="both"/>
              <w:rPr>
                <w:rFonts w:cs="Arial"/>
                <w:b/>
                <w:color w:val="000000" w:themeColor="text1"/>
              </w:rPr>
            </w:pPr>
            <w:r w:rsidRPr="002F6D3D">
              <w:rPr>
                <w:rFonts w:cs="Arial"/>
                <w:color w:val="000000" w:themeColor="text1"/>
              </w:rPr>
              <w:t>SDLC, OOAD, Agile, RUP</w:t>
            </w:r>
          </w:p>
        </w:tc>
      </w:tr>
      <w:tr w:rsidR="00CE4DE5" w:rsidRPr="002F6D3D" w:rsidTr="00B24C5C">
        <w:tc>
          <w:tcPr>
            <w:tcW w:w="2120" w:type="dxa"/>
            <w:tcBorders>
              <w:top w:val="single" w:sz="8" w:space="0" w:color="C0C0C0"/>
              <w:left w:val="single" w:sz="8" w:space="0" w:color="C0C0C0"/>
              <w:bottom w:val="single" w:sz="8" w:space="0" w:color="C0C0C0"/>
            </w:tcBorders>
            <w:shd w:val="clear" w:color="auto" w:fill="FFFFFF"/>
          </w:tcPr>
          <w:p w:rsidR="00E700C2" w:rsidRPr="002F6D3D" w:rsidRDefault="00E700C2" w:rsidP="002F6D3D">
            <w:pPr>
              <w:spacing w:after="0" w:line="240" w:lineRule="auto"/>
              <w:jc w:val="both"/>
              <w:rPr>
                <w:rFonts w:cs="Arial"/>
                <w:color w:val="000000" w:themeColor="text1"/>
              </w:rPr>
            </w:pPr>
            <w:r w:rsidRPr="002F6D3D">
              <w:rPr>
                <w:rFonts w:cs="Arial"/>
                <w:b/>
                <w:color w:val="000000" w:themeColor="text1"/>
              </w:rPr>
              <w:t>Servers</w:t>
            </w:r>
          </w:p>
        </w:tc>
        <w:tc>
          <w:tcPr>
            <w:tcW w:w="7494" w:type="dxa"/>
            <w:tcBorders>
              <w:top w:val="single" w:sz="8" w:space="0" w:color="C0C0C0"/>
              <w:left w:val="single" w:sz="8" w:space="0" w:color="C0C0C0"/>
              <w:bottom w:val="single" w:sz="8" w:space="0" w:color="C0C0C0"/>
              <w:right w:val="single" w:sz="8" w:space="0" w:color="C0C0C0"/>
            </w:tcBorders>
            <w:shd w:val="clear" w:color="auto" w:fill="FFFFFF"/>
          </w:tcPr>
          <w:p w:rsidR="00E700C2" w:rsidRPr="002F6D3D" w:rsidRDefault="00E700C2" w:rsidP="002F6D3D">
            <w:pPr>
              <w:spacing w:after="0" w:line="240" w:lineRule="auto"/>
              <w:jc w:val="both"/>
              <w:rPr>
                <w:rFonts w:cs="Arial"/>
                <w:b/>
                <w:color w:val="000000" w:themeColor="text1"/>
              </w:rPr>
            </w:pPr>
            <w:r w:rsidRPr="002F6D3D">
              <w:rPr>
                <w:rFonts w:cs="Arial"/>
                <w:color w:val="000000" w:themeColor="text1"/>
              </w:rPr>
              <w:t>BEA Web Logic, IBM Web Sphere, JBoss, Apache Tomcat.</w:t>
            </w:r>
          </w:p>
        </w:tc>
      </w:tr>
      <w:tr w:rsidR="00CE4DE5" w:rsidRPr="002F6D3D" w:rsidTr="00B24C5C">
        <w:tc>
          <w:tcPr>
            <w:tcW w:w="2120" w:type="dxa"/>
            <w:tcBorders>
              <w:top w:val="single" w:sz="8" w:space="0" w:color="C0C0C0"/>
              <w:left w:val="single" w:sz="8" w:space="0" w:color="C0C0C0"/>
              <w:bottom w:val="single" w:sz="8" w:space="0" w:color="C0C0C0"/>
            </w:tcBorders>
            <w:shd w:val="clear" w:color="auto" w:fill="FFFFFF"/>
          </w:tcPr>
          <w:p w:rsidR="00E700C2" w:rsidRPr="002F6D3D" w:rsidRDefault="00E700C2" w:rsidP="002F6D3D">
            <w:pPr>
              <w:spacing w:after="0" w:line="240" w:lineRule="auto"/>
              <w:jc w:val="both"/>
              <w:rPr>
                <w:rFonts w:cs="Arial"/>
                <w:color w:val="000000" w:themeColor="text1"/>
              </w:rPr>
            </w:pPr>
            <w:r w:rsidRPr="002F6D3D">
              <w:rPr>
                <w:rFonts w:cs="Arial"/>
                <w:b/>
                <w:color w:val="000000" w:themeColor="text1"/>
              </w:rPr>
              <w:t>Frameworks</w:t>
            </w:r>
          </w:p>
        </w:tc>
        <w:tc>
          <w:tcPr>
            <w:tcW w:w="7494" w:type="dxa"/>
            <w:tcBorders>
              <w:top w:val="single" w:sz="8" w:space="0" w:color="C0C0C0"/>
              <w:left w:val="single" w:sz="8" w:space="0" w:color="C0C0C0"/>
              <w:bottom w:val="single" w:sz="8" w:space="0" w:color="C0C0C0"/>
              <w:right w:val="single" w:sz="8" w:space="0" w:color="C0C0C0"/>
            </w:tcBorders>
            <w:shd w:val="clear" w:color="auto" w:fill="FFFFFF"/>
          </w:tcPr>
          <w:p w:rsidR="00E700C2" w:rsidRPr="002F6D3D" w:rsidRDefault="00E700C2" w:rsidP="002F6D3D">
            <w:pPr>
              <w:spacing w:after="0" w:line="240" w:lineRule="auto"/>
              <w:jc w:val="both"/>
              <w:rPr>
                <w:rFonts w:cs="Arial"/>
                <w:b/>
                <w:color w:val="000000" w:themeColor="text1"/>
              </w:rPr>
            </w:pPr>
            <w:r w:rsidRPr="002F6D3D">
              <w:rPr>
                <w:rFonts w:cs="Arial"/>
                <w:color w:val="000000" w:themeColor="text1"/>
              </w:rPr>
              <w:t>Struts, Spring, Hibernate, JSF</w:t>
            </w:r>
          </w:p>
        </w:tc>
      </w:tr>
      <w:tr w:rsidR="00CE4DE5" w:rsidRPr="002F6D3D" w:rsidTr="00B24C5C">
        <w:tc>
          <w:tcPr>
            <w:tcW w:w="2120" w:type="dxa"/>
            <w:tcBorders>
              <w:top w:val="single" w:sz="8" w:space="0" w:color="C0C0C0"/>
              <w:left w:val="single" w:sz="8" w:space="0" w:color="C0C0C0"/>
              <w:bottom w:val="single" w:sz="8" w:space="0" w:color="C0C0C0"/>
            </w:tcBorders>
            <w:shd w:val="clear" w:color="auto" w:fill="FFFFFF"/>
          </w:tcPr>
          <w:p w:rsidR="00E700C2" w:rsidRPr="002F6D3D" w:rsidRDefault="00E700C2" w:rsidP="002F6D3D">
            <w:pPr>
              <w:spacing w:after="0" w:line="240" w:lineRule="auto"/>
              <w:jc w:val="both"/>
              <w:rPr>
                <w:rFonts w:cs="Arial"/>
                <w:color w:val="000000" w:themeColor="text1"/>
              </w:rPr>
            </w:pPr>
            <w:r w:rsidRPr="002F6D3D">
              <w:rPr>
                <w:rFonts w:cs="Arial"/>
                <w:b/>
                <w:color w:val="000000" w:themeColor="text1"/>
              </w:rPr>
              <w:t>Databases</w:t>
            </w:r>
          </w:p>
        </w:tc>
        <w:tc>
          <w:tcPr>
            <w:tcW w:w="7494" w:type="dxa"/>
            <w:tcBorders>
              <w:top w:val="single" w:sz="8" w:space="0" w:color="C0C0C0"/>
              <w:left w:val="single" w:sz="8" w:space="0" w:color="C0C0C0"/>
              <w:bottom w:val="single" w:sz="8" w:space="0" w:color="C0C0C0"/>
              <w:right w:val="single" w:sz="8" w:space="0" w:color="C0C0C0"/>
            </w:tcBorders>
            <w:shd w:val="clear" w:color="auto" w:fill="FFFFFF"/>
          </w:tcPr>
          <w:p w:rsidR="00E700C2" w:rsidRPr="002F6D3D" w:rsidRDefault="00E700C2" w:rsidP="002F6D3D">
            <w:pPr>
              <w:spacing w:after="0" w:line="240" w:lineRule="auto"/>
              <w:jc w:val="both"/>
              <w:rPr>
                <w:rFonts w:cs="Arial"/>
                <w:b/>
                <w:color w:val="000000" w:themeColor="text1"/>
              </w:rPr>
            </w:pPr>
            <w:r w:rsidRPr="002F6D3D">
              <w:rPr>
                <w:rFonts w:cs="Arial"/>
                <w:color w:val="000000" w:themeColor="text1"/>
              </w:rPr>
              <w:t>Oracle 8i/9i/10g/11g, IBM DB2, MySQL and SQL Server</w:t>
            </w:r>
          </w:p>
        </w:tc>
      </w:tr>
      <w:tr w:rsidR="00CE4DE5" w:rsidRPr="002F6D3D" w:rsidTr="00B24C5C">
        <w:tc>
          <w:tcPr>
            <w:tcW w:w="2120" w:type="dxa"/>
            <w:tcBorders>
              <w:top w:val="single" w:sz="8" w:space="0" w:color="C0C0C0"/>
              <w:left w:val="single" w:sz="8" w:space="0" w:color="C0C0C0"/>
              <w:bottom w:val="single" w:sz="8" w:space="0" w:color="C0C0C0"/>
            </w:tcBorders>
            <w:shd w:val="clear" w:color="auto" w:fill="FFFFFF"/>
          </w:tcPr>
          <w:p w:rsidR="00E700C2" w:rsidRPr="002F6D3D" w:rsidRDefault="00E700C2" w:rsidP="002F6D3D">
            <w:pPr>
              <w:spacing w:after="0" w:line="240" w:lineRule="auto"/>
              <w:jc w:val="both"/>
              <w:rPr>
                <w:rFonts w:cs="Arial"/>
                <w:color w:val="000000" w:themeColor="text1"/>
              </w:rPr>
            </w:pPr>
            <w:r w:rsidRPr="002F6D3D">
              <w:rPr>
                <w:rFonts w:cs="Arial"/>
                <w:b/>
                <w:color w:val="000000" w:themeColor="text1"/>
              </w:rPr>
              <w:lastRenderedPageBreak/>
              <w:t>Development Tools</w:t>
            </w:r>
          </w:p>
        </w:tc>
        <w:tc>
          <w:tcPr>
            <w:tcW w:w="7494" w:type="dxa"/>
            <w:tcBorders>
              <w:top w:val="single" w:sz="8" w:space="0" w:color="C0C0C0"/>
              <w:left w:val="single" w:sz="8" w:space="0" w:color="C0C0C0"/>
              <w:bottom w:val="single" w:sz="8" w:space="0" w:color="C0C0C0"/>
              <w:right w:val="single" w:sz="8" w:space="0" w:color="C0C0C0"/>
            </w:tcBorders>
            <w:shd w:val="clear" w:color="auto" w:fill="FFFFFF"/>
          </w:tcPr>
          <w:p w:rsidR="00E700C2" w:rsidRPr="002F6D3D" w:rsidRDefault="00E700C2" w:rsidP="002F6D3D">
            <w:pPr>
              <w:spacing w:after="0" w:line="240" w:lineRule="auto"/>
              <w:jc w:val="both"/>
              <w:rPr>
                <w:rFonts w:cs="Arial"/>
                <w:b/>
                <w:color w:val="000000" w:themeColor="text1"/>
              </w:rPr>
            </w:pPr>
            <w:r w:rsidRPr="002F6D3D">
              <w:rPr>
                <w:rFonts w:cs="Arial"/>
                <w:color w:val="000000" w:themeColor="text1"/>
              </w:rPr>
              <w:t>Web sphere,Eclipse, EditPlus, JBuilder, WebLogic Workshop and Toad.</w:t>
            </w:r>
          </w:p>
        </w:tc>
      </w:tr>
      <w:tr w:rsidR="00CE4DE5" w:rsidRPr="002F6D3D" w:rsidTr="00B24C5C">
        <w:tc>
          <w:tcPr>
            <w:tcW w:w="2120" w:type="dxa"/>
            <w:tcBorders>
              <w:top w:val="single" w:sz="8" w:space="0" w:color="C0C0C0"/>
              <w:left w:val="single" w:sz="8" w:space="0" w:color="C0C0C0"/>
              <w:bottom w:val="single" w:sz="8" w:space="0" w:color="C0C0C0"/>
            </w:tcBorders>
            <w:shd w:val="clear" w:color="auto" w:fill="FFFFFF"/>
          </w:tcPr>
          <w:p w:rsidR="00E700C2" w:rsidRPr="002F6D3D" w:rsidRDefault="00E700C2" w:rsidP="002F6D3D">
            <w:pPr>
              <w:spacing w:after="0" w:line="240" w:lineRule="auto"/>
              <w:jc w:val="both"/>
              <w:rPr>
                <w:rFonts w:cs="Arial"/>
                <w:color w:val="000000" w:themeColor="text1"/>
              </w:rPr>
            </w:pPr>
            <w:r w:rsidRPr="002F6D3D">
              <w:rPr>
                <w:rFonts w:cs="Arial"/>
                <w:b/>
                <w:color w:val="000000" w:themeColor="text1"/>
              </w:rPr>
              <w:t>Web Services</w:t>
            </w:r>
          </w:p>
        </w:tc>
        <w:tc>
          <w:tcPr>
            <w:tcW w:w="7494" w:type="dxa"/>
            <w:tcBorders>
              <w:top w:val="single" w:sz="8" w:space="0" w:color="C0C0C0"/>
              <w:left w:val="single" w:sz="8" w:space="0" w:color="C0C0C0"/>
              <w:bottom w:val="single" w:sz="8" w:space="0" w:color="C0C0C0"/>
              <w:right w:val="single" w:sz="8" w:space="0" w:color="C0C0C0"/>
            </w:tcBorders>
            <w:shd w:val="clear" w:color="auto" w:fill="FFFFFF"/>
          </w:tcPr>
          <w:p w:rsidR="00E700C2" w:rsidRPr="002F6D3D" w:rsidRDefault="00E700C2" w:rsidP="002F6D3D">
            <w:pPr>
              <w:spacing w:after="0" w:line="240" w:lineRule="auto"/>
              <w:jc w:val="both"/>
              <w:rPr>
                <w:rFonts w:cs="Arial"/>
                <w:b/>
                <w:color w:val="000000" w:themeColor="text1"/>
              </w:rPr>
            </w:pPr>
            <w:r w:rsidRPr="002F6D3D">
              <w:rPr>
                <w:rFonts w:cs="Arial"/>
                <w:color w:val="000000" w:themeColor="text1"/>
              </w:rPr>
              <w:t>SOAP, WSDL, UDDI, JAXM, Apache Axis2</w:t>
            </w:r>
          </w:p>
        </w:tc>
      </w:tr>
      <w:tr w:rsidR="00CE4DE5" w:rsidRPr="002F6D3D" w:rsidTr="00B24C5C">
        <w:tc>
          <w:tcPr>
            <w:tcW w:w="2120" w:type="dxa"/>
            <w:tcBorders>
              <w:top w:val="single" w:sz="8" w:space="0" w:color="C0C0C0"/>
              <w:left w:val="single" w:sz="8" w:space="0" w:color="C0C0C0"/>
              <w:bottom w:val="single" w:sz="8" w:space="0" w:color="C0C0C0"/>
            </w:tcBorders>
            <w:shd w:val="clear" w:color="auto" w:fill="FFFFFF"/>
          </w:tcPr>
          <w:p w:rsidR="00E700C2" w:rsidRPr="002F6D3D" w:rsidRDefault="00E700C2" w:rsidP="002F6D3D">
            <w:pPr>
              <w:spacing w:after="0" w:line="240" w:lineRule="auto"/>
              <w:jc w:val="both"/>
              <w:rPr>
                <w:rFonts w:cs="Arial"/>
                <w:color w:val="000000" w:themeColor="text1"/>
              </w:rPr>
            </w:pPr>
            <w:r w:rsidRPr="002F6D3D">
              <w:rPr>
                <w:rFonts w:cs="Arial"/>
                <w:b/>
                <w:color w:val="000000" w:themeColor="text1"/>
              </w:rPr>
              <w:t xml:space="preserve">Source Control </w:t>
            </w:r>
          </w:p>
        </w:tc>
        <w:tc>
          <w:tcPr>
            <w:tcW w:w="7494" w:type="dxa"/>
            <w:tcBorders>
              <w:top w:val="single" w:sz="8" w:space="0" w:color="C0C0C0"/>
              <w:left w:val="single" w:sz="8" w:space="0" w:color="C0C0C0"/>
              <w:bottom w:val="single" w:sz="8" w:space="0" w:color="C0C0C0"/>
              <w:right w:val="single" w:sz="8" w:space="0" w:color="C0C0C0"/>
            </w:tcBorders>
            <w:shd w:val="clear" w:color="auto" w:fill="FFFFFF"/>
          </w:tcPr>
          <w:p w:rsidR="00E700C2" w:rsidRPr="002F6D3D" w:rsidRDefault="00E700C2" w:rsidP="002F6D3D">
            <w:pPr>
              <w:spacing w:after="0" w:line="240" w:lineRule="auto"/>
              <w:jc w:val="both"/>
              <w:rPr>
                <w:rFonts w:cs="Arial"/>
                <w:b/>
                <w:color w:val="000000" w:themeColor="text1"/>
              </w:rPr>
            </w:pPr>
            <w:r w:rsidRPr="002F6D3D">
              <w:rPr>
                <w:rFonts w:cs="Arial"/>
                <w:color w:val="000000" w:themeColor="text1"/>
              </w:rPr>
              <w:t>CVS, SVN, Perforce.</w:t>
            </w:r>
          </w:p>
        </w:tc>
      </w:tr>
      <w:tr w:rsidR="00CE4DE5" w:rsidRPr="002F6D3D" w:rsidTr="00B24C5C">
        <w:tc>
          <w:tcPr>
            <w:tcW w:w="2120" w:type="dxa"/>
            <w:tcBorders>
              <w:top w:val="single" w:sz="8" w:space="0" w:color="C0C0C0"/>
              <w:left w:val="single" w:sz="8" w:space="0" w:color="C0C0C0"/>
              <w:bottom w:val="single" w:sz="8" w:space="0" w:color="C0C0C0"/>
            </w:tcBorders>
            <w:shd w:val="clear" w:color="auto" w:fill="FFFFFF"/>
          </w:tcPr>
          <w:p w:rsidR="00E700C2" w:rsidRPr="002F6D3D" w:rsidRDefault="00E700C2" w:rsidP="002F6D3D">
            <w:pPr>
              <w:spacing w:after="0" w:line="240" w:lineRule="auto"/>
              <w:jc w:val="both"/>
              <w:rPr>
                <w:rFonts w:cs="Arial"/>
                <w:color w:val="000000" w:themeColor="text1"/>
              </w:rPr>
            </w:pPr>
            <w:r w:rsidRPr="002F6D3D">
              <w:rPr>
                <w:rFonts w:cs="Arial"/>
                <w:b/>
                <w:color w:val="000000" w:themeColor="text1"/>
              </w:rPr>
              <w:t xml:space="preserve">Other Tools </w:t>
            </w:r>
          </w:p>
        </w:tc>
        <w:tc>
          <w:tcPr>
            <w:tcW w:w="7494" w:type="dxa"/>
            <w:tcBorders>
              <w:top w:val="single" w:sz="8" w:space="0" w:color="C0C0C0"/>
              <w:left w:val="single" w:sz="8" w:space="0" w:color="C0C0C0"/>
              <w:bottom w:val="single" w:sz="8" w:space="0" w:color="C0C0C0"/>
              <w:right w:val="single" w:sz="8" w:space="0" w:color="C0C0C0"/>
            </w:tcBorders>
            <w:shd w:val="clear" w:color="auto" w:fill="FFFFFF"/>
          </w:tcPr>
          <w:p w:rsidR="00E700C2" w:rsidRPr="002F6D3D" w:rsidRDefault="00E700C2" w:rsidP="002F6D3D">
            <w:pPr>
              <w:spacing w:after="0" w:line="240" w:lineRule="auto"/>
              <w:jc w:val="both"/>
              <w:rPr>
                <w:rFonts w:cs="Arial"/>
                <w:b/>
                <w:color w:val="000000" w:themeColor="text1"/>
              </w:rPr>
            </w:pPr>
            <w:r w:rsidRPr="002F6D3D">
              <w:rPr>
                <w:rFonts w:cs="Arial"/>
                <w:color w:val="000000" w:themeColor="text1"/>
              </w:rPr>
              <w:t>Junit</w:t>
            </w:r>
            <w:r w:rsidRPr="002F6D3D">
              <w:rPr>
                <w:rFonts w:cs="Arial"/>
                <w:b/>
                <w:color w:val="000000" w:themeColor="text1"/>
              </w:rPr>
              <w:t xml:space="preserve">, </w:t>
            </w:r>
            <w:r w:rsidRPr="002F6D3D">
              <w:rPr>
                <w:rFonts w:cs="Arial"/>
                <w:color w:val="000000" w:themeColor="text1"/>
              </w:rPr>
              <w:t xml:space="preserve">SoapUI, ANT, </w:t>
            </w:r>
            <w:r w:rsidR="00B53280" w:rsidRPr="002F6D3D">
              <w:rPr>
                <w:rFonts w:cs="Arial"/>
                <w:color w:val="000000" w:themeColor="text1"/>
              </w:rPr>
              <w:t xml:space="preserve">Maven, </w:t>
            </w:r>
            <w:r w:rsidRPr="002F6D3D">
              <w:rPr>
                <w:rFonts w:cs="Arial"/>
                <w:color w:val="000000" w:themeColor="text1"/>
              </w:rPr>
              <w:t>Clearcase</w:t>
            </w:r>
            <w:r w:rsidRPr="002F6D3D">
              <w:rPr>
                <w:rFonts w:cs="Arial"/>
                <w:b/>
                <w:color w:val="000000" w:themeColor="text1"/>
              </w:rPr>
              <w:t xml:space="preserve">, </w:t>
            </w:r>
            <w:r w:rsidRPr="002F6D3D">
              <w:rPr>
                <w:rStyle w:val="Emphasis"/>
                <w:rFonts w:cs="Arial"/>
                <w:i w:val="0"/>
                <w:color w:val="000000" w:themeColor="text1"/>
              </w:rPr>
              <w:t>JSON</w:t>
            </w:r>
          </w:p>
        </w:tc>
      </w:tr>
    </w:tbl>
    <w:p w:rsidR="00E700C2" w:rsidRPr="002F6D3D" w:rsidRDefault="00E700C2" w:rsidP="002F6D3D">
      <w:pPr>
        <w:spacing w:after="0" w:line="240" w:lineRule="auto"/>
        <w:jc w:val="both"/>
        <w:rPr>
          <w:rStyle w:val="normalchar"/>
          <w:rFonts w:cs="Arial"/>
          <w:b/>
          <w:color w:val="000000" w:themeColor="text1"/>
        </w:rPr>
      </w:pPr>
    </w:p>
    <w:p w:rsidR="00E700C2" w:rsidRPr="002F6D3D" w:rsidRDefault="00E700C2" w:rsidP="002F6D3D">
      <w:pPr>
        <w:spacing w:after="0" w:line="240" w:lineRule="auto"/>
        <w:jc w:val="both"/>
        <w:rPr>
          <w:rFonts w:cs="Arial"/>
          <w:color w:val="000000" w:themeColor="text1"/>
        </w:rPr>
      </w:pPr>
      <w:r w:rsidRPr="002F6D3D">
        <w:rPr>
          <w:rStyle w:val="normalchar"/>
          <w:rFonts w:cs="Arial"/>
          <w:b/>
          <w:color w:val="000000" w:themeColor="text1"/>
        </w:rPr>
        <w:t>PROJECT EXPERIENCE:</w:t>
      </w:r>
    </w:p>
    <w:p w:rsidR="00E700C2" w:rsidRPr="002F6D3D" w:rsidRDefault="00E700C2" w:rsidP="002F6D3D">
      <w:pPr>
        <w:spacing w:after="0" w:line="240" w:lineRule="auto"/>
        <w:jc w:val="both"/>
        <w:rPr>
          <w:rFonts w:cs="Arial"/>
          <w:color w:val="000000" w:themeColor="text1"/>
        </w:rPr>
      </w:pPr>
    </w:p>
    <w:p w:rsidR="00B24C5C" w:rsidRPr="002F6D3D" w:rsidRDefault="005C3D40" w:rsidP="002F6D3D">
      <w:pPr>
        <w:spacing w:after="0" w:line="240" w:lineRule="auto"/>
        <w:jc w:val="both"/>
        <w:rPr>
          <w:rStyle w:val="normalchar"/>
          <w:b/>
        </w:rPr>
      </w:pPr>
      <w:r w:rsidRPr="002F6D3D">
        <w:rPr>
          <w:rStyle w:val="normalchar"/>
          <w:b/>
          <w:color w:val="000000" w:themeColor="text1"/>
        </w:rPr>
        <w:t>GuideOne Insurance West Des Moines, IA</w:t>
      </w:r>
      <w:r w:rsidR="00B24C5C" w:rsidRPr="002F6D3D">
        <w:rPr>
          <w:rStyle w:val="normalchar"/>
        </w:rPr>
        <w:tab/>
      </w:r>
      <w:r w:rsidR="00993307" w:rsidRPr="002F6D3D">
        <w:rPr>
          <w:rStyle w:val="normalchar"/>
        </w:rPr>
        <w:tab/>
      </w:r>
      <w:r w:rsidR="00993307" w:rsidRPr="002F6D3D">
        <w:rPr>
          <w:rStyle w:val="normalchar"/>
        </w:rPr>
        <w:tab/>
      </w:r>
      <w:r w:rsidRPr="002F6D3D">
        <w:rPr>
          <w:rStyle w:val="normalchar"/>
        </w:rPr>
        <w:tab/>
      </w:r>
      <w:r w:rsidRPr="002F6D3D">
        <w:rPr>
          <w:rStyle w:val="normalchar"/>
        </w:rPr>
        <w:tab/>
      </w:r>
      <w:r w:rsidRPr="002F6D3D">
        <w:rPr>
          <w:rStyle w:val="normalchar"/>
        </w:rPr>
        <w:tab/>
      </w:r>
      <w:r w:rsidR="00993307" w:rsidRPr="002F6D3D">
        <w:rPr>
          <w:rStyle w:val="normalchar"/>
          <w:b/>
        </w:rPr>
        <w:t xml:space="preserve">March 2015 – Till date </w:t>
      </w:r>
    </w:p>
    <w:p w:rsidR="00B24C5C" w:rsidRPr="002F6D3D" w:rsidRDefault="00B24C5C" w:rsidP="002F6D3D">
      <w:pPr>
        <w:spacing w:after="0" w:line="240" w:lineRule="auto"/>
        <w:jc w:val="both"/>
        <w:rPr>
          <w:rStyle w:val="normalchar"/>
          <w:b/>
        </w:rPr>
      </w:pPr>
      <w:r w:rsidRPr="002F6D3D">
        <w:rPr>
          <w:rStyle w:val="normalchar"/>
          <w:b/>
        </w:rPr>
        <w:t>Java/J2EE Developer</w:t>
      </w:r>
    </w:p>
    <w:p w:rsidR="005C3D40" w:rsidRPr="002F6D3D" w:rsidRDefault="005C3D40" w:rsidP="002F6D3D">
      <w:pPr>
        <w:spacing w:after="0" w:line="240" w:lineRule="auto"/>
        <w:jc w:val="both"/>
        <w:rPr>
          <w:rFonts w:eastAsia="Times New Roman" w:cs="Arial"/>
          <w:b/>
          <w:color w:val="000000" w:themeColor="text1"/>
        </w:rPr>
      </w:pPr>
      <w:r w:rsidRPr="002F6D3D">
        <w:rPr>
          <w:rFonts w:cs="Arial"/>
        </w:rPr>
        <w:t>The Guardian Life Insurance Company of America is a Fortune 300 company founded in 1860 in New York, New York. It is one of the largest mutual life insurance companies in the United States.</w:t>
      </w:r>
    </w:p>
    <w:p w:rsidR="00B24C5C" w:rsidRPr="002F6D3D" w:rsidRDefault="00B24C5C" w:rsidP="002F6D3D">
      <w:pPr>
        <w:spacing w:after="0" w:line="240" w:lineRule="auto"/>
        <w:jc w:val="both"/>
        <w:rPr>
          <w:rFonts w:cs="Arial"/>
          <w:color w:val="000000" w:themeColor="text1"/>
        </w:rPr>
      </w:pPr>
      <w:r w:rsidRPr="002F6D3D">
        <w:rPr>
          <w:rFonts w:eastAsia="Times New Roman" w:cs="Arial"/>
          <w:b/>
          <w:color w:val="000000" w:themeColor="text1"/>
        </w:rPr>
        <w:t>Responsibilities:</w:t>
      </w:r>
    </w:p>
    <w:p w:rsidR="00B24C5C" w:rsidRPr="002F6D3D" w:rsidRDefault="00B24C5C" w:rsidP="002F6D3D">
      <w:pPr>
        <w:numPr>
          <w:ilvl w:val="0"/>
          <w:numId w:val="12"/>
        </w:numPr>
        <w:suppressAutoHyphens/>
        <w:spacing w:after="0" w:line="240" w:lineRule="auto"/>
        <w:jc w:val="both"/>
        <w:rPr>
          <w:rFonts w:cs="Arial"/>
          <w:color w:val="000000" w:themeColor="text1"/>
        </w:rPr>
      </w:pPr>
      <w:r w:rsidRPr="002F6D3D">
        <w:rPr>
          <w:rFonts w:cs="Arial"/>
          <w:color w:val="000000" w:themeColor="text1"/>
        </w:rPr>
        <w:t xml:space="preserve">Worked with JavaScript for fixing the double payment submission and fixed corresponding </w:t>
      </w:r>
      <w:r w:rsidRPr="00F13054">
        <w:rPr>
          <w:rFonts w:cs="Arial"/>
          <w:b/>
          <w:color w:val="000000" w:themeColor="text1"/>
        </w:rPr>
        <w:t>JSF server side beans.</w:t>
      </w:r>
    </w:p>
    <w:p w:rsidR="00B24C5C" w:rsidRPr="002F6D3D" w:rsidRDefault="00B24C5C" w:rsidP="002F6D3D">
      <w:pPr>
        <w:numPr>
          <w:ilvl w:val="0"/>
          <w:numId w:val="12"/>
        </w:numPr>
        <w:suppressAutoHyphens/>
        <w:spacing w:after="0" w:line="240" w:lineRule="auto"/>
        <w:jc w:val="both"/>
        <w:rPr>
          <w:rFonts w:cs="Arial"/>
          <w:color w:val="000000" w:themeColor="text1"/>
        </w:rPr>
      </w:pPr>
      <w:r w:rsidRPr="002F6D3D">
        <w:rPr>
          <w:rFonts w:cs="Arial"/>
          <w:color w:val="000000" w:themeColor="text1"/>
        </w:rPr>
        <w:t>Worked with java script events and functions.</w:t>
      </w:r>
    </w:p>
    <w:p w:rsidR="00B24C5C" w:rsidRPr="002F6D3D" w:rsidRDefault="00B24C5C" w:rsidP="002F6D3D">
      <w:pPr>
        <w:pStyle w:val="NoSpacing"/>
        <w:numPr>
          <w:ilvl w:val="0"/>
          <w:numId w:val="12"/>
        </w:numPr>
        <w:spacing w:line="240" w:lineRule="auto"/>
        <w:jc w:val="both"/>
        <w:rPr>
          <w:rFonts w:asciiTheme="minorHAnsi" w:hAnsiTheme="minorHAnsi" w:cs="Arial"/>
          <w:color w:val="000000" w:themeColor="text1"/>
        </w:rPr>
      </w:pPr>
      <w:r w:rsidRPr="002F6D3D">
        <w:rPr>
          <w:rFonts w:asciiTheme="minorHAnsi" w:hAnsiTheme="minorHAnsi" w:cs="Arial"/>
          <w:color w:val="000000" w:themeColor="text1"/>
        </w:rPr>
        <w:t>Added JSF list box component for dynamic update of Claims requirements processing and implemented the server side processing.</w:t>
      </w:r>
    </w:p>
    <w:p w:rsidR="00B24C5C" w:rsidRPr="002F6D3D" w:rsidRDefault="00B24C5C" w:rsidP="002F6D3D">
      <w:pPr>
        <w:pStyle w:val="NoSpacing"/>
        <w:numPr>
          <w:ilvl w:val="0"/>
          <w:numId w:val="12"/>
        </w:numPr>
        <w:spacing w:line="240" w:lineRule="auto"/>
        <w:jc w:val="both"/>
        <w:rPr>
          <w:rFonts w:asciiTheme="minorHAnsi" w:hAnsiTheme="minorHAnsi" w:cs="Arial"/>
          <w:color w:val="000000" w:themeColor="text1"/>
        </w:rPr>
      </w:pPr>
      <w:r w:rsidRPr="002F6D3D">
        <w:rPr>
          <w:rFonts w:asciiTheme="minorHAnsi" w:hAnsiTheme="minorHAnsi" w:cs="Arial"/>
          <w:color w:val="000000" w:themeColor="text1"/>
        </w:rPr>
        <w:t>Updated CSS3 layout to reflect the new changes as per the addition of new components.</w:t>
      </w:r>
    </w:p>
    <w:p w:rsidR="00B24C5C" w:rsidRPr="002F6D3D" w:rsidRDefault="00B24C5C" w:rsidP="002F6D3D">
      <w:pPr>
        <w:pStyle w:val="NoSpacing"/>
        <w:numPr>
          <w:ilvl w:val="0"/>
          <w:numId w:val="12"/>
        </w:numPr>
        <w:spacing w:line="240" w:lineRule="auto"/>
        <w:jc w:val="both"/>
        <w:rPr>
          <w:rFonts w:asciiTheme="minorHAnsi" w:hAnsiTheme="minorHAnsi" w:cs="Arial"/>
          <w:color w:val="000000" w:themeColor="text1"/>
        </w:rPr>
      </w:pPr>
      <w:r w:rsidRPr="002F6D3D">
        <w:rPr>
          <w:rFonts w:asciiTheme="minorHAnsi" w:hAnsiTheme="minorHAnsi" w:cs="Arial"/>
          <w:color w:val="000000" w:themeColor="text1"/>
        </w:rPr>
        <w:t>Worked with server side beans to adopt the new changes.</w:t>
      </w:r>
    </w:p>
    <w:p w:rsidR="00B24C5C" w:rsidRPr="002F6D3D" w:rsidRDefault="00B24C5C" w:rsidP="002F6D3D">
      <w:pPr>
        <w:pStyle w:val="NoSpacing"/>
        <w:numPr>
          <w:ilvl w:val="0"/>
          <w:numId w:val="12"/>
        </w:numPr>
        <w:spacing w:line="240" w:lineRule="auto"/>
        <w:jc w:val="both"/>
        <w:rPr>
          <w:rFonts w:asciiTheme="minorHAnsi" w:hAnsiTheme="minorHAnsi" w:cs="Arial"/>
          <w:color w:val="000000" w:themeColor="text1"/>
        </w:rPr>
      </w:pPr>
      <w:r w:rsidRPr="002F6D3D">
        <w:rPr>
          <w:rFonts w:asciiTheme="minorHAnsi" w:hAnsiTheme="minorHAnsi" w:cs="Arial"/>
          <w:color w:val="000000" w:themeColor="text1"/>
        </w:rPr>
        <w:t xml:space="preserve">Performed extensive test driven development using </w:t>
      </w:r>
      <w:r w:rsidRPr="00F13054">
        <w:rPr>
          <w:rFonts w:asciiTheme="minorHAnsi" w:hAnsiTheme="minorHAnsi" w:cs="Arial"/>
          <w:b/>
          <w:color w:val="000000" w:themeColor="text1"/>
        </w:rPr>
        <w:t>JUnit</w:t>
      </w:r>
      <w:r w:rsidRPr="002F6D3D">
        <w:rPr>
          <w:rFonts w:asciiTheme="minorHAnsi" w:hAnsiTheme="minorHAnsi" w:cs="Arial"/>
          <w:color w:val="000000" w:themeColor="text1"/>
        </w:rPr>
        <w:t>for unit testing.</w:t>
      </w:r>
    </w:p>
    <w:p w:rsidR="00B24C5C" w:rsidRPr="002F6D3D" w:rsidRDefault="00B24C5C" w:rsidP="002F6D3D">
      <w:pPr>
        <w:pStyle w:val="NoSpacing"/>
        <w:numPr>
          <w:ilvl w:val="0"/>
          <w:numId w:val="12"/>
        </w:numPr>
        <w:spacing w:line="240" w:lineRule="auto"/>
        <w:jc w:val="both"/>
        <w:rPr>
          <w:rFonts w:asciiTheme="minorHAnsi" w:hAnsiTheme="minorHAnsi" w:cs="Arial"/>
          <w:color w:val="000000" w:themeColor="text1"/>
        </w:rPr>
      </w:pPr>
      <w:r w:rsidRPr="002F6D3D">
        <w:rPr>
          <w:rFonts w:asciiTheme="minorHAnsi" w:hAnsiTheme="minorHAnsi" w:cs="Arial"/>
          <w:color w:val="000000" w:themeColor="text1"/>
        </w:rPr>
        <w:t xml:space="preserve">Fixed the issues with </w:t>
      </w:r>
      <w:r w:rsidRPr="00F13054">
        <w:rPr>
          <w:rFonts w:asciiTheme="minorHAnsi" w:hAnsiTheme="minorHAnsi" w:cs="Arial"/>
          <w:b/>
          <w:color w:val="000000" w:themeColor="text1"/>
        </w:rPr>
        <w:t>JSF</w:t>
      </w:r>
      <w:r w:rsidRPr="002F6D3D">
        <w:rPr>
          <w:rFonts w:asciiTheme="minorHAnsi" w:hAnsiTheme="minorHAnsi" w:cs="Arial"/>
          <w:color w:val="000000" w:themeColor="text1"/>
        </w:rPr>
        <w:t xml:space="preserve"> from flow control.</w:t>
      </w:r>
    </w:p>
    <w:p w:rsidR="00B24C5C" w:rsidRPr="002F6D3D" w:rsidRDefault="00B24C5C" w:rsidP="002F6D3D">
      <w:pPr>
        <w:pStyle w:val="NoSpacing"/>
        <w:numPr>
          <w:ilvl w:val="0"/>
          <w:numId w:val="12"/>
        </w:numPr>
        <w:spacing w:line="240" w:lineRule="auto"/>
        <w:jc w:val="both"/>
        <w:rPr>
          <w:rFonts w:asciiTheme="minorHAnsi" w:hAnsiTheme="minorHAnsi" w:cs="Arial"/>
          <w:color w:val="000000" w:themeColor="text1"/>
        </w:rPr>
      </w:pPr>
      <w:r w:rsidRPr="002F6D3D">
        <w:rPr>
          <w:rFonts w:asciiTheme="minorHAnsi" w:hAnsiTheme="minorHAnsi" w:cs="Arial"/>
          <w:color w:val="000000" w:themeColor="text1"/>
        </w:rPr>
        <w:t xml:space="preserve">Developed the </w:t>
      </w:r>
      <w:r w:rsidRPr="00F13054">
        <w:rPr>
          <w:rFonts w:asciiTheme="minorHAnsi" w:hAnsiTheme="minorHAnsi" w:cs="Arial"/>
          <w:b/>
          <w:color w:val="000000" w:themeColor="text1"/>
        </w:rPr>
        <w:t>multi-threaded</w:t>
      </w:r>
      <w:r w:rsidRPr="002F6D3D">
        <w:rPr>
          <w:rFonts w:asciiTheme="minorHAnsi" w:hAnsiTheme="minorHAnsi" w:cs="Arial"/>
          <w:color w:val="000000" w:themeColor="text1"/>
        </w:rPr>
        <w:t xml:space="preserve">Business Layer using </w:t>
      </w:r>
      <w:r w:rsidRPr="00F13054">
        <w:rPr>
          <w:rFonts w:asciiTheme="minorHAnsi" w:hAnsiTheme="minorHAnsi" w:cs="Arial"/>
          <w:b/>
          <w:color w:val="000000" w:themeColor="text1"/>
        </w:rPr>
        <w:t>Hibernate</w:t>
      </w:r>
      <w:r w:rsidRPr="002F6D3D">
        <w:rPr>
          <w:rFonts w:asciiTheme="minorHAnsi" w:hAnsiTheme="minorHAnsi" w:cs="Arial"/>
          <w:color w:val="000000" w:themeColor="text1"/>
        </w:rPr>
        <w:t xml:space="preserve">. </w:t>
      </w:r>
    </w:p>
    <w:p w:rsidR="00B24C5C" w:rsidRPr="002F6D3D" w:rsidRDefault="00B24C5C" w:rsidP="002F6D3D">
      <w:pPr>
        <w:pStyle w:val="NoSpacing"/>
        <w:numPr>
          <w:ilvl w:val="0"/>
          <w:numId w:val="12"/>
        </w:numPr>
        <w:spacing w:line="240" w:lineRule="auto"/>
        <w:jc w:val="both"/>
        <w:rPr>
          <w:rFonts w:asciiTheme="minorHAnsi" w:hAnsiTheme="minorHAnsi" w:cs="Arial"/>
          <w:color w:val="000000" w:themeColor="text1"/>
        </w:rPr>
      </w:pPr>
      <w:r w:rsidRPr="002F6D3D">
        <w:rPr>
          <w:rFonts w:asciiTheme="minorHAnsi" w:hAnsiTheme="minorHAnsi" w:cs="Arial"/>
          <w:color w:val="000000" w:themeColor="text1"/>
        </w:rPr>
        <w:t xml:space="preserve">Developed </w:t>
      </w:r>
      <w:r w:rsidRPr="00F13054">
        <w:rPr>
          <w:rFonts w:asciiTheme="minorHAnsi" w:hAnsiTheme="minorHAnsi" w:cs="Arial"/>
          <w:b/>
          <w:color w:val="000000" w:themeColor="text1"/>
        </w:rPr>
        <w:t>Hibernate mapping files</w:t>
      </w:r>
      <w:r w:rsidRPr="002F6D3D">
        <w:rPr>
          <w:rFonts w:asciiTheme="minorHAnsi" w:hAnsiTheme="minorHAnsi" w:cs="Arial"/>
          <w:color w:val="000000" w:themeColor="text1"/>
        </w:rPr>
        <w:t xml:space="preserve"> and Domain objects. </w:t>
      </w:r>
    </w:p>
    <w:p w:rsidR="00B24C5C" w:rsidRPr="002F6D3D" w:rsidRDefault="00B24C5C" w:rsidP="002F6D3D">
      <w:pPr>
        <w:pStyle w:val="NoSpacing"/>
        <w:numPr>
          <w:ilvl w:val="0"/>
          <w:numId w:val="12"/>
        </w:numPr>
        <w:spacing w:line="240" w:lineRule="auto"/>
        <w:jc w:val="both"/>
        <w:rPr>
          <w:rFonts w:asciiTheme="minorHAnsi" w:hAnsiTheme="minorHAnsi" w:cs="Arial"/>
          <w:color w:val="000000" w:themeColor="text1"/>
        </w:rPr>
      </w:pPr>
      <w:r w:rsidRPr="002F6D3D">
        <w:rPr>
          <w:rFonts w:asciiTheme="minorHAnsi" w:hAnsiTheme="minorHAnsi" w:cs="Arial"/>
          <w:color w:val="000000" w:themeColor="text1"/>
        </w:rPr>
        <w:t xml:space="preserve">Implemented </w:t>
      </w:r>
      <w:r w:rsidRPr="00F13054">
        <w:rPr>
          <w:rFonts w:asciiTheme="minorHAnsi" w:hAnsiTheme="minorHAnsi" w:cs="Arial"/>
          <w:b/>
          <w:color w:val="000000" w:themeColor="text1"/>
        </w:rPr>
        <w:t>Spring Business objects</w:t>
      </w:r>
      <w:r w:rsidRPr="002F6D3D">
        <w:rPr>
          <w:rFonts w:asciiTheme="minorHAnsi" w:hAnsiTheme="minorHAnsi" w:cs="Arial"/>
          <w:color w:val="000000" w:themeColor="text1"/>
        </w:rPr>
        <w:t xml:space="preserve"> (BO), </w:t>
      </w:r>
      <w:r w:rsidRPr="00F13054">
        <w:rPr>
          <w:rFonts w:asciiTheme="minorHAnsi" w:hAnsiTheme="minorHAnsi" w:cs="Arial"/>
          <w:b/>
          <w:color w:val="000000" w:themeColor="text1"/>
        </w:rPr>
        <w:t>Spring Data Access Objects</w:t>
      </w:r>
      <w:r w:rsidRPr="002F6D3D">
        <w:rPr>
          <w:rFonts w:asciiTheme="minorHAnsi" w:hAnsiTheme="minorHAnsi" w:cs="Arial"/>
          <w:color w:val="000000" w:themeColor="text1"/>
        </w:rPr>
        <w:t xml:space="preserve"> (DAO) and </w:t>
      </w:r>
      <w:r w:rsidRPr="00F13054">
        <w:rPr>
          <w:rFonts w:asciiTheme="minorHAnsi" w:hAnsiTheme="minorHAnsi" w:cs="Arial"/>
          <w:b/>
          <w:color w:val="000000" w:themeColor="text1"/>
        </w:rPr>
        <w:t>Data Transfer Objects</w:t>
      </w:r>
      <w:r w:rsidRPr="002F6D3D">
        <w:rPr>
          <w:rFonts w:asciiTheme="minorHAnsi" w:hAnsiTheme="minorHAnsi" w:cs="Arial"/>
          <w:color w:val="000000" w:themeColor="text1"/>
        </w:rPr>
        <w:t xml:space="preserve"> (DTO). </w:t>
      </w:r>
    </w:p>
    <w:p w:rsidR="00B24C5C" w:rsidRPr="002F6D3D" w:rsidRDefault="00B24C5C" w:rsidP="002F6D3D">
      <w:pPr>
        <w:pStyle w:val="NoSpacing"/>
        <w:numPr>
          <w:ilvl w:val="0"/>
          <w:numId w:val="12"/>
        </w:numPr>
        <w:spacing w:line="240" w:lineRule="auto"/>
        <w:jc w:val="both"/>
        <w:rPr>
          <w:rFonts w:asciiTheme="minorHAnsi" w:hAnsiTheme="minorHAnsi" w:cs="Arial"/>
          <w:color w:val="000000" w:themeColor="text1"/>
        </w:rPr>
      </w:pPr>
      <w:r w:rsidRPr="002F6D3D">
        <w:rPr>
          <w:rFonts w:asciiTheme="minorHAnsi" w:hAnsiTheme="minorHAnsi" w:cs="Arial"/>
          <w:color w:val="000000" w:themeColor="text1"/>
        </w:rPr>
        <w:t xml:space="preserve">Responsible for data validation on the Client side by using </w:t>
      </w:r>
      <w:r w:rsidRPr="00EF02B9">
        <w:rPr>
          <w:rFonts w:asciiTheme="minorHAnsi" w:hAnsiTheme="minorHAnsi" w:cs="Arial"/>
          <w:b/>
          <w:color w:val="000000" w:themeColor="text1"/>
        </w:rPr>
        <w:t>JavaScript</w:t>
      </w:r>
      <w:r w:rsidRPr="002F6D3D">
        <w:rPr>
          <w:rFonts w:asciiTheme="minorHAnsi" w:hAnsiTheme="minorHAnsi" w:cs="Arial"/>
          <w:color w:val="000000" w:themeColor="text1"/>
        </w:rPr>
        <w:t>.</w:t>
      </w:r>
    </w:p>
    <w:p w:rsidR="00B24C5C" w:rsidRPr="002F6D3D" w:rsidRDefault="00B24C5C" w:rsidP="002F6D3D">
      <w:pPr>
        <w:pStyle w:val="NoSpacing"/>
        <w:numPr>
          <w:ilvl w:val="0"/>
          <w:numId w:val="12"/>
        </w:numPr>
        <w:spacing w:line="240" w:lineRule="auto"/>
        <w:jc w:val="both"/>
        <w:rPr>
          <w:rFonts w:asciiTheme="minorHAnsi" w:hAnsiTheme="minorHAnsi" w:cs="Arial"/>
          <w:color w:val="000000" w:themeColor="text1"/>
        </w:rPr>
      </w:pPr>
      <w:r w:rsidRPr="002F6D3D">
        <w:rPr>
          <w:rFonts w:asciiTheme="minorHAnsi" w:hAnsiTheme="minorHAnsi" w:cs="Arial"/>
          <w:color w:val="000000" w:themeColor="text1"/>
        </w:rPr>
        <w:t xml:space="preserve">Developed User interface for the application using </w:t>
      </w:r>
      <w:r w:rsidRPr="00F13054">
        <w:rPr>
          <w:rFonts w:asciiTheme="minorHAnsi" w:hAnsiTheme="minorHAnsi" w:cs="Arial"/>
          <w:b/>
          <w:color w:val="000000" w:themeColor="text1"/>
        </w:rPr>
        <w:t>JSF Coded Managed Beans</w:t>
      </w:r>
      <w:r w:rsidRPr="002F6D3D">
        <w:rPr>
          <w:rFonts w:asciiTheme="minorHAnsi" w:hAnsiTheme="minorHAnsi" w:cs="Arial"/>
          <w:color w:val="000000" w:themeColor="text1"/>
        </w:rPr>
        <w:t>, Event Listeners, and Validators.</w:t>
      </w:r>
    </w:p>
    <w:p w:rsidR="00B24C5C" w:rsidRPr="002F6D3D" w:rsidRDefault="001B633A" w:rsidP="002F6D3D">
      <w:pPr>
        <w:pStyle w:val="NoSpacing"/>
        <w:numPr>
          <w:ilvl w:val="0"/>
          <w:numId w:val="12"/>
        </w:numPr>
        <w:spacing w:line="240" w:lineRule="auto"/>
        <w:jc w:val="both"/>
        <w:rPr>
          <w:rFonts w:asciiTheme="minorHAnsi" w:hAnsiTheme="minorHAnsi" w:cs="Arial"/>
          <w:color w:val="000000" w:themeColor="text1"/>
        </w:rPr>
      </w:pPr>
      <w:r>
        <w:rPr>
          <w:rFonts w:asciiTheme="minorHAnsi" w:hAnsiTheme="minorHAnsi" w:cs="Arial"/>
          <w:color w:val="000000" w:themeColor="text1"/>
        </w:rPr>
        <w:t>Used Hibernate</w:t>
      </w:r>
      <w:r w:rsidR="00B24C5C" w:rsidRPr="002F6D3D">
        <w:rPr>
          <w:rFonts w:asciiTheme="minorHAnsi" w:hAnsiTheme="minorHAnsi" w:cs="Arial"/>
          <w:color w:val="000000" w:themeColor="text1"/>
        </w:rPr>
        <w:t xml:space="preserve"> for querying and maintaining database persistent objects. </w:t>
      </w:r>
    </w:p>
    <w:p w:rsidR="00B24C5C" w:rsidRPr="002F6D3D" w:rsidRDefault="00B24C5C" w:rsidP="002F6D3D">
      <w:pPr>
        <w:pStyle w:val="NoSpacing"/>
        <w:numPr>
          <w:ilvl w:val="0"/>
          <w:numId w:val="12"/>
        </w:numPr>
        <w:spacing w:line="240" w:lineRule="auto"/>
        <w:jc w:val="both"/>
        <w:rPr>
          <w:rFonts w:asciiTheme="minorHAnsi" w:hAnsiTheme="minorHAnsi" w:cs="Arial"/>
          <w:color w:val="000000" w:themeColor="text1"/>
        </w:rPr>
      </w:pPr>
      <w:r w:rsidRPr="002F6D3D">
        <w:rPr>
          <w:rFonts w:asciiTheme="minorHAnsi" w:hAnsiTheme="minorHAnsi" w:cs="Arial"/>
          <w:color w:val="000000" w:themeColor="text1"/>
        </w:rPr>
        <w:t>Created XML Schema, XML template and XSL.</w:t>
      </w:r>
    </w:p>
    <w:p w:rsidR="00B24C5C" w:rsidRPr="002F6D3D" w:rsidRDefault="00B24C5C" w:rsidP="002F6D3D">
      <w:pPr>
        <w:pStyle w:val="NoSpacing"/>
        <w:numPr>
          <w:ilvl w:val="0"/>
          <w:numId w:val="12"/>
        </w:numPr>
        <w:spacing w:line="240" w:lineRule="auto"/>
        <w:jc w:val="both"/>
        <w:rPr>
          <w:rFonts w:asciiTheme="minorHAnsi" w:hAnsiTheme="minorHAnsi" w:cs="Arial"/>
          <w:color w:val="000000" w:themeColor="text1"/>
        </w:rPr>
      </w:pPr>
      <w:r w:rsidRPr="002F6D3D">
        <w:rPr>
          <w:rFonts w:asciiTheme="minorHAnsi" w:hAnsiTheme="minorHAnsi" w:cs="Arial"/>
          <w:color w:val="000000" w:themeColor="text1"/>
        </w:rPr>
        <w:t xml:space="preserve">Implemented the application using </w:t>
      </w:r>
      <w:r w:rsidRPr="00EF02B9">
        <w:rPr>
          <w:rFonts w:asciiTheme="minorHAnsi" w:hAnsiTheme="minorHAnsi" w:cs="Arial"/>
          <w:b/>
          <w:color w:val="000000" w:themeColor="text1"/>
        </w:rPr>
        <w:t>Struts Framework</w:t>
      </w:r>
      <w:r w:rsidRPr="002F6D3D">
        <w:rPr>
          <w:rFonts w:asciiTheme="minorHAnsi" w:hAnsiTheme="minorHAnsi" w:cs="Arial"/>
          <w:color w:val="000000" w:themeColor="text1"/>
        </w:rPr>
        <w:t xml:space="preserve"> which is based on Model View Controller design pattern.</w:t>
      </w:r>
    </w:p>
    <w:p w:rsidR="00B24C5C" w:rsidRPr="002F6D3D" w:rsidRDefault="00B24C5C" w:rsidP="002F6D3D">
      <w:pPr>
        <w:pStyle w:val="NoSpacing"/>
        <w:numPr>
          <w:ilvl w:val="0"/>
          <w:numId w:val="12"/>
        </w:numPr>
        <w:spacing w:line="240" w:lineRule="auto"/>
        <w:jc w:val="both"/>
        <w:rPr>
          <w:rFonts w:asciiTheme="minorHAnsi" w:hAnsiTheme="minorHAnsi" w:cs="Arial"/>
          <w:color w:val="000000" w:themeColor="text1"/>
        </w:rPr>
      </w:pPr>
      <w:r w:rsidRPr="002F6D3D">
        <w:rPr>
          <w:rFonts w:asciiTheme="minorHAnsi" w:hAnsiTheme="minorHAnsi" w:cs="Arial"/>
          <w:color w:val="000000" w:themeColor="text1"/>
        </w:rPr>
        <w:t>Implemented message level security using user name tokens.</w:t>
      </w:r>
    </w:p>
    <w:p w:rsidR="00B24C5C" w:rsidRPr="002F6D3D" w:rsidRDefault="00B24C5C" w:rsidP="002F6D3D">
      <w:pPr>
        <w:pStyle w:val="NoSpacing"/>
        <w:numPr>
          <w:ilvl w:val="0"/>
          <w:numId w:val="12"/>
        </w:numPr>
        <w:spacing w:line="240" w:lineRule="auto"/>
        <w:jc w:val="both"/>
        <w:rPr>
          <w:rFonts w:asciiTheme="minorHAnsi" w:hAnsiTheme="minorHAnsi" w:cs="Arial"/>
          <w:color w:val="000000" w:themeColor="text1"/>
        </w:rPr>
      </w:pPr>
      <w:r w:rsidRPr="002F6D3D">
        <w:rPr>
          <w:rFonts w:asciiTheme="minorHAnsi" w:hAnsiTheme="minorHAnsi" w:cs="Arial"/>
          <w:color w:val="000000" w:themeColor="text1"/>
        </w:rPr>
        <w:t>Consumed web services and integrated with legacy application modules.</w:t>
      </w:r>
    </w:p>
    <w:p w:rsidR="00B24C5C" w:rsidRPr="002F6D3D" w:rsidRDefault="00B24C5C" w:rsidP="002F6D3D">
      <w:pPr>
        <w:pStyle w:val="NoSpacing"/>
        <w:numPr>
          <w:ilvl w:val="0"/>
          <w:numId w:val="12"/>
        </w:numPr>
        <w:spacing w:line="240" w:lineRule="auto"/>
        <w:jc w:val="both"/>
        <w:rPr>
          <w:rFonts w:asciiTheme="minorHAnsi" w:hAnsiTheme="minorHAnsi" w:cs="Arial"/>
          <w:color w:val="000000" w:themeColor="text1"/>
        </w:rPr>
      </w:pPr>
      <w:r w:rsidRPr="002F6D3D">
        <w:rPr>
          <w:rFonts w:asciiTheme="minorHAnsi" w:hAnsiTheme="minorHAnsi" w:cs="Arial"/>
          <w:color w:val="000000" w:themeColor="text1"/>
        </w:rPr>
        <w:t>Deployed the application on web Sphere application server.</w:t>
      </w:r>
    </w:p>
    <w:p w:rsidR="00B24C5C" w:rsidRPr="002F6D3D" w:rsidRDefault="00B24C5C" w:rsidP="002F6D3D">
      <w:pPr>
        <w:pStyle w:val="NoSpacing"/>
        <w:numPr>
          <w:ilvl w:val="0"/>
          <w:numId w:val="12"/>
        </w:numPr>
        <w:spacing w:line="240" w:lineRule="auto"/>
        <w:jc w:val="both"/>
        <w:rPr>
          <w:rFonts w:asciiTheme="minorHAnsi" w:hAnsiTheme="minorHAnsi" w:cs="Arial"/>
          <w:color w:val="000000" w:themeColor="text1"/>
        </w:rPr>
      </w:pPr>
      <w:r w:rsidRPr="002F6D3D">
        <w:rPr>
          <w:rFonts w:asciiTheme="minorHAnsi" w:hAnsiTheme="minorHAnsi" w:cs="Arial"/>
          <w:color w:val="000000" w:themeColor="text1"/>
        </w:rPr>
        <w:t xml:space="preserve">Implemented various functions in </w:t>
      </w:r>
      <w:r w:rsidRPr="00F13054">
        <w:rPr>
          <w:rFonts w:asciiTheme="minorHAnsi" w:hAnsiTheme="minorHAnsi" w:cs="Arial"/>
          <w:b/>
          <w:color w:val="000000" w:themeColor="text1"/>
        </w:rPr>
        <w:t>Unix Shell</w:t>
      </w:r>
      <w:r w:rsidRPr="002F6D3D">
        <w:rPr>
          <w:rFonts w:asciiTheme="minorHAnsi" w:hAnsiTheme="minorHAnsi" w:cs="Arial"/>
          <w:color w:val="000000" w:themeColor="text1"/>
        </w:rPr>
        <w:t xml:space="preserve"> Scripts as per the internal standards.</w:t>
      </w:r>
    </w:p>
    <w:p w:rsidR="00B24C5C" w:rsidRPr="002F6D3D" w:rsidRDefault="00B24C5C" w:rsidP="002F6D3D">
      <w:pPr>
        <w:pStyle w:val="NoSpacing"/>
        <w:spacing w:line="240" w:lineRule="auto"/>
        <w:jc w:val="both"/>
        <w:rPr>
          <w:rFonts w:asciiTheme="minorHAnsi" w:hAnsiTheme="minorHAnsi" w:cs="Arial"/>
          <w:color w:val="000000" w:themeColor="text1"/>
        </w:rPr>
      </w:pPr>
      <w:r w:rsidRPr="002F6D3D">
        <w:rPr>
          <w:rFonts w:asciiTheme="minorHAnsi" w:hAnsiTheme="minorHAnsi" w:cs="Arial"/>
          <w:b/>
          <w:color w:val="000000" w:themeColor="text1"/>
        </w:rPr>
        <w:t>Environment:</w:t>
      </w:r>
      <w:r w:rsidR="001B633A">
        <w:rPr>
          <w:rFonts w:asciiTheme="minorHAnsi" w:hAnsiTheme="minorHAnsi" w:cs="Arial"/>
          <w:color w:val="000000" w:themeColor="text1"/>
        </w:rPr>
        <w:t>Java, J2EE, DB2</w:t>
      </w:r>
      <w:r w:rsidRPr="002F6D3D">
        <w:rPr>
          <w:rFonts w:asciiTheme="minorHAnsi" w:hAnsiTheme="minorHAnsi" w:cs="Arial"/>
          <w:color w:val="000000" w:themeColor="text1"/>
        </w:rPr>
        <w:t>, Java Script, XML, HTML5,</w:t>
      </w:r>
      <w:r w:rsidR="001B633A">
        <w:rPr>
          <w:rFonts w:asciiTheme="minorHAnsi" w:hAnsiTheme="minorHAnsi" w:cs="Arial"/>
          <w:color w:val="000000" w:themeColor="text1"/>
        </w:rPr>
        <w:t xml:space="preserve"> Hibernate, Spring Framework</w:t>
      </w:r>
      <w:r w:rsidRPr="002F6D3D">
        <w:rPr>
          <w:rFonts w:asciiTheme="minorHAnsi" w:hAnsiTheme="minorHAnsi" w:cs="Arial"/>
          <w:color w:val="000000" w:themeColor="text1"/>
        </w:rPr>
        <w:t xml:space="preserve">, </w:t>
      </w:r>
      <w:bookmarkStart w:id="1" w:name="__DdeLink__556_1820493331"/>
      <w:r w:rsidRPr="002F6D3D">
        <w:rPr>
          <w:rFonts w:asciiTheme="minorHAnsi" w:hAnsiTheme="minorHAnsi" w:cs="Arial"/>
          <w:color w:val="000000" w:themeColor="text1"/>
        </w:rPr>
        <w:t>JSF</w:t>
      </w:r>
      <w:bookmarkEnd w:id="1"/>
      <w:r w:rsidRPr="002F6D3D">
        <w:rPr>
          <w:rFonts w:asciiTheme="minorHAnsi" w:hAnsiTheme="minorHAnsi" w:cs="Arial"/>
          <w:color w:val="000000" w:themeColor="text1"/>
        </w:rPr>
        <w:t>, JSON, Web S</w:t>
      </w:r>
      <w:r w:rsidR="001B633A">
        <w:rPr>
          <w:rFonts w:asciiTheme="minorHAnsi" w:hAnsiTheme="minorHAnsi" w:cs="Arial"/>
          <w:color w:val="000000" w:themeColor="text1"/>
        </w:rPr>
        <w:t>phere Application Server</w:t>
      </w:r>
      <w:r w:rsidRPr="002F6D3D">
        <w:rPr>
          <w:rFonts w:asciiTheme="minorHAnsi" w:hAnsiTheme="minorHAnsi" w:cs="Arial"/>
          <w:color w:val="000000" w:themeColor="text1"/>
        </w:rPr>
        <w:t>.</w:t>
      </w:r>
    </w:p>
    <w:p w:rsidR="00B24C5C" w:rsidRPr="002F6D3D" w:rsidRDefault="00B24C5C" w:rsidP="002F6D3D">
      <w:pPr>
        <w:spacing w:after="0" w:line="240" w:lineRule="auto"/>
        <w:jc w:val="both"/>
        <w:rPr>
          <w:rFonts w:cs="Arial"/>
          <w:color w:val="000000" w:themeColor="text1"/>
        </w:rPr>
      </w:pPr>
    </w:p>
    <w:p w:rsidR="00E700C2" w:rsidRPr="002F6D3D" w:rsidRDefault="00E700C2" w:rsidP="002F6D3D">
      <w:pPr>
        <w:spacing w:after="0" w:line="240" w:lineRule="auto"/>
        <w:jc w:val="both"/>
        <w:rPr>
          <w:rStyle w:val="normalchar"/>
          <w:rFonts w:eastAsia="TimesNewRomanPS-BoldMT" w:cs="Arial"/>
          <w:b/>
          <w:bCs/>
          <w:color w:val="000000" w:themeColor="text1"/>
        </w:rPr>
      </w:pPr>
      <w:r w:rsidRPr="002F6D3D">
        <w:rPr>
          <w:rStyle w:val="normalchar"/>
          <w:rFonts w:eastAsia="TimesNewRomanPS-BoldMT" w:cs="Arial"/>
          <w:b/>
          <w:bCs/>
          <w:color w:val="000000" w:themeColor="text1"/>
        </w:rPr>
        <w:t xml:space="preserve">State of Wisconsin, Department of Health Services, Madison, WI                         </w:t>
      </w:r>
      <w:r w:rsidR="005C3D40" w:rsidRPr="002F6D3D">
        <w:rPr>
          <w:rStyle w:val="normalchar"/>
          <w:rFonts w:eastAsia="TimesNewRomanPS-BoldMT" w:cs="Arial"/>
          <w:b/>
          <w:bCs/>
          <w:color w:val="000000" w:themeColor="text1"/>
        </w:rPr>
        <w:tab/>
      </w:r>
      <w:r w:rsidR="005C3D40" w:rsidRPr="002F6D3D">
        <w:rPr>
          <w:rStyle w:val="normalchar"/>
          <w:rFonts w:eastAsia="TimesNewRomanPS-BoldMT" w:cs="Arial"/>
          <w:b/>
          <w:bCs/>
          <w:color w:val="000000" w:themeColor="text1"/>
        </w:rPr>
        <w:tab/>
      </w:r>
      <w:r w:rsidRPr="002F6D3D">
        <w:rPr>
          <w:rStyle w:val="normalchar"/>
          <w:rFonts w:eastAsia="TimesNewRomanPS-BoldMT" w:cs="Arial"/>
          <w:b/>
          <w:bCs/>
          <w:color w:val="000000" w:themeColor="text1"/>
        </w:rPr>
        <w:t xml:space="preserve">May 2014 – </w:t>
      </w:r>
      <w:r w:rsidR="00B24C5C" w:rsidRPr="002F6D3D">
        <w:rPr>
          <w:rStyle w:val="normalchar"/>
          <w:rFonts w:eastAsia="TimesNewRomanPS-BoldMT" w:cs="Arial"/>
          <w:b/>
          <w:bCs/>
          <w:color w:val="000000" w:themeColor="text1"/>
        </w:rPr>
        <w:t>March 2015</w:t>
      </w:r>
    </w:p>
    <w:p w:rsidR="00E700C2" w:rsidRPr="002F6D3D" w:rsidRDefault="00E700C2" w:rsidP="002F6D3D">
      <w:pPr>
        <w:spacing w:after="0" w:line="240" w:lineRule="auto"/>
        <w:jc w:val="both"/>
        <w:rPr>
          <w:rStyle w:val="normalchar"/>
          <w:rFonts w:eastAsia="TimesNewRomanPS-BoldMT" w:cs="Arial"/>
          <w:b/>
          <w:bCs/>
          <w:color w:val="000000" w:themeColor="text1"/>
        </w:rPr>
      </w:pPr>
      <w:r w:rsidRPr="002F6D3D">
        <w:rPr>
          <w:rStyle w:val="normalchar"/>
          <w:rFonts w:eastAsia="TimesNewRomanPS-BoldMT" w:cs="Arial"/>
          <w:b/>
          <w:bCs/>
          <w:color w:val="000000" w:themeColor="text1"/>
        </w:rPr>
        <w:t>Java Developer</w:t>
      </w:r>
    </w:p>
    <w:p w:rsidR="00E700C2" w:rsidRPr="002F6D3D" w:rsidRDefault="00E700C2" w:rsidP="002F6D3D">
      <w:pPr>
        <w:spacing w:after="0" w:line="240" w:lineRule="auto"/>
        <w:jc w:val="both"/>
        <w:rPr>
          <w:rFonts w:cs="Arial"/>
          <w:color w:val="000000" w:themeColor="text1"/>
          <w:shd w:val="clear" w:color="auto" w:fill="FFFFFF"/>
        </w:rPr>
      </w:pPr>
      <w:r w:rsidRPr="002F6D3D">
        <w:rPr>
          <w:rFonts w:cs="Arial"/>
          <w:color w:val="000000" w:themeColor="text1"/>
          <w:shd w:val="clear" w:color="auto" w:fill="FFFFFF"/>
        </w:rPr>
        <w:t xml:space="preserve">Department of Health Services helps to protect and promote the health and safety of the people of Wisconsin. </w:t>
      </w:r>
      <w:r w:rsidRPr="002F6D3D">
        <w:rPr>
          <w:rFonts w:cs="Arial"/>
          <w:color w:val="000000" w:themeColor="text1"/>
        </w:rPr>
        <w:t>I’m involved in one of the state applications called SPHERE (Secure Public Health Electronic Records Environment). SPHERE supports several functionality like Home visitation data entry and management, client activity tracking, data exporting, data entry and maintenance of client/individual personal data, report generating, and many more.</w:t>
      </w:r>
    </w:p>
    <w:p w:rsidR="00E700C2" w:rsidRPr="002F6D3D" w:rsidRDefault="00E700C2" w:rsidP="002F6D3D">
      <w:pPr>
        <w:spacing w:after="0" w:line="240" w:lineRule="auto"/>
        <w:jc w:val="both"/>
        <w:rPr>
          <w:rStyle w:val="normalchar"/>
          <w:rFonts w:eastAsia="TimesNewRomanPS-BoldMT" w:cs="Arial"/>
          <w:b/>
          <w:bCs/>
          <w:color w:val="000000" w:themeColor="text1"/>
        </w:rPr>
      </w:pPr>
      <w:r w:rsidRPr="002F6D3D">
        <w:rPr>
          <w:rStyle w:val="normalchar"/>
          <w:rFonts w:eastAsia="TimesNewRomanPS-BoldMT" w:cs="Arial"/>
          <w:b/>
          <w:bCs/>
          <w:color w:val="000000" w:themeColor="text1"/>
        </w:rPr>
        <w:t>Responsibilities:</w:t>
      </w:r>
    </w:p>
    <w:p w:rsidR="00E700C2" w:rsidRPr="002F6D3D" w:rsidRDefault="00E700C2" w:rsidP="002F6D3D">
      <w:pPr>
        <w:pStyle w:val="ListParagraph"/>
        <w:numPr>
          <w:ilvl w:val="0"/>
          <w:numId w:val="18"/>
        </w:numPr>
        <w:shd w:val="clear" w:color="auto" w:fill="FFFFFF"/>
        <w:tabs>
          <w:tab w:val="clear" w:pos="720"/>
        </w:tabs>
        <w:spacing w:after="0" w:line="240" w:lineRule="auto"/>
        <w:contextualSpacing/>
        <w:jc w:val="both"/>
        <w:rPr>
          <w:rFonts w:asciiTheme="minorHAnsi" w:hAnsiTheme="minorHAnsi" w:cs="Arial"/>
          <w:color w:val="000000" w:themeColor="text1"/>
        </w:rPr>
      </w:pPr>
      <w:r w:rsidRPr="002F6D3D">
        <w:rPr>
          <w:rFonts w:asciiTheme="minorHAnsi" w:hAnsiTheme="minorHAnsi" w:cs="Arial"/>
          <w:color w:val="000000" w:themeColor="text1"/>
          <w:shd w:val="clear" w:color="auto" w:fill="FFFFFF"/>
        </w:rPr>
        <w:t>Actively interacted with business group to identify business rules, requirements and used Microsoft SharePoint to document them</w:t>
      </w:r>
    </w:p>
    <w:p w:rsidR="00E700C2" w:rsidRPr="002F6D3D" w:rsidRDefault="00E700C2" w:rsidP="002F6D3D">
      <w:pPr>
        <w:pStyle w:val="ListParagraph"/>
        <w:numPr>
          <w:ilvl w:val="0"/>
          <w:numId w:val="18"/>
        </w:numPr>
        <w:shd w:val="clear" w:color="auto" w:fill="FFFFFF"/>
        <w:tabs>
          <w:tab w:val="clear" w:pos="720"/>
        </w:tabs>
        <w:spacing w:after="0" w:line="240" w:lineRule="auto"/>
        <w:contextualSpacing/>
        <w:jc w:val="both"/>
        <w:rPr>
          <w:rFonts w:asciiTheme="minorHAnsi" w:hAnsiTheme="minorHAnsi" w:cs="Arial"/>
          <w:color w:val="000000" w:themeColor="text1"/>
        </w:rPr>
      </w:pPr>
      <w:r w:rsidRPr="002F6D3D">
        <w:rPr>
          <w:rFonts w:asciiTheme="minorHAnsi" w:hAnsiTheme="minorHAnsi" w:cs="Arial"/>
          <w:color w:val="000000" w:themeColor="text1"/>
        </w:rPr>
        <w:t>Translated design artefacts and application functionality into clear, concise documents</w:t>
      </w:r>
    </w:p>
    <w:p w:rsidR="00E700C2" w:rsidRPr="002F6D3D" w:rsidRDefault="00E700C2" w:rsidP="002F6D3D">
      <w:pPr>
        <w:pStyle w:val="ListParagraph"/>
        <w:numPr>
          <w:ilvl w:val="0"/>
          <w:numId w:val="18"/>
        </w:numPr>
        <w:shd w:val="clear" w:color="auto" w:fill="FFFFFF"/>
        <w:tabs>
          <w:tab w:val="clear" w:pos="720"/>
        </w:tabs>
        <w:spacing w:after="0" w:line="240" w:lineRule="auto"/>
        <w:contextualSpacing/>
        <w:jc w:val="both"/>
        <w:rPr>
          <w:rFonts w:asciiTheme="minorHAnsi" w:hAnsiTheme="minorHAnsi" w:cs="Arial"/>
          <w:color w:val="000000" w:themeColor="text1"/>
        </w:rPr>
      </w:pPr>
      <w:r w:rsidRPr="002F6D3D">
        <w:rPr>
          <w:rFonts w:asciiTheme="minorHAnsi" w:hAnsiTheme="minorHAnsi" w:cs="Arial"/>
          <w:color w:val="000000" w:themeColor="text1"/>
        </w:rPr>
        <w:t>Developed web application in a customized framework developed by UW – Madison using Java, JSP and XSLT</w:t>
      </w:r>
    </w:p>
    <w:p w:rsidR="00E700C2" w:rsidRPr="002F6D3D" w:rsidRDefault="00E700C2" w:rsidP="002F6D3D">
      <w:pPr>
        <w:pStyle w:val="ListParagraph"/>
        <w:numPr>
          <w:ilvl w:val="0"/>
          <w:numId w:val="18"/>
        </w:numPr>
        <w:shd w:val="clear" w:color="auto" w:fill="FFFFFF"/>
        <w:tabs>
          <w:tab w:val="clear" w:pos="720"/>
        </w:tabs>
        <w:spacing w:after="0" w:line="240" w:lineRule="auto"/>
        <w:contextualSpacing/>
        <w:jc w:val="both"/>
        <w:rPr>
          <w:rFonts w:asciiTheme="minorHAnsi" w:hAnsiTheme="minorHAnsi" w:cs="Arial"/>
          <w:color w:val="000000" w:themeColor="text1"/>
        </w:rPr>
      </w:pPr>
      <w:r w:rsidRPr="002F6D3D">
        <w:rPr>
          <w:rFonts w:asciiTheme="minorHAnsi" w:hAnsiTheme="minorHAnsi" w:cs="Arial"/>
          <w:color w:val="000000" w:themeColor="text1"/>
        </w:rPr>
        <w:lastRenderedPageBreak/>
        <w:t>Developed and supported public facing Java web applications in a team environment</w:t>
      </w:r>
    </w:p>
    <w:p w:rsidR="00E700C2" w:rsidRPr="002F6D3D" w:rsidRDefault="00E700C2" w:rsidP="002F6D3D">
      <w:pPr>
        <w:pStyle w:val="ListParagraph"/>
        <w:numPr>
          <w:ilvl w:val="0"/>
          <w:numId w:val="18"/>
        </w:numPr>
        <w:shd w:val="clear" w:color="auto" w:fill="FFFFFF"/>
        <w:tabs>
          <w:tab w:val="clear" w:pos="720"/>
        </w:tabs>
        <w:spacing w:after="0" w:line="240" w:lineRule="auto"/>
        <w:contextualSpacing/>
        <w:jc w:val="both"/>
        <w:rPr>
          <w:rFonts w:asciiTheme="minorHAnsi" w:hAnsiTheme="minorHAnsi" w:cs="Arial"/>
          <w:color w:val="000000" w:themeColor="text1"/>
        </w:rPr>
      </w:pPr>
      <w:r w:rsidRPr="002F6D3D">
        <w:rPr>
          <w:rFonts w:asciiTheme="minorHAnsi" w:hAnsiTheme="minorHAnsi" w:cs="Arial"/>
          <w:color w:val="000000" w:themeColor="text1"/>
        </w:rPr>
        <w:t xml:space="preserve">Used and developed </w:t>
      </w:r>
      <w:r w:rsidRPr="00EF02B9">
        <w:rPr>
          <w:rFonts w:asciiTheme="minorHAnsi" w:hAnsiTheme="minorHAnsi" w:cs="Arial"/>
          <w:b/>
          <w:color w:val="000000" w:themeColor="text1"/>
        </w:rPr>
        <w:t>JavaScript, JQuery</w:t>
      </w:r>
      <w:r w:rsidRPr="002F6D3D">
        <w:rPr>
          <w:rFonts w:asciiTheme="minorHAnsi" w:hAnsiTheme="minorHAnsi" w:cs="Arial"/>
          <w:color w:val="000000" w:themeColor="text1"/>
        </w:rPr>
        <w:t xml:space="preserve"> in order to validate forms</w:t>
      </w:r>
    </w:p>
    <w:p w:rsidR="00E700C2" w:rsidRPr="002F6D3D" w:rsidRDefault="00E700C2" w:rsidP="002F6D3D">
      <w:pPr>
        <w:pStyle w:val="ListParagraph"/>
        <w:numPr>
          <w:ilvl w:val="0"/>
          <w:numId w:val="18"/>
        </w:numPr>
        <w:shd w:val="clear" w:color="auto" w:fill="FFFFFF"/>
        <w:tabs>
          <w:tab w:val="clear" w:pos="720"/>
        </w:tabs>
        <w:spacing w:after="0" w:line="240" w:lineRule="auto"/>
        <w:contextualSpacing/>
        <w:jc w:val="both"/>
        <w:rPr>
          <w:rFonts w:asciiTheme="minorHAnsi" w:hAnsiTheme="minorHAnsi" w:cs="Arial"/>
          <w:color w:val="000000" w:themeColor="text1"/>
        </w:rPr>
      </w:pPr>
      <w:r w:rsidRPr="002F6D3D">
        <w:rPr>
          <w:rFonts w:asciiTheme="minorHAnsi" w:hAnsiTheme="minorHAnsi" w:cs="Arial"/>
          <w:color w:val="000000" w:themeColor="text1"/>
        </w:rPr>
        <w:t>Developed SQL queries, stored procedures to interact with database</w:t>
      </w:r>
    </w:p>
    <w:p w:rsidR="00E700C2" w:rsidRPr="002F6D3D" w:rsidRDefault="00E700C2" w:rsidP="002F6D3D">
      <w:pPr>
        <w:pStyle w:val="ListParagraph"/>
        <w:numPr>
          <w:ilvl w:val="0"/>
          <w:numId w:val="18"/>
        </w:numPr>
        <w:shd w:val="clear" w:color="auto" w:fill="FFFFFF"/>
        <w:tabs>
          <w:tab w:val="clear" w:pos="720"/>
        </w:tabs>
        <w:spacing w:after="0" w:line="240" w:lineRule="auto"/>
        <w:contextualSpacing/>
        <w:jc w:val="both"/>
        <w:rPr>
          <w:rFonts w:asciiTheme="minorHAnsi" w:hAnsiTheme="minorHAnsi" w:cs="Arial"/>
          <w:color w:val="000000" w:themeColor="text1"/>
        </w:rPr>
      </w:pPr>
      <w:r w:rsidRPr="002F6D3D">
        <w:rPr>
          <w:rFonts w:asciiTheme="minorHAnsi" w:hAnsiTheme="minorHAnsi" w:cs="Arial"/>
          <w:color w:val="000000" w:themeColor="text1"/>
        </w:rPr>
        <w:t xml:space="preserve">Worked on </w:t>
      </w:r>
      <w:r w:rsidRPr="00EF02B9">
        <w:rPr>
          <w:rFonts w:asciiTheme="minorHAnsi" w:hAnsiTheme="minorHAnsi" w:cs="Arial"/>
          <w:b/>
          <w:color w:val="000000" w:themeColor="text1"/>
        </w:rPr>
        <w:t>HTML, CSS, XSL and XSL</w:t>
      </w:r>
      <w:r w:rsidRPr="002F6D3D">
        <w:rPr>
          <w:rFonts w:asciiTheme="minorHAnsi" w:hAnsiTheme="minorHAnsi" w:cs="Arial"/>
          <w:color w:val="000000" w:themeColor="text1"/>
        </w:rPr>
        <w:t xml:space="preserve"> templates for front end development</w:t>
      </w:r>
    </w:p>
    <w:p w:rsidR="00E700C2" w:rsidRPr="002F6D3D" w:rsidRDefault="00E700C2" w:rsidP="002F6D3D">
      <w:pPr>
        <w:widowControl w:val="0"/>
        <w:numPr>
          <w:ilvl w:val="0"/>
          <w:numId w:val="18"/>
        </w:numPr>
        <w:suppressAutoHyphens/>
        <w:spacing w:after="0" w:line="240" w:lineRule="auto"/>
        <w:jc w:val="both"/>
        <w:rPr>
          <w:rFonts w:cs="Arial"/>
          <w:color w:val="000000" w:themeColor="text1"/>
        </w:rPr>
      </w:pPr>
      <w:r w:rsidRPr="002F6D3D">
        <w:rPr>
          <w:rFonts w:cs="Arial"/>
          <w:color w:val="000000" w:themeColor="text1"/>
        </w:rPr>
        <w:t xml:space="preserve">Developed and implemented quality assurance processes and procedures </w:t>
      </w:r>
    </w:p>
    <w:p w:rsidR="00E700C2" w:rsidRPr="002F6D3D" w:rsidRDefault="00E700C2" w:rsidP="002F6D3D">
      <w:pPr>
        <w:widowControl w:val="0"/>
        <w:numPr>
          <w:ilvl w:val="0"/>
          <w:numId w:val="18"/>
        </w:numPr>
        <w:suppressAutoHyphens/>
        <w:spacing w:after="0" w:line="240" w:lineRule="auto"/>
        <w:jc w:val="both"/>
        <w:rPr>
          <w:rFonts w:cs="Arial"/>
          <w:color w:val="000000" w:themeColor="text1"/>
        </w:rPr>
      </w:pPr>
      <w:r w:rsidRPr="002F6D3D">
        <w:rPr>
          <w:rFonts w:cs="Arial"/>
          <w:color w:val="000000" w:themeColor="text1"/>
        </w:rPr>
        <w:t>Participated in project inception and identified user stories</w:t>
      </w:r>
    </w:p>
    <w:p w:rsidR="00E700C2" w:rsidRPr="002F6D3D" w:rsidRDefault="00E700C2" w:rsidP="002F6D3D">
      <w:pPr>
        <w:widowControl w:val="0"/>
        <w:numPr>
          <w:ilvl w:val="0"/>
          <w:numId w:val="18"/>
        </w:numPr>
        <w:suppressAutoHyphens/>
        <w:spacing w:after="0" w:line="240" w:lineRule="auto"/>
        <w:jc w:val="both"/>
        <w:rPr>
          <w:rFonts w:cs="Arial"/>
          <w:color w:val="000000" w:themeColor="text1"/>
        </w:rPr>
      </w:pPr>
      <w:r w:rsidRPr="002F6D3D">
        <w:rPr>
          <w:rFonts w:cs="Arial"/>
          <w:color w:val="000000" w:themeColor="text1"/>
        </w:rPr>
        <w:t xml:space="preserve">Involved in designing new application using </w:t>
      </w:r>
      <w:r w:rsidRPr="00EF02B9">
        <w:rPr>
          <w:rFonts w:cs="Arial"/>
          <w:b/>
          <w:color w:val="000000" w:themeColor="text1"/>
        </w:rPr>
        <w:t>UML Diagrams</w:t>
      </w:r>
    </w:p>
    <w:p w:rsidR="00E700C2" w:rsidRPr="002F6D3D" w:rsidRDefault="00E700C2" w:rsidP="002F6D3D">
      <w:pPr>
        <w:widowControl w:val="0"/>
        <w:numPr>
          <w:ilvl w:val="0"/>
          <w:numId w:val="18"/>
        </w:numPr>
        <w:suppressAutoHyphens/>
        <w:spacing w:after="0" w:line="240" w:lineRule="auto"/>
        <w:jc w:val="both"/>
        <w:rPr>
          <w:rFonts w:cs="Arial"/>
          <w:color w:val="000000" w:themeColor="text1"/>
        </w:rPr>
      </w:pPr>
      <w:r w:rsidRPr="002F6D3D">
        <w:rPr>
          <w:rFonts w:cs="Arial"/>
          <w:color w:val="000000" w:themeColor="text1"/>
        </w:rPr>
        <w:t xml:space="preserve">Developed application using </w:t>
      </w:r>
      <w:r w:rsidRPr="00EF02B9">
        <w:rPr>
          <w:rFonts w:cs="Arial"/>
          <w:b/>
          <w:color w:val="000000" w:themeColor="text1"/>
        </w:rPr>
        <w:t>REST web services</w:t>
      </w:r>
    </w:p>
    <w:p w:rsidR="00567282" w:rsidRPr="00EF02B9" w:rsidRDefault="00567282" w:rsidP="002F6D3D">
      <w:pPr>
        <w:widowControl w:val="0"/>
        <w:numPr>
          <w:ilvl w:val="0"/>
          <w:numId w:val="18"/>
        </w:numPr>
        <w:suppressAutoHyphens/>
        <w:spacing w:after="0" w:line="240" w:lineRule="auto"/>
        <w:jc w:val="both"/>
        <w:rPr>
          <w:rFonts w:cs="Arial"/>
          <w:b/>
          <w:color w:val="000000" w:themeColor="text1"/>
        </w:rPr>
      </w:pPr>
      <w:r w:rsidRPr="002F6D3D">
        <w:rPr>
          <w:color w:val="000000"/>
          <w:shd w:val="clear" w:color="auto" w:fill="FFFFFF"/>
        </w:rPr>
        <w:t>Performed te</w:t>
      </w:r>
      <w:r w:rsidR="00380691" w:rsidRPr="002F6D3D">
        <w:rPr>
          <w:color w:val="000000"/>
          <w:shd w:val="clear" w:color="auto" w:fill="FFFFFF"/>
        </w:rPr>
        <w:t xml:space="preserve">sting on web services using </w:t>
      </w:r>
      <w:r w:rsidR="00380691" w:rsidRPr="00EF02B9">
        <w:rPr>
          <w:b/>
          <w:color w:val="000000"/>
          <w:shd w:val="clear" w:color="auto" w:fill="FFFFFF"/>
        </w:rPr>
        <w:t>Soap</w:t>
      </w:r>
      <w:r w:rsidRPr="00EF02B9">
        <w:rPr>
          <w:b/>
          <w:color w:val="000000"/>
          <w:shd w:val="clear" w:color="auto" w:fill="FFFFFF"/>
        </w:rPr>
        <w:t>UI</w:t>
      </w:r>
    </w:p>
    <w:p w:rsidR="00036622" w:rsidRPr="002F6D3D" w:rsidRDefault="00A53571" w:rsidP="002F6D3D">
      <w:pPr>
        <w:widowControl w:val="0"/>
        <w:numPr>
          <w:ilvl w:val="0"/>
          <w:numId w:val="18"/>
        </w:numPr>
        <w:suppressAutoHyphens/>
        <w:spacing w:after="0" w:line="240" w:lineRule="auto"/>
        <w:jc w:val="both"/>
        <w:rPr>
          <w:rFonts w:cs="Arial"/>
          <w:color w:val="000000" w:themeColor="text1"/>
        </w:rPr>
      </w:pPr>
      <w:r w:rsidRPr="002F6D3D">
        <w:rPr>
          <w:color w:val="000000"/>
          <w:shd w:val="clear" w:color="auto" w:fill="FFFFFF"/>
        </w:rPr>
        <w:t>I</w:t>
      </w:r>
      <w:r w:rsidR="00347F60" w:rsidRPr="002F6D3D">
        <w:rPr>
          <w:color w:val="000000"/>
          <w:shd w:val="clear" w:color="auto" w:fill="FFFFFF"/>
        </w:rPr>
        <w:t>ntegration of</w:t>
      </w:r>
      <w:r w:rsidR="006B22A3" w:rsidRPr="002F6D3D">
        <w:rPr>
          <w:color w:val="000000"/>
          <w:shd w:val="clear" w:color="auto" w:fill="FFFFFF"/>
        </w:rPr>
        <w:t xml:space="preserve"> legacy databases, wrote</w:t>
      </w:r>
      <w:r w:rsidR="00D207A0" w:rsidRPr="002F6D3D">
        <w:rPr>
          <w:color w:val="000000"/>
          <w:shd w:val="clear" w:color="auto" w:fill="FFFFFF"/>
        </w:rPr>
        <w:t xml:space="preserve"> cus</w:t>
      </w:r>
      <w:r w:rsidR="006B22A3" w:rsidRPr="002F6D3D">
        <w:rPr>
          <w:color w:val="000000"/>
          <w:shd w:val="clear" w:color="auto" w:fill="FFFFFF"/>
        </w:rPr>
        <w:t xml:space="preserve">tom </w:t>
      </w:r>
      <w:r w:rsidR="006B22A3" w:rsidRPr="00EF02B9">
        <w:rPr>
          <w:b/>
          <w:color w:val="000000"/>
          <w:shd w:val="clear" w:color="auto" w:fill="FFFFFF"/>
        </w:rPr>
        <w:t>CRUD statements</w:t>
      </w:r>
      <w:r w:rsidR="006B22A3" w:rsidRPr="002F6D3D">
        <w:rPr>
          <w:color w:val="000000"/>
          <w:shd w:val="clear" w:color="auto" w:fill="FFFFFF"/>
        </w:rPr>
        <w:t>, integrated</w:t>
      </w:r>
      <w:r w:rsidR="00D207A0" w:rsidRPr="002F6D3D">
        <w:rPr>
          <w:color w:val="000000"/>
          <w:shd w:val="clear" w:color="auto" w:fill="FFFFFF"/>
        </w:rPr>
        <w:t xml:space="preserve"> stored procedures and functions.</w:t>
      </w:r>
    </w:p>
    <w:p w:rsidR="00E700C2" w:rsidRPr="002F6D3D" w:rsidRDefault="00E700C2" w:rsidP="002F6D3D">
      <w:pPr>
        <w:widowControl w:val="0"/>
        <w:numPr>
          <w:ilvl w:val="0"/>
          <w:numId w:val="18"/>
        </w:numPr>
        <w:suppressAutoHyphens/>
        <w:spacing w:after="0" w:line="240" w:lineRule="auto"/>
        <w:jc w:val="both"/>
        <w:rPr>
          <w:rFonts w:cs="Arial"/>
          <w:color w:val="000000" w:themeColor="text1"/>
        </w:rPr>
      </w:pPr>
      <w:r w:rsidRPr="002F6D3D">
        <w:rPr>
          <w:rFonts w:cs="Arial"/>
          <w:color w:val="000000" w:themeColor="text1"/>
        </w:rPr>
        <w:t>Followed Agile Scrum methodology</w:t>
      </w:r>
    </w:p>
    <w:p w:rsidR="00E700C2" w:rsidRPr="002F6D3D" w:rsidRDefault="00E700C2" w:rsidP="002F6D3D">
      <w:pPr>
        <w:widowControl w:val="0"/>
        <w:numPr>
          <w:ilvl w:val="0"/>
          <w:numId w:val="18"/>
        </w:numPr>
        <w:suppressAutoHyphens/>
        <w:spacing w:after="0" w:line="240" w:lineRule="auto"/>
        <w:jc w:val="both"/>
        <w:rPr>
          <w:rFonts w:cs="Arial"/>
          <w:color w:val="000000" w:themeColor="text1"/>
        </w:rPr>
      </w:pPr>
      <w:r w:rsidRPr="002F6D3D">
        <w:rPr>
          <w:rFonts w:cs="Arial"/>
          <w:color w:val="000000" w:themeColor="text1"/>
        </w:rPr>
        <w:t xml:space="preserve">Developed application using Spring  </w:t>
      </w:r>
      <w:r w:rsidRPr="00EF02B9">
        <w:rPr>
          <w:rFonts w:cs="Arial"/>
          <w:b/>
          <w:color w:val="000000" w:themeColor="text1"/>
        </w:rPr>
        <w:t>MVC framework</w:t>
      </w:r>
    </w:p>
    <w:p w:rsidR="00E700C2" w:rsidRPr="002F6D3D" w:rsidRDefault="00E700C2" w:rsidP="002F6D3D">
      <w:pPr>
        <w:widowControl w:val="0"/>
        <w:numPr>
          <w:ilvl w:val="0"/>
          <w:numId w:val="18"/>
        </w:numPr>
        <w:suppressAutoHyphens/>
        <w:spacing w:after="0" w:line="240" w:lineRule="auto"/>
        <w:jc w:val="both"/>
        <w:rPr>
          <w:rFonts w:cs="Arial"/>
          <w:color w:val="000000" w:themeColor="text1"/>
        </w:rPr>
      </w:pPr>
      <w:r w:rsidRPr="002F6D3D">
        <w:rPr>
          <w:rFonts w:cs="Arial"/>
          <w:color w:val="000000" w:themeColor="text1"/>
        </w:rPr>
        <w:t>Used Junit for unit testing the application</w:t>
      </w:r>
    </w:p>
    <w:p w:rsidR="00E700C2" w:rsidRPr="002F6D3D" w:rsidRDefault="00E700C2" w:rsidP="002F6D3D">
      <w:pPr>
        <w:spacing w:after="0" w:line="240" w:lineRule="auto"/>
        <w:jc w:val="both"/>
        <w:rPr>
          <w:rFonts w:cs="Arial"/>
          <w:color w:val="000000" w:themeColor="text1"/>
          <w:shd w:val="clear" w:color="auto" w:fill="FFFFFF"/>
        </w:rPr>
      </w:pPr>
      <w:r w:rsidRPr="002F6D3D">
        <w:rPr>
          <w:rFonts w:cs="Arial"/>
          <w:b/>
          <w:color w:val="000000" w:themeColor="text1"/>
          <w:shd w:val="clear" w:color="auto" w:fill="FFFFFF"/>
        </w:rPr>
        <w:t>Environment</w:t>
      </w:r>
      <w:r w:rsidRPr="002F6D3D">
        <w:rPr>
          <w:rFonts w:cs="Arial"/>
          <w:color w:val="000000" w:themeColor="text1"/>
          <w:shd w:val="clear" w:color="auto" w:fill="FFFFFF"/>
        </w:rPr>
        <w:t>: Java, JSP, HTML, CSS, XSLT, XML, Javascript, AJAX, JQuery, Oracle, PL/SQL, UML, Eclipse, Tomcat, Toad for oracle, TortoiseSVN, MS SharePoint, Jira, Agile, Rest, J</w:t>
      </w:r>
      <w:r w:rsidR="0009162B" w:rsidRPr="002F6D3D">
        <w:rPr>
          <w:rFonts w:cs="Arial"/>
          <w:color w:val="000000" w:themeColor="text1"/>
          <w:shd w:val="clear" w:color="auto" w:fill="FFFFFF"/>
        </w:rPr>
        <w:t>u</w:t>
      </w:r>
      <w:r w:rsidRPr="002F6D3D">
        <w:rPr>
          <w:rFonts w:cs="Arial"/>
          <w:color w:val="000000" w:themeColor="text1"/>
          <w:shd w:val="clear" w:color="auto" w:fill="FFFFFF"/>
        </w:rPr>
        <w:t>nit</w:t>
      </w:r>
      <w:r w:rsidR="0009162B" w:rsidRPr="002F6D3D">
        <w:rPr>
          <w:rFonts w:cs="Arial"/>
          <w:color w:val="000000" w:themeColor="text1"/>
          <w:shd w:val="clear" w:color="auto" w:fill="FFFFFF"/>
        </w:rPr>
        <w:t>, SoapUI</w:t>
      </w:r>
      <w:r w:rsidRPr="002F6D3D">
        <w:rPr>
          <w:rFonts w:cs="Arial"/>
          <w:color w:val="000000" w:themeColor="text1"/>
          <w:shd w:val="clear" w:color="auto" w:fill="FFFFFF"/>
        </w:rPr>
        <w:t>.</w:t>
      </w:r>
    </w:p>
    <w:p w:rsidR="00E700C2" w:rsidRPr="002F6D3D" w:rsidRDefault="00E700C2" w:rsidP="002F6D3D">
      <w:pPr>
        <w:spacing w:after="0" w:line="240" w:lineRule="auto"/>
        <w:jc w:val="both"/>
        <w:rPr>
          <w:rStyle w:val="normalchar"/>
          <w:rFonts w:eastAsia="TimesNewRomanPS-BoldMT" w:cs="Arial"/>
          <w:b/>
          <w:bCs/>
          <w:color w:val="000000" w:themeColor="text1"/>
        </w:rPr>
      </w:pPr>
    </w:p>
    <w:p w:rsidR="00E700C2" w:rsidRPr="002F6D3D" w:rsidRDefault="00E700C2" w:rsidP="002F6D3D">
      <w:pPr>
        <w:spacing w:after="0" w:line="240" w:lineRule="auto"/>
        <w:jc w:val="both"/>
        <w:rPr>
          <w:rStyle w:val="normalchar"/>
          <w:rFonts w:eastAsia="TimesNewRomanPS-BoldMT" w:cs="Arial"/>
          <w:b/>
          <w:bCs/>
          <w:color w:val="000000" w:themeColor="text1"/>
        </w:rPr>
      </w:pPr>
      <w:r w:rsidRPr="002F6D3D">
        <w:rPr>
          <w:rStyle w:val="normalchar"/>
          <w:rFonts w:eastAsia="TimesNewRomanPS-BoldMT" w:cs="Arial"/>
          <w:b/>
          <w:bCs/>
          <w:color w:val="000000" w:themeColor="text1"/>
        </w:rPr>
        <w:t>Wells Fargo, Minneapolis, MN</w:t>
      </w:r>
      <w:r w:rsidRPr="002F6D3D">
        <w:rPr>
          <w:rStyle w:val="normalchar"/>
          <w:rFonts w:eastAsia="TimesNewRomanPS-BoldMT" w:cs="Arial"/>
          <w:b/>
          <w:bCs/>
          <w:color w:val="000000" w:themeColor="text1"/>
        </w:rPr>
        <w:tab/>
      </w:r>
      <w:r w:rsidRPr="002F6D3D">
        <w:rPr>
          <w:rStyle w:val="normalchar"/>
          <w:rFonts w:eastAsia="TimesNewRomanPS-BoldMT" w:cs="Arial"/>
          <w:b/>
          <w:bCs/>
          <w:color w:val="000000" w:themeColor="text1"/>
        </w:rPr>
        <w:tab/>
      </w:r>
      <w:r w:rsidRPr="002F6D3D">
        <w:rPr>
          <w:rStyle w:val="normalchar"/>
          <w:rFonts w:eastAsia="TimesNewRomanPS-BoldMT" w:cs="Arial"/>
          <w:b/>
          <w:bCs/>
          <w:color w:val="000000" w:themeColor="text1"/>
        </w:rPr>
        <w:tab/>
      </w:r>
      <w:r w:rsidRPr="002F6D3D">
        <w:rPr>
          <w:rStyle w:val="normalchar"/>
          <w:rFonts w:eastAsia="TimesNewRomanPS-BoldMT" w:cs="Arial"/>
          <w:b/>
          <w:bCs/>
          <w:color w:val="000000" w:themeColor="text1"/>
        </w:rPr>
        <w:tab/>
      </w:r>
      <w:r w:rsidRPr="002F6D3D">
        <w:rPr>
          <w:rStyle w:val="normalchar"/>
          <w:rFonts w:eastAsia="TimesNewRomanPS-BoldMT" w:cs="Arial"/>
          <w:b/>
          <w:bCs/>
          <w:color w:val="000000" w:themeColor="text1"/>
        </w:rPr>
        <w:tab/>
      </w:r>
      <w:r w:rsidRPr="002F6D3D">
        <w:rPr>
          <w:rStyle w:val="normalchar"/>
          <w:rFonts w:eastAsia="TimesNewRomanPS-BoldMT" w:cs="Arial"/>
          <w:b/>
          <w:bCs/>
          <w:color w:val="000000" w:themeColor="text1"/>
        </w:rPr>
        <w:tab/>
      </w:r>
      <w:r w:rsidR="005C3D40" w:rsidRPr="002F6D3D">
        <w:rPr>
          <w:rStyle w:val="normalchar"/>
          <w:rFonts w:eastAsia="TimesNewRomanPS-BoldMT" w:cs="Arial"/>
          <w:b/>
          <w:bCs/>
          <w:color w:val="000000" w:themeColor="text1"/>
        </w:rPr>
        <w:tab/>
      </w:r>
      <w:r w:rsidR="005C3D40" w:rsidRPr="002F6D3D">
        <w:rPr>
          <w:rStyle w:val="normalchar"/>
          <w:rFonts w:eastAsia="TimesNewRomanPS-BoldMT" w:cs="Arial"/>
          <w:b/>
          <w:bCs/>
          <w:color w:val="000000" w:themeColor="text1"/>
        </w:rPr>
        <w:tab/>
      </w:r>
      <w:r w:rsidRPr="002F6D3D">
        <w:rPr>
          <w:rStyle w:val="normalchar"/>
          <w:rFonts w:eastAsia="TimesNewRomanPS-BoldMT" w:cs="Arial"/>
          <w:b/>
          <w:bCs/>
          <w:color w:val="000000" w:themeColor="text1"/>
        </w:rPr>
        <w:t>Nov 2013- Apr</w:t>
      </w:r>
      <w:r w:rsidR="007328AB" w:rsidRPr="002F6D3D">
        <w:rPr>
          <w:rStyle w:val="normalchar"/>
          <w:rFonts w:eastAsia="TimesNewRomanPS-BoldMT" w:cs="Arial"/>
          <w:b/>
          <w:bCs/>
          <w:color w:val="000000" w:themeColor="text1"/>
        </w:rPr>
        <w:t>il</w:t>
      </w:r>
      <w:r w:rsidRPr="002F6D3D">
        <w:rPr>
          <w:rStyle w:val="normalchar"/>
          <w:rFonts w:eastAsia="TimesNewRomanPS-BoldMT" w:cs="Arial"/>
          <w:b/>
          <w:bCs/>
          <w:color w:val="000000" w:themeColor="text1"/>
        </w:rPr>
        <w:t xml:space="preserve"> 2014</w:t>
      </w:r>
    </w:p>
    <w:p w:rsidR="00E700C2" w:rsidRPr="002F6D3D" w:rsidRDefault="00E700C2" w:rsidP="002F6D3D">
      <w:pPr>
        <w:spacing w:after="0" w:line="240" w:lineRule="auto"/>
        <w:jc w:val="both"/>
        <w:rPr>
          <w:rStyle w:val="normalchar"/>
          <w:rFonts w:cs="Arial"/>
          <w:b/>
          <w:color w:val="000000" w:themeColor="text1"/>
        </w:rPr>
      </w:pPr>
      <w:r w:rsidRPr="002F6D3D">
        <w:rPr>
          <w:rStyle w:val="normalchar"/>
          <w:rFonts w:cs="Arial"/>
          <w:b/>
          <w:color w:val="000000" w:themeColor="text1"/>
        </w:rPr>
        <w:t xml:space="preserve">Java/J2EE Developer       </w:t>
      </w:r>
    </w:p>
    <w:p w:rsidR="00E700C2" w:rsidRPr="002F6D3D" w:rsidRDefault="00E700C2" w:rsidP="002F6D3D">
      <w:pPr>
        <w:spacing w:after="0" w:line="240" w:lineRule="auto"/>
        <w:jc w:val="both"/>
        <w:rPr>
          <w:rFonts w:cs="Arial"/>
          <w:color w:val="000000" w:themeColor="text1"/>
        </w:rPr>
      </w:pPr>
      <w:r w:rsidRPr="002F6D3D">
        <w:rPr>
          <w:rFonts w:cs="Arial"/>
          <w:color w:val="000000" w:themeColor="text1"/>
          <w:shd w:val="clear" w:color="auto" w:fill="FFFFFF"/>
        </w:rPr>
        <w:t xml:space="preserve">Wells Fargo is the fourth largest bank in the U.S. by assets and the largest bank by market capitalization. </w:t>
      </w:r>
      <w:r w:rsidRPr="002F6D3D">
        <w:rPr>
          <w:rFonts w:cs="Arial"/>
          <w:color w:val="000000" w:themeColor="text1"/>
        </w:rPr>
        <w:t>It has a legacy application Lockbox System of Records (LSOR) which maintains all the lockbox related data of the firm. In order to improvise the application they started a new project based on BPM – Business Process Management. As a Java Developer, I was involved in development of new application using REST web services and also in legacy application to fix the defects.</w:t>
      </w:r>
    </w:p>
    <w:p w:rsidR="00E700C2" w:rsidRPr="002F6D3D" w:rsidRDefault="00E700C2" w:rsidP="002F6D3D">
      <w:pPr>
        <w:spacing w:after="0" w:line="240" w:lineRule="auto"/>
        <w:jc w:val="both"/>
        <w:rPr>
          <w:rStyle w:val="normalchar"/>
          <w:rFonts w:eastAsia="TimesNewRomanPS-BoldMT" w:cs="Arial"/>
          <w:b/>
          <w:bCs/>
          <w:color w:val="000000" w:themeColor="text1"/>
        </w:rPr>
      </w:pPr>
      <w:r w:rsidRPr="002F6D3D">
        <w:rPr>
          <w:rStyle w:val="normalchar"/>
          <w:rFonts w:eastAsia="TimesNewRomanPS-BoldMT" w:cs="Arial"/>
          <w:b/>
          <w:bCs/>
          <w:color w:val="000000" w:themeColor="text1"/>
        </w:rPr>
        <w:t>Responsibilities:</w:t>
      </w:r>
    </w:p>
    <w:p w:rsidR="00E700C2" w:rsidRPr="002F6D3D" w:rsidRDefault="00E700C2" w:rsidP="002F6D3D">
      <w:pPr>
        <w:pStyle w:val="ListParagraph"/>
        <w:numPr>
          <w:ilvl w:val="0"/>
          <w:numId w:val="17"/>
        </w:numPr>
        <w:shd w:val="clear" w:color="auto" w:fill="FFFFFF"/>
        <w:spacing w:after="0" w:line="240" w:lineRule="auto"/>
        <w:jc w:val="both"/>
        <w:rPr>
          <w:rFonts w:asciiTheme="minorHAnsi" w:eastAsia="TimesNewRomanPS-BoldMT" w:hAnsiTheme="minorHAnsi" w:cs="Arial"/>
          <w:bCs/>
          <w:color w:val="000000" w:themeColor="text1"/>
        </w:rPr>
      </w:pPr>
      <w:r w:rsidRPr="002F6D3D">
        <w:rPr>
          <w:rFonts w:asciiTheme="minorHAnsi" w:hAnsiTheme="minorHAnsi" w:cs="Arial"/>
          <w:color w:val="000000" w:themeColor="text1"/>
        </w:rPr>
        <w:t>Design and Documentation of application using UML class diagrams using TOAD</w:t>
      </w:r>
    </w:p>
    <w:p w:rsidR="00E700C2" w:rsidRPr="002F6D3D" w:rsidRDefault="00E700C2" w:rsidP="002F6D3D">
      <w:pPr>
        <w:numPr>
          <w:ilvl w:val="0"/>
          <w:numId w:val="17"/>
        </w:numPr>
        <w:tabs>
          <w:tab w:val="left" w:pos="720"/>
        </w:tabs>
        <w:suppressAutoHyphens/>
        <w:spacing w:after="0" w:line="240" w:lineRule="auto"/>
        <w:jc w:val="both"/>
        <w:rPr>
          <w:rFonts w:eastAsia="TimesNewRomanPS-BoldMT" w:cs="Arial"/>
          <w:bCs/>
          <w:color w:val="000000" w:themeColor="text1"/>
        </w:rPr>
      </w:pPr>
      <w:r w:rsidRPr="002F6D3D">
        <w:rPr>
          <w:rStyle w:val="normalchar"/>
          <w:rFonts w:eastAsia="TimesNewRomanPS-BoldMT" w:cs="Arial"/>
          <w:bCs/>
          <w:color w:val="000000" w:themeColor="text1"/>
        </w:rPr>
        <w:t xml:space="preserve">Participated in Design and Development of application using </w:t>
      </w:r>
      <w:r w:rsidRPr="00EF02B9">
        <w:rPr>
          <w:rStyle w:val="normalchar"/>
          <w:rFonts w:eastAsia="TimesNewRomanPS-BoldMT" w:cs="Arial"/>
          <w:b/>
          <w:bCs/>
          <w:color w:val="000000" w:themeColor="text1"/>
        </w:rPr>
        <w:t>REST, Spring</w:t>
      </w:r>
    </w:p>
    <w:p w:rsidR="00E700C2" w:rsidRPr="002F6D3D" w:rsidRDefault="00E700C2" w:rsidP="002F6D3D">
      <w:pPr>
        <w:pStyle w:val="ListParagraph"/>
        <w:numPr>
          <w:ilvl w:val="0"/>
          <w:numId w:val="17"/>
        </w:numPr>
        <w:shd w:val="clear" w:color="auto" w:fill="FFFFFF"/>
        <w:spacing w:after="0" w:line="240" w:lineRule="auto"/>
        <w:jc w:val="both"/>
        <w:rPr>
          <w:rFonts w:asciiTheme="minorHAnsi" w:eastAsia="TimesNewRomanPS-BoldMT" w:hAnsiTheme="minorHAnsi" w:cs="Arial"/>
          <w:bCs/>
          <w:color w:val="000000" w:themeColor="text1"/>
        </w:rPr>
      </w:pPr>
      <w:r w:rsidRPr="002F6D3D">
        <w:rPr>
          <w:rFonts w:asciiTheme="minorHAnsi" w:hAnsiTheme="minorHAnsi" w:cs="Arial"/>
          <w:color w:val="000000" w:themeColor="text1"/>
        </w:rPr>
        <w:t>Created XML Schema, XML and HTML Templates</w:t>
      </w:r>
    </w:p>
    <w:p w:rsidR="00E700C2" w:rsidRPr="002F6D3D" w:rsidRDefault="00E700C2" w:rsidP="002F6D3D">
      <w:pPr>
        <w:numPr>
          <w:ilvl w:val="0"/>
          <w:numId w:val="17"/>
        </w:numPr>
        <w:suppressAutoHyphens/>
        <w:autoSpaceDE w:val="0"/>
        <w:spacing w:after="0" w:line="240" w:lineRule="auto"/>
        <w:jc w:val="both"/>
        <w:rPr>
          <w:rStyle w:val="normalchar"/>
          <w:rFonts w:cs="Arial"/>
          <w:color w:val="000000" w:themeColor="text1"/>
        </w:rPr>
      </w:pPr>
      <w:r w:rsidRPr="002F6D3D">
        <w:rPr>
          <w:rStyle w:val="normalchar"/>
          <w:rFonts w:eastAsia="TimesNewRomanPSMT" w:cs="Arial"/>
          <w:color w:val="000000" w:themeColor="text1"/>
        </w:rPr>
        <w:t xml:space="preserve">Developed </w:t>
      </w:r>
      <w:r w:rsidRPr="002F6D3D">
        <w:rPr>
          <w:rStyle w:val="normalchar"/>
          <w:rFonts w:eastAsia="TimesNewRomanPSMT" w:cs="Arial"/>
          <w:bCs/>
          <w:color w:val="000000" w:themeColor="text1"/>
        </w:rPr>
        <w:t>SQL, PL/SQL</w:t>
      </w:r>
      <w:r w:rsidRPr="002F6D3D">
        <w:rPr>
          <w:rStyle w:val="normalchar"/>
          <w:rFonts w:eastAsia="TimesNewRomanPSMT" w:cs="Arial"/>
          <w:color w:val="000000" w:themeColor="text1"/>
        </w:rPr>
        <w:t xml:space="preserve"> scripts to modify existing database according to the requirement change and also developed </w:t>
      </w:r>
      <w:r w:rsidRPr="002F6D3D">
        <w:rPr>
          <w:rStyle w:val="normalchar"/>
          <w:rFonts w:eastAsia="TimesNewRomanPSMT" w:cs="Arial"/>
          <w:bCs/>
          <w:color w:val="000000" w:themeColor="text1"/>
        </w:rPr>
        <w:t>Stored Procedures</w:t>
      </w:r>
      <w:r w:rsidRPr="002F6D3D">
        <w:rPr>
          <w:rStyle w:val="normalchar"/>
          <w:rFonts w:eastAsia="TimesNewRomanPSMT" w:cs="Arial"/>
          <w:color w:val="000000" w:themeColor="text1"/>
        </w:rPr>
        <w:t xml:space="preserve"> to interact with database using Oracle 11g</w:t>
      </w:r>
    </w:p>
    <w:p w:rsidR="00E700C2" w:rsidRPr="002F6D3D" w:rsidRDefault="00E700C2" w:rsidP="002F6D3D">
      <w:pPr>
        <w:numPr>
          <w:ilvl w:val="0"/>
          <w:numId w:val="17"/>
        </w:numPr>
        <w:suppressAutoHyphens/>
        <w:autoSpaceDE w:val="0"/>
        <w:spacing w:after="0" w:line="240" w:lineRule="auto"/>
        <w:jc w:val="both"/>
        <w:rPr>
          <w:rStyle w:val="normalchar"/>
          <w:rFonts w:cs="Arial"/>
          <w:color w:val="000000" w:themeColor="text1"/>
        </w:rPr>
      </w:pPr>
      <w:r w:rsidRPr="002F6D3D">
        <w:rPr>
          <w:rFonts w:cs="Arial"/>
          <w:color w:val="000000" w:themeColor="text1"/>
        </w:rPr>
        <w:t>Created Configuration files for the application using spring framework</w:t>
      </w:r>
    </w:p>
    <w:p w:rsidR="00E700C2" w:rsidRPr="002F6D3D" w:rsidRDefault="00E700C2" w:rsidP="002F6D3D">
      <w:pPr>
        <w:numPr>
          <w:ilvl w:val="0"/>
          <w:numId w:val="17"/>
        </w:numPr>
        <w:suppressAutoHyphens/>
        <w:autoSpaceDE w:val="0"/>
        <w:spacing w:after="0" w:line="240" w:lineRule="auto"/>
        <w:jc w:val="both"/>
        <w:rPr>
          <w:rFonts w:cs="Arial"/>
          <w:color w:val="000000" w:themeColor="text1"/>
        </w:rPr>
      </w:pPr>
      <w:r w:rsidRPr="002F6D3D">
        <w:rPr>
          <w:rFonts w:cs="Arial"/>
          <w:color w:val="000000" w:themeColor="text1"/>
        </w:rPr>
        <w:t>Worked on build (using ANT), deploy and test the services</w:t>
      </w:r>
    </w:p>
    <w:p w:rsidR="00E700C2" w:rsidRPr="002F6D3D" w:rsidRDefault="00E700C2" w:rsidP="002F6D3D">
      <w:pPr>
        <w:pStyle w:val="ListParagraph"/>
        <w:numPr>
          <w:ilvl w:val="0"/>
          <w:numId w:val="17"/>
        </w:numPr>
        <w:shd w:val="clear" w:color="auto" w:fill="FFFFFF"/>
        <w:spacing w:after="0" w:line="240" w:lineRule="auto"/>
        <w:jc w:val="both"/>
        <w:rPr>
          <w:rStyle w:val="normalchar"/>
          <w:rFonts w:asciiTheme="minorHAnsi" w:eastAsia="TimesNewRomanPS-BoldMT" w:hAnsiTheme="minorHAnsi" w:cs="Arial"/>
          <w:bCs/>
          <w:color w:val="000000" w:themeColor="text1"/>
        </w:rPr>
      </w:pPr>
      <w:r w:rsidRPr="002F6D3D">
        <w:rPr>
          <w:rStyle w:val="normalchar"/>
          <w:rFonts w:asciiTheme="minorHAnsi" w:hAnsiTheme="minorHAnsi" w:cs="Arial"/>
          <w:color w:val="000000" w:themeColor="text1"/>
        </w:rPr>
        <w:t>Worked on defect fix issues for existing system using SOAP, Spring</w:t>
      </w:r>
    </w:p>
    <w:p w:rsidR="00E700C2" w:rsidRPr="002F6D3D" w:rsidRDefault="00E700C2" w:rsidP="002F6D3D">
      <w:pPr>
        <w:pStyle w:val="ListParagraph"/>
        <w:numPr>
          <w:ilvl w:val="0"/>
          <w:numId w:val="17"/>
        </w:numPr>
        <w:shd w:val="clear" w:color="auto" w:fill="FFFFFF"/>
        <w:spacing w:after="0" w:line="240" w:lineRule="auto"/>
        <w:jc w:val="both"/>
        <w:rPr>
          <w:rStyle w:val="normalchar"/>
          <w:rFonts w:asciiTheme="minorHAnsi" w:eastAsia="TimesNewRomanPS-BoldMT" w:hAnsiTheme="minorHAnsi" w:cs="Arial"/>
          <w:bCs/>
          <w:color w:val="000000" w:themeColor="text1"/>
        </w:rPr>
      </w:pPr>
      <w:r w:rsidRPr="002F6D3D">
        <w:rPr>
          <w:rStyle w:val="normalchar"/>
          <w:rFonts w:asciiTheme="minorHAnsi" w:eastAsia="TimesNewRomanPS-BoldMT" w:hAnsiTheme="minorHAnsi" w:cs="Arial"/>
          <w:bCs/>
          <w:color w:val="000000" w:themeColor="text1"/>
        </w:rPr>
        <w:t xml:space="preserve">Developed presentation tire using </w:t>
      </w:r>
      <w:r w:rsidRPr="00EF02B9">
        <w:rPr>
          <w:rStyle w:val="normalchar"/>
          <w:rFonts w:asciiTheme="minorHAnsi" w:eastAsia="TimesNewRomanPS-BoldMT" w:hAnsiTheme="minorHAnsi" w:cs="Arial"/>
          <w:b/>
          <w:bCs/>
          <w:color w:val="000000" w:themeColor="text1"/>
        </w:rPr>
        <w:t>JSP, XML, HTML and JavaScript</w:t>
      </w:r>
    </w:p>
    <w:p w:rsidR="004B62EA" w:rsidRPr="002F6D3D" w:rsidRDefault="004B62EA" w:rsidP="002F6D3D">
      <w:pPr>
        <w:pStyle w:val="ListParagraph"/>
        <w:numPr>
          <w:ilvl w:val="0"/>
          <w:numId w:val="17"/>
        </w:numPr>
        <w:shd w:val="clear" w:color="auto" w:fill="FFFFFF"/>
        <w:spacing w:after="0" w:line="240" w:lineRule="auto"/>
        <w:jc w:val="both"/>
        <w:rPr>
          <w:rStyle w:val="normalchar"/>
          <w:rFonts w:asciiTheme="minorHAnsi" w:eastAsia="TimesNewRomanPS-BoldMT" w:hAnsiTheme="minorHAnsi" w:cs="Arial"/>
          <w:bCs/>
          <w:color w:val="000000" w:themeColor="text1"/>
        </w:rPr>
      </w:pPr>
      <w:r w:rsidRPr="002F6D3D">
        <w:rPr>
          <w:rFonts w:asciiTheme="minorHAnsi" w:hAnsiTheme="minorHAnsi"/>
          <w:color w:val="000000"/>
          <w:shd w:val="clear" w:color="auto" w:fill="FFFFFF"/>
        </w:rPr>
        <w:t>Integration of business services across multiple domains and applications</w:t>
      </w:r>
    </w:p>
    <w:p w:rsidR="00E700C2" w:rsidRPr="002F6D3D" w:rsidRDefault="00E700C2" w:rsidP="002F6D3D">
      <w:pPr>
        <w:pStyle w:val="ListParagraph"/>
        <w:numPr>
          <w:ilvl w:val="0"/>
          <w:numId w:val="17"/>
        </w:numPr>
        <w:shd w:val="clear" w:color="auto" w:fill="FFFFFF"/>
        <w:spacing w:after="0" w:line="240" w:lineRule="auto"/>
        <w:jc w:val="both"/>
        <w:rPr>
          <w:rStyle w:val="normalchar"/>
          <w:rFonts w:asciiTheme="minorHAnsi" w:eastAsia="TimesNewRomanPS-BoldMT" w:hAnsiTheme="minorHAnsi" w:cs="Arial"/>
          <w:bCs/>
          <w:color w:val="000000" w:themeColor="text1"/>
        </w:rPr>
      </w:pPr>
      <w:r w:rsidRPr="002F6D3D">
        <w:rPr>
          <w:rStyle w:val="normalchar"/>
          <w:rFonts w:asciiTheme="minorHAnsi" w:hAnsiTheme="minorHAnsi" w:cs="Arial"/>
          <w:color w:val="000000" w:themeColor="text1"/>
        </w:rPr>
        <w:t xml:space="preserve">Created and tested test suites using </w:t>
      </w:r>
      <w:r w:rsidRPr="00EF02B9">
        <w:rPr>
          <w:rStyle w:val="normalchar"/>
          <w:rFonts w:asciiTheme="minorHAnsi" w:hAnsiTheme="minorHAnsi" w:cs="Arial"/>
          <w:b/>
          <w:color w:val="000000" w:themeColor="text1"/>
        </w:rPr>
        <w:t>SoapUI</w:t>
      </w:r>
    </w:p>
    <w:p w:rsidR="00E700C2" w:rsidRPr="002F6D3D" w:rsidRDefault="00E700C2" w:rsidP="002F6D3D">
      <w:pPr>
        <w:pStyle w:val="ListParagraph"/>
        <w:numPr>
          <w:ilvl w:val="0"/>
          <w:numId w:val="17"/>
        </w:numPr>
        <w:shd w:val="clear" w:color="auto" w:fill="FFFFFF"/>
        <w:spacing w:after="0" w:line="240" w:lineRule="auto"/>
        <w:jc w:val="both"/>
        <w:rPr>
          <w:rStyle w:val="normalchar"/>
          <w:rFonts w:asciiTheme="minorHAnsi" w:eastAsia="TimesNewRomanPS-BoldMT" w:hAnsiTheme="minorHAnsi" w:cs="Arial"/>
          <w:bCs/>
          <w:color w:val="000000" w:themeColor="text1"/>
        </w:rPr>
      </w:pPr>
      <w:r w:rsidRPr="002F6D3D">
        <w:rPr>
          <w:rStyle w:val="normalchar"/>
          <w:rFonts w:asciiTheme="minorHAnsi" w:eastAsia="TimesNewRomanPS-BoldMT" w:hAnsiTheme="minorHAnsi" w:cs="Arial"/>
          <w:bCs/>
          <w:color w:val="000000" w:themeColor="text1"/>
        </w:rPr>
        <w:t>Worked in Agile environment</w:t>
      </w:r>
    </w:p>
    <w:p w:rsidR="00E700C2" w:rsidRPr="002F6D3D" w:rsidRDefault="00E700C2" w:rsidP="002F6D3D">
      <w:pPr>
        <w:pStyle w:val="ListParagraph"/>
        <w:numPr>
          <w:ilvl w:val="0"/>
          <w:numId w:val="17"/>
        </w:numPr>
        <w:shd w:val="clear" w:color="auto" w:fill="FFFFFF"/>
        <w:spacing w:after="0" w:line="240" w:lineRule="auto"/>
        <w:jc w:val="both"/>
        <w:rPr>
          <w:rStyle w:val="normalchar"/>
          <w:rFonts w:asciiTheme="minorHAnsi" w:eastAsia="TimesNewRomanPS-BoldMT" w:hAnsiTheme="minorHAnsi" w:cs="Arial"/>
          <w:bCs/>
          <w:color w:val="000000" w:themeColor="text1"/>
        </w:rPr>
      </w:pPr>
      <w:r w:rsidRPr="002F6D3D">
        <w:rPr>
          <w:rStyle w:val="normalchar"/>
          <w:rFonts w:asciiTheme="minorHAnsi" w:hAnsiTheme="minorHAnsi" w:cs="Arial"/>
          <w:color w:val="000000" w:themeColor="text1"/>
        </w:rPr>
        <w:t>Used SVN for management of repository</w:t>
      </w:r>
    </w:p>
    <w:p w:rsidR="00E700C2" w:rsidRPr="002F6D3D" w:rsidRDefault="00E700C2" w:rsidP="002F6D3D">
      <w:pPr>
        <w:spacing w:after="0" w:line="240" w:lineRule="auto"/>
        <w:jc w:val="both"/>
        <w:rPr>
          <w:rStyle w:val="normalchar"/>
          <w:rFonts w:eastAsia="TimesNewRomanPS-BoldMT" w:cs="Arial"/>
          <w:bCs/>
          <w:color w:val="000000" w:themeColor="text1"/>
        </w:rPr>
      </w:pPr>
      <w:r w:rsidRPr="002F6D3D">
        <w:rPr>
          <w:rStyle w:val="normalchar"/>
          <w:rFonts w:eastAsia="TimesNewRomanPS-BoldMT" w:cs="Arial"/>
          <w:b/>
          <w:bCs/>
          <w:color w:val="000000" w:themeColor="text1"/>
        </w:rPr>
        <w:t xml:space="preserve">Environment: </w:t>
      </w:r>
      <w:r w:rsidRPr="002F6D3D">
        <w:rPr>
          <w:rStyle w:val="normalchar"/>
          <w:rFonts w:eastAsia="TimesNewRomanPS-BoldMT" w:cs="Arial"/>
          <w:color w:val="000000" w:themeColor="text1"/>
        </w:rPr>
        <w:t xml:space="preserve">Java, J2EE, </w:t>
      </w:r>
      <w:r w:rsidR="00BA5262" w:rsidRPr="002F6D3D">
        <w:rPr>
          <w:rStyle w:val="normalchar"/>
          <w:rFonts w:eastAsia="TimesNewRomanPS-BoldMT" w:cs="Arial"/>
          <w:color w:val="000000" w:themeColor="text1"/>
        </w:rPr>
        <w:t>MyEclipse</w:t>
      </w:r>
      <w:r w:rsidRPr="002F6D3D">
        <w:rPr>
          <w:rStyle w:val="normalchar"/>
          <w:rFonts w:eastAsia="TimesNewRomanPS-BoldMT" w:cs="Arial"/>
          <w:color w:val="000000" w:themeColor="text1"/>
        </w:rPr>
        <w:t xml:space="preserve">, Oracle 11g, </w:t>
      </w:r>
      <w:r w:rsidR="00BA5262" w:rsidRPr="002F6D3D">
        <w:rPr>
          <w:rStyle w:val="normalchar"/>
          <w:rFonts w:eastAsia="TimesNewRomanPS-BoldMT" w:cs="Arial"/>
          <w:color w:val="000000" w:themeColor="text1"/>
        </w:rPr>
        <w:t>Spring,</w:t>
      </w:r>
      <w:r w:rsidRPr="002F6D3D">
        <w:rPr>
          <w:rStyle w:val="normalchar"/>
          <w:rFonts w:eastAsia="TimesNewRomanPS-BoldMT" w:cs="Arial"/>
          <w:color w:val="000000" w:themeColor="text1"/>
        </w:rPr>
        <w:t xml:space="preserve"> XML, HTML, Toad, PL/SQL, UML, WebLogic, SVN, Hibernate, REST, Ant, SoapUI</w:t>
      </w:r>
      <w:r w:rsidRPr="002F6D3D">
        <w:rPr>
          <w:rStyle w:val="normalchar"/>
          <w:rFonts w:eastAsia="TimesNewRomanPS-BoldMT" w:cs="Arial"/>
          <w:i/>
          <w:color w:val="000000" w:themeColor="text1"/>
        </w:rPr>
        <w:t>.</w:t>
      </w:r>
    </w:p>
    <w:p w:rsidR="00CC21AD" w:rsidRPr="002F6D3D" w:rsidRDefault="00CC21AD" w:rsidP="002F6D3D">
      <w:pPr>
        <w:spacing w:after="0" w:line="240" w:lineRule="auto"/>
        <w:jc w:val="both"/>
        <w:rPr>
          <w:rStyle w:val="normalchar"/>
          <w:rFonts w:eastAsia="TimesNewRomanPS-BoldMT" w:cs="Arial"/>
          <w:b/>
          <w:bCs/>
          <w:color w:val="000000" w:themeColor="text1"/>
        </w:rPr>
      </w:pPr>
    </w:p>
    <w:p w:rsidR="00E700C2" w:rsidRPr="002F6D3D" w:rsidRDefault="00E700C2" w:rsidP="002F6D3D">
      <w:pPr>
        <w:spacing w:after="0" w:line="240" w:lineRule="auto"/>
        <w:jc w:val="both"/>
        <w:rPr>
          <w:rStyle w:val="normalchar"/>
          <w:rFonts w:eastAsia="TimesNewRomanPS-BoldMT" w:cs="Arial"/>
          <w:b/>
          <w:bCs/>
          <w:color w:val="000000" w:themeColor="text1"/>
        </w:rPr>
      </w:pPr>
      <w:r w:rsidRPr="002F6D3D">
        <w:rPr>
          <w:rStyle w:val="normalchar"/>
          <w:rFonts w:eastAsia="TimesNewRomanPS-BoldMT" w:cs="Arial"/>
          <w:b/>
          <w:bCs/>
          <w:color w:val="000000" w:themeColor="text1"/>
        </w:rPr>
        <w:t xml:space="preserve">Core Logic, </w:t>
      </w:r>
      <w:r w:rsidRPr="002F6D3D">
        <w:rPr>
          <w:rFonts w:cs="Arial"/>
          <w:b/>
          <w:color w:val="000000" w:themeColor="text1"/>
        </w:rPr>
        <w:t>Jacksonville</w:t>
      </w:r>
      <w:r w:rsidRPr="002F6D3D">
        <w:rPr>
          <w:rStyle w:val="normalchar"/>
          <w:rFonts w:eastAsia="TimesNewRomanPS-BoldMT" w:cs="Arial"/>
          <w:b/>
          <w:bCs/>
          <w:color w:val="000000" w:themeColor="text1"/>
        </w:rPr>
        <w:t xml:space="preserve">, FL                                                                                     </w:t>
      </w:r>
      <w:r w:rsidR="005C3D40" w:rsidRPr="002F6D3D">
        <w:rPr>
          <w:rStyle w:val="normalchar"/>
          <w:rFonts w:eastAsia="TimesNewRomanPS-BoldMT" w:cs="Arial"/>
          <w:b/>
          <w:bCs/>
          <w:color w:val="000000" w:themeColor="text1"/>
        </w:rPr>
        <w:tab/>
      </w:r>
      <w:r w:rsidR="005C3D40" w:rsidRPr="002F6D3D">
        <w:rPr>
          <w:rStyle w:val="normalchar"/>
          <w:rFonts w:eastAsia="TimesNewRomanPS-BoldMT" w:cs="Arial"/>
          <w:b/>
          <w:bCs/>
          <w:color w:val="000000" w:themeColor="text1"/>
        </w:rPr>
        <w:tab/>
      </w:r>
      <w:r w:rsidRPr="002F6D3D">
        <w:rPr>
          <w:rStyle w:val="normalchar"/>
          <w:rFonts w:eastAsia="TimesNewRomanPS-BoldMT" w:cs="Arial"/>
          <w:b/>
          <w:bCs/>
          <w:color w:val="000000" w:themeColor="text1"/>
        </w:rPr>
        <w:t>Dec 2012- Nov 2013</w:t>
      </w:r>
    </w:p>
    <w:p w:rsidR="00E700C2" w:rsidRPr="002F6D3D" w:rsidRDefault="00E700C2" w:rsidP="002F6D3D">
      <w:pPr>
        <w:spacing w:after="0" w:line="240" w:lineRule="auto"/>
        <w:jc w:val="both"/>
        <w:rPr>
          <w:rStyle w:val="normalchar"/>
          <w:rFonts w:cs="Arial"/>
          <w:b/>
          <w:color w:val="000000" w:themeColor="text1"/>
        </w:rPr>
      </w:pPr>
      <w:r w:rsidRPr="002F6D3D">
        <w:rPr>
          <w:rStyle w:val="normalchar"/>
          <w:rFonts w:cs="Arial"/>
          <w:b/>
          <w:color w:val="000000" w:themeColor="text1"/>
        </w:rPr>
        <w:t xml:space="preserve">Java/J2EE Developer       </w:t>
      </w:r>
    </w:p>
    <w:p w:rsidR="00E700C2" w:rsidRPr="002F6D3D" w:rsidRDefault="00E700C2" w:rsidP="002F6D3D">
      <w:pPr>
        <w:spacing w:after="0" w:line="240" w:lineRule="auto"/>
        <w:jc w:val="both"/>
        <w:rPr>
          <w:rFonts w:cs="Arial"/>
          <w:color w:val="000000" w:themeColor="text1"/>
        </w:rPr>
      </w:pPr>
      <w:r w:rsidRPr="002F6D3D">
        <w:rPr>
          <w:rStyle w:val="normalchar"/>
          <w:rFonts w:eastAsia="TimesNewRomanPS-BoldMT" w:cs="Arial"/>
          <w:bCs/>
          <w:color w:val="000000" w:themeColor="text1"/>
        </w:rPr>
        <w:t xml:space="preserve">Core logic is a leading provider of consumer, financial and property information and services to business and government. It has built one of the largest and most comprehensive U.S. real estate, mortgage application, and loan performance databases and is a recognized leading provider of mortgage and credit reporting, property tax, valuation, flood determination, and services. </w:t>
      </w:r>
    </w:p>
    <w:p w:rsidR="00E700C2" w:rsidRPr="002F6D3D" w:rsidRDefault="00E700C2" w:rsidP="002F6D3D">
      <w:pPr>
        <w:spacing w:after="0" w:line="240" w:lineRule="auto"/>
        <w:jc w:val="both"/>
        <w:rPr>
          <w:rFonts w:eastAsia="TimesNewRomanPSMT" w:cs="Arial"/>
          <w:color w:val="000000" w:themeColor="text1"/>
        </w:rPr>
      </w:pPr>
      <w:r w:rsidRPr="002F6D3D">
        <w:rPr>
          <w:rFonts w:cs="Arial"/>
          <w:b/>
          <w:bCs/>
          <w:color w:val="000000" w:themeColor="text1"/>
        </w:rPr>
        <w:t>Responsibilities:</w:t>
      </w:r>
    </w:p>
    <w:p w:rsidR="00E700C2" w:rsidRPr="002F6D3D" w:rsidRDefault="00E700C2" w:rsidP="002F6D3D">
      <w:pPr>
        <w:pStyle w:val="ListParagraph"/>
        <w:numPr>
          <w:ilvl w:val="0"/>
          <w:numId w:val="19"/>
        </w:numPr>
        <w:spacing w:after="0" w:line="240" w:lineRule="auto"/>
        <w:jc w:val="both"/>
        <w:rPr>
          <w:rFonts w:asciiTheme="minorHAnsi" w:eastAsia="TimesNewRomanPSMT" w:hAnsiTheme="minorHAnsi" w:cs="Arial"/>
          <w:color w:val="000000" w:themeColor="text1"/>
        </w:rPr>
      </w:pPr>
      <w:r w:rsidRPr="002F6D3D">
        <w:rPr>
          <w:rFonts w:asciiTheme="minorHAnsi" w:hAnsiTheme="minorHAnsi" w:cs="Arial"/>
          <w:color w:val="000000" w:themeColor="text1"/>
          <w:shd w:val="clear" w:color="auto" w:fill="FFFFFF"/>
        </w:rPr>
        <w:t>Involved in Design and Development of applications in MVC architecture using JSP, Servlets, spring, JNDI and JDBC.</w:t>
      </w:r>
    </w:p>
    <w:p w:rsidR="00E700C2" w:rsidRPr="002F6D3D" w:rsidRDefault="00E700C2" w:rsidP="002F6D3D">
      <w:pPr>
        <w:pStyle w:val="ListParagraph"/>
        <w:numPr>
          <w:ilvl w:val="0"/>
          <w:numId w:val="19"/>
        </w:numPr>
        <w:spacing w:after="0" w:line="240" w:lineRule="auto"/>
        <w:jc w:val="both"/>
        <w:rPr>
          <w:rFonts w:asciiTheme="minorHAnsi" w:eastAsia="TimesNewRomanPSMT" w:hAnsiTheme="minorHAnsi" w:cs="Arial"/>
          <w:color w:val="000000" w:themeColor="text1"/>
        </w:rPr>
      </w:pPr>
      <w:r w:rsidRPr="002F6D3D">
        <w:rPr>
          <w:rFonts w:asciiTheme="minorHAnsi" w:hAnsiTheme="minorHAnsi" w:cs="Arial"/>
          <w:color w:val="000000" w:themeColor="text1"/>
          <w:shd w:val="clear" w:color="auto" w:fill="FFFFFF"/>
        </w:rPr>
        <w:lastRenderedPageBreak/>
        <w:t>Developed and Implemented Action classes for the application. </w:t>
      </w:r>
    </w:p>
    <w:p w:rsidR="00E700C2" w:rsidRPr="002F6D3D" w:rsidRDefault="00E700C2" w:rsidP="002F6D3D">
      <w:pPr>
        <w:pStyle w:val="ListParagraph"/>
        <w:numPr>
          <w:ilvl w:val="0"/>
          <w:numId w:val="19"/>
        </w:numPr>
        <w:spacing w:after="0" w:line="240" w:lineRule="auto"/>
        <w:jc w:val="both"/>
        <w:rPr>
          <w:rFonts w:asciiTheme="minorHAnsi" w:eastAsia="TimesNewRomanPSMT" w:hAnsiTheme="minorHAnsi" w:cs="Arial"/>
          <w:color w:val="000000" w:themeColor="text1"/>
        </w:rPr>
      </w:pPr>
      <w:r w:rsidRPr="002F6D3D">
        <w:rPr>
          <w:rFonts w:asciiTheme="minorHAnsi" w:hAnsiTheme="minorHAnsi" w:cs="Arial"/>
          <w:color w:val="000000" w:themeColor="text1"/>
          <w:shd w:val="clear" w:color="auto" w:fill="FFFFFF"/>
        </w:rPr>
        <w:t>Extensively worked on Struts validator framework. </w:t>
      </w:r>
    </w:p>
    <w:p w:rsidR="00E700C2" w:rsidRPr="002F6D3D" w:rsidRDefault="00E700C2" w:rsidP="002F6D3D">
      <w:pPr>
        <w:pStyle w:val="ListParagraph"/>
        <w:numPr>
          <w:ilvl w:val="0"/>
          <w:numId w:val="19"/>
        </w:numPr>
        <w:spacing w:after="0" w:line="240" w:lineRule="auto"/>
        <w:jc w:val="both"/>
        <w:rPr>
          <w:rFonts w:asciiTheme="minorHAnsi" w:eastAsia="TimesNewRomanPSMT" w:hAnsiTheme="minorHAnsi" w:cs="Arial"/>
          <w:color w:val="000000" w:themeColor="text1"/>
        </w:rPr>
      </w:pPr>
      <w:r w:rsidRPr="002F6D3D">
        <w:rPr>
          <w:rFonts w:asciiTheme="minorHAnsi" w:hAnsiTheme="minorHAnsi" w:cs="Arial"/>
          <w:color w:val="000000" w:themeColor="text1"/>
          <w:shd w:val="clear" w:color="auto" w:fill="FFFFFF"/>
        </w:rPr>
        <w:t>Configured and deployed Application on Apache Tomcat Application Server. </w:t>
      </w:r>
    </w:p>
    <w:p w:rsidR="00E700C2" w:rsidRPr="002F6D3D" w:rsidRDefault="00E700C2" w:rsidP="002F6D3D">
      <w:pPr>
        <w:pStyle w:val="ListParagraph"/>
        <w:numPr>
          <w:ilvl w:val="0"/>
          <w:numId w:val="19"/>
        </w:numPr>
        <w:spacing w:after="0" w:line="240" w:lineRule="auto"/>
        <w:jc w:val="both"/>
        <w:rPr>
          <w:rFonts w:asciiTheme="minorHAnsi" w:eastAsia="TimesNewRomanPSMT" w:hAnsiTheme="minorHAnsi" w:cs="Arial"/>
          <w:color w:val="000000" w:themeColor="text1"/>
        </w:rPr>
      </w:pPr>
      <w:r w:rsidRPr="002F6D3D">
        <w:rPr>
          <w:rFonts w:asciiTheme="minorHAnsi" w:hAnsiTheme="minorHAnsi" w:cs="Arial"/>
          <w:color w:val="000000" w:themeColor="text1"/>
          <w:shd w:val="clear" w:color="auto" w:fill="FFFFFF"/>
        </w:rPr>
        <w:t>Developed JavaScript libraries for error handling, Input validation and Event Handling. </w:t>
      </w:r>
    </w:p>
    <w:p w:rsidR="00E700C2" w:rsidRPr="002F6D3D" w:rsidRDefault="00E700C2" w:rsidP="002F6D3D">
      <w:pPr>
        <w:pStyle w:val="ListParagraph"/>
        <w:numPr>
          <w:ilvl w:val="0"/>
          <w:numId w:val="19"/>
        </w:numPr>
        <w:spacing w:after="0" w:line="240" w:lineRule="auto"/>
        <w:jc w:val="both"/>
        <w:rPr>
          <w:rFonts w:asciiTheme="minorHAnsi" w:eastAsia="TimesNewRomanPSMT" w:hAnsiTheme="minorHAnsi" w:cs="Arial"/>
          <w:color w:val="000000" w:themeColor="text1"/>
        </w:rPr>
      </w:pPr>
      <w:r w:rsidRPr="002F6D3D">
        <w:rPr>
          <w:rFonts w:asciiTheme="minorHAnsi" w:hAnsiTheme="minorHAnsi" w:cs="Arial"/>
          <w:color w:val="000000" w:themeColor="text1"/>
          <w:shd w:val="clear" w:color="auto" w:fill="FFFFFF"/>
        </w:rPr>
        <w:t>Extensively used customized Display tag for better user experience. </w:t>
      </w:r>
    </w:p>
    <w:p w:rsidR="00E700C2" w:rsidRPr="002F6D3D" w:rsidRDefault="00E700C2" w:rsidP="002F6D3D">
      <w:pPr>
        <w:pStyle w:val="ListParagraph"/>
        <w:numPr>
          <w:ilvl w:val="0"/>
          <w:numId w:val="19"/>
        </w:numPr>
        <w:spacing w:after="0" w:line="240" w:lineRule="auto"/>
        <w:jc w:val="both"/>
        <w:rPr>
          <w:rFonts w:asciiTheme="minorHAnsi" w:eastAsia="TimesNewRomanPSMT" w:hAnsiTheme="minorHAnsi" w:cs="Arial"/>
          <w:color w:val="000000" w:themeColor="text1"/>
        </w:rPr>
      </w:pPr>
      <w:r w:rsidRPr="002F6D3D">
        <w:rPr>
          <w:rFonts w:asciiTheme="minorHAnsi" w:hAnsiTheme="minorHAnsi" w:cs="Arial"/>
          <w:color w:val="000000" w:themeColor="text1"/>
          <w:shd w:val="clear" w:color="auto" w:fill="FFFFFF"/>
        </w:rPr>
        <w:t xml:space="preserve">Developed the Data Access Layer using Hibernate and </w:t>
      </w:r>
      <w:r w:rsidRPr="002025B6">
        <w:rPr>
          <w:rFonts w:asciiTheme="minorHAnsi" w:hAnsiTheme="minorHAnsi" w:cs="Arial"/>
          <w:b/>
          <w:color w:val="000000" w:themeColor="text1"/>
          <w:shd w:val="clear" w:color="auto" w:fill="FFFFFF"/>
        </w:rPr>
        <w:t>Spring frameworks</w:t>
      </w:r>
      <w:r w:rsidRPr="002F6D3D">
        <w:rPr>
          <w:rFonts w:asciiTheme="minorHAnsi" w:hAnsiTheme="minorHAnsi" w:cs="Arial"/>
          <w:color w:val="000000" w:themeColor="text1"/>
          <w:shd w:val="clear" w:color="auto" w:fill="FFFFFF"/>
        </w:rPr>
        <w:t>. </w:t>
      </w:r>
    </w:p>
    <w:p w:rsidR="00E700C2" w:rsidRPr="002F6D3D" w:rsidRDefault="00E700C2" w:rsidP="002F6D3D">
      <w:pPr>
        <w:pStyle w:val="ListParagraph"/>
        <w:numPr>
          <w:ilvl w:val="0"/>
          <w:numId w:val="19"/>
        </w:numPr>
        <w:spacing w:after="0" w:line="240" w:lineRule="auto"/>
        <w:jc w:val="both"/>
        <w:rPr>
          <w:rFonts w:asciiTheme="minorHAnsi" w:eastAsia="TimesNewRomanPSMT" w:hAnsiTheme="minorHAnsi" w:cs="Arial"/>
          <w:color w:val="000000" w:themeColor="text1"/>
        </w:rPr>
      </w:pPr>
      <w:r w:rsidRPr="002F6D3D">
        <w:rPr>
          <w:rFonts w:asciiTheme="minorHAnsi" w:hAnsiTheme="minorHAnsi" w:cs="Arial"/>
          <w:color w:val="000000" w:themeColor="text1"/>
          <w:shd w:val="clear" w:color="auto" w:fill="FFFFFF"/>
        </w:rPr>
        <w:t>Worked extensively with Ajax which loads part of the page dynamically and used JavaScript to parse DOM XML object returned by the Ajax. </w:t>
      </w:r>
    </w:p>
    <w:p w:rsidR="00E700C2" w:rsidRPr="002F6D3D" w:rsidRDefault="00E700C2" w:rsidP="002F6D3D">
      <w:pPr>
        <w:pStyle w:val="ListParagraph"/>
        <w:numPr>
          <w:ilvl w:val="0"/>
          <w:numId w:val="19"/>
        </w:numPr>
        <w:spacing w:after="0" w:line="240" w:lineRule="auto"/>
        <w:jc w:val="both"/>
        <w:rPr>
          <w:rStyle w:val="normalchar"/>
          <w:rFonts w:asciiTheme="minorHAnsi" w:eastAsia="TimesNewRomanPSMT" w:hAnsiTheme="minorHAnsi" w:cs="Arial"/>
          <w:color w:val="000000" w:themeColor="text1"/>
        </w:rPr>
      </w:pPr>
      <w:r w:rsidRPr="002F6D3D">
        <w:rPr>
          <w:rFonts w:asciiTheme="minorHAnsi" w:eastAsia="TimesNewRomanPSMT" w:hAnsiTheme="minorHAnsi" w:cs="Arial"/>
          <w:color w:val="000000" w:themeColor="text1"/>
        </w:rPr>
        <w:t>Monitor and handle all issues related to customer data. Develop related scripts and queries to solve them.</w:t>
      </w:r>
    </w:p>
    <w:p w:rsidR="00E700C2" w:rsidRPr="002F6D3D" w:rsidRDefault="00E700C2" w:rsidP="002F6D3D">
      <w:pPr>
        <w:pStyle w:val="ListParagraph"/>
        <w:numPr>
          <w:ilvl w:val="0"/>
          <w:numId w:val="19"/>
        </w:numPr>
        <w:autoSpaceDE w:val="0"/>
        <w:spacing w:after="0" w:line="240" w:lineRule="auto"/>
        <w:jc w:val="both"/>
        <w:rPr>
          <w:rFonts w:asciiTheme="minorHAnsi" w:hAnsiTheme="minorHAnsi" w:cs="Arial"/>
          <w:color w:val="000000" w:themeColor="text1"/>
        </w:rPr>
      </w:pPr>
      <w:r w:rsidRPr="002F6D3D">
        <w:rPr>
          <w:rStyle w:val="normalchar"/>
          <w:rFonts w:asciiTheme="minorHAnsi" w:eastAsia="TimesNewRomanPSMT" w:hAnsiTheme="minorHAnsi" w:cs="Arial"/>
          <w:color w:val="000000" w:themeColor="text1"/>
        </w:rPr>
        <w:t xml:space="preserve">Developed </w:t>
      </w:r>
      <w:r w:rsidRPr="002F6D3D">
        <w:rPr>
          <w:rStyle w:val="normalchar"/>
          <w:rFonts w:asciiTheme="minorHAnsi" w:eastAsia="TimesNewRomanPSMT" w:hAnsiTheme="minorHAnsi" w:cs="Arial"/>
          <w:bCs/>
          <w:color w:val="000000" w:themeColor="text1"/>
        </w:rPr>
        <w:t>SQL, PL/SQL</w:t>
      </w:r>
      <w:r w:rsidRPr="002F6D3D">
        <w:rPr>
          <w:rStyle w:val="normalchar"/>
          <w:rFonts w:asciiTheme="minorHAnsi" w:eastAsia="TimesNewRomanPSMT" w:hAnsiTheme="minorHAnsi" w:cs="Arial"/>
          <w:color w:val="000000" w:themeColor="text1"/>
        </w:rPr>
        <w:t xml:space="preserve"> with </w:t>
      </w:r>
      <w:r w:rsidRPr="002F6D3D">
        <w:rPr>
          <w:rStyle w:val="normalchar"/>
          <w:rFonts w:asciiTheme="minorHAnsi" w:eastAsia="TimesNewRomanPSMT" w:hAnsiTheme="minorHAnsi" w:cs="Arial"/>
          <w:bCs/>
          <w:color w:val="000000" w:themeColor="text1"/>
        </w:rPr>
        <w:t>Stored Procedures</w:t>
      </w:r>
      <w:r w:rsidRPr="002F6D3D">
        <w:rPr>
          <w:rStyle w:val="normalchar"/>
          <w:rFonts w:asciiTheme="minorHAnsi" w:eastAsia="TimesNewRomanPSMT" w:hAnsiTheme="minorHAnsi" w:cs="Arial"/>
          <w:color w:val="000000" w:themeColor="text1"/>
        </w:rPr>
        <w:t xml:space="preserve"> to interact with Persistent database using Oracle 11g.</w:t>
      </w:r>
    </w:p>
    <w:p w:rsidR="00E700C2" w:rsidRPr="002F6D3D" w:rsidRDefault="00E700C2" w:rsidP="002F6D3D">
      <w:pPr>
        <w:pStyle w:val="ListParagraph"/>
        <w:numPr>
          <w:ilvl w:val="0"/>
          <w:numId w:val="19"/>
        </w:numPr>
        <w:spacing w:after="0" w:line="240" w:lineRule="auto"/>
        <w:jc w:val="both"/>
        <w:rPr>
          <w:rFonts w:asciiTheme="minorHAnsi" w:hAnsiTheme="minorHAnsi" w:cs="Arial"/>
          <w:color w:val="000000" w:themeColor="text1"/>
        </w:rPr>
      </w:pPr>
      <w:r w:rsidRPr="002F6D3D">
        <w:rPr>
          <w:rFonts w:asciiTheme="minorHAnsi" w:hAnsiTheme="minorHAnsi" w:cs="Arial"/>
          <w:color w:val="000000" w:themeColor="text1"/>
        </w:rPr>
        <w:t xml:space="preserve">Worked on core </w:t>
      </w:r>
      <w:r w:rsidRPr="002025B6">
        <w:rPr>
          <w:rFonts w:asciiTheme="minorHAnsi" w:hAnsiTheme="minorHAnsi" w:cs="Arial"/>
          <w:b/>
          <w:color w:val="000000" w:themeColor="text1"/>
        </w:rPr>
        <w:t>java for multithreading, arrays and GUI (AWT).</w:t>
      </w:r>
    </w:p>
    <w:p w:rsidR="00E700C2" w:rsidRPr="002F6D3D" w:rsidRDefault="00E700C2" w:rsidP="002F6D3D">
      <w:pPr>
        <w:pStyle w:val="ListParagraph"/>
        <w:numPr>
          <w:ilvl w:val="0"/>
          <w:numId w:val="19"/>
        </w:numPr>
        <w:spacing w:after="0" w:line="240" w:lineRule="auto"/>
        <w:jc w:val="both"/>
        <w:rPr>
          <w:rFonts w:asciiTheme="minorHAnsi" w:hAnsiTheme="minorHAnsi" w:cs="Arial"/>
          <w:color w:val="000000" w:themeColor="text1"/>
        </w:rPr>
      </w:pPr>
      <w:r w:rsidRPr="002F6D3D">
        <w:rPr>
          <w:rFonts w:asciiTheme="minorHAnsi" w:hAnsiTheme="minorHAnsi" w:cs="Arial"/>
          <w:color w:val="000000" w:themeColor="text1"/>
        </w:rPr>
        <w:t>Perform Root Cause Analysis.</w:t>
      </w:r>
    </w:p>
    <w:p w:rsidR="00E700C2" w:rsidRPr="002F6D3D" w:rsidRDefault="00E700C2" w:rsidP="002F6D3D">
      <w:pPr>
        <w:pStyle w:val="ListParagraph"/>
        <w:numPr>
          <w:ilvl w:val="0"/>
          <w:numId w:val="19"/>
        </w:numPr>
        <w:spacing w:after="0" w:line="240" w:lineRule="auto"/>
        <w:jc w:val="both"/>
        <w:rPr>
          <w:rFonts w:asciiTheme="minorHAnsi" w:hAnsiTheme="minorHAnsi" w:cs="Arial"/>
          <w:color w:val="000000" w:themeColor="text1"/>
        </w:rPr>
      </w:pPr>
      <w:r w:rsidRPr="002F6D3D">
        <w:rPr>
          <w:rFonts w:asciiTheme="minorHAnsi" w:hAnsiTheme="minorHAnsi" w:cs="Arial"/>
          <w:color w:val="000000" w:themeColor="text1"/>
        </w:rPr>
        <w:t>Defect fixing. Client communication &amp; Query resolution</w:t>
      </w:r>
    </w:p>
    <w:p w:rsidR="00E700C2" w:rsidRPr="002F6D3D" w:rsidRDefault="00E700C2" w:rsidP="002F6D3D">
      <w:pPr>
        <w:pStyle w:val="ListParagraph"/>
        <w:numPr>
          <w:ilvl w:val="0"/>
          <w:numId w:val="19"/>
        </w:numPr>
        <w:spacing w:after="0" w:line="240" w:lineRule="auto"/>
        <w:jc w:val="both"/>
        <w:rPr>
          <w:rFonts w:asciiTheme="minorHAnsi" w:hAnsiTheme="minorHAnsi" w:cs="Arial"/>
          <w:color w:val="000000" w:themeColor="text1"/>
        </w:rPr>
      </w:pPr>
      <w:r w:rsidRPr="002F6D3D">
        <w:rPr>
          <w:rFonts w:asciiTheme="minorHAnsi" w:hAnsiTheme="minorHAnsi" w:cs="Arial"/>
          <w:color w:val="000000" w:themeColor="text1"/>
        </w:rPr>
        <w:t>Used Perforce for Source code control System.</w:t>
      </w:r>
    </w:p>
    <w:p w:rsidR="00E700C2" w:rsidRPr="002F6D3D" w:rsidRDefault="00E700C2" w:rsidP="002F6D3D">
      <w:pPr>
        <w:tabs>
          <w:tab w:val="left" w:pos="0"/>
        </w:tabs>
        <w:spacing w:after="0" w:line="240" w:lineRule="auto"/>
        <w:jc w:val="both"/>
        <w:rPr>
          <w:rFonts w:cs="Arial"/>
          <w:color w:val="000000" w:themeColor="text1"/>
        </w:rPr>
      </w:pPr>
      <w:r w:rsidRPr="002F6D3D">
        <w:rPr>
          <w:rStyle w:val="normalchar"/>
          <w:rFonts w:eastAsia="TimesNewRomanPS-BoldMT" w:cs="Arial"/>
          <w:b/>
          <w:bCs/>
          <w:color w:val="000000" w:themeColor="text1"/>
        </w:rPr>
        <w:t xml:space="preserve">Environment: </w:t>
      </w:r>
      <w:r w:rsidRPr="002F6D3D">
        <w:rPr>
          <w:rStyle w:val="normalchar"/>
          <w:rFonts w:eastAsia="TimesNewRomanPS-BoldMT" w:cs="Arial"/>
          <w:color w:val="000000" w:themeColor="text1"/>
        </w:rPr>
        <w:t>Java, J2EE, Eclipse, Oracle 11g, XML, HTML, Toad, Perforce, PL/SQL, UML, SQL Server</w:t>
      </w:r>
      <w:r w:rsidRPr="002F6D3D">
        <w:rPr>
          <w:rStyle w:val="normalchar"/>
          <w:rFonts w:eastAsia="TimesNewRomanPS-BoldMT" w:cs="Arial"/>
          <w:i/>
          <w:color w:val="000000" w:themeColor="text1"/>
        </w:rPr>
        <w:t>.</w:t>
      </w:r>
    </w:p>
    <w:p w:rsidR="00E700C2" w:rsidRPr="002F6D3D" w:rsidRDefault="00E700C2" w:rsidP="002F6D3D">
      <w:pPr>
        <w:spacing w:after="0" w:line="240" w:lineRule="auto"/>
        <w:jc w:val="both"/>
        <w:rPr>
          <w:rFonts w:cs="Arial"/>
          <w:color w:val="000000" w:themeColor="text1"/>
        </w:rPr>
      </w:pPr>
    </w:p>
    <w:p w:rsidR="00E700C2" w:rsidRPr="002F6D3D" w:rsidRDefault="00E700C2" w:rsidP="002F6D3D">
      <w:pPr>
        <w:spacing w:after="0" w:line="240" w:lineRule="auto"/>
        <w:jc w:val="both"/>
        <w:rPr>
          <w:rStyle w:val="normalchar"/>
          <w:rFonts w:cs="Arial"/>
          <w:b/>
          <w:color w:val="000000" w:themeColor="text1"/>
        </w:rPr>
      </w:pPr>
      <w:r w:rsidRPr="002F6D3D">
        <w:rPr>
          <w:rStyle w:val="normalchar"/>
          <w:rFonts w:cs="Arial"/>
          <w:b/>
          <w:color w:val="000000" w:themeColor="text1"/>
        </w:rPr>
        <w:t>PPG Industries Inc, PA</w:t>
      </w:r>
      <w:r w:rsidR="0087622A" w:rsidRPr="002F6D3D">
        <w:rPr>
          <w:rStyle w:val="normalchar"/>
          <w:rFonts w:cs="Arial"/>
          <w:b/>
          <w:color w:val="000000" w:themeColor="text1"/>
        </w:rPr>
        <w:tab/>
      </w:r>
      <w:r w:rsidR="0087622A" w:rsidRPr="002F6D3D">
        <w:rPr>
          <w:rStyle w:val="normalchar"/>
          <w:rFonts w:cs="Arial"/>
          <w:b/>
          <w:color w:val="000000" w:themeColor="text1"/>
        </w:rPr>
        <w:tab/>
      </w:r>
      <w:r w:rsidR="0087622A" w:rsidRPr="002F6D3D">
        <w:rPr>
          <w:rStyle w:val="normalchar"/>
          <w:rFonts w:cs="Arial"/>
          <w:b/>
          <w:color w:val="000000" w:themeColor="text1"/>
        </w:rPr>
        <w:tab/>
      </w:r>
      <w:r w:rsidR="0087622A" w:rsidRPr="002F6D3D">
        <w:rPr>
          <w:rStyle w:val="normalchar"/>
          <w:rFonts w:cs="Arial"/>
          <w:b/>
          <w:color w:val="000000" w:themeColor="text1"/>
        </w:rPr>
        <w:tab/>
      </w:r>
      <w:r w:rsidR="0087622A" w:rsidRPr="002F6D3D">
        <w:rPr>
          <w:rStyle w:val="normalchar"/>
          <w:rFonts w:cs="Arial"/>
          <w:b/>
          <w:color w:val="000000" w:themeColor="text1"/>
        </w:rPr>
        <w:tab/>
      </w:r>
      <w:r w:rsidR="0087622A" w:rsidRPr="002F6D3D">
        <w:rPr>
          <w:rStyle w:val="normalchar"/>
          <w:rFonts w:cs="Arial"/>
          <w:b/>
          <w:color w:val="000000" w:themeColor="text1"/>
        </w:rPr>
        <w:tab/>
      </w:r>
      <w:r w:rsidR="0087622A" w:rsidRPr="002F6D3D">
        <w:rPr>
          <w:rStyle w:val="normalchar"/>
          <w:rFonts w:cs="Arial"/>
          <w:b/>
          <w:color w:val="000000" w:themeColor="text1"/>
        </w:rPr>
        <w:tab/>
      </w:r>
      <w:r w:rsidR="0087622A" w:rsidRPr="002F6D3D">
        <w:rPr>
          <w:rStyle w:val="normalchar"/>
          <w:rFonts w:cs="Arial"/>
          <w:b/>
          <w:color w:val="000000" w:themeColor="text1"/>
        </w:rPr>
        <w:tab/>
      </w:r>
      <w:r w:rsidR="0087622A" w:rsidRPr="002F6D3D">
        <w:rPr>
          <w:rStyle w:val="normalchar"/>
          <w:rFonts w:cs="Arial"/>
          <w:b/>
          <w:color w:val="000000" w:themeColor="text1"/>
        </w:rPr>
        <w:tab/>
        <w:t>May 201</w:t>
      </w:r>
      <w:r w:rsidR="005C3D40" w:rsidRPr="002F6D3D">
        <w:rPr>
          <w:rStyle w:val="normalchar"/>
          <w:rFonts w:cs="Arial"/>
          <w:b/>
          <w:color w:val="000000" w:themeColor="text1"/>
        </w:rPr>
        <w:t>2</w:t>
      </w:r>
      <w:r w:rsidR="00E308FF" w:rsidRPr="002F6D3D">
        <w:rPr>
          <w:rStyle w:val="normalchar"/>
          <w:rFonts w:cs="Arial"/>
          <w:b/>
          <w:color w:val="000000" w:themeColor="text1"/>
        </w:rPr>
        <w:t xml:space="preserve"> – Nov 2012</w:t>
      </w:r>
    </w:p>
    <w:p w:rsidR="00E700C2" w:rsidRPr="002F6D3D" w:rsidRDefault="00E700C2" w:rsidP="002F6D3D">
      <w:pPr>
        <w:spacing w:after="0" w:line="240" w:lineRule="auto"/>
        <w:jc w:val="both"/>
        <w:rPr>
          <w:rFonts w:cs="Arial"/>
          <w:color w:val="000000" w:themeColor="text1"/>
        </w:rPr>
      </w:pPr>
      <w:r w:rsidRPr="002F6D3D">
        <w:rPr>
          <w:rStyle w:val="normalchar"/>
          <w:rFonts w:cs="Arial"/>
          <w:b/>
          <w:color w:val="000000" w:themeColor="text1"/>
        </w:rPr>
        <w:t xml:space="preserve">Java/J2EE Developer       </w:t>
      </w:r>
      <w:r w:rsidRPr="002F6D3D">
        <w:rPr>
          <w:rStyle w:val="normalchar"/>
          <w:rFonts w:cs="Arial"/>
          <w:b/>
          <w:color w:val="000000" w:themeColor="text1"/>
        </w:rPr>
        <w:tab/>
      </w:r>
      <w:r w:rsidRPr="002F6D3D">
        <w:rPr>
          <w:rStyle w:val="normalchar"/>
          <w:rFonts w:cs="Arial"/>
          <w:b/>
          <w:color w:val="000000" w:themeColor="text1"/>
        </w:rPr>
        <w:tab/>
      </w:r>
      <w:r w:rsidRPr="002F6D3D">
        <w:rPr>
          <w:rStyle w:val="normalchar"/>
          <w:rFonts w:cs="Arial"/>
          <w:b/>
          <w:color w:val="000000" w:themeColor="text1"/>
        </w:rPr>
        <w:tab/>
      </w:r>
      <w:r w:rsidRPr="002F6D3D">
        <w:rPr>
          <w:rStyle w:val="normalchar"/>
          <w:rFonts w:cs="Arial"/>
          <w:b/>
          <w:color w:val="000000" w:themeColor="text1"/>
        </w:rPr>
        <w:tab/>
      </w:r>
      <w:r w:rsidRPr="002F6D3D">
        <w:rPr>
          <w:rStyle w:val="normalchar"/>
          <w:rFonts w:cs="Arial"/>
          <w:b/>
          <w:color w:val="000000" w:themeColor="text1"/>
        </w:rPr>
        <w:tab/>
      </w:r>
      <w:r w:rsidRPr="002F6D3D">
        <w:rPr>
          <w:rStyle w:val="normalchar"/>
          <w:rFonts w:cs="Arial"/>
          <w:b/>
          <w:color w:val="000000" w:themeColor="text1"/>
        </w:rPr>
        <w:tab/>
      </w:r>
    </w:p>
    <w:p w:rsidR="00E700C2" w:rsidRPr="002F6D3D" w:rsidRDefault="00E700C2" w:rsidP="002F6D3D">
      <w:pPr>
        <w:spacing w:after="0" w:line="240" w:lineRule="auto"/>
        <w:jc w:val="both"/>
        <w:rPr>
          <w:rFonts w:cs="Arial"/>
          <w:color w:val="000000" w:themeColor="text1"/>
        </w:rPr>
      </w:pPr>
      <w:r w:rsidRPr="002F6D3D">
        <w:rPr>
          <w:rFonts w:cs="Arial"/>
          <w:color w:val="000000" w:themeColor="text1"/>
        </w:rPr>
        <w:t>This service portal helps the customer’s to order the products and check the status of their orders and helps customer service representatives to monitor the orders and maintain the statuses of each order.</w:t>
      </w:r>
    </w:p>
    <w:p w:rsidR="00E700C2" w:rsidRPr="002F6D3D" w:rsidRDefault="00E700C2" w:rsidP="002F6D3D">
      <w:pPr>
        <w:spacing w:after="0" w:line="240" w:lineRule="auto"/>
        <w:jc w:val="both"/>
        <w:rPr>
          <w:rFonts w:cs="Arial"/>
          <w:color w:val="000000" w:themeColor="text1"/>
        </w:rPr>
      </w:pPr>
      <w:r w:rsidRPr="002F6D3D">
        <w:rPr>
          <w:rFonts w:cs="Arial"/>
          <w:b/>
          <w:bCs/>
          <w:color w:val="000000" w:themeColor="text1"/>
        </w:rPr>
        <w:t>Responsibilities</w:t>
      </w:r>
      <w:r w:rsidRPr="002F6D3D">
        <w:rPr>
          <w:rFonts w:cs="Arial"/>
          <w:color w:val="000000" w:themeColor="text1"/>
        </w:rPr>
        <w:t>:</w:t>
      </w:r>
    </w:p>
    <w:p w:rsidR="00E700C2" w:rsidRPr="002F6D3D" w:rsidRDefault="00E700C2" w:rsidP="002F6D3D">
      <w:pPr>
        <w:numPr>
          <w:ilvl w:val="0"/>
          <w:numId w:val="15"/>
        </w:numPr>
        <w:tabs>
          <w:tab w:val="left" w:pos="720"/>
        </w:tabs>
        <w:suppressAutoHyphens/>
        <w:spacing w:after="0" w:line="240" w:lineRule="auto"/>
        <w:jc w:val="both"/>
        <w:rPr>
          <w:rFonts w:cs="Arial"/>
          <w:color w:val="000000" w:themeColor="text1"/>
        </w:rPr>
      </w:pPr>
      <w:r w:rsidRPr="002F6D3D">
        <w:rPr>
          <w:rFonts w:cs="Arial"/>
          <w:color w:val="000000" w:themeColor="text1"/>
        </w:rPr>
        <w:t>Developed the Application using Spring MVC Framework by implementing Controller, Service classes.</w:t>
      </w:r>
    </w:p>
    <w:p w:rsidR="00E700C2" w:rsidRPr="002F6D3D" w:rsidRDefault="00E700C2" w:rsidP="002F6D3D">
      <w:pPr>
        <w:numPr>
          <w:ilvl w:val="0"/>
          <w:numId w:val="15"/>
        </w:numPr>
        <w:tabs>
          <w:tab w:val="left" w:pos="720"/>
        </w:tabs>
        <w:suppressAutoHyphens/>
        <w:spacing w:after="0" w:line="240" w:lineRule="auto"/>
        <w:jc w:val="both"/>
        <w:rPr>
          <w:rFonts w:cs="Arial"/>
          <w:color w:val="000000" w:themeColor="text1"/>
        </w:rPr>
      </w:pPr>
      <w:r w:rsidRPr="002F6D3D">
        <w:rPr>
          <w:rFonts w:cs="Arial"/>
          <w:color w:val="000000" w:themeColor="text1"/>
        </w:rPr>
        <w:t xml:space="preserve">Involved in the development of </w:t>
      </w:r>
      <w:r w:rsidRPr="00311F60">
        <w:rPr>
          <w:rFonts w:cs="Arial"/>
          <w:b/>
          <w:color w:val="000000" w:themeColor="text1"/>
        </w:rPr>
        <w:t>JSPs and Servlets</w:t>
      </w:r>
      <w:r w:rsidRPr="002F6D3D">
        <w:rPr>
          <w:rFonts w:cs="Arial"/>
          <w:color w:val="000000" w:themeColor="text1"/>
        </w:rPr>
        <w:t xml:space="preserve"> for different User Interfaces.</w:t>
      </w:r>
    </w:p>
    <w:p w:rsidR="00E700C2" w:rsidRPr="002F6D3D" w:rsidRDefault="00E700C2" w:rsidP="002F6D3D">
      <w:pPr>
        <w:numPr>
          <w:ilvl w:val="0"/>
          <w:numId w:val="15"/>
        </w:numPr>
        <w:tabs>
          <w:tab w:val="left" w:pos="720"/>
        </w:tabs>
        <w:suppressAutoHyphens/>
        <w:spacing w:after="0" w:line="240" w:lineRule="auto"/>
        <w:jc w:val="both"/>
        <w:rPr>
          <w:rFonts w:cs="Arial"/>
          <w:color w:val="000000" w:themeColor="text1"/>
        </w:rPr>
      </w:pPr>
      <w:r w:rsidRPr="002F6D3D">
        <w:rPr>
          <w:rFonts w:cs="Arial"/>
          <w:color w:val="000000" w:themeColor="text1"/>
        </w:rPr>
        <w:t xml:space="preserve">Used </w:t>
      </w:r>
      <w:r w:rsidRPr="00311F60">
        <w:rPr>
          <w:rFonts w:cs="Arial"/>
          <w:b/>
          <w:color w:val="000000" w:themeColor="text1"/>
        </w:rPr>
        <w:t>AJAX</w:t>
      </w:r>
      <w:r w:rsidRPr="002F6D3D">
        <w:rPr>
          <w:rFonts w:cs="Arial"/>
          <w:color w:val="000000" w:themeColor="text1"/>
        </w:rPr>
        <w:t xml:space="preserve"> for high intensive user operations.</w:t>
      </w:r>
    </w:p>
    <w:p w:rsidR="00E700C2" w:rsidRPr="002F6D3D" w:rsidRDefault="00E700C2" w:rsidP="002F6D3D">
      <w:pPr>
        <w:numPr>
          <w:ilvl w:val="0"/>
          <w:numId w:val="15"/>
        </w:numPr>
        <w:tabs>
          <w:tab w:val="left" w:pos="720"/>
        </w:tabs>
        <w:suppressAutoHyphens/>
        <w:spacing w:after="0" w:line="240" w:lineRule="auto"/>
        <w:jc w:val="both"/>
        <w:rPr>
          <w:rFonts w:cs="Arial"/>
          <w:color w:val="000000" w:themeColor="text1"/>
        </w:rPr>
      </w:pPr>
      <w:r w:rsidRPr="002F6D3D">
        <w:rPr>
          <w:rFonts w:cs="Arial"/>
          <w:color w:val="000000" w:themeColor="text1"/>
        </w:rPr>
        <w:t>Implemented the web services to access the order management applications at different geographical locations. Utilized JAXM to send the SOAP based messages to the service.</w:t>
      </w:r>
    </w:p>
    <w:p w:rsidR="00E700C2" w:rsidRPr="002F6D3D" w:rsidRDefault="00E700C2" w:rsidP="002F6D3D">
      <w:pPr>
        <w:numPr>
          <w:ilvl w:val="0"/>
          <w:numId w:val="15"/>
        </w:numPr>
        <w:tabs>
          <w:tab w:val="left" w:pos="720"/>
        </w:tabs>
        <w:suppressAutoHyphens/>
        <w:spacing w:after="0" w:line="240" w:lineRule="auto"/>
        <w:jc w:val="both"/>
        <w:rPr>
          <w:rFonts w:cs="Arial"/>
          <w:color w:val="000000" w:themeColor="text1"/>
        </w:rPr>
      </w:pPr>
      <w:r w:rsidRPr="002F6D3D">
        <w:rPr>
          <w:rFonts w:cs="Arial"/>
          <w:color w:val="000000" w:themeColor="text1"/>
        </w:rPr>
        <w:t>Developed JavaBeans and mapping files for Hibernate Object Relation Mapping for data persistence &amp; storage.</w:t>
      </w:r>
    </w:p>
    <w:p w:rsidR="00E700C2" w:rsidRPr="002F6D3D" w:rsidRDefault="00E700C2" w:rsidP="002F6D3D">
      <w:pPr>
        <w:numPr>
          <w:ilvl w:val="0"/>
          <w:numId w:val="15"/>
        </w:numPr>
        <w:tabs>
          <w:tab w:val="left" w:pos="720"/>
        </w:tabs>
        <w:suppressAutoHyphens/>
        <w:spacing w:after="0" w:line="240" w:lineRule="auto"/>
        <w:jc w:val="both"/>
        <w:rPr>
          <w:rFonts w:cs="Arial"/>
          <w:color w:val="000000" w:themeColor="text1"/>
        </w:rPr>
      </w:pPr>
      <w:r w:rsidRPr="002F6D3D">
        <w:rPr>
          <w:rFonts w:cs="Arial"/>
          <w:color w:val="000000" w:themeColor="text1"/>
        </w:rPr>
        <w:t>Resolve application problems, support end-users, and manage the processes of reporting, diagnosing, and troubleshooting.</w:t>
      </w:r>
    </w:p>
    <w:p w:rsidR="00E700C2" w:rsidRPr="002F6D3D" w:rsidRDefault="00E700C2" w:rsidP="002F6D3D">
      <w:pPr>
        <w:numPr>
          <w:ilvl w:val="0"/>
          <w:numId w:val="15"/>
        </w:numPr>
        <w:tabs>
          <w:tab w:val="left" w:pos="720"/>
        </w:tabs>
        <w:suppressAutoHyphens/>
        <w:spacing w:after="0" w:line="240" w:lineRule="auto"/>
        <w:jc w:val="both"/>
        <w:rPr>
          <w:rFonts w:cs="Arial"/>
          <w:color w:val="000000" w:themeColor="text1"/>
        </w:rPr>
      </w:pPr>
      <w:r w:rsidRPr="002F6D3D">
        <w:rPr>
          <w:rFonts w:cs="Arial"/>
          <w:color w:val="000000" w:themeColor="text1"/>
        </w:rPr>
        <w:t>Build and manage relationship with business, development, change management, IT Operations, and project managers to resolve time critical issues and troubles.</w:t>
      </w:r>
    </w:p>
    <w:p w:rsidR="00E700C2" w:rsidRPr="002F6D3D" w:rsidRDefault="00E700C2" w:rsidP="002F6D3D">
      <w:pPr>
        <w:spacing w:after="0" w:line="240" w:lineRule="auto"/>
        <w:jc w:val="both"/>
        <w:rPr>
          <w:rFonts w:cs="Arial"/>
          <w:color w:val="000000" w:themeColor="text1"/>
        </w:rPr>
      </w:pPr>
      <w:r w:rsidRPr="002F6D3D">
        <w:rPr>
          <w:rFonts w:cs="Arial"/>
          <w:b/>
          <w:color w:val="000000" w:themeColor="text1"/>
        </w:rPr>
        <w:t>Environment:</w:t>
      </w:r>
      <w:r w:rsidRPr="002F6D3D">
        <w:rPr>
          <w:rFonts w:cs="Arial"/>
          <w:color w:val="000000" w:themeColor="text1"/>
        </w:rPr>
        <w:t xml:space="preserve"> Java, Spring, Hibernate, JSP, AJAX, JSON, Web services, Weblogic, Oracle(SQL/PLSQL), JBuilder, Toad, Oracle SQL Developer, Bugzilla, Perl, Linux.</w:t>
      </w:r>
    </w:p>
    <w:p w:rsidR="00E700C2" w:rsidRPr="002F6D3D" w:rsidRDefault="00E700C2" w:rsidP="002F6D3D">
      <w:pPr>
        <w:spacing w:after="0" w:line="240" w:lineRule="auto"/>
        <w:jc w:val="both"/>
        <w:rPr>
          <w:rFonts w:cs="Arial"/>
          <w:color w:val="000000" w:themeColor="text1"/>
        </w:rPr>
      </w:pPr>
    </w:p>
    <w:p w:rsidR="00E700C2" w:rsidRPr="002F6D3D" w:rsidRDefault="00E700C2" w:rsidP="002F6D3D">
      <w:pPr>
        <w:spacing w:after="0" w:line="240" w:lineRule="auto"/>
        <w:jc w:val="both"/>
        <w:rPr>
          <w:rFonts w:cs="Arial"/>
          <w:b/>
          <w:bCs/>
          <w:color w:val="000000" w:themeColor="text1"/>
        </w:rPr>
      </w:pPr>
      <w:r w:rsidRPr="002F6D3D">
        <w:rPr>
          <w:rFonts w:cs="Arial"/>
          <w:b/>
          <w:bCs/>
          <w:color w:val="000000" w:themeColor="text1"/>
        </w:rPr>
        <w:t xml:space="preserve">Wireless Facilities Inc, CA                                                          </w:t>
      </w:r>
      <w:r w:rsidRPr="002F6D3D">
        <w:rPr>
          <w:rFonts w:cs="Arial"/>
          <w:b/>
          <w:bCs/>
          <w:color w:val="000000" w:themeColor="text1"/>
        </w:rPr>
        <w:tab/>
      </w:r>
      <w:r w:rsidRPr="002F6D3D">
        <w:rPr>
          <w:rFonts w:cs="Arial"/>
          <w:b/>
          <w:bCs/>
          <w:color w:val="000000" w:themeColor="text1"/>
        </w:rPr>
        <w:tab/>
      </w:r>
      <w:r w:rsidR="0087622A" w:rsidRPr="002F6D3D">
        <w:rPr>
          <w:rFonts w:cs="Arial"/>
          <w:b/>
          <w:bCs/>
          <w:color w:val="000000" w:themeColor="text1"/>
        </w:rPr>
        <w:tab/>
      </w:r>
      <w:r w:rsidR="0087622A" w:rsidRPr="002F6D3D">
        <w:rPr>
          <w:rFonts w:cs="Arial"/>
          <w:b/>
          <w:bCs/>
          <w:color w:val="000000" w:themeColor="text1"/>
        </w:rPr>
        <w:tab/>
      </w:r>
      <w:r w:rsidR="005C3D40" w:rsidRPr="002F6D3D">
        <w:rPr>
          <w:rFonts w:cs="Arial"/>
          <w:b/>
          <w:bCs/>
          <w:color w:val="000000" w:themeColor="text1"/>
        </w:rPr>
        <w:t>Nov</w:t>
      </w:r>
      <w:r w:rsidR="0087622A" w:rsidRPr="002F6D3D">
        <w:rPr>
          <w:rFonts w:cs="Arial"/>
          <w:b/>
          <w:bCs/>
          <w:color w:val="000000" w:themeColor="text1"/>
        </w:rPr>
        <w:t xml:space="preserve"> 201</w:t>
      </w:r>
      <w:r w:rsidR="00A749DB">
        <w:rPr>
          <w:rFonts w:cs="Arial"/>
          <w:b/>
          <w:bCs/>
          <w:color w:val="000000" w:themeColor="text1"/>
        </w:rPr>
        <w:t>0</w:t>
      </w:r>
      <w:r w:rsidR="0087622A" w:rsidRPr="002F6D3D">
        <w:rPr>
          <w:rFonts w:cs="Arial"/>
          <w:b/>
          <w:bCs/>
          <w:color w:val="000000" w:themeColor="text1"/>
        </w:rPr>
        <w:t xml:space="preserve"> – Apr</w:t>
      </w:r>
      <w:r w:rsidRPr="002F6D3D">
        <w:rPr>
          <w:rFonts w:cs="Arial"/>
          <w:b/>
          <w:bCs/>
          <w:color w:val="000000" w:themeColor="text1"/>
        </w:rPr>
        <w:t xml:space="preserve"> 201</w:t>
      </w:r>
      <w:r w:rsidR="005C3D40" w:rsidRPr="002F6D3D">
        <w:rPr>
          <w:rFonts w:cs="Arial"/>
          <w:b/>
          <w:bCs/>
          <w:color w:val="000000" w:themeColor="text1"/>
        </w:rPr>
        <w:t>2</w:t>
      </w:r>
    </w:p>
    <w:p w:rsidR="00E700C2" w:rsidRPr="002F6D3D" w:rsidRDefault="00E700C2" w:rsidP="002F6D3D">
      <w:pPr>
        <w:pStyle w:val="ListParagraph"/>
        <w:tabs>
          <w:tab w:val="left" w:pos="1440"/>
        </w:tabs>
        <w:spacing w:after="0" w:line="240" w:lineRule="auto"/>
        <w:ind w:left="0"/>
        <w:jc w:val="both"/>
        <w:rPr>
          <w:rFonts w:asciiTheme="minorHAnsi" w:hAnsiTheme="minorHAnsi" w:cs="Arial"/>
          <w:color w:val="000000" w:themeColor="text1"/>
        </w:rPr>
      </w:pPr>
      <w:r w:rsidRPr="002F6D3D">
        <w:rPr>
          <w:rFonts w:asciiTheme="minorHAnsi" w:hAnsiTheme="minorHAnsi" w:cs="Arial"/>
          <w:b/>
          <w:bCs/>
          <w:color w:val="000000" w:themeColor="text1"/>
        </w:rPr>
        <w:t>Java/J2EE Developer</w:t>
      </w:r>
    </w:p>
    <w:p w:rsidR="00E700C2" w:rsidRPr="002F6D3D" w:rsidRDefault="00E700C2" w:rsidP="002F6D3D">
      <w:pPr>
        <w:spacing w:after="0" w:line="240" w:lineRule="auto"/>
        <w:jc w:val="both"/>
        <w:rPr>
          <w:rFonts w:cs="Arial"/>
          <w:color w:val="000000" w:themeColor="text1"/>
        </w:rPr>
      </w:pPr>
      <w:r w:rsidRPr="002F6D3D">
        <w:rPr>
          <w:rFonts w:cs="Arial"/>
          <w:color w:val="000000" w:themeColor="text1"/>
        </w:rPr>
        <w:t xml:space="preserve">The purpose of the project Bundle Notification was to notify the CASI Database (Customer Account Subscription Inventory) of the incoming orders and add/update the database for the particular account information when new orders have been added or for any updates in the product information. The modifications to the CASI are done using the RW Agents and RO Agents. JMS and MQ’s were used in the intermediate stage in sending the bundle orders from the Client to the Application and then to the Database. </w:t>
      </w:r>
    </w:p>
    <w:p w:rsidR="00E700C2" w:rsidRPr="002F6D3D" w:rsidRDefault="00E700C2" w:rsidP="002F6D3D">
      <w:pPr>
        <w:spacing w:after="0" w:line="240" w:lineRule="auto"/>
        <w:jc w:val="both"/>
        <w:rPr>
          <w:rFonts w:cs="Arial"/>
          <w:color w:val="000000" w:themeColor="text1"/>
        </w:rPr>
      </w:pPr>
      <w:r w:rsidRPr="002F6D3D">
        <w:rPr>
          <w:rFonts w:cs="Arial"/>
          <w:b/>
          <w:color w:val="000000" w:themeColor="text1"/>
        </w:rPr>
        <w:t>Responsibilities:</w:t>
      </w:r>
    </w:p>
    <w:p w:rsidR="00E700C2" w:rsidRPr="002F6D3D" w:rsidRDefault="00E700C2" w:rsidP="002F6D3D">
      <w:pPr>
        <w:pStyle w:val="ListParagraph"/>
        <w:numPr>
          <w:ilvl w:val="0"/>
          <w:numId w:val="14"/>
        </w:numPr>
        <w:tabs>
          <w:tab w:val="clear" w:pos="0"/>
          <w:tab w:val="num" w:pos="-360"/>
          <w:tab w:val="left" w:pos="2160"/>
          <w:tab w:val="left" w:pos="2880"/>
          <w:tab w:val="left" w:pos="3600"/>
          <w:tab w:val="left" w:pos="4320"/>
        </w:tabs>
        <w:spacing w:after="0" w:line="240" w:lineRule="auto"/>
        <w:ind w:left="360"/>
        <w:jc w:val="both"/>
        <w:rPr>
          <w:rFonts w:asciiTheme="minorHAnsi" w:hAnsiTheme="minorHAnsi" w:cs="Arial"/>
          <w:color w:val="000000" w:themeColor="text1"/>
        </w:rPr>
      </w:pPr>
      <w:r w:rsidRPr="002F6D3D">
        <w:rPr>
          <w:rFonts w:asciiTheme="minorHAnsi" w:hAnsiTheme="minorHAnsi" w:cs="Arial"/>
          <w:color w:val="000000" w:themeColor="text1"/>
        </w:rPr>
        <w:t>Construct Interfaces for Public classes and detailed private classes using J2EE.</w:t>
      </w:r>
    </w:p>
    <w:p w:rsidR="00E700C2" w:rsidRPr="002F6D3D" w:rsidRDefault="00E700C2" w:rsidP="002F6D3D">
      <w:pPr>
        <w:pStyle w:val="ListParagraph"/>
        <w:numPr>
          <w:ilvl w:val="0"/>
          <w:numId w:val="14"/>
        </w:numPr>
        <w:tabs>
          <w:tab w:val="clear" w:pos="0"/>
          <w:tab w:val="num" w:pos="-360"/>
          <w:tab w:val="left" w:pos="2160"/>
          <w:tab w:val="left" w:pos="2880"/>
          <w:tab w:val="left" w:pos="3600"/>
          <w:tab w:val="left" w:pos="4320"/>
        </w:tabs>
        <w:spacing w:after="0" w:line="240" w:lineRule="auto"/>
        <w:ind w:left="360"/>
        <w:jc w:val="both"/>
        <w:rPr>
          <w:rFonts w:asciiTheme="minorHAnsi" w:hAnsiTheme="minorHAnsi" w:cs="Arial"/>
          <w:color w:val="000000" w:themeColor="text1"/>
        </w:rPr>
      </w:pPr>
      <w:r w:rsidRPr="002F6D3D">
        <w:rPr>
          <w:rFonts w:asciiTheme="minorHAnsi" w:hAnsiTheme="minorHAnsi" w:cs="Arial"/>
          <w:color w:val="000000" w:themeColor="text1"/>
        </w:rPr>
        <w:t>Involved in build (using ANT), deploy and test the services.</w:t>
      </w:r>
    </w:p>
    <w:p w:rsidR="00E700C2" w:rsidRPr="002F6D3D" w:rsidRDefault="00E700C2" w:rsidP="002F6D3D">
      <w:pPr>
        <w:pStyle w:val="ListParagraph"/>
        <w:numPr>
          <w:ilvl w:val="0"/>
          <w:numId w:val="14"/>
        </w:numPr>
        <w:tabs>
          <w:tab w:val="clear" w:pos="0"/>
          <w:tab w:val="num" w:pos="-360"/>
          <w:tab w:val="left" w:pos="2160"/>
          <w:tab w:val="left" w:pos="2880"/>
          <w:tab w:val="left" w:pos="3600"/>
          <w:tab w:val="left" w:pos="4320"/>
        </w:tabs>
        <w:spacing w:after="0" w:line="240" w:lineRule="auto"/>
        <w:ind w:left="360"/>
        <w:jc w:val="both"/>
        <w:rPr>
          <w:rFonts w:asciiTheme="minorHAnsi" w:hAnsiTheme="minorHAnsi" w:cs="Arial"/>
          <w:color w:val="000000" w:themeColor="text1"/>
        </w:rPr>
      </w:pPr>
      <w:r w:rsidRPr="002F6D3D">
        <w:rPr>
          <w:rFonts w:asciiTheme="minorHAnsi" w:hAnsiTheme="minorHAnsi" w:cs="Arial"/>
          <w:color w:val="000000" w:themeColor="text1"/>
        </w:rPr>
        <w:t>Resolve the Defect Change Requests (DCR) and raising Modification Requests (MR).</w:t>
      </w:r>
    </w:p>
    <w:p w:rsidR="00E700C2" w:rsidRPr="002F6D3D" w:rsidRDefault="00E700C2" w:rsidP="002F6D3D">
      <w:pPr>
        <w:pStyle w:val="ListParagraph"/>
        <w:numPr>
          <w:ilvl w:val="0"/>
          <w:numId w:val="14"/>
        </w:numPr>
        <w:tabs>
          <w:tab w:val="clear" w:pos="0"/>
          <w:tab w:val="num" w:pos="-360"/>
          <w:tab w:val="left" w:pos="2160"/>
          <w:tab w:val="left" w:pos="2880"/>
          <w:tab w:val="left" w:pos="3600"/>
          <w:tab w:val="left" w:pos="4320"/>
        </w:tabs>
        <w:spacing w:after="0" w:line="240" w:lineRule="auto"/>
        <w:ind w:left="360"/>
        <w:jc w:val="both"/>
        <w:rPr>
          <w:rFonts w:asciiTheme="minorHAnsi" w:hAnsiTheme="minorHAnsi" w:cs="Arial"/>
          <w:color w:val="000000" w:themeColor="text1"/>
        </w:rPr>
      </w:pPr>
      <w:r w:rsidRPr="002F6D3D">
        <w:rPr>
          <w:rFonts w:asciiTheme="minorHAnsi" w:hAnsiTheme="minorHAnsi" w:cs="Arial"/>
          <w:color w:val="000000" w:themeColor="text1"/>
        </w:rPr>
        <w:t>Used Axis to develop, build and deploy the web services in the production environment.</w:t>
      </w:r>
    </w:p>
    <w:p w:rsidR="00E700C2" w:rsidRPr="002F6D3D" w:rsidRDefault="00E700C2" w:rsidP="002F6D3D">
      <w:pPr>
        <w:pStyle w:val="ListParagraph"/>
        <w:numPr>
          <w:ilvl w:val="0"/>
          <w:numId w:val="14"/>
        </w:numPr>
        <w:tabs>
          <w:tab w:val="clear" w:pos="0"/>
          <w:tab w:val="num" w:pos="-360"/>
          <w:tab w:val="left" w:pos="2160"/>
          <w:tab w:val="left" w:pos="2880"/>
          <w:tab w:val="left" w:pos="3600"/>
          <w:tab w:val="left" w:pos="4320"/>
        </w:tabs>
        <w:spacing w:after="0" w:line="240" w:lineRule="auto"/>
        <w:ind w:left="360"/>
        <w:jc w:val="both"/>
        <w:rPr>
          <w:rFonts w:asciiTheme="minorHAnsi" w:hAnsiTheme="minorHAnsi" w:cs="Arial"/>
          <w:color w:val="000000" w:themeColor="text1"/>
        </w:rPr>
      </w:pPr>
      <w:r w:rsidRPr="002F6D3D">
        <w:rPr>
          <w:rFonts w:asciiTheme="minorHAnsi" w:hAnsiTheme="minorHAnsi" w:cs="Arial"/>
          <w:color w:val="000000" w:themeColor="text1"/>
        </w:rPr>
        <w:t>Used Servlets, AJAX, JSON and JSP’s in developing the applications.</w:t>
      </w:r>
    </w:p>
    <w:p w:rsidR="00E700C2" w:rsidRPr="002F6D3D" w:rsidRDefault="00E700C2" w:rsidP="002F6D3D">
      <w:pPr>
        <w:pStyle w:val="ListParagraph"/>
        <w:numPr>
          <w:ilvl w:val="0"/>
          <w:numId w:val="14"/>
        </w:numPr>
        <w:tabs>
          <w:tab w:val="clear" w:pos="0"/>
          <w:tab w:val="num" w:pos="-360"/>
          <w:tab w:val="left" w:pos="2160"/>
          <w:tab w:val="left" w:pos="2880"/>
          <w:tab w:val="left" w:pos="3600"/>
          <w:tab w:val="left" w:pos="4320"/>
        </w:tabs>
        <w:spacing w:after="0" w:line="240" w:lineRule="auto"/>
        <w:ind w:left="360"/>
        <w:jc w:val="both"/>
        <w:rPr>
          <w:rFonts w:asciiTheme="minorHAnsi" w:hAnsiTheme="minorHAnsi" w:cs="Arial"/>
          <w:color w:val="000000" w:themeColor="text1"/>
        </w:rPr>
      </w:pPr>
      <w:r w:rsidRPr="002F6D3D">
        <w:rPr>
          <w:rFonts w:asciiTheme="minorHAnsi" w:hAnsiTheme="minorHAnsi" w:cs="Arial"/>
          <w:color w:val="000000" w:themeColor="text1"/>
        </w:rPr>
        <w:t xml:space="preserve">Review, Revise and approve functional requirements. </w:t>
      </w:r>
    </w:p>
    <w:p w:rsidR="00E700C2" w:rsidRPr="002F6D3D" w:rsidRDefault="00E700C2" w:rsidP="002F6D3D">
      <w:pPr>
        <w:pStyle w:val="ListParagraph"/>
        <w:numPr>
          <w:ilvl w:val="0"/>
          <w:numId w:val="14"/>
        </w:numPr>
        <w:tabs>
          <w:tab w:val="clear" w:pos="0"/>
          <w:tab w:val="num" w:pos="-360"/>
          <w:tab w:val="left" w:pos="2160"/>
          <w:tab w:val="left" w:pos="2880"/>
          <w:tab w:val="left" w:pos="3600"/>
          <w:tab w:val="left" w:pos="4320"/>
        </w:tabs>
        <w:spacing w:after="0" w:line="240" w:lineRule="auto"/>
        <w:ind w:left="360"/>
        <w:jc w:val="both"/>
        <w:rPr>
          <w:rFonts w:asciiTheme="minorHAnsi" w:hAnsiTheme="minorHAnsi" w:cs="Arial"/>
          <w:color w:val="000000" w:themeColor="text1"/>
        </w:rPr>
      </w:pPr>
      <w:r w:rsidRPr="002F6D3D">
        <w:rPr>
          <w:rFonts w:asciiTheme="minorHAnsi" w:hAnsiTheme="minorHAnsi" w:cs="Arial"/>
          <w:color w:val="000000" w:themeColor="text1"/>
        </w:rPr>
        <w:lastRenderedPageBreak/>
        <w:t>Used Java RMI to write distributed Objects and wrote shell scripts for building and deploying the applications.</w:t>
      </w:r>
    </w:p>
    <w:p w:rsidR="00E700C2" w:rsidRPr="002F6D3D" w:rsidRDefault="00E700C2" w:rsidP="002F6D3D">
      <w:pPr>
        <w:pStyle w:val="ListParagraph"/>
        <w:numPr>
          <w:ilvl w:val="0"/>
          <w:numId w:val="14"/>
        </w:numPr>
        <w:tabs>
          <w:tab w:val="clear" w:pos="0"/>
          <w:tab w:val="num" w:pos="-360"/>
          <w:tab w:val="left" w:pos="2160"/>
          <w:tab w:val="left" w:pos="2880"/>
          <w:tab w:val="left" w:pos="3600"/>
          <w:tab w:val="left" w:pos="4320"/>
        </w:tabs>
        <w:spacing w:after="0" w:line="240" w:lineRule="auto"/>
        <w:ind w:left="360"/>
        <w:jc w:val="both"/>
        <w:rPr>
          <w:rFonts w:asciiTheme="minorHAnsi" w:hAnsiTheme="minorHAnsi" w:cs="Arial"/>
          <w:color w:val="000000" w:themeColor="text1"/>
        </w:rPr>
      </w:pPr>
      <w:r w:rsidRPr="002F6D3D">
        <w:rPr>
          <w:rFonts w:asciiTheme="minorHAnsi" w:hAnsiTheme="minorHAnsi" w:cs="Arial"/>
          <w:color w:val="000000" w:themeColor="text1"/>
        </w:rPr>
        <w:t>Used Oracle as the Database to retrieve the customer records using some RW Agents and RO Agents and integrated using Perl.</w:t>
      </w:r>
    </w:p>
    <w:p w:rsidR="00E700C2" w:rsidRPr="002F6D3D" w:rsidRDefault="00E700C2" w:rsidP="002F6D3D">
      <w:pPr>
        <w:pStyle w:val="ListParagraph"/>
        <w:numPr>
          <w:ilvl w:val="0"/>
          <w:numId w:val="14"/>
        </w:numPr>
        <w:tabs>
          <w:tab w:val="clear" w:pos="0"/>
          <w:tab w:val="num" w:pos="-360"/>
          <w:tab w:val="left" w:pos="2160"/>
          <w:tab w:val="left" w:pos="2880"/>
          <w:tab w:val="left" w:pos="3600"/>
          <w:tab w:val="left" w:pos="4320"/>
        </w:tabs>
        <w:spacing w:after="0" w:line="240" w:lineRule="auto"/>
        <w:ind w:left="360"/>
        <w:jc w:val="both"/>
        <w:rPr>
          <w:rFonts w:asciiTheme="minorHAnsi" w:hAnsiTheme="minorHAnsi" w:cs="Arial"/>
          <w:color w:val="000000" w:themeColor="text1"/>
        </w:rPr>
      </w:pPr>
      <w:r w:rsidRPr="002F6D3D">
        <w:rPr>
          <w:rFonts w:asciiTheme="minorHAnsi" w:hAnsiTheme="minorHAnsi" w:cs="Arial"/>
          <w:color w:val="000000" w:themeColor="text1"/>
        </w:rPr>
        <w:t>Configured JMS Queues and setup the JDBC pools.</w:t>
      </w:r>
    </w:p>
    <w:p w:rsidR="00E700C2" w:rsidRPr="002F6D3D" w:rsidRDefault="00E700C2" w:rsidP="002F6D3D">
      <w:pPr>
        <w:pStyle w:val="ListParagraph"/>
        <w:numPr>
          <w:ilvl w:val="0"/>
          <w:numId w:val="14"/>
        </w:numPr>
        <w:tabs>
          <w:tab w:val="clear" w:pos="0"/>
          <w:tab w:val="num" w:pos="-360"/>
          <w:tab w:val="left" w:pos="2160"/>
          <w:tab w:val="left" w:pos="2880"/>
          <w:tab w:val="left" w:pos="3600"/>
          <w:tab w:val="left" w:pos="4320"/>
        </w:tabs>
        <w:spacing w:after="0" w:line="240" w:lineRule="auto"/>
        <w:ind w:left="360"/>
        <w:jc w:val="both"/>
        <w:rPr>
          <w:rFonts w:asciiTheme="minorHAnsi" w:hAnsiTheme="minorHAnsi" w:cs="Arial"/>
          <w:color w:val="000000" w:themeColor="text1"/>
        </w:rPr>
      </w:pPr>
      <w:r w:rsidRPr="002F6D3D">
        <w:rPr>
          <w:rFonts w:asciiTheme="minorHAnsi" w:hAnsiTheme="minorHAnsi" w:cs="Arial"/>
          <w:color w:val="000000" w:themeColor="text1"/>
        </w:rPr>
        <w:t>Implemented JMS messaging interface with MQ Series.</w:t>
      </w:r>
    </w:p>
    <w:p w:rsidR="00E700C2" w:rsidRPr="002F6D3D" w:rsidRDefault="00E700C2" w:rsidP="002F6D3D">
      <w:pPr>
        <w:pStyle w:val="ListParagraph"/>
        <w:numPr>
          <w:ilvl w:val="0"/>
          <w:numId w:val="14"/>
        </w:numPr>
        <w:tabs>
          <w:tab w:val="clear" w:pos="0"/>
          <w:tab w:val="num" w:pos="-360"/>
          <w:tab w:val="left" w:pos="2160"/>
          <w:tab w:val="left" w:pos="2880"/>
          <w:tab w:val="left" w:pos="3600"/>
          <w:tab w:val="left" w:pos="4320"/>
        </w:tabs>
        <w:spacing w:after="0" w:line="240" w:lineRule="auto"/>
        <w:ind w:left="360"/>
        <w:jc w:val="both"/>
        <w:rPr>
          <w:rFonts w:asciiTheme="minorHAnsi" w:hAnsiTheme="minorHAnsi" w:cs="Arial"/>
          <w:color w:val="000000" w:themeColor="text1"/>
        </w:rPr>
      </w:pPr>
      <w:r w:rsidRPr="002F6D3D">
        <w:rPr>
          <w:rFonts w:asciiTheme="minorHAnsi" w:hAnsiTheme="minorHAnsi" w:cs="Arial"/>
          <w:color w:val="000000" w:themeColor="text1"/>
        </w:rPr>
        <w:t>Developed the Database interaction classes using JDBC, Perl.</w:t>
      </w:r>
    </w:p>
    <w:p w:rsidR="00E700C2" w:rsidRPr="002F6D3D" w:rsidRDefault="00E700C2" w:rsidP="002F6D3D">
      <w:pPr>
        <w:pStyle w:val="ListParagraph"/>
        <w:numPr>
          <w:ilvl w:val="0"/>
          <w:numId w:val="14"/>
        </w:numPr>
        <w:tabs>
          <w:tab w:val="clear" w:pos="0"/>
          <w:tab w:val="num" w:pos="-360"/>
          <w:tab w:val="left" w:pos="2160"/>
          <w:tab w:val="left" w:pos="2880"/>
          <w:tab w:val="left" w:pos="3600"/>
          <w:tab w:val="left" w:pos="4320"/>
        </w:tabs>
        <w:spacing w:after="0" w:line="240" w:lineRule="auto"/>
        <w:ind w:left="360"/>
        <w:jc w:val="both"/>
        <w:rPr>
          <w:rFonts w:asciiTheme="minorHAnsi" w:hAnsiTheme="minorHAnsi" w:cs="Arial"/>
          <w:color w:val="000000" w:themeColor="text1"/>
        </w:rPr>
      </w:pPr>
      <w:r w:rsidRPr="002F6D3D">
        <w:rPr>
          <w:rFonts w:asciiTheme="minorHAnsi" w:hAnsiTheme="minorHAnsi" w:cs="Arial"/>
          <w:color w:val="000000" w:themeColor="text1"/>
        </w:rPr>
        <w:t>Created UML Diagrams using Rational Rose.</w:t>
      </w:r>
    </w:p>
    <w:p w:rsidR="00E700C2" w:rsidRPr="002F6D3D" w:rsidRDefault="00E700C2" w:rsidP="002F6D3D">
      <w:pPr>
        <w:pStyle w:val="ListParagraph"/>
        <w:numPr>
          <w:ilvl w:val="0"/>
          <w:numId w:val="14"/>
        </w:numPr>
        <w:tabs>
          <w:tab w:val="clear" w:pos="0"/>
          <w:tab w:val="num" w:pos="-360"/>
          <w:tab w:val="left" w:pos="2160"/>
          <w:tab w:val="left" w:pos="2880"/>
          <w:tab w:val="left" w:pos="3600"/>
          <w:tab w:val="left" w:pos="4320"/>
        </w:tabs>
        <w:spacing w:after="0" w:line="240" w:lineRule="auto"/>
        <w:ind w:left="360"/>
        <w:jc w:val="both"/>
        <w:rPr>
          <w:rFonts w:asciiTheme="minorHAnsi" w:hAnsiTheme="minorHAnsi" w:cs="Arial"/>
          <w:color w:val="000000" w:themeColor="text1"/>
        </w:rPr>
      </w:pPr>
      <w:r w:rsidRPr="002F6D3D">
        <w:rPr>
          <w:rFonts w:asciiTheme="minorHAnsi" w:hAnsiTheme="minorHAnsi" w:cs="Arial"/>
          <w:color w:val="000000" w:themeColor="text1"/>
        </w:rPr>
        <w:t>Ship the application package to Performance, System and UAT.</w:t>
      </w:r>
    </w:p>
    <w:p w:rsidR="00E700C2" w:rsidRPr="002F6D3D" w:rsidRDefault="00E700C2" w:rsidP="002F6D3D">
      <w:pPr>
        <w:pStyle w:val="ListParagraph"/>
        <w:numPr>
          <w:ilvl w:val="0"/>
          <w:numId w:val="14"/>
        </w:numPr>
        <w:tabs>
          <w:tab w:val="clear" w:pos="0"/>
          <w:tab w:val="num" w:pos="-360"/>
          <w:tab w:val="left" w:pos="2160"/>
          <w:tab w:val="left" w:pos="2880"/>
          <w:tab w:val="left" w:pos="3600"/>
          <w:tab w:val="left" w:pos="4320"/>
        </w:tabs>
        <w:spacing w:after="0" w:line="240" w:lineRule="auto"/>
        <w:ind w:left="360"/>
        <w:jc w:val="both"/>
        <w:rPr>
          <w:rFonts w:asciiTheme="minorHAnsi" w:hAnsiTheme="minorHAnsi" w:cs="Arial"/>
          <w:color w:val="000000" w:themeColor="text1"/>
        </w:rPr>
      </w:pPr>
      <w:r w:rsidRPr="002F6D3D">
        <w:rPr>
          <w:rFonts w:asciiTheme="minorHAnsi" w:hAnsiTheme="minorHAnsi" w:cs="Arial"/>
          <w:color w:val="000000" w:themeColor="text1"/>
        </w:rPr>
        <w:t>Review and Revise the validation requirements.</w:t>
      </w:r>
    </w:p>
    <w:p w:rsidR="00E700C2" w:rsidRPr="002F6D3D" w:rsidRDefault="00E700C2" w:rsidP="002F6D3D">
      <w:pPr>
        <w:pStyle w:val="ListParagraph"/>
        <w:tabs>
          <w:tab w:val="left" w:pos="1440"/>
        </w:tabs>
        <w:spacing w:after="0" w:line="240" w:lineRule="auto"/>
        <w:ind w:left="0"/>
        <w:jc w:val="both"/>
        <w:rPr>
          <w:rFonts w:asciiTheme="minorHAnsi" w:hAnsiTheme="minorHAnsi" w:cs="Arial"/>
          <w:color w:val="000000" w:themeColor="text1"/>
        </w:rPr>
      </w:pPr>
      <w:r w:rsidRPr="002F6D3D">
        <w:rPr>
          <w:rFonts w:asciiTheme="minorHAnsi" w:hAnsiTheme="minorHAnsi" w:cs="Arial"/>
          <w:b/>
          <w:color w:val="000000" w:themeColor="text1"/>
        </w:rPr>
        <w:t xml:space="preserve">Environment: </w:t>
      </w:r>
      <w:r w:rsidRPr="002F6D3D">
        <w:rPr>
          <w:rFonts w:asciiTheme="minorHAnsi" w:hAnsiTheme="minorHAnsi" w:cs="Arial"/>
          <w:color w:val="000000" w:themeColor="text1"/>
        </w:rPr>
        <w:t>J2EE, UNIX, AIX, CORBA, UNIX Shell Scripts, Perl, JDBC, WSAD,  Struts, Servlets, JSON, ANT, UML, Microsoft Visio, EJB, Oracle, AJAX, API, PL/SQL.</w:t>
      </w:r>
    </w:p>
    <w:p w:rsidR="00E700C2" w:rsidRPr="002F6D3D" w:rsidRDefault="00E700C2" w:rsidP="002F6D3D">
      <w:pPr>
        <w:pStyle w:val="ListParagraph"/>
        <w:tabs>
          <w:tab w:val="left" w:pos="1440"/>
        </w:tabs>
        <w:spacing w:after="0" w:line="240" w:lineRule="auto"/>
        <w:ind w:left="0"/>
        <w:jc w:val="both"/>
        <w:rPr>
          <w:rFonts w:asciiTheme="minorHAnsi" w:hAnsiTheme="minorHAnsi" w:cs="Arial"/>
          <w:color w:val="000000" w:themeColor="text1"/>
        </w:rPr>
      </w:pPr>
    </w:p>
    <w:p w:rsidR="00E700C2" w:rsidRPr="002F6D3D" w:rsidRDefault="0087622A" w:rsidP="002F6D3D">
      <w:pPr>
        <w:shd w:val="clear" w:color="auto" w:fill="FFFFFF"/>
        <w:spacing w:after="0" w:line="240" w:lineRule="auto"/>
        <w:jc w:val="both"/>
        <w:rPr>
          <w:rFonts w:cs="Arial"/>
          <w:b/>
          <w:bCs/>
          <w:color w:val="000000" w:themeColor="text1"/>
        </w:rPr>
      </w:pPr>
      <w:r w:rsidRPr="002F6D3D">
        <w:rPr>
          <w:rFonts w:cs="Arial"/>
          <w:b/>
          <w:bCs/>
          <w:color w:val="000000" w:themeColor="text1"/>
        </w:rPr>
        <w:t>PRC Group, Hyderabad, India</w:t>
      </w:r>
      <w:r w:rsidRPr="002F6D3D">
        <w:rPr>
          <w:rFonts w:cs="Arial"/>
          <w:b/>
          <w:bCs/>
          <w:color w:val="000000" w:themeColor="text1"/>
        </w:rPr>
        <w:tab/>
      </w:r>
      <w:r w:rsidR="00956F62" w:rsidRPr="002F6D3D">
        <w:rPr>
          <w:rFonts w:cs="Arial"/>
          <w:b/>
          <w:bCs/>
          <w:color w:val="000000" w:themeColor="text1"/>
        </w:rPr>
        <w:tab/>
      </w:r>
      <w:r w:rsidR="00956F62" w:rsidRPr="002F6D3D">
        <w:rPr>
          <w:rFonts w:cs="Arial"/>
          <w:b/>
          <w:bCs/>
          <w:color w:val="000000" w:themeColor="text1"/>
        </w:rPr>
        <w:tab/>
      </w:r>
      <w:r w:rsidR="00956F62" w:rsidRPr="002F6D3D">
        <w:rPr>
          <w:rFonts w:cs="Arial"/>
          <w:b/>
          <w:bCs/>
          <w:color w:val="000000" w:themeColor="text1"/>
        </w:rPr>
        <w:tab/>
      </w:r>
      <w:r w:rsidR="00956F62" w:rsidRPr="002F6D3D">
        <w:rPr>
          <w:rFonts w:cs="Arial"/>
          <w:b/>
          <w:bCs/>
          <w:color w:val="000000" w:themeColor="text1"/>
        </w:rPr>
        <w:tab/>
      </w:r>
      <w:r w:rsidR="00956F62" w:rsidRPr="002F6D3D">
        <w:rPr>
          <w:rFonts w:cs="Arial"/>
          <w:b/>
          <w:bCs/>
          <w:color w:val="000000" w:themeColor="text1"/>
        </w:rPr>
        <w:tab/>
      </w:r>
      <w:r w:rsidR="00993307" w:rsidRPr="002F6D3D">
        <w:rPr>
          <w:rFonts w:cs="Arial"/>
          <w:b/>
          <w:bCs/>
          <w:color w:val="000000" w:themeColor="text1"/>
        </w:rPr>
        <w:tab/>
      </w:r>
      <w:r w:rsidR="00993307" w:rsidRPr="002F6D3D">
        <w:rPr>
          <w:rFonts w:cs="Arial"/>
          <w:b/>
          <w:bCs/>
          <w:color w:val="000000" w:themeColor="text1"/>
        </w:rPr>
        <w:tab/>
      </w:r>
      <w:r w:rsidR="00E01D11" w:rsidRPr="002F6D3D">
        <w:rPr>
          <w:rFonts w:cs="Arial"/>
          <w:b/>
          <w:bCs/>
          <w:color w:val="000000" w:themeColor="text1"/>
        </w:rPr>
        <w:t>Feb 200</w:t>
      </w:r>
      <w:r w:rsidR="00A749DB">
        <w:rPr>
          <w:rFonts w:cs="Arial"/>
          <w:b/>
          <w:bCs/>
          <w:color w:val="000000" w:themeColor="text1"/>
        </w:rPr>
        <w:t>8</w:t>
      </w:r>
      <w:r w:rsidR="00E01D11" w:rsidRPr="002F6D3D">
        <w:rPr>
          <w:rFonts w:cs="Arial"/>
          <w:b/>
          <w:bCs/>
          <w:color w:val="000000" w:themeColor="text1"/>
        </w:rPr>
        <w:t xml:space="preserve"> – </w:t>
      </w:r>
      <w:r w:rsidR="00A749DB">
        <w:rPr>
          <w:rFonts w:cs="Arial"/>
          <w:b/>
          <w:bCs/>
          <w:color w:val="000000" w:themeColor="text1"/>
        </w:rPr>
        <w:t>Oct 2010</w:t>
      </w:r>
    </w:p>
    <w:p w:rsidR="00B97E98" w:rsidRPr="002F6D3D" w:rsidRDefault="00E700C2" w:rsidP="002F6D3D">
      <w:pPr>
        <w:shd w:val="clear" w:color="auto" w:fill="FFFFFF"/>
        <w:spacing w:after="0" w:line="240" w:lineRule="auto"/>
        <w:jc w:val="both"/>
        <w:rPr>
          <w:rFonts w:cs="Arial"/>
          <w:b/>
          <w:bCs/>
          <w:color w:val="000000" w:themeColor="text1"/>
        </w:rPr>
      </w:pPr>
      <w:r w:rsidRPr="002F6D3D">
        <w:rPr>
          <w:rFonts w:cs="Arial"/>
          <w:b/>
          <w:bCs/>
          <w:color w:val="000000" w:themeColor="text1"/>
        </w:rPr>
        <w:t xml:space="preserve">Java/J2EE </w:t>
      </w:r>
      <w:r w:rsidR="00B97E98" w:rsidRPr="002F6D3D">
        <w:rPr>
          <w:rFonts w:cs="Arial"/>
          <w:b/>
          <w:bCs/>
          <w:color w:val="000000" w:themeColor="text1"/>
        </w:rPr>
        <w:t>Developer</w:t>
      </w:r>
    </w:p>
    <w:p w:rsidR="00E700C2" w:rsidRPr="002F6D3D" w:rsidRDefault="00E700C2" w:rsidP="002F6D3D">
      <w:pPr>
        <w:shd w:val="clear" w:color="auto" w:fill="FFFFFF"/>
        <w:spacing w:after="0" w:line="240" w:lineRule="auto"/>
        <w:jc w:val="both"/>
        <w:rPr>
          <w:rFonts w:cs="Arial"/>
          <w:color w:val="000000" w:themeColor="text1"/>
        </w:rPr>
      </w:pPr>
      <w:r w:rsidRPr="002F6D3D">
        <w:rPr>
          <w:rFonts w:cs="Arial"/>
          <w:color w:val="000000" w:themeColor="text1"/>
        </w:rPr>
        <w:t>Developed a web application to provide a solution for automating the sales and d</w:t>
      </w:r>
      <w:r w:rsidR="005C3D40" w:rsidRPr="002F6D3D">
        <w:rPr>
          <w:rFonts w:cs="Arial"/>
          <w:color w:val="000000" w:themeColor="text1"/>
        </w:rPr>
        <w:t>istribution across the country for one of our client.M</w:t>
      </w:r>
      <w:r w:rsidRPr="002F6D3D">
        <w:rPr>
          <w:rFonts w:cs="Arial"/>
          <w:color w:val="000000" w:themeColor="text1"/>
        </w:rPr>
        <w:t>anaging their sales and distribution through phone/fax/email prior to this automation. The application facilitates the regional sales office to input the purchase orders, generate invoices, Store customer profiles, generate sales report for year to date sales, pending indents. Created forms for visitor input, comments and questions that were mailed to appropriate staff members.</w:t>
      </w:r>
    </w:p>
    <w:p w:rsidR="00E700C2" w:rsidRPr="002F6D3D" w:rsidRDefault="00E700C2" w:rsidP="002F6D3D">
      <w:pPr>
        <w:pStyle w:val="ListParagraph"/>
        <w:tabs>
          <w:tab w:val="left" w:pos="1440"/>
        </w:tabs>
        <w:spacing w:after="0" w:line="240" w:lineRule="auto"/>
        <w:ind w:left="0"/>
        <w:jc w:val="both"/>
        <w:rPr>
          <w:rFonts w:asciiTheme="minorHAnsi" w:hAnsiTheme="minorHAnsi" w:cs="Arial"/>
          <w:color w:val="000000" w:themeColor="text1"/>
        </w:rPr>
      </w:pPr>
      <w:r w:rsidRPr="002F6D3D">
        <w:rPr>
          <w:rFonts w:asciiTheme="minorHAnsi" w:hAnsiTheme="minorHAnsi" w:cs="Arial"/>
          <w:b/>
          <w:bCs/>
          <w:color w:val="000000" w:themeColor="text1"/>
        </w:rPr>
        <w:t>Responsibilities:</w:t>
      </w:r>
    </w:p>
    <w:p w:rsidR="00E700C2" w:rsidRPr="002F6D3D" w:rsidRDefault="00E700C2" w:rsidP="002F6D3D">
      <w:pPr>
        <w:numPr>
          <w:ilvl w:val="0"/>
          <w:numId w:val="11"/>
        </w:numPr>
        <w:suppressAutoHyphens/>
        <w:spacing w:after="0" w:line="240" w:lineRule="auto"/>
        <w:jc w:val="both"/>
        <w:rPr>
          <w:rStyle w:val="apple-style-span"/>
          <w:rFonts w:cs="Arial"/>
          <w:color w:val="000000" w:themeColor="text1"/>
        </w:rPr>
      </w:pPr>
      <w:r w:rsidRPr="002F6D3D">
        <w:rPr>
          <w:rFonts w:cs="Arial"/>
          <w:color w:val="000000" w:themeColor="text1"/>
        </w:rPr>
        <w:t xml:space="preserve">Developed the presentation layer </w:t>
      </w:r>
      <w:r w:rsidRPr="002F6D3D">
        <w:rPr>
          <w:rFonts w:cs="Arial"/>
          <w:bCs/>
          <w:color w:val="000000" w:themeColor="text1"/>
        </w:rPr>
        <w:t>GUI</w:t>
      </w:r>
      <w:r w:rsidRPr="002F6D3D">
        <w:rPr>
          <w:rFonts w:cs="Arial"/>
          <w:color w:val="000000" w:themeColor="text1"/>
        </w:rPr>
        <w:t xml:space="preserve"> using J</w:t>
      </w:r>
      <w:r w:rsidRPr="002F6D3D">
        <w:rPr>
          <w:rFonts w:cs="Arial"/>
          <w:bCs/>
          <w:color w:val="000000" w:themeColor="text1"/>
        </w:rPr>
        <w:t>avaScript, JSP, HTML,CSS,</w:t>
      </w:r>
      <w:r w:rsidRPr="002F6D3D">
        <w:rPr>
          <w:rFonts w:cs="Arial"/>
          <w:color w:val="000000" w:themeColor="text1"/>
        </w:rPr>
        <w:t xml:space="preserve"> custom tags and developed Client-Side validations using Struts validate framework.</w:t>
      </w:r>
    </w:p>
    <w:p w:rsidR="00E700C2" w:rsidRPr="002F6D3D" w:rsidRDefault="00E700C2" w:rsidP="002F6D3D">
      <w:pPr>
        <w:numPr>
          <w:ilvl w:val="0"/>
          <w:numId w:val="11"/>
        </w:numPr>
        <w:suppressAutoHyphens/>
        <w:spacing w:after="0" w:line="240" w:lineRule="auto"/>
        <w:jc w:val="both"/>
        <w:rPr>
          <w:rStyle w:val="apple-style-span"/>
          <w:rFonts w:cs="Arial"/>
          <w:bCs/>
          <w:color w:val="000000" w:themeColor="text1"/>
        </w:rPr>
      </w:pPr>
      <w:r w:rsidRPr="002F6D3D">
        <w:rPr>
          <w:rStyle w:val="apple-style-span"/>
          <w:rFonts w:cs="Arial"/>
          <w:color w:val="000000" w:themeColor="text1"/>
        </w:rPr>
        <w:t>Implemented scripting with Ajax and XML to dynamically refresh the page contents</w:t>
      </w:r>
    </w:p>
    <w:p w:rsidR="00E700C2" w:rsidRPr="002F6D3D" w:rsidRDefault="00E700C2" w:rsidP="002F6D3D">
      <w:pPr>
        <w:numPr>
          <w:ilvl w:val="0"/>
          <w:numId w:val="11"/>
        </w:numPr>
        <w:suppressAutoHyphens/>
        <w:spacing w:after="0" w:line="240" w:lineRule="auto"/>
        <w:jc w:val="both"/>
        <w:rPr>
          <w:rFonts w:cs="Arial"/>
          <w:color w:val="000000" w:themeColor="text1"/>
        </w:rPr>
      </w:pPr>
      <w:r w:rsidRPr="002F6D3D">
        <w:rPr>
          <w:rStyle w:val="apple-style-span"/>
          <w:rFonts w:cs="Arial"/>
          <w:bCs/>
          <w:color w:val="000000" w:themeColor="text1"/>
        </w:rPr>
        <w:t>Struts</w:t>
      </w:r>
      <w:r w:rsidRPr="002F6D3D">
        <w:rPr>
          <w:rStyle w:val="apple-converted-space"/>
          <w:rFonts w:cs="Arial"/>
          <w:color w:val="000000" w:themeColor="text1"/>
        </w:rPr>
        <w:t> </w:t>
      </w:r>
      <w:r w:rsidRPr="002F6D3D">
        <w:rPr>
          <w:rStyle w:val="apple-style-span"/>
          <w:rFonts w:cs="Arial"/>
          <w:color w:val="000000" w:themeColor="text1"/>
        </w:rPr>
        <w:t>were used to make the application Web-centric, and followed the MVC architecture for the application. Used</w:t>
      </w:r>
      <w:r w:rsidRPr="002F6D3D">
        <w:rPr>
          <w:rStyle w:val="apple-converted-space"/>
          <w:rFonts w:cs="Arial"/>
          <w:color w:val="000000" w:themeColor="text1"/>
        </w:rPr>
        <w:t> </w:t>
      </w:r>
      <w:r w:rsidRPr="002F6D3D">
        <w:rPr>
          <w:rStyle w:val="apple-style-span"/>
          <w:rFonts w:cs="Arial"/>
          <w:bCs/>
          <w:color w:val="000000" w:themeColor="text1"/>
        </w:rPr>
        <w:t>DynaActionForms</w:t>
      </w:r>
      <w:r w:rsidRPr="002F6D3D">
        <w:rPr>
          <w:rStyle w:val="apple-converted-space"/>
          <w:rFonts w:cs="Arial"/>
          <w:color w:val="000000" w:themeColor="text1"/>
        </w:rPr>
        <w:t> </w:t>
      </w:r>
      <w:r w:rsidRPr="002F6D3D">
        <w:rPr>
          <w:rStyle w:val="apple-style-span"/>
          <w:rFonts w:cs="Arial"/>
          <w:color w:val="000000" w:themeColor="text1"/>
        </w:rPr>
        <w:t>to simplify the use of ActionForm for each JSP.</w:t>
      </w:r>
    </w:p>
    <w:p w:rsidR="00E700C2" w:rsidRPr="002F6D3D" w:rsidRDefault="00E700C2" w:rsidP="002F6D3D">
      <w:pPr>
        <w:numPr>
          <w:ilvl w:val="0"/>
          <w:numId w:val="11"/>
        </w:numPr>
        <w:suppressAutoHyphens/>
        <w:spacing w:after="0" w:line="240" w:lineRule="auto"/>
        <w:jc w:val="both"/>
        <w:rPr>
          <w:rFonts w:cs="Arial"/>
          <w:color w:val="000000" w:themeColor="text1"/>
        </w:rPr>
      </w:pPr>
      <w:r w:rsidRPr="002F6D3D">
        <w:rPr>
          <w:rFonts w:cs="Arial"/>
          <w:color w:val="000000" w:themeColor="text1"/>
        </w:rPr>
        <w:t>Integrated View Commands with the Business Commands.</w:t>
      </w:r>
    </w:p>
    <w:p w:rsidR="00E700C2" w:rsidRPr="002F6D3D" w:rsidRDefault="00E700C2" w:rsidP="002F6D3D">
      <w:pPr>
        <w:numPr>
          <w:ilvl w:val="0"/>
          <w:numId w:val="11"/>
        </w:numPr>
        <w:suppressAutoHyphens/>
        <w:spacing w:after="0" w:line="240" w:lineRule="auto"/>
        <w:jc w:val="both"/>
        <w:rPr>
          <w:rFonts w:cs="Arial"/>
          <w:color w:val="000000" w:themeColor="text1"/>
        </w:rPr>
      </w:pPr>
      <w:r w:rsidRPr="002F6D3D">
        <w:rPr>
          <w:rFonts w:cs="Arial"/>
          <w:color w:val="000000" w:themeColor="text1"/>
        </w:rPr>
        <w:t>Developed and deployed</w:t>
      </w:r>
      <w:r w:rsidRPr="002F6D3D">
        <w:rPr>
          <w:rFonts w:cs="Arial"/>
          <w:bCs/>
          <w:color w:val="000000" w:themeColor="text1"/>
        </w:rPr>
        <w:t xml:space="preserve"> EJB’s</w:t>
      </w:r>
      <w:r w:rsidRPr="002F6D3D">
        <w:rPr>
          <w:rFonts w:cs="Arial"/>
          <w:color w:val="000000" w:themeColor="text1"/>
        </w:rPr>
        <w:t xml:space="preserve"> (Session and Entity) to implement the</w:t>
      </w:r>
      <w:r w:rsidRPr="002F6D3D">
        <w:rPr>
          <w:rFonts w:cs="Arial"/>
          <w:bCs/>
          <w:color w:val="000000" w:themeColor="text1"/>
        </w:rPr>
        <w:t xml:space="preserve"> business logic</w:t>
      </w:r>
      <w:r w:rsidRPr="002F6D3D">
        <w:rPr>
          <w:rFonts w:cs="Arial"/>
          <w:color w:val="000000" w:themeColor="text1"/>
        </w:rPr>
        <w:t xml:space="preserve"> and to handle various interactions with the database.</w:t>
      </w:r>
    </w:p>
    <w:p w:rsidR="00E700C2" w:rsidRPr="002F6D3D" w:rsidRDefault="00E700C2" w:rsidP="002F6D3D">
      <w:pPr>
        <w:numPr>
          <w:ilvl w:val="0"/>
          <w:numId w:val="11"/>
        </w:numPr>
        <w:suppressAutoHyphens/>
        <w:spacing w:after="0" w:line="240" w:lineRule="auto"/>
        <w:jc w:val="both"/>
        <w:rPr>
          <w:rFonts w:cs="Arial"/>
          <w:color w:val="000000" w:themeColor="text1"/>
        </w:rPr>
      </w:pPr>
      <w:r w:rsidRPr="002F6D3D">
        <w:rPr>
          <w:rFonts w:cs="Arial"/>
          <w:color w:val="000000" w:themeColor="text1"/>
        </w:rPr>
        <w:t xml:space="preserve">Database Connectivity coding using </w:t>
      </w:r>
      <w:r w:rsidRPr="002F6D3D">
        <w:rPr>
          <w:rFonts w:cs="Arial"/>
          <w:bCs/>
          <w:color w:val="000000" w:themeColor="text1"/>
        </w:rPr>
        <w:t>Hibernate.</w:t>
      </w:r>
    </w:p>
    <w:p w:rsidR="00E700C2" w:rsidRPr="002F6D3D" w:rsidRDefault="00E700C2" w:rsidP="002F6D3D">
      <w:pPr>
        <w:numPr>
          <w:ilvl w:val="0"/>
          <w:numId w:val="11"/>
        </w:numPr>
        <w:suppressAutoHyphens/>
        <w:spacing w:after="0" w:line="240" w:lineRule="auto"/>
        <w:jc w:val="both"/>
        <w:rPr>
          <w:rFonts w:cs="Arial"/>
          <w:color w:val="000000" w:themeColor="text1"/>
        </w:rPr>
      </w:pPr>
      <w:r w:rsidRPr="002F6D3D">
        <w:rPr>
          <w:rFonts w:cs="Arial"/>
          <w:color w:val="000000" w:themeColor="text1"/>
        </w:rPr>
        <w:t>Data retrieval and storage in the DB2 database. Retrieval of data from database using</w:t>
      </w:r>
      <w:r w:rsidRPr="002F6D3D">
        <w:rPr>
          <w:rFonts w:cs="Arial"/>
          <w:bCs/>
          <w:color w:val="000000" w:themeColor="text1"/>
        </w:rPr>
        <w:t xml:space="preserve"> JDBC</w:t>
      </w:r>
      <w:r w:rsidRPr="002F6D3D">
        <w:rPr>
          <w:rFonts w:cs="Arial"/>
          <w:color w:val="000000" w:themeColor="text1"/>
        </w:rPr>
        <w:t xml:space="preserve"> Connectivity.</w:t>
      </w:r>
    </w:p>
    <w:p w:rsidR="00E700C2" w:rsidRPr="002F6D3D" w:rsidRDefault="00E700C2" w:rsidP="002F6D3D">
      <w:pPr>
        <w:numPr>
          <w:ilvl w:val="0"/>
          <w:numId w:val="11"/>
        </w:numPr>
        <w:suppressAutoHyphens/>
        <w:spacing w:after="0" w:line="240" w:lineRule="auto"/>
        <w:jc w:val="both"/>
        <w:rPr>
          <w:rFonts w:cs="Arial"/>
          <w:color w:val="000000" w:themeColor="text1"/>
        </w:rPr>
      </w:pPr>
      <w:r w:rsidRPr="002F6D3D">
        <w:rPr>
          <w:rFonts w:cs="Arial"/>
          <w:color w:val="000000" w:themeColor="text1"/>
        </w:rPr>
        <w:t>Responsible for writing, tuning and maintaining complex SQL statements.</w:t>
      </w:r>
    </w:p>
    <w:p w:rsidR="00E700C2" w:rsidRPr="002F6D3D" w:rsidRDefault="00E700C2" w:rsidP="002F6D3D">
      <w:pPr>
        <w:numPr>
          <w:ilvl w:val="0"/>
          <w:numId w:val="11"/>
        </w:numPr>
        <w:suppressAutoHyphens/>
        <w:spacing w:after="0" w:line="240" w:lineRule="auto"/>
        <w:jc w:val="both"/>
        <w:rPr>
          <w:rFonts w:cs="Arial"/>
          <w:color w:val="000000" w:themeColor="text1"/>
        </w:rPr>
      </w:pPr>
      <w:r w:rsidRPr="002F6D3D">
        <w:rPr>
          <w:rFonts w:cs="Arial"/>
          <w:color w:val="000000" w:themeColor="text1"/>
        </w:rPr>
        <w:t xml:space="preserve">Involved in solving the multithreaded synchronization issues and job schedulers. </w:t>
      </w:r>
    </w:p>
    <w:p w:rsidR="00E700C2" w:rsidRPr="002F6D3D" w:rsidRDefault="00E700C2" w:rsidP="002F6D3D">
      <w:pPr>
        <w:numPr>
          <w:ilvl w:val="0"/>
          <w:numId w:val="11"/>
        </w:numPr>
        <w:suppressAutoHyphens/>
        <w:spacing w:after="0" w:line="240" w:lineRule="auto"/>
        <w:jc w:val="both"/>
        <w:rPr>
          <w:rFonts w:cs="Arial"/>
          <w:color w:val="000000" w:themeColor="text1"/>
        </w:rPr>
      </w:pPr>
      <w:r w:rsidRPr="002F6D3D">
        <w:rPr>
          <w:rFonts w:cs="Arial"/>
          <w:color w:val="000000" w:themeColor="text1"/>
        </w:rPr>
        <w:t>Used WebServices - WSDL and SOAP for getting credit card information from third party.</w:t>
      </w:r>
    </w:p>
    <w:p w:rsidR="00E700C2" w:rsidRPr="002F6D3D" w:rsidRDefault="00E700C2" w:rsidP="002F6D3D">
      <w:pPr>
        <w:numPr>
          <w:ilvl w:val="0"/>
          <w:numId w:val="11"/>
        </w:numPr>
        <w:suppressAutoHyphens/>
        <w:spacing w:after="0" w:line="240" w:lineRule="auto"/>
        <w:jc w:val="both"/>
        <w:rPr>
          <w:rStyle w:val="apple-style-span"/>
          <w:rFonts w:cs="Arial"/>
          <w:color w:val="000000" w:themeColor="text1"/>
        </w:rPr>
      </w:pPr>
      <w:r w:rsidRPr="002F6D3D">
        <w:rPr>
          <w:rFonts w:cs="Arial"/>
          <w:color w:val="000000" w:themeColor="text1"/>
        </w:rPr>
        <w:t>Used XSL/ XSLT for Transforming and displaying reports.  Developed DTD’s for XML.</w:t>
      </w:r>
    </w:p>
    <w:p w:rsidR="00E700C2" w:rsidRPr="002F6D3D" w:rsidRDefault="00E700C2" w:rsidP="002F6D3D">
      <w:pPr>
        <w:numPr>
          <w:ilvl w:val="0"/>
          <w:numId w:val="11"/>
        </w:numPr>
        <w:suppressAutoHyphens/>
        <w:spacing w:after="0" w:line="240" w:lineRule="auto"/>
        <w:jc w:val="both"/>
        <w:rPr>
          <w:rFonts w:cs="Arial"/>
          <w:color w:val="000000" w:themeColor="text1"/>
        </w:rPr>
      </w:pPr>
      <w:r w:rsidRPr="002F6D3D">
        <w:rPr>
          <w:rStyle w:val="apple-style-span"/>
          <w:rFonts w:cs="Arial"/>
          <w:color w:val="000000" w:themeColor="text1"/>
        </w:rPr>
        <w:t>Developed test suits for the application using JUnit</w:t>
      </w:r>
    </w:p>
    <w:p w:rsidR="00E700C2" w:rsidRPr="002F6D3D" w:rsidRDefault="00E700C2" w:rsidP="002F6D3D">
      <w:pPr>
        <w:numPr>
          <w:ilvl w:val="0"/>
          <w:numId w:val="11"/>
        </w:numPr>
        <w:suppressAutoHyphens/>
        <w:spacing w:after="0" w:line="240" w:lineRule="auto"/>
        <w:jc w:val="both"/>
        <w:rPr>
          <w:rFonts w:cs="Arial"/>
          <w:color w:val="000000" w:themeColor="text1"/>
        </w:rPr>
      </w:pPr>
      <w:r w:rsidRPr="002F6D3D">
        <w:rPr>
          <w:rFonts w:cs="Arial"/>
          <w:color w:val="000000" w:themeColor="text1"/>
        </w:rPr>
        <w:t>Used CVS for Source code control System.</w:t>
      </w:r>
    </w:p>
    <w:p w:rsidR="00E700C2" w:rsidRPr="002F6D3D" w:rsidRDefault="00E700C2" w:rsidP="002F6D3D">
      <w:pPr>
        <w:numPr>
          <w:ilvl w:val="0"/>
          <w:numId w:val="11"/>
        </w:numPr>
        <w:suppressAutoHyphens/>
        <w:spacing w:after="0" w:line="240" w:lineRule="auto"/>
        <w:jc w:val="both"/>
        <w:rPr>
          <w:rFonts w:cs="Arial"/>
          <w:color w:val="000000" w:themeColor="text1"/>
        </w:rPr>
      </w:pPr>
      <w:r w:rsidRPr="002F6D3D">
        <w:rPr>
          <w:rFonts w:cs="Arial"/>
          <w:color w:val="000000" w:themeColor="text1"/>
        </w:rPr>
        <w:t>Involved in the design and implementation of the</w:t>
      </w:r>
      <w:r w:rsidRPr="002F6D3D">
        <w:rPr>
          <w:rFonts w:cs="Arial"/>
          <w:bCs/>
          <w:color w:val="000000" w:themeColor="text1"/>
        </w:rPr>
        <w:t xml:space="preserve"> business façade</w:t>
      </w:r>
      <w:r w:rsidRPr="002F6D3D">
        <w:rPr>
          <w:rFonts w:cs="Arial"/>
          <w:color w:val="000000" w:themeColor="text1"/>
        </w:rPr>
        <w:t xml:space="preserve"> based on</w:t>
      </w:r>
      <w:r w:rsidRPr="002F6D3D">
        <w:rPr>
          <w:rFonts w:cs="Arial"/>
          <w:bCs/>
          <w:color w:val="000000" w:themeColor="text1"/>
        </w:rPr>
        <w:t xml:space="preserve"> session façade</w:t>
      </w:r>
      <w:r w:rsidRPr="002F6D3D">
        <w:rPr>
          <w:rFonts w:cs="Arial"/>
          <w:color w:val="000000" w:themeColor="text1"/>
        </w:rPr>
        <w:t xml:space="preserve"> and</w:t>
      </w:r>
      <w:r w:rsidRPr="002F6D3D">
        <w:rPr>
          <w:rFonts w:cs="Arial"/>
          <w:bCs/>
          <w:color w:val="000000" w:themeColor="text1"/>
        </w:rPr>
        <w:t xml:space="preserve"> business delegate</w:t>
      </w:r>
      <w:r w:rsidRPr="002F6D3D">
        <w:rPr>
          <w:rFonts w:cs="Arial"/>
          <w:color w:val="000000" w:themeColor="text1"/>
        </w:rPr>
        <w:t xml:space="preserve"> patterns to manage interactions between the web tier and business tier.</w:t>
      </w:r>
    </w:p>
    <w:p w:rsidR="00B24C5C" w:rsidRPr="002F6D3D" w:rsidRDefault="00E700C2" w:rsidP="002F6D3D">
      <w:pPr>
        <w:pStyle w:val="NoSpacing"/>
        <w:numPr>
          <w:ilvl w:val="0"/>
          <w:numId w:val="11"/>
        </w:numPr>
        <w:spacing w:line="240" w:lineRule="auto"/>
        <w:jc w:val="both"/>
        <w:rPr>
          <w:rFonts w:asciiTheme="minorHAnsi" w:hAnsiTheme="minorHAnsi" w:cs="Arial"/>
          <w:color w:val="000000" w:themeColor="text1"/>
        </w:rPr>
      </w:pPr>
      <w:r w:rsidRPr="002F6D3D">
        <w:rPr>
          <w:rFonts w:asciiTheme="minorHAnsi" w:hAnsiTheme="minorHAnsi" w:cs="Arial"/>
          <w:color w:val="000000" w:themeColor="text1"/>
        </w:rPr>
        <w:t>Implemented various functions in Unix Shell Scripts.</w:t>
      </w:r>
      <w:bookmarkStart w:id="2" w:name="__DdeLink__674_901340162"/>
    </w:p>
    <w:p w:rsidR="00E700C2" w:rsidRPr="002F6D3D" w:rsidRDefault="00E700C2" w:rsidP="002F6D3D">
      <w:pPr>
        <w:pStyle w:val="NoSpacing"/>
        <w:spacing w:line="240" w:lineRule="auto"/>
        <w:jc w:val="both"/>
        <w:rPr>
          <w:rFonts w:asciiTheme="minorHAnsi" w:hAnsiTheme="minorHAnsi" w:cs="Arial"/>
          <w:bCs/>
          <w:color w:val="000000" w:themeColor="text1"/>
        </w:rPr>
      </w:pPr>
      <w:r w:rsidRPr="002F6D3D">
        <w:rPr>
          <w:rFonts w:asciiTheme="minorHAnsi" w:hAnsiTheme="minorHAnsi" w:cs="Arial"/>
          <w:b/>
          <w:bCs/>
          <w:color w:val="000000" w:themeColor="text1"/>
        </w:rPr>
        <w:t>Environment:</w:t>
      </w:r>
      <w:r w:rsidRPr="002F6D3D">
        <w:rPr>
          <w:rFonts w:asciiTheme="minorHAnsi" w:hAnsiTheme="minorHAnsi" w:cs="Arial"/>
          <w:bCs/>
          <w:color w:val="000000" w:themeColor="text1"/>
        </w:rPr>
        <w:t xml:space="preserve">Java, J2EE, JavaScript, Struts, XML, Eclipse, JBOSS, Apache Tomcat,  Agile Processes, AJAX, XSLT, JSP, JSON, JMS, JVM, SOAP, SOA, Hibernate, WSDL, Web sphere, Ant1.5, </w:t>
      </w:r>
      <w:r w:rsidRPr="002F6D3D">
        <w:rPr>
          <w:rFonts w:asciiTheme="minorHAnsi" w:hAnsiTheme="minorHAnsi"/>
          <w:bCs/>
        </w:rPr>
        <w:t>Log4J, JUnit,</w:t>
      </w:r>
      <w:bookmarkEnd w:id="2"/>
      <w:r w:rsidRPr="002F6D3D">
        <w:rPr>
          <w:rFonts w:asciiTheme="minorHAnsi" w:hAnsiTheme="minorHAnsi" w:cs="Arial"/>
          <w:bCs/>
          <w:color w:val="000000" w:themeColor="text1"/>
        </w:rPr>
        <w:t xml:space="preserve"> CVS, UNIX.</w:t>
      </w:r>
    </w:p>
    <w:p w:rsidR="00E700C2" w:rsidRPr="002F6D3D" w:rsidRDefault="00E700C2" w:rsidP="002F6D3D">
      <w:pPr>
        <w:pStyle w:val="NoSpacing"/>
        <w:spacing w:line="240" w:lineRule="auto"/>
        <w:jc w:val="both"/>
        <w:rPr>
          <w:rFonts w:asciiTheme="minorHAnsi" w:hAnsiTheme="minorHAnsi" w:cs="Arial"/>
          <w:b/>
          <w:bCs/>
          <w:color w:val="000000" w:themeColor="text1"/>
        </w:rPr>
      </w:pPr>
    </w:p>
    <w:p w:rsidR="00E700C2" w:rsidRPr="002F6D3D" w:rsidRDefault="00FB1783" w:rsidP="002F6D3D">
      <w:pPr>
        <w:pStyle w:val="NoSpacing"/>
        <w:spacing w:line="240" w:lineRule="auto"/>
        <w:jc w:val="both"/>
        <w:rPr>
          <w:rFonts w:asciiTheme="minorHAnsi" w:hAnsiTheme="minorHAnsi" w:cs="Arial"/>
          <w:b/>
          <w:bCs/>
          <w:color w:val="000000" w:themeColor="text1"/>
        </w:rPr>
      </w:pPr>
      <w:r w:rsidRPr="002F6D3D">
        <w:rPr>
          <w:rFonts w:asciiTheme="minorHAnsi" w:hAnsiTheme="minorHAnsi" w:cs="Arial"/>
          <w:b/>
          <w:bCs/>
          <w:color w:val="000000" w:themeColor="text1"/>
        </w:rPr>
        <w:t>AnovaTek, Hyderabad, India</w:t>
      </w:r>
      <w:r w:rsidR="00BE3A81" w:rsidRPr="002F6D3D">
        <w:rPr>
          <w:rFonts w:asciiTheme="minorHAnsi" w:hAnsiTheme="minorHAnsi" w:cs="Arial"/>
          <w:b/>
          <w:bCs/>
          <w:color w:val="000000" w:themeColor="text1"/>
        </w:rPr>
        <w:tab/>
      </w:r>
      <w:r w:rsidR="00BE3A81" w:rsidRPr="002F6D3D">
        <w:rPr>
          <w:rFonts w:asciiTheme="minorHAnsi" w:hAnsiTheme="minorHAnsi" w:cs="Arial"/>
          <w:b/>
          <w:bCs/>
          <w:color w:val="000000" w:themeColor="text1"/>
        </w:rPr>
        <w:tab/>
      </w:r>
      <w:r w:rsidR="00BE3A81" w:rsidRPr="002F6D3D">
        <w:rPr>
          <w:rFonts w:asciiTheme="minorHAnsi" w:hAnsiTheme="minorHAnsi" w:cs="Arial"/>
          <w:b/>
          <w:bCs/>
          <w:color w:val="000000" w:themeColor="text1"/>
        </w:rPr>
        <w:tab/>
      </w:r>
      <w:r w:rsidR="00BE3A81" w:rsidRPr="002F6D3D">
        <w:rPr>
          <w:rFonts w:asciiTheme="minorHAnsi" w:hAnsiTheme="minorHAnsi" w:cs="Arial"/>
          <w:b/>
          <w:bCs/>
          <w:color w:val="000000" w:themeColor="text1"/>
        </w:rPr>
        <w:tab/>
      </w:r>
      <w:r w:rsidR="00BE3A81" w:rsidRPr="002F6D3D">
        <w:rPr>
          <w:rFonts w:asciiTheme="minorHAnsi" w:hAnsiTheme="minorHAnsi" w:cs="Arial"/>
          <w:b/>
          <w:bCs/>
          <w:color w:val="000000" w:themeColor="text1"/>
        </w:rPr>
        <w:tab/>
      </w:r>
      <w:r w:rsidR="00BE3A81" w:rsidRPr="002F6D3D">
        <w:rPr>
          <w:rFonts w:asciiTheme="minorHAnsi" w:hAnsiTheme="minorHAnsi" w:cs="Arial"/>
          <w:b/>
          <w:bCs/>
          <w:color w:val="000000" w:themeColor="text1"/>
        </w:rPr>
        <w:tab/>
      </w:r>
      <w:r w:rsidR="00BE3A81" w:rsidRPr="002F6D3D">
        <w:rPr>
          <w:rFonts w:asciiTheme="minorHAnsi" w:hAnsiTheme="minorHAnsi" w:cs="Arial"/>
          <w:b/>
          <w:bCs/>
          <w:color w:val="000000" w:themeColor="text1"/>
        </w:rPr>
        <w:tab/>
      </w:r>
      <w:r w:rsidR="00993307" w:rsidRPr="002F6D3D">
        <w:rPr>
          <w:rFonts w:asciiTheme="minorHAnsi" w:hAnsiTheme="minorHAnsi" w:cs="Arial"/>
          <w:b/>
          <w:bCs/>
          <w:color w:val="000000" w:themeColor="text1"/>
        </w:rPr>
        <w:tab/>
      </w:r>
      <w:r w:rsidR="00E700C2" w:rsidRPr="002F6D3D">
        <w:rPr>
          <w:rFonts w:asciiTheme="minorHAnsi" w:hAnsiTheme="minorHAnsi" w:cs="Arial"/>
          <w:b/>
          <w:bCs/>
          <w:color w:val="000000" w:themeColor="text1"/>
        </w:rPr>
        <w:t>May 200</w:t>
      </w:r>
      <w:r w:rsidR="00A749DB">
        <w:rPr>
          <w:rFonts w:asciiTheme="minorHAnsi" w:hAnsiTheme="minorHAnsi" w:cs="Arial"/>
          <w:b/>
          <w:bCs/>
          <w:color w:val="000000" w:themeColor="text1"/>
        </w:rPr>
        <w:t>6 - Jan 2008</w:t>
      </w:r>
    </w:p>
    <w:p w:rsidR="00E700C2" w:rsidRPr="002F6D3D" w:rsidRDefault="00E700C2" w:rsidP="002F6D3D">
      <w:pPr>
        <w:pStyle w:val="NoSpacing"/>
        <w:spacing w:line="240" w:lineRule="auto"/>
        <w:jc w:val="both"/>
        <w:rPr>
          <w:rFonts w:asciiTheme="minorHAnsi" w:hAnsiTheme="minorHAnsi" w:cs="Arial"/>
          <w:color w:val="000000" w:themeColor="text1"/>
        </w:rPr>
      </w:pPr>
      <w:r w:rsidRPr="002F6D3D">
        <w:rPr>
          <w:rFonts w:asciiTheme="minorHAnsi" w:hAnsiTheme="minorHAnsi" w:cs="Arial"/>
          <w:b/>
          <w:bCs/>
          <w:color w:val="000000" w:themeColor="text1"/>
        </w:rPr>
        <w:t>Java/J2EE Developer</w:t>
      </w:r>
    </w:p>
    <w:p w:rsidR="00E700C2" w:rsidRPr="002F6D3D" w:rsidRDefault="00717147" w:rsidP="002F6D3D">
      <w:pPr>
        <w:pStyle w:val="NoSpacing"/>
        <w:spacing w:line="240" w:lineRule="auto"/>
        <w:jc w:val="both"/>
        <w:rPr>
          <w:rFonts w:asciiTheme="minorHAnsi" w:hAnsiTheme="minorHAnsi" w:cs="Arial"/>
          <w:color w:val="000000" w:themeColor="text1"/>
        </w:rPr>
      </w:pPr>
      <w:r w:rsidRPr="002F6D3D">
        <w:rPr>
          <w:rFonts w:asciiTheme="minorHAnsi" w:hAnsiTheme="minorHAnsi" w:cs="Arial"/>
          <w:color w:val="000000" w:themeColor="text1"/>
        </w:rPr>
        <w:t>GE Apollo workstation is an application with modular architecture used to support credit cards issued by over 1200 clients in USA, Canada and Mexico. One of its primary modules, CSM (Customer Service Module) provides interface for all the activities handled at the workstation call center. These include account status display, verification, account reissue (lost/stolen/damaged card replacements), dispute logging, CTI integration, companion card request, customer profile updates etc.</w:t>
      </w:r>
    </w:p>
    <w:p w:rsidR="00E700C2" w:rsidRPr="002F6D3D" w:rsidRDefault="00E700C2" w:rsidP="002F6D3D">
      <w:pPr>
        <w:pStyle w:val="NoSpacing"/>
        <w:spacing w:line="240" w:lineRule="auto"/>
        <w:jc w:val="both"/>
        <w:rPr>
          <w:rFonts w:asciiTheme="minorHAnsi" w:hAnsiTheme="minorHAnsi" w:cs="Arial"/>
          <w:bCs/>
          <w:color w:val="000000" w:themeColor="text1"/>
        </w:rPr>
      </w:pPr>
      <w:r w:rsidRPr="002F6D3D">
        <w:rPr>
          <w:rFonts w:asciiTheme="minorHAnsi" w:hAnsiTheme="minorHAnsi" w:cs="Arial"/>
          <w:b/>
          <w:bCs/>
          <w:color w:val="000000" w:themeColor="text1"/>
        </w:rPr>
        <w:lastRenderedPageBreak/>
        <w:t>Responsibilities:</w:t>
      </w:r>
    </w:p>
    <w:p w:rsidR="00E700C2" w:rsidRPr="002F6D3D" w:rsidRDefault="00E700C2" w:rsidP="002F6D3D">
      <w:pPr>
        <w:pStyle w:val="ListParagraph"/>
        <w:numPr>
          <w:ilvl w:val="0"/>
          <w:numId w:val="10"/>
        </w:numPr>
        <w:spacing w:after="0" w:line="240" w:lineRule="auto"/>
        <w:jc w:val="both"/>
        <w:rPr>
          <w:rFonts w:asciiTheme="minorHAnsi" w:hAnsiTheme="minorHAnsi" w:cs="Arial"/>
          <w:color w:val="000000" w:themeColor="text1"/>
        </w:rPr>
      </w:pPr>
      <w:r w:rsidRPr="002F6D3D">
        <w:rPr>
          <w:rFonts w:asciiTheme="minorHAnsi" w:hAnsiTheme="minorHAnsi" w:cs="Arial"/>
          <w:bCs/>
          <w:color w:val="000000" w:themeColor="text1"/>
        </w:rPr>
        <w:t>Designed, developed, debugged and tested the web based application using the J2EE architecture.</w:t>
      </w:r>
    </w:p>
    <w:p w:rsidR="00E700C2" w:rsidRPr="002F6D3D" w:rsidRDefault="00E700C2" w:rsidP="002F6D3D">
      <w:pPr>
        <w:pStyle w:val="ListParagraph"/>
        <w:numPr>
          <w:ilvl w:val="0"/>
          <w:numId w:val="10"/>
        </w:numPr>
        <w:spacing w:after="0" w:line="240" w:lineRule="auto"/>
        <w:jc w:val="both"/>
        <w:rPr>
          <w:rFonts w:asciiTheme="minorHAnsi" w:hAnsiTheme="minorHAnsi" w:cs="Arial"/>
          <w:color w:val="000000" w:themeColor="text1"/>
        </w:rPr>
      </w:pPr>
      <w:r w:rsidRPr="002F6D3D">
        <w:rPr>
          <w:rFonts w:asciiTheme="minorHAnsi" w:hAnsiTheme="minorHAnsi" w:cs="Arial"/>
          <w:color w:val="000000" w:themeColor="text1"/>
        </w:rPr>
        <w:t>Performed Application Demo’s to the end clients.</w:t>
      </w:r>
    </w:p>
    <w:p w:rsidR="00E700C2" w:rsidRPr="002F6D3D" w:rsidRDefault="00E700C2" w:rsidP="002F6D3D">
      <w:pPr>
        <w:pStyle w:val="NoSpacing"/>
        <w:numPr>
          <w:ilvl w:val="0"/>
          <w:numId w:val="10"/>
        </w:numPr>
        <w:spacing w:line="240" w:lineRule="auto"/>
        <w:jc w:val="both"/>
        <w:rPr>
          <w:rFonts w:asciiTheme="minorHAnsi" w:hAnsiTheme="minorHAnsi" w:cs="Arial"/>
          <w:color w:val="000000" w:themeColor="text1"/>
        </w:rPr>
      </w:pPr>
      <w:r w:rsidRPr="002F6D3D">
        <w:rPr>
          <w:rFonts w:asciiTheme="minorHAnsi" w:hAnsiTheme="minorHAnsi" w:cs="Arial"/>
          <w:color w:val="000000" w:themeColor="text1"/>
        </w:rPr>
        <w:t>Developed WS-Security based Web Services to interact.</w:t>
      </w:r>
    </w:p>
    <w:p w:rsidR="00E700C2" w:rsidRPr="002F6D3D" w:rsidRDefault="00E700C2" w:rsidP="002F6D3D">
      <w:pPr>
        <w:pStyle w:val="NoSpacing"/>
        <w:numPr>
          <w:ilvl w:val="0"/>
          <w:numId w:val="10"/>
        </w:numPr>
        <w:spacing w:line="240" w:lineRule="auto"/>
        <w:jc w:val="both"/>
        <w:rPr>
          <w:rFonts w:asciiTheme="minorHAnsi" w:hAnsiTheme="minorHAnsi" w:cs="Arial"/>
          <w:color w:val="000000" w:themeColor="text1"/>
        </w:rPr>
      </w:pPr>
      <w:r w:rsidRPr="002F6D3D">
        <w:rPr>
          <w:rFonts w:asciiTheme="minorHAnsi" w:hAnsiTheme="minorHAnsi" w:cs="Arial"/>
          <w:color w:val="000000" w:themeColor="text1"/>
        </w:rPr>
        <w:t>Understanding and analyzing business requirement.</w:t>
      </w:r>
    </w:p>
    <w:p w:rsidR="00E700C2" w:rsidRPr="002F6D3D" w:rsidRDefault="00E700C2" w:rsidP="002F6D3D">
      <w:pPr>
        <w:numPr>
          <w:ilvl w:val="0"/>
          <w:numId w:val="10"/>
        </w:numPr>
        <w:suppressAutoHyphens/>
        <w:spacing w:after="0" w:line="240" w:lineRule="auto"/>
        <w:jc w:val="both"/>
        <w:rPr>
          <w:rFonts w:cs="Arial"/>
          <w:color w:val="000000" w:themeColor="text1"/>
        </w:rPr>
      </w:pPr>
      <w:r w:rsidRPr="002F6D3D">
        <w:rPr>
          <w:rFonts w:cs="Arial"/>
          <w:color w:val="000000" w:themeColor="text1"/>
        </w:rPr>
        <w:t>Designed and developed the User Interface using JSP, Servlets and Java for both Business Logic and GUI development.</w:t>
      </w:r>
    </w:p>
    <w:p w:rsidR="00E700C2" w:rsidRPr="002F6D3D" w:rsidRDefault="00E700C2" w:rsidP="002F6D3D">
      <w:pPr>
        <w:widowControl w:val="0"/>
        <w:numPr>
          <w:ilvl w:val="0"/>
          <w:numId w:val="10"/>
        </w:numPr>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0" w:line="240" w:lineRule="auto"/>
        <w:jc w:val="both"/>
        <w:rPr>
          <w:rFonts w:cs="Arial"/>
          <w:color w:val="000000" w:themeColor="text1"/>
        </w:rPr>
      </w:pPr>
      <w:r w:rsidRPr="002F6D3D">
        <w:rPr>
          <w:rFonts w:cs="Arial"/>
          <w:color w:val="000000" w:themeColor="text1"/>
        </w:rPr>
        <w:t>Implemented client side data validations using JavaScript and Server side data validations using JSF validators.</w:t>
      </w:r>
    </w:p>
    <w:p w:rsidR="00E700C2" w:rsidRPr="002F6D3D" w:rsidRDefault="00E700C2" w:rsidP="002F6D3D">
      <w:pPr>
        <w:widowControl w:val="0"/>
        <w:numPr>
          <w:ilvl w:val="0"/>
          <w:numId w:val="10"/>
        </w:numPr>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0" w:line="240" w:lineRule="auto"/>
        <w:jc w:val="both"/>
        <w:rPr>
          <w:rFonts w:cs="Arial"/>
          <w:color w:val="000000" w:themeColor="text1"/>
        </w:rPr>
      </w:pPr>
      <w:r w:rsidRPr="002F6D3D">
        <w:rPr>
          <w:rFonts w:cs="Arial"/>
          <w:color w:val="000000" w:themeColor="text1"/>
        </w:rPr>
        <w:t>Involved in the design and development of XML presentation.</w:t>
      </w:r>
    </w:p>
    <w:p w:rsidR="00E700C2" w:rsidRPr="002F6D3D" w:rsidRDefault="00E700C2" w:rsidP="002F6D3D">
      <w:pPr>
        <w:widowControl w:val="0"/>
        <w:numPr>
          <w:ilvl w:val="0"/>
          <w:numId w:val="10"/>
        </w:numPr>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0" w:line="240" w:lineRule="auto"/>
        <w:jc w:val="both"/>
        <w:rPr>
          <w:rFonts w:cs="Arial"/>
          <w:color w:val="000000" w:themeColor="text1"/>
        </w:rPr>
      </w:pPr>
      <w:r w:rsidRPr="002F6D3D">
        <w:rPr>
          <w:rFonts w:cs="Arial"/>
          <w:color w:val="000000" w:themeColor="text1"/>
        </w:rPr>
        <w:t>Created XML Schema, XML template and XSL.</w:t>
      </w:r>
    </w:p>
    <w:p w:rsidR="00E700C2" w:rsidRPr="002F6D3D" w:rsidRDefault="00E700C2" w:rsidP="002F6D3D">
      <w:pPr>
        <w:widowControl w:val="0"/>
        <w:numPr>
          <w:ilvl w:val="0"/>
          <w:numId w:val="10"/>
        </w:numPr>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0" w:line="240" w:lineRule="auto"/>
        <w:jc w:val="both"/>
        <w:rPr>
          <w:rFonts w:cs="Arial"/>
          <w:color w:val="000000" w:themeColor="text1"/>
        </w:rPr>
      </w:pPr>
      <w:r w:rsidRPr="002F6D3D">
        <w:rPr>
          <w:rFonts w:cs="Arial"/>
          <w:color w:val="000000" w:themeColor="text1"/>
        </w:rPr>
        <w:t>Involved in the design and development of XML presentation using CSS3 &amp; XSLT.</w:t>
      </w:r>
    </w:p>
    <w:p w:rsidR="00E700C2" w:rsidRPr="002F6D3D" w:rsidRDefault="00E700C2" w:rsidP="002F6D3D">
      <w:pPr>
        <w:pStyle w:val="NoSpacing"/>
        <w:numPr>
          <w:ilvl w:val="0"/>
          <w:numId w:val="10"/>
        </w:numPr>
        <w:spacing w:line="240" w:lineRule="auto"/>
        <w:jc w:val="both"/>
        <w:rPr>
          <w:rFonts w:asciiTheme="minorHAnsi" w:hAnsiTheme="minorHAnsi" w:cs="Arial"/>
          <w:color w:val="000000" w:themeColor="text1"/>
        </w:rPr>
      </w:pPr>
      <w:r w:rsidRPr="002F6D3D">
        <w:rPr>
          <w:rFonts w:asciiTheme="minorHAnsi" w:hAnsiTheme="minorHAnsi" w:cs="Arial"/>
          <w:color w:val="000000" w:themeColor="text1"/>
        </w:rPr>
        <w:t>Formulated Use Cases for each business requirement and normalized the use cases to suit the requirements.</w:t>
      </w:r>
    </w:p>
    <w:p w:rsidR="00E700C2" w:rsidRPr="002F6D3D" w:rsidRDefault="00E700C2" w:rsidP="002F6D3D">
      <w:pPr>
        <w:pStyle w:val="NoSpacing"/>
        <w:numPr>
          <w:ilvl w:val="0"/>
          <w:numId w:val="10"/>
        </w:numPr>
        <w:spacing w:line="240" w:lineRule="auto"/>
        <w:jc w:val="both"/>
        <w:rPr>
          <w:rStyle w:val="normalchar"/>
          <w:rFonts w:asciiTheme="minorHAnsi" w:hAnsiTheme="minorHAnsi" w:cs="Arial"/>
          <w:color w:val="000000" w:themeColor="text1"/>
        </w:rPr>
      </w:pPr>
      <w:r w:rsidRPr="002F6D3D">
        <w:rPr>
          <w:rFonts w:asciiTheme="minorHAnsi" w:hAnsiTheme="minorHAnsi" w:cs="Arial"/>
          <w:color w:val="000000" w:themeColor="text1"/>
        </w:rPr>
        <w:t xml:space="preserve">The UML use case designs are developed using and Rational Software Architect v7.0/6.0. </w:t>
      </w:r>
    </w:p>
    <w:p w:rsidR="00E700C2" w:rsidRPr="002F6D3D" w:rsidRDefault="00E700C2" w:rsidP="002F6D3D">
      <w:pPr>
        <w:numPr>
          <w:ilvl w:val="0"/>
          <w:numId w:val="10"/>
        </w:numPr>
        <w:suppressAutoHyphens/>
        <w:spacing w:after="0" w:line="240" w:lineRule="auto"/>
        <w:jc w:val="both"/>
        <w:rPr>
          <w:rFonts w:cs="Arial"/>
          <w:color w:val="000000" w:themeColor="text1"/>
        </w:rPr>
      </w:pPr>
      <w:r w:rsidRPr="002F6D3D">
        <w:rPr>
          <w:rStyle w:val="normalchar"/>
          <w:rFonts w:cs="Arial"/>
          <w:color w:val="000000" w:themeColor="text1"/>
        </w:rPr>
        <w:t xml:space="preserve">Developed </w:t>
      </w:r>
      <w:r w:rsidRPr="002F6D3D">
        <w:rPr>
          <w:rStyle w:val="normalchar"/>
          <w:rFonts w:cs="Arial"/>
          <w:bCs/>
          <w:color w:val="000000" w:themeColor="text1"/>
        </w:rPr>
        <w:t>SQL, PL/SQL</w:t>
      </w:r>
      <w:r w:rsidRPr="002F6D3D">
        <w:rPr>
          <w:rStyle w:val="normalchar"/>
          <w:rFonts w:cs="Arial"/>
          <w:color w:val="000000" w:themeColor="text1"/>
        </w:rPr>
        <w:t xml:space="preserve"> with </w:t>
      </w:r>
      <w:r w:rsidRPr="002F6D3D">
        <w:rPr>
          <w:rStyle w:val="normalchar"/>
          <w:rFonts w:cs="Arial"/>
          <w:bCs/>
          <w:color w:val="000000" w:themeColor="text1"/>
        </w:rPr>
        <w:t>Stored Procedures</w:t>
      </w:r>
      <w:r w:rsidRPr="002F6D3D">
        <w:rPr>
          <w:rStyle w:val="normalchar"/>
          <w:rFonts w:cs="Arial"/>
          <w:color w:val="000000" w:themeColor="text1"/>
        </w:rPr>
        <w:t xml:space="preserve"> to interact with Persistent database using Oracle 10g.</w:t>
      </w:r>
    </w:p>
    <w:p w:rsidR="003117A2" w:rsidRPr="002F6D3D" w:rsidRDefault="00E700C2" w:rsidP="002F6D3D">
      <w:pPr>
        <w:pStyle w:val="NoSpacing"/>
        <w:numPr>
          <w:ilvl w:val="0"/>
          <w:numId w:val="10"/>
        </w:numPr>
        <w:tabs>
          <w:tab w:val="num" w:pos="720"/>
        </w:tabs>
        <w:spacing w:line="240" w:lineRule="auto"/>
        <w:jc w:val="both"/>
        <w:rPr>
          <w:rFonts w:asciiTheme="minorHAnsi" w:hAnsiTheme="minorHAnsi" w:cs="Arial"/>
          <w:color w:val="000000" w:themeColor="text1"/>
        </w:rPr>
      </w:pPr>
      <w:r w:rsidRPr="002F6D3D">
        <w:rPr>
          <w:rFonts w:asciiTheme="minorHAnsi" w:hAnsiTheme="minorHAnsi" w:cs="Arial"/>
          <w:color w:val="000000" w:themeColor="text1"/>
        </w:rPr>
        <w:t xml:space="preserve">Designed the data base and </w:t>
      </w:r>
      <w:r w:rsidR="00881153" w:rsidRPr="002F6D3D">
        <w:rPr>
          <w:rFonts w:asciiTheme="minorHAnsi" w:hAnsiTheme="minorHAnsi" w:cs="Arial"/>
          <w:color w:val="000000" w:themeColor="text1"/>
        </w:rPr>
        <w:t>Normalized the Data Base in 3NF</w:t>
      </w:r>
      <w:r w:rsidRPr="002F6D3D">
        <w:rPr>
          <w:rFonts w:asciiTheme="minorHAnsi" w:hAnsiTheme="minorHAnsi" w:cs="Arial"/>
          <w:color w:val="000000" w:themeColor="text1"/>
        </w:rPr>
        <w:t>.In Normalization resolv</w:t>
      </w:r>
      <w:r w:rsidR="00717147" w:rsidRPr="002F6D3D">
        <w:rPr>
          <w:rFonts w:asciiTheme="minorHAnsi" w:hAnsiTheme="minorHAnsi" w:cs="Arial"/>
          <w:color w:val="000000" w:themeColor="text1"/>
        </w:rPr>
        <w:t>ed the trivial dependences, non-</w:t>
      </w:r>
      <w:r w:rsidRPr="002F6D3D">
        <w:rPr>
          <w:rFonts w:asciiTheme="minorHAnsi" w:hAnsiTheme="minorHAnsi" w:cs="Arial"/>
          <w:color w:val="000000" w:themeColor="text1"/>
        </w:rPr>
        <w:t>key attribute &amp; transitive dependences using 1NF, 2NF &amp; 3NF.</w:t>
      </w:r>
    </w:p>
    <w:p w:rsidR="00E700C2" w:rsidRPr="002F6D3D" w:rsidRDefault="00E700C2" w:rsidP="002F6D3D">
      <w:pPr>
        <w:pStyle w:val="NoSpacing"/>
        <w:spacing w:line="240" w:lineRule="auto"/>
        <w:jc w:val="both"/>
        <w:rPr>
          <w:rFonts w:asciiTheme="minorHAnsi" w:hAnsiTheme="minorHAnsi" w:cs="Arial"/>
          <w:color w:val="000000" w:themeColor="text1"/>
        </w:rPr>
      </w:pPr>
      <w:r w:rsidRPr="002F6D3D">
        <w:rPr>
          <w:rFonts w:asciiTheme="minorHAnsi" w:hAnsiTheme="minorHAnsi" w:cs="Arial"/>
          <w:b/>
          <w:color w:val="000000" w:themeColor="text1"/>
        </w:rPr>
        <w:t>Environment:</w:t>
      </w:r>
      <w:r w:rsidRPr="002F6D3D">
        <w:rPr>
          <w:rFonts w:asciiTheme="minorHAnsi" w:hAnsiTheme="minorHAnsi" w:cs="Arial"/>
          <w:color w:val="000000" w:themeColor="text1"/>
        </w:rPr>
        <w:t>J2EE1.4/1.5/1.6, J2SE 1.4/1.5/1.6, Java, JSP, JavaBeans, Java Script, JQuery, StrutsV1.x, JSFV1.x, XML, XSLT, TomcatV6.0, Clear case, DB2v9.1,  SQL Query Analyzer, SQL Server 2005/2000.</w:t>
      </w:r>
    </w:p>
    <w:p w:rsidR="00F70302" w:rsidRPr="002F6D3D" w:rsidRDefault="00F70302" w:rsidP="002F6D3D">
      <w:pPr>
        <w:spacing w:after="0" w:line="240" w:lineRule="auto"/>
        <w:jc w:val="both"/>
        <w:rPr>
          <w:color w:val="000000" w:themeColor="text1"/>
        </w:rPr>
      </w:pPr>
    </w:p>
    <w:p w:rsidR="00B24C5C" w:rsidRPr="002F6D3D" w:rsidRDefault="00B24C5C" w:rsidP="002F6D3D">
      <w:pPr>
        <w:spacing w:after="0" w:line="240" w:lineRule="auto"/>
        <w:jc w:val="both"/>
        <w:rPr>
          <w:b/>
          <w:color w:val="000000" w:themeColor="text1"/>
        </w:rPr>
      </w:pPr>
    </w:p>
    <w:sectPr w:rsidR="00B24C5C" w:rsidRPr="002F6D3D" w:rsidSect="00993307">
      <w:headerReference w:type="even" r:id="rId7"/>
      <w:headerReference w:type="default" r:id="rId8"/>
      <w:footerReference w:type="even" r:id="rId9"/>
      <w:footerReference w:type="default" r:id="rId10"/>
      <w:headerReference w:type="first" r:id="rId11"/>
      <w:footerReference w:type="first" r:id="rId12"/>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992" w:rsidRDefault="00E83992" w:rsidP="00A749DB">
      <w:pPr>
        <w:spacing w:after="0" w:line="240" w:lineRule="auto"/>
      </w:pPr>
      <w:r>
        <w:separator/>
      </w:r>
    </w:p>
  </w:endnote>
  <w:endnote w:type="continuationSeparator" w:id="1">
    <w:p w:rsidR="00E83992" w:rsidRDefault="00E83992" w:rsidP="00A749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charset w:val="0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9DB" w:rsidRDefault="00A749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9DB" w:rsidRDefault="00A749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9DB" w:rsidRDefault="00A749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992" w:rsidRDefault="00E83992" w:rsidP="00A749DB">
      <w:pPr>
        <w:spacing w:after="0" w:line="240" w:lineRule="auto"/>
      </w:pPr>
      <w:r>
        <w:separator/>
      </w:r>
    </w:p>
  </w:footnote>
  <w:footnote w:type="continuationSeparator" w:id="1">
    <w:p w:rsidR="00E83992" w:rsidRDefault="00E83992" w:rsidP="00A749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9DB" w:rsidRDefault="00A749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9DB" w:rsidRDefault="00A749DB"/>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9DB" w:rsidRDefault="00A749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Wingdings 2" w:hAnsi="Wingdings 2" w:cs="Wingdings 2"/>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Wingdings 2" w:hAnsi="Wingdings 2" w:cs="Wingdings 2"/>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1">
    <w:nsid w:val="00000004"/>
    <w:multiLevelType w:val="multilevel"/>
    <w:tmpl w:val="00000004"/>
    <w:name w:val="WW8Num4"/>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Wingdings 2" w:hAnsi="Wingdings 2" w:cs="Wingdings 2"/>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Wingdings 2" w:hAnsi="Wingdings 2" w:cs="Wingdings 2"/>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2">
    <w:nsid w:val="00000005"/>
    <w:multiLevelType w:val="multilevel"/>
    <w:tmpl w:val="00000005"/>
    <w:name w:val="WW8Num5"/>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Wingdings 2" w:hAnsi="Wingdings 2" w:cs="Wingdings 2"/>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Wingdings 2" w:hAnsi="Wingdings 2" w:cs="Wingdings 2"/>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3">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Wingdings 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Wingdings 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rPr>
    </w:lvl>
  </w:abstractNum>
  <w:abstractNum w:abstractNumId="5">
    <w:nsid w:val="0A9364C5"/>
    <w:multiLevelType w:val="multilevel"/>
    <w:tmpl w:val="491E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30B4B96"/>
    <w:multiLevelType w:val="hybridMultilevel"/>
    <w:tmpl w:val="DBEC6D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4D43269"/>
    <w:multiLevelType w:val="hybridMultilevel"/>
    <w:tmpl w:val="44140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FC20C8"/>
    <w:multiLevelType w:val="multilevel"/>
    <w:tmpl w:val="A4B4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9D24581"/>
    <w:multiLevelType w:val="multilevel"/>
    <w:tmpl w:val="4DBC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DC84989"/>
    <w:multiLevelType w:val="multilevel"/>
    <w:tmpl w:val="B158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8631EB0"/>
    <w:multiLevelType w:val="hybridMultilevel"/>
    <w:tmpl w:val="12A24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A833152"/>
    <w:multiLevelType w:val="multilevel"/>
    <w:tmpl w:val="9AD8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0097E57"/>
    <w:multiLevelType w:val="multilevel"/>
    <w:tmpl w:val="294A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3504F95"/>
    <w:multiLevelType w:val="multilevel"/>
    <w:tmpl w:val="8FE8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B097FEF"/>
    <w:multiLevelType w:val="multilevel"/>
    <w:tmpl w:val="999E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6D92EE4"/>
    <w:multiLevelType w:val="hybridMultilevel"/>
    <w:tmpl w:val="43EC1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9161D43"/>
    <w:multiLevelType w:val="hybridMultilevel"/>
    <w:tmpl w:val="7E446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422525"/>
    <w:multiLevelType w:val="multilevel"/>
    <w:tmpl w:val="5A52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AC873E4"/>
    <w:multiLevelType w:val="hybridMultilevel"/>
    <w:tmpl w:val="A37404C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0" w:hanging="360"/>
      </w:pPr>
      <w:rPr>
        <w:rFonts w:ascii="Courier New" w:hAnsi="Courier New" w:cs="Courier New" w:hint="default"/>
      </w:rPr>
    </w:lvl>
    <w:lvl w:ilvl="5" w:tplc="04090005" w:tentative="1">
      <w:start w:val="1"/>
      <w:numFmt w:val="bullet"/>
      <w:lvlText w:val=""/>
      <w:lvlJc w:val="left"/>
      <w:pPr>
        <w:ind w:left="720" w:hanging="360"/>
      </w:pPr>
      <w:rPr>
        <w:rFonts w:ascii="Wingdings" w:hAnsi="Wingdings" w:hint="default"/>
      </w:rPr>
    </w:lvl>
    <w:lvl w:ilvl="6" w:tplc="04090001" w:tentative="1">
      <w:start w:val="1"/>
      <w:numFmt w:val="bullet"/>
      <w:lvlText w:val=""/>
      <w:lvlJc w:val="left"/>
      <w:pPr>
        <w:ind w:left="1440" w:hanging="360"/>
      </w:pPr>
      <w:rPr>
        <w:rFonts w:ascii="Symbol" w:hAnsi="Symbol" w:hint="default"/>
      </w:rPr>
    </w:lvl>
    <w:lvl w:ilvl="7" w:tplc="04090003" w:tentative="1">
      <w:start w:val="1"/>
      <w:numFmt w:val="bullet"/>
      <w:lvlText w:val="o"/>
      <w:lvlJc w:val="left"/>
      <w:pPr>
        <w:ind w:left="2160" w:hanging="360"/>
      </w:pPr>
      <w:rPr>
        <w:rFonts w:ascii="Courier New" w:hAnsi="Courier New" w:cs="Courier New" w:hint="default"/>
      </w:rPr>
    </w:lvl>
    <w:lvl w:ilvl="8" w:tplc="04090005" w:tentative="1">
      <w:start w:val="1"/>
      <w:numFmt w:val="bullet"/>
      <w:lvlText w:val=""/>
      <w:lvlJc w:val="left"/>
      <w:pPr>
        <w:ind w:left="2880" w:hanging="360"/>
      </w:pPr>
      <w:rPr>
        <w:rFonts w:ascii="Wingdings" w:hAnsi="Wingdings" w:hint="default"/>
      </w:rPr>
    </w:lvl>
  </w:abstractNum>
  <w:abstractNum w:abstractNumId="20">
    <w:nsid w:val="7A3E5C9E"/>
    <w:multiLevelType w:val="hybridMultilevel"/>
    <w:tmpl w:val="B8A05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2"/>
  </w:num>
  <w:num w:numId="3">
    <w:abstractNumId w:val="18"/>
  </w:num>
  <w:num w:numId="4">
    <w:abstractNumId w:val="14"/>
  </w:num>
  <w:num w:numId="5">
    <w:abstractNumId w:val="15"/>
  </w:num>
  <w:num w:numId="6">
    <w:abstractNumId w:val="8"/>
  </w:num>
  <w:num w:numId="7">
    <w:abstractNumId w:val="13"/>
  </w:num>
  <w:num w:numId="8">
    <w:abstractNumId w:val="10"/>
  </w:num>
  <w:num w:numId="9">
    <w:abstractNumId w:val="5"/>
  </w:num>
  <w:num w:numId="10">
    <w:abstractNumId w:val="0"/>
  </w:num>
  <w:num w:numId="11">
    <w:abstractNumId w:val="1"/>
  </w:num>
  <w:num w:numId="12">
    <w:abstractNumId w:val="2"/>
  </w:num>
  <w:num w:numId="13">
    <w:abstractNumId w:val="3"/>
  </w:num>
  <w:num w:numId="14">
    <w:abstractNumId w:val="4"/>
  </w:num>
  <w:num w:numId="15">
    <w:abstractNumId w:val="16"/>
  </w:num>
  <w:num w:numId="16">
    <w:abstractNumId w:val="19"/>
  </w:num>
  <w:num w:numId="17">
    <w:abstractNumId w:val="11"/>
  </w:num>
  <w:num w:numId="18">
    <w:abstractNumId w:val="6"/>
  </w:num>
  <w:num w:numId="19">
    <w:abstractNumId w:val="20"/>
  </w:num>
  <w:num w:numId="20">
    <w:abstractNumId w:val="7"/>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E4006"/>
    <w:rsid w:val="00036622"/>
    <w:rsid w:val="00060766"/>
    <w:rsid w:val="00073EA4"/>
    <w:rsid w:val="0009162B"/>
    <w:rsid w:val="000B453D"/>
    <w:rsid w:val="000C321E"/>
    <w:rsid w:val="000E4A70"/>
    <w:rsid w:val="000F7A4F"/>
    <w:rsid w:val="00103AC2"/>
    <w:rsid w:val="00184A6B"/>
    <w:rsid w:val="001B633A"/>
    <w:rsid w:val="002025B6"/>
    <w:rsid w:val="00244B20"/>
    <w:rsid w:val="00272570"/>
    <w:rsid w:val="00292713"/>
    <w:rsid w:val="002D2E11"/>
    <w:rsid w:val="002F6D3D"/>
    <w:rsid w:val="003117A2"/>
    <w:rsid w:val="00311F60"/>
    <w:rsid w:val="00320C55"/>
    <w:rsid w:val="00347F60"/>
    <w:rsid w:val="00351125"/>
    <w:rsid w:val="00354626"/>
    <w:rsid w:val="00377458"/>
    <w:rsid w:val="00380691"/>
    <w:rsid w:val="00382801"/>
    <w:rsid w:val="003E0F04"/>
    <w:rsid w:val="003F6210"/>
    <w:rsid w:val="00495245"/>
    <w:rsid w:val="00497B82"/>
    <w:rsid w:val="004B62EA"/>
    <w:rsid w:val="005351CF"/>
    <w:rsid w:val="00567282"/>
    <w:rsid w:val="005C3D40"/>
    <w:rsid w:val="005C58DD"/>
    <w:rsid w:val="0062316D"/>
    <w:rsid w:val="00631396"/>
    <w:rsid w:val="006B22A3"/>
    <w:rsid w:val="006C2E43"/>
    <w:rsid w:val="00717147"/>
    <w:rsid w:val="007328AB"/>
    <w:rsid w:val="00762883"/>
    <w:rsid w:val="00774458"/>
    <w:rsid w:val="00783A19"/>
    <w:rsid w:val="007E4006"/>
    <w:rsid w:val="0084021D"/>
    <w:rsid w:val="008424B8"/>
    <w:rsid w:val="00845CD4"/>
    <w:rsid w:val="008559D3"/>
    <w:rsid w:val="0087622A"/>
    <w:rsid w:val="00881153"/>
    <w:rsid w:val="008909C8"/>
    <w:rsid w:val="008B0A09"/>
    <w:rsid w:val="008E3B39"/>
    <w:rsid w:val="008E74A8"/>
    <w:rsid w:val="009152ED"/>
    <w:rsid w:val="00956F62"/>
    <w:rsid w:val="00993307"/>
    <w:rsid w:val="009A6234"/>
    <w:rsid w:val="009C54FC"/>
    <w:rsid w:val="009D48BA"/>
    <w:rsid w:val="009E5E4D"/>
    <w:rsid w:val="00A10A5C"/>
    <w:rsid w:val="00A4311B"/>
    <w:rsid w:val="00A53571"/>
    <w:rsid w:val="00A72073"/>
    <w:rsid w:val="00A749DB"/>
    <w:rsid w:val="00A8025E"/>
    <w:rsid w:val="00B24C5C"/>
    <w:rsid w:val="00B53280"/>
    <w:rsid w:val="00B672D1"/>
    <w:rsid w:val="00B95190"/>
    <w:rsid w:val="00B97E98"/>
    <w:rsid w:val="00BA5262"/>
    <w:rsid w:val="00BC24BC"/>
    <w:rsid w:val="00BE3A81"/>
    <w:rsid w:val="00C34663"/>
    <w:rsid w:val="00CC21AD"/>
    <w:rsid w:val="00CE4DE5"/>
    <w:rsid w:val="00D207A0"/>
    <w:rsid w:val="00D63822"/>
    <w:rsid w:val="00DB06A7"/>
    <w:rsid w:val="00DB38C4"/>
    <w:rsid w:val="00DD754B"/>
    <w:rsid w:val="00E01D11"/>
    <w:rsid w:val="00E209E7"/>
    <w:rsid w:val="00E2730E"/>
    <w:rsid w:val="00E308FF"/>
    <w:rsid w:val="00E55F3E"/>
    <w:rsid w:val="00E64743"/>
    <w:rsid w:val="00E700C2"/>
    <w:rsid w:val="00E767A9"/>
    <w:rsid w:val="00E83992"/>
    <w:rsid w:val="00EB4DA5"/>
    <w:rsid w:val="00EF02B9"/>
    <w:rsid w:val="00EF13EC"/>
    <w:rsid w:val="00EF714E"/>
    <w:rsid w:val="00F13054"/>
    <w:rsid w:val="00F301F4"/>
    <w:rsid w:val="00F31615"/>
    <w:rsid w:val="00F70302"/>
    <w:rsid w:val="00F95D84"/>
    <w:rsid w:val="00FB1783"/>
    <w:rsid w:val="00FE01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1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0020spacing">
    <w:name w:val="no_0020spacing"/>
    <w:basedOn w:val="Normal"/>
    <w:rsid w:val="00E700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0020spacingchar">
    <w:name w:val="no_0020spacing__char"/>
    <w:basedOn w:val="DefaultParagraphFont"/>
    <w:rsid w:val="00E700C2"/>
  </w:style>
  <w:style w:type="character" w:customStyle="1" w:styleId="apple-converted-space">
    <w:name w:val="apple-converted-space"/>
    <w:basedOn w:val="DefaultParagraphFont"/>
    <w:rsid w:val="00E700C2"/>
  </w:style>
  <w:style w:type="character" w:customStyle="1" w:styleId="hyperlinkchar">
    <w:name w:val="hyperlink__char"/>
    <w:basedOn w:val="DefaultParagraphFont"/>
    <w:rsid w:val="00E700C2"/>
  </w:style>
  <w:style w:type="paragraph" w:customStyle="1" w:styleId="Normal1">
    <w:name w:val="Normal1"/>
    <w:basedOn w:val="Normal"/>
    <w:rsid w:val="00E700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E700C2"/>
  </w:style>
  <w:style w:type="character" w:customStyle="1" w:styleId="list0020paragraphchar">
    <w:name w:val="list_0020paragraph__char"/>
    <w:basedOn w:val="DefaultParagraphFont"/>
    <w:rsid w:val="00E700C2"/>
  </w:style>
  <w:style w:type="paragraph" w:styleId="NormalWeb">
    <w:name w:val="Normal (Web)"/>
    <w:basedOn w:val="Normal"/>
    <w:uiPriority w:val="99"/>
    <w:semiHidden/>
    <w:unhideWhenUsed/>
    <w:rsid w:val="00E700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schar">
    <w:name w:val="emphasis__char"/>
    <w:basedOn w:val="DefaultParagraphFont"/>
    <w:rsid w:val="00E700C2"/>
  </w:style>
  <w:style w:type="character" w:customStyle="1" w:styleId="normalcharchar">
    <w:name w:val="normal____char__char"/>
    <w:basedOn w:val="DefaultParagraphFont"/>
    <w:rsid w:val="00E700C2"/>
  </w:style>
  <w:style w:type="paragraph" w:customStyle="1" w:styleId="list0020paragraph">
    <w:name w:val="list_0020paragraph"/>
    <w:basedOn w:val="Normal"/>
    <w:rsid w:val="00E700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002dstyle002dspanchar">
    <w:name w:val="apple_002dstyle_002dspan__char"/>
    <w:basedOn w:val="DefaultParagraphFont"/>
    <w:rsid w:val="00E700C2"/>
  </w:style>
  <w:style w:type="character" w:customStyle="1" w:styleId="apple-style-span">
    <w:name w:val="apple-style-span"/>
    <w:basedOn w:val="DefaultParagraphFont"/>
    <w:rsid w:val="00E700C2"/>
  </w:style>
  <w:style w:type="character" w:styleId="Emphasis">
    <w:name w:val="Emphasis"/>
    <w:qFormat/>
    <w:rsid w:val="00E700C2"/>
    <w:rPr>
      <w:i/>
      <w:iCs/>
    </w:rPr>
  </w:style>
  <w:style w:type="paragraph" w:styleId="ListParagraph">
    <w:name w:val="List Paragraph"/>
    <w:basedOn w:val="Normal"/>
    <w:link w:val="ListParagraphChar"/>
    <w:uiPriority w:val="34"/>
    <w:qFormat/>
    <w:rsid w:val="00E700C2"/>
    <w:pPr>
      <w:tabs>
        <w:tab w:val="left" w:pos="720"/>
      </w:tabs>
      <w:suppressAutoHyphens/>
      <w:spacing w:after="200" w:line="276" w:lineRule="auto"/>
      <w:ind w:left="720"/>
    </w:pPr>
    <w:rPr>
      <w:rFonts w:ascii="Calibri" w:eastAsia="Calibri" w:hAnsi="Calibri" w:cs="Calibri"/>
      <w:color w:val="00000A"/>
      <w:kern w:val="1"/>
      <w:lang w:eastAsia="ar-SA"/>
    </w:rPr>
  </w:style>
  <w:style w:type="paragraph" w:styleId="NoSpacing">
    <w:name w:val="No Spacing"/>
    <w:basedOn w:val="Normal"/>
    <w:qFormat/>
    <w:rsid w:val="00E700C2"/>
    <w:pPr>
      <w:tabs>
        <w:tab w:val="left" w:pos="720"/>
      </w:tabs>
      <w:suppressAutoHyphens/>
      <w:spacing w:after="0" w:line="100" w:lineRule="atLeast"/>
    </w:pPr>
    <w:rPr>
      <w:rFonts w:ascii="Cambria" w:eastAsia="Times New Roman" w:hAnsi="Cambria" w:cs="Cambria"/>
      <w:color w:val="00000A"/>
      <w:kern w:val="1"/>
      <w:lang w:bidi="en-US"/>
    </w:rPr>
  </w:style>
  <w:style w:type="character" w:styleId="Strong">
    <w:name w:val="Strong"/>
    <w:basedOn w:val="DefaultParagraphFont"/>
    <w:uiPriority w:val="22"/>
    <w:qFormat/>
    <w:rsid w:val="00272570"/>
    <w:rPr>
      <w:b/>
      <w:bCs/>
    </w:rPr>
  </w:style>
  <w:style w:type="paragraph" w:styleId="Header">
    <w:name w:val="header"/>
    <w:basedOn w:val="Normal"/>
    <w:link w:val="HeaderChar"/>
    <w:uiPriority w:val="99"/>
    <w:semiHidden/>
    <w:unhideWhenUsed/>
    <w:rsid w:val="00A749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49DB"/>
  </w:style>
  <w:style w:type="paragraph" w:styleId="Footer">
    <w:name w:val="footer"/>
    <w:basedOn w:val="Normal"/>
    <w:link w:val="FooterChar"/>
    <w:uiPriority w:val="99"/>
    <w:semiHidden/>
    <w:unhideWhenUsed/>
    <w:rsid w:val="00A749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749DB"/>
  </w:style>
  <w:style w:type="character" w:customStyle="1" w:styleId="ListParagraphChar">
    <w:name w:val="List Paragraph Char"/>
    <w:link w:val="ListParagraph"/>
    <w:uiPriority w:val="34"/>
    <w:locked/>
    <w:rsid w:val="0084021D"/>
    <w:rPr>
      <w:rFonts w:ascii="Calibri" w:eastAsia="Calibri" w:hAnsi="Calibri" w:cs="Calibri"/>
      <w:color w:val="00000A"/>
      <w:kern w:val="1"/>
      <w:lang w:eastAsia="ar-SA"/>
    </w:rPr>
  </w:style>
  <w:style w:type="character" w:styleId="Hyperlink">
    <w:name w:val="Hyperlink"/>
    <w:uiPriority w:val="99"/>
    <w:unhideWhenUsed/>
    <w:rsid w:val="0038280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1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0020spacing">
    <w:name w:val="no_0020spacing"/>
    <w:basedOn w:val="Normal"/>
    <w:rsid w:val="00E700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0020spacingchar">
    <w:name w:val="no_0020spacing__char"/>
    <w:basedOn w:val="DefaultParagraphFont"/>
    <w:rsid w:val="00E700C2"/>
  </w:style>
  <w:style w:type="character" w:customStyle="1" w:styleId="apple-converted-space">
    <w:name w:val="apple-converted-space"/>
    <w:basedOn w:val="DefaultParagraphFont"/>
    <w:rsid w:val="00E700C2"/>
  </w:style>
  <w:style w:type="character" w:customStyle="1" w:styleId="hyperlinkchar">
    <w:name w:val="hyperlink__char"/>
    <w:basedOn w:val="DefaultParagraphFont"/>
    <w:rsid w:val="00E700C2"/>
  </w:style>
  <w:style w:type="paragraph" w:customStyle="1" w:styleId="Normal1">
    <w:name w:val="Normal1"/>
    <w:basedOn w:val="Normal"/>
    <w:rsid w:val="00E700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E700C2"/>
  </w:style>
  <w:style w:type="character" w:customStyle="1" w:styleId="list0020paragraphchar">
    <w:name w:val="list_0020paragraph__char"/>
    <w:basedOn w:val="DefaultParagraphFont"/>
    <w:rsid w:val="00E700C2"/>
  </w:style>
  <w:style w:type="paragraph" w:styleId="NormalWeb">
    <w:name w:val="Normal (Web)"/>
    <w:basedOn w:val="Normal"/>
    <w:uiPriority w:val="99"/>
    <w:semiHidden/>
    <w:unhideWhenUsed/>
    <w:rsid w:val="00E700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schar">
    <w:name w:val="emphasis__char"/>
    <w:basedOn w:val="DefaultParagraphFont"/>
    <w:rsid w:val="00E700C2"/>
  </w:style>
  <w:style w:type="character" w:customStyle="1" w:styleId="normalcharchar">
    <w:name w:val="normal____char__char"/>
    <w:basedOn w:val="DefaultParagraphFont"/>
    <w:rsid w:val="00E700C2"/>
  </w:style>
  <w:style w:type="paragraph" w:customStyle="1" w:styleId="list0020paragraph">
    <w:name w:val="list_0020paragraph"/>
    <w:basedOn w:val="Normal"/>
    <w:rsid w:val="00E700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002dstyle002dspanchar">
    <w:name w:val="apple_002dstyle_002dspan__char"/>
    <w:basedOn w:val="DefaultParagraphFont"/>
    <w:rsid w:val="00E700C2"/>
  </w:style>
  <w:style w:type="character" w:customStyle="1" w:styleId="apple-style-span">
    <w:name w:val="apple-style-span"/>
    <w:basedOn w:val="DefaultParagraphFont"/>
    <w:rsid w:val="00E700C2"/>
  </w:style>
  <w:style w:type="character" w:styleId="Emphasis">
    <w:name w:val="Emphasis"/>
    <w:qFormat/>
    <w:rsid w:val="00E700C2"/>
    <w:rPr>
      <w:i/>
      <w:iCs/>
    </w:rPr>
  </w:style>
  <w:style w:type="paragraph" w:styleId="ListParagraph">
    <w:name w:val="List Paragraph"/>
    <w:basedOn w:val="Normal"/>
    <w:link w:val="ListParagraphChar"/>
    <w:uiPriority w:val="34"/>
    <w:qFormat/>
    <w:rsid w:val="00E700C2"/>
    <w:pPr>
      <w:tabs>
        <w:tab w:val="left" w:pos="720"/>
      </w:tabs>
      <w:suppressAutoHyphens/>
      <w:spacing w:after="200" w:line="276" w:lineRule="auto"/>
      <w:ind w:left="720"/>
    </w:pPr>
    <w:rPr>
      <w:rFonts w:ascii="Calibri" w:eastAsia="Calibri" w:hAnsi="Calibri" w:cs="Calibri"/>
      <w:color w:val="00000A"/>
      <w:kern w:val="1"/>
      <w:lang w:eastAsia="ar-SA"/>
    </w:rPr>
  </w:style>
  <w:style w:type="paragraph" w:styleId="NoSpacing">
    <w:name w:val="No Spacing"/>
    <w:basedOn w:val="Normal"/>
    <w:qFormat/>
    <w:rsid w:val="00E700C2"/>
    <w:pPr>
      <w:tabs>
        <w:tab w:val="left" w:pos="720"/>
      </w:tabs>
      <w:suppressAutoHyphens/>
      <w:spacing w:after="0" w:line="100" w:lineRule="atLeast"/>
    </w:pPr>
    <w:rPr>
      <w:rFonts w:ascii="Cambria" w:eastAsia="Times New Roman" w:hAnsi="Cambria" w:cs="Cambria"/>
      <w:color w:val="00000A"/>
      <w:kern w:val="1"/>
      <w:lang w:bidi="en-US"/>
    </w:rPr>
  </w:style>
  <w:style w:type="character" w:styleId="Strong">
    <w:name w:val="Strong"/>
    <w:basedOn w:val="DefaultParagraphFont"/>
    <w:uiPriority w:val="22"/>
    <w:qFormat/>
    <w:rsid w:val="00272570"/>
    <w:rPr>
      <w:b/>
      <w:bCs/>
    </w:rPr>
  </w:style>
  <w:style w:type="paragraph" w:styleId="Header">
    <w:name w:val="header"/>
    <w:basedOn w:val="Normal"/>
    <w:link w:val="HeaderChar"/>
    <w:uiPriority w:val="99"/>
    <w:semiHidden/>
    <w:unhideWhenUsed/>
    <w:rsid w:val="00A749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49DB"/>
  </w:style>
  <w:style w:type="paragraph" w:styleId="Footer">
    <w:name w:val="footer"/>
    <w:basedOn w:val="Normal"/>
    <w:link w:val="FooterChar"/>
    <w:uiPriority w:val="99"/>
    <w:semiHidden/>
    <w:unhideWhenUsed/>
    <w:rsid w:val="00A749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749DB"/>
  </w:style>
  <w:style w:type="character" w:customStyle="1" w:styleId="ListParagraphChar">
    <w:name w:val="List Paragraph Char"/>
    <w:link w:val="ListParagraph"/>
    <w:uiPriority w:val="34"/>
    <w:locked/>
    <w:rsid w:val="0084021D"/>
    <w:rPr>
      <w:rFonts w:ascii="Calibri" w:eastAsia="Calibri" w:hAnsi="Calibri" w:cs="Calibri"/>
      <w:color w:val="00000A"/>
      <w:kern w:val="1"/>
      <w:lang w:eastAsia="ar-SA"/>
    </w:rPr>
  </w:style>
  <w:style w:type="character" w:styleId="Hyperlink">
    <w:name w:val="Hyperlink"/>
    <w:uiPriority w:val="99"/>
    <w:unhideWhenUsed/>
    <w:rsid w:val="00382801"/>
    <w:rPr>
      <w:color w:val="0000FF"/>
      <w:u w:val="single"/>
    </w:rPr>
  </w:style>
</w:styles>
</file>

<file path=word/webSettings.xml><?xml version="1.0" encoding="utf-8"?>
<w:webSettings xmlns:r="http://schemas.openxmlformats.org/officeDocument/2006/relationships" xmlns:w="http://schemas.openxmlformats.org/wordprocessingml/2006/main">
  <w:divs>
    <w:div w:id="160098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2616</Words>
  <Characters>14913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Lavanya Karempudi</dc:creator>
  <cp:lastModifiedBy>mypc</cp:lastModifiedBy>
  <cp:revision>2</cp:revision>
  <dcterms:created xsi:type="dcterms:W3CDTF">2016-02-22T17:53:00Z</dcterms:created>
  <dcterms:modified xsi:type="dcterms:W3CDTF">2016-02-22T17:53:00Z</dcterms:modified>
</cp:coreProperties>
</file>