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91" w:rsidRDefault="006F0091" w:rsidP="007274CF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7274CF" w:rsidRPr="00085D26" w:rsidRDefault="00B9792E" w:rsidP="007274CF">
      <w:pPr>
        <w:spacing w:after="0" w:line="240" w:lineRule="auto"/>
        <w:jc w:val="both"/>
        <w:rPr>
          <w:rFonts w:cstheme="minorHAnsi"/>
          <w:b/>
        </w:rPr>
      </w:pPr>
      <w:r w:rsidRPr="00085D26">
        <w:rPr>
          <w:rFonts w:cstheme="minorHAnsi"/>
          <w:b/>
          <w:u w:val="single"/>
        </w:rPr>
        <w:t>SUMMARY</w:t>
      </w:r>
      <w:r w:rsidRPr="00085D26">
        <w:rPr>
          <w:rFonts w:cstheme="minorHAnsi"/>
          <w:b/>
        </w:rPr>
        <w:t>:</w:t>
      </w:r>
    </w:p>
    <w:p w:rsidR="00B9792E" w:rsidRPr="00085D26" w:rsidRDefault="00B9792E" w:rsidP="007274CF">
      <w:pPr>
        <w:spacing w:after="0" w:line="240" w:lineRule="auto"/>
        <w:jc w:val="both"/>
        <w:rPr>
          <w:rFonts w:cstheme="minorHAnsi"/>
          <w:b/>
        </w:rPr>
      </w:pPr>
    </w:p>
    <w:p w:rsidR="007274CF" w:rsidRPr="00085D26" w:rsidRDefault="001D4BA5" w:rsidP="007274CF">
      <w:pPr>
        <w:pStyle w:val="ListParagraph"/>
        <w:numPr>
          <w:ilvl w:val="0"/>
          <w:numId w:val="22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>Over</w:t>
      </w:r>
      <w:r w:rsidR="00AB1642">
        <w:rPr>
          <w:rFonts w:asciiTheme="minorHAnsi" w:hAnsiTheme="minorHAnsi" w:cstheme="minorHAnsi"/>
        </w:rPr>
        <w:t xml:space="preserve"> 7</w:t>
      </w:r>
      <w:r w:rsidR="00C24751">
        <w:rPr>
          <w:rFonts w:asciiTheme="minorHAnsi" w:hAnsiTheme="minorHAnsi" w:cstheme="minorHAnsi"/>
        </w:rPr>
        <w:t>+</w:t>
      </w:r>
      <w:r w:rsidR="00F25C59">
        <w:rPr>
          <w:rFonts w:asciiTheme="minorHAnsi" w:hAnsiTheme="minorHAnsi" w:cstheme="minorHAnsi"/>
        </w:rPr>
        <w:t xml:space="preserve"> </w:t>
      </w:r>
      <w:r w:rsidR="007274CF" w:rsidRPr="00085D26">
        <w:rPr>
          <w:rFonts w:asciiTheme="minorHAnsi" w:hAnsiTheme="minorHAnsi" w:cstheme="minorHAnsi"/>
        </w:rPr>
        <w:t xml:space="preserve">Years of professional IT working experience in Analysis, design, development implementation, testing and supporting </w:t>
      </w:r>
      <w:r w:rsidR="007274CF" w:rsidRPr="00085D26">
        <w:rPr>
          <w:rFonts w:asciiTheme="minorHAnsi" w:hAnsiTheme="minorHAnsi" w:cstheme="minorHAnsi"/>
          <w:b/>
        </w:rPr>
        <w:t>3-Tier</w:t>
      </w:r>
      <w:r w:rsidR="007274CF" w:rsidRPr="00085D26">
        <w:rPr>
          <w:rFonts w:asciiTheme="minorHAnsi" w:hAnsiTheme="minorHAnsi" w:cstheme="minorHAnsi"/>
        </w:rPr>
        <w:t xml:space="preserve">, </w:t>
      </w:r>
      <w:r w:rsidR="007274CF" w:rsidRPr="00085D26">
        <w:rPr>
          <w:rFonts w:asciiTheme="minorHAnsi" w:hAnsiTheme="minorHAnsi" w:cstheme="minorHAnsi"/>
          <w:b/>
        </w:rPr>
        <w:t>N-Tier</w:t>
      </w:r>
      <w:r w:rsidR="007274CF" w:rsidRPr="00085D26">
        <w:rPr>
          <w:rFonts w:asciiTheme="minorHAnsi" w:hAnsiTheme="minorHAnsi" w:cstheme="minorHAnsi"/>
        </w:rPr>
        <w:t xml:space="preserve">, Business-to-Client, Business-to-Business applications using Strong technical knowledge in </w:t>
      </w:r>
      <w:r w:rsidR="007274CF" w:rsidRPr="00085D26">
        <w:rPr>
          <w:rFonts w:asciiTheme="minorHAnsi" w:hAnsiTheme="minorHAnsi" w:cstheme="minorHAnsi"/>
          <w:b/>
        </w:rPr>
        <w:t>Core</w:t>
      </w:r>
      <w:r w:rsidR="007274CF" w:rsidRPr="00085D26">
        <w:rPr>
          <w:rFonts w:asciiTheme="minorHAnsi" w:hAnsiTheme="minorHAnsi" w:cstheme="minorHAnsi"/>
        </w:rPr>
        <w:t xml:space="preserve"> J</w:t>
      </w:r>
      <w:r w:rsidR="007274CF" w:rsidRPr="00085D26">
        <w:rPr>
          <w:rFonts w:asciiTheme="minorHAnsi" w:hAnsiTheme="minorHAnsi" w:cstheme="minorHAnsi"/>
          <w:b/>
        </w:rPr>
        <w:t>a</w:t>
      </w:r>
      <w:r w:rsidR="007274CF" w:rsidRPr="00085D26">
        <w:rPr>
          <w:rFonts w:asciiTheme="minorHAnsi" w:hAnsiTheme="minorHAnsi" w:cstheme="minorHAnsi"/>
        </w:rPr>
        <w:t xml:space="preserve">va, </w:t>
      </w:r>
      <w:r w:rsidR="007274CF" w:rsidRPr="00085D26">
        <w:rPr>
          <w:rFonts w:asciiTheme="minorHAnsi" w:hAnsiTheme="minorHAnsi" w:cstheme="minorHAnsi"/>
          <w:b/>
        </w:rPr>
        <w:t>J2EE</w:t>
      </w:r>
      <w:r w:rsidR="007274CF" w:rsidRPr="00085D26">
        <w:rPr>
          <w:rFonts w:asciiTheme="minorHAnsi" w:hAnsiTheme="minorHAnsi" w:cstheme="minorHAnsi"/>
        </w:rPr>
        <w:t xml:space="preserve"> and </w:t>
      </w:r>
      <w:r w:rsidR="007274CF" w:rsidRPr="00085D26">
        <w:rPr>
          <w:rFonts w:asciiTheme="minorHAnsi" w:hAnsiTheme="minorHAnsi" w:cstheme="minorHAnsi"/>
          <w:b/>
        </w:rPr>
        <w:t>JEE</w:t>
      </w:r>
      <w:r w:rsidR="007274CF" w:rsidRPr="00085D26">
        <w:rPr>
          <w:rFonts w:asciiTheme="minorHAnsi" w:hAnsiTheme="minorHAnsi" w:cstheme="minorHAnsi"/>
        </w:rPr>
        <w:t xml:space="preserve"> </w:t>
      </w:r>
      <w:r w:rsidR="007274CF" w:rsidRPr="00085D26">
        <w:rPr>
          <w:rFonts w:asciiTheme="minorHAnsi" w:hAnsiTheme="minorHAnsi" w:cstheme="minorHAnsi"/>
          <w:b/>
        </w:rPr>
        <w:t>development</w:t>
      </w:r>
      <w:r w:rsidR="007274CF" w:rsidRPr="00085D26">
        <w:rPr>
          <w:rFonts w:asciiTheme="minorHAnsi" w:hAnsiTheme="minorHAnsi" w:cstheme="minorHAnsi"/>
        </w:rPr>
        <w:t>.</w:t>
      </w:r>
    </w:p>
    <w:p w:rsidR="00BE547B" w:rsidRPr="00085D26" w:rsidRDefault="00E91AF8" w:rsidP="007274CF">
      <w:pPr>
        <w:pStyle w:val="ListParagraph"/>
        <w:numPr>
          <w:ilvl w:val="0"/>
          <w:numId w:val="22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>Strong knowledge in Software Development Life Cycle (</w:t>
      </w:r>
      <w:r w:rsidRPr="00085D26">
        <w:rPr>
          <w:rFonts w:asciiTheme="minorHAnsi" w:hAnsiTheme="minorHAnsi" w:cstheme="minorHAnsi"/>
          <w:b/>
        </w:rPr>
        <w:t>SDLC</w:t>
      </w:r>
      <w:r w:rsidRPr="00085D26">
        <w:rPr>
          <w:rFonts w:asciiTheme="minorHAnsi" w:hAnsiTheme="minorHAnsi" w:cstheme="minorHAnsi"/>
        </w:rPr>
        <w:t xml:space="preserve">), worked in most of the life cycle phases. </w:t>
      </w:r>
    </w:p>
    <w:p w:rsidR="00E91AF8" w:rsidRPr="00085D26" w:rsidRDefault="00E91AF8" w:rsidP="007274CF">
      <w:pPr>
        <w:pStyle w:val="ListParagraph"/>
        <w:numPr>
          <w:ilvl w:val="0"/>
          <w:numId w:val="22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>Good knowledge and working experience in Object Oriented Analysis (</w:t>
      </w:r>
      <w:r w:rsidRPr="00085D26">
        <w:rPr>
          <w:rFonts w:asciiTheme="minorHAnsi" w:hAnsiTheme="minorHAnsi" w:cstheme="minorHAnsi"/>
          <w:b/>
        </w:rPr>
        <w:t>OOA</w:t>
      </w:r>
      <w:r w:rsidRPr="00085D26">
        <w:rPr>
          <w:rFonts w:asciiTheme="minorHAnsi" w:hAnsiTheme="minorHAnsi" w:cstheme="minorHAnsi"/>
        </w:rPr>
        <w:t xml:space="preserve">) and Object </w:t>
      </w:r>
      <w:r w:rsidRPr="00085D26">
        <w:rPr>
          <w:rFonts w:asciiTheme="minorHAnsi" w:hAnsiTheme="minorHAnsi" w:cstheme="minorHAnsi"/>
          <w:b/>
        </w:rPr>
        <w:t>Oriented</w:t>
      </w:r>
      <w:r w:rsidRPr="00085D26">
        <w:rPr>
          <w:rFonts w:asciiTheme="minorHAnsi" w:hAnsiTheme="minorHAnsi" w:cstheme="minorHAnsi"/>
        </w:rPr>
        <w:t xml:space="preserve"> </w:t>
      </w:r>
      <w:r w:rsidRPr="00085D26">
        <w:rPr>
          <w:rFonts w:asciiTheme="minorHAnsi" w:hAnsiTheme="minorHAnsi" w:cstheme="minorHAnsi"/>
          <w:b/>
        </w:rPr>
        <w:t>Design</w:t>
      </w:r>
      <w:r w:rsidRPr="00085D26">
        <w:rPr>
          <w:rFonts w:asciiTheme="minorHAnsi" w:hAnsiTheme="minorHAnsi" w:cstheme="minorHAnsi"/>
        </w:rPr>
        <w:t xml:space="preserve"> (</w:t>
      </w:r>
      <w:r w:rsidRPr="00085D26">
        <w:rPr>
          <w:rFonts w:asciiTheme="minorHAnsi" w:hAnsiTheme="minorHAnsi" w:cstheme="minorHAnsi"/>
          <w:b/>
        </w:rPr>
        <w:t>OOD</w:t>
      </w:r>
      <w:r w:rsidRPr="00085D26">
        <w:rPr>
          <w:rFonts w:asciiTheme="minorHAnsi" w:hAnsiTheme="minorHAnsi" w:cstheme="minorHAnsi"/>
        </w:rPr>
        <w:t>).</w:t>
      </w:r>
      <w:bookmarkStart w:id="0" w:name="_GoBack"/>
      <w:bookmarkEnd w:id="0"/>
    </w:p>
    <w:p w:rsidR="00937968" w:rsidRPr="00085D26" w:rsidRDefault="00937968" w:rsidP="0093796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85D26">
        <w:rPr>
          <w:rFonts w:asciiTheme="minorHAnsi" w:hAnsiTheme="minorHAnsi" w:cs="Arial"/>
          <w:color w:val="000000"/>
          <w:shd w:val="clear" w:color="auto" w:fill="FFFFFF"/>
        </w:rPr>
        <w:t>Working knowledge in multi-tiered distributed environment,</w:t>
      </w:r>
      <w:r w:rsidRPr="00085D26">
        <w:rPr>
          <w:rFonts w:asciiTheme="minorHAnsi" w:hAnsiTheme="minorHAnsi" w:cs="Arial"/>
          <w:b/>
          <w:color w:val="000000"/>
          <w:shd w:val="clear" w:color="auto" w:fill="FFFFFF"/>
        </w:rPr>
        <w:t xml:space="preserve"> OOP</w:t>
      </w:r>
      <w:r w:rsidRPr="00085D26">
        <w:rPr>
          <w:rFonts w:asciiTheme="minorHAnsi" w:hAnsiTheme="minorHAnsi" w:cs="Arial"/>
          <w:color w:val="000000"/>
          <w:shd w:val="clear" w:color="auto" w:fill="FFFFFF"/>
        </w:rPr>
        <w:t xml:space="preserve"> concepts, good understanding of Software Development Lifecycle (</w:t>
      </w:r>
      <w:r w:rsidRPr="00085D26">
        <w:rPr>
          <w:rFonts w:asciiTheme="minorHAnsi" w:hAnsiTheme="minorHAnsi" w:cs="Arial"/>
          <w:b/>
          <w:color w:val="000000"/>
          <w:shd w:val="clear" w:color="auto" w:fill="FFFFFF"/>
        </w:rPr>
        <w:t>SDLC</w:t>
      </w:r>
      <w:r w:rsidRPr="00085D26">
        <w:rPr>
          <w:rFonts w:asciiTheme="minorHAnsi" w:hAnsiTheme="minorHAnsi" w:cs="Arial"/>
          <w:color w:val="000000"/>
          <w:shd w:val="clear" w:color="auto" w:fill="FFFFFF"/>
        </w:rPr>
        <w:t>). </w:t>
      </w:r>
    </w:p>
    <w:p w:rsidR="00B9792E" w:rsidRPr="00085D26" w:rsidRDefault="00B9792E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Expertise in Web UI development using </w:t>
      </w:r>
      <w:r w:rsidRPr="00085D26">
        <w:rPr>
          <w:rFonts w:asciiTheme="minorHAnsi" w:hAnsiTheme="minorHAnsi" w:cstheme="minorHAnsi"/>
          <w:b/>
        </w:rPr>
        <w:t>JavaScript OOP, AJAX, CSS, (X) HTML</w:t>
      </w:r>
      <w:r w:rsidRPr="00085D26">
        <w:rPr>
          <w:rFonts w:asciiTheme="minorHAnsi" w:hAnsiTheme="minorHAnsi" w:cstheme="minorHAnsi"/>
        </w:rPr>
        <w:t xml:space="preserve">.  Expertise in XML technologies </w:t>
      </w:r>
      <w:r w:rsidRPr="00085D26">
        <w:rPr>
          <w:rFonts w:asciiTheme="minorHAnsi" w:hAnsiTheme="minorHAnsi" w:cstheme="minorHAnsi"/>
          <w:b/>
        </w:rPr>
        <w:t>XPath, XSL, XSLT</w:t>
      </w:r>
      <w:r w:rsidRPr="00085D26">
        <w:rPr>
          <w:rFonts w:asciiTheme="minorHAnsi" w:hAnsiTheme="minorHAnsi" w:cstheme="minorHAnsi"/>
        </w:rPr>
        <w:t>.</w:t>
      </w:r>
    </w:p>
    <w:p w:rsidR="005906BE" w:rsidRPr="00085D26" w:rsidRDefault="005906BE" w:rsidP="007274CF">
      <w:pPr>
        <w:pStyle w:val="Standard"/>
        <w:numPr>
          <w:ilvl w:val="0"/>
          <w:numId w:val="22"/>
        </w:numPr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en-US" w:bidi="ar-SA"/>
        </w:rPr>
      </w:pPr>
      <w:r w:rsidRPr="00085D26">
        <w:rPr>
          <w:rFonts w:asciiTheme="minorHAnsi" w:eastAsia="Times New Roman" w:hAnsiTheme="minorHAnsi" w:cstheme="minorHAnsi"/>
          <w:kern w:val="0"/>
          <w:sz w:val="22"/>
          <w:szCs w:val="22"/>
          <w:lang w:val="en-US" w:eastAsia="en-US" w:bidi="ar-SA"/>
        </w:rPr>
        <w:t xml:space="preserve">Good experience designing databases, </w:t>
      </w:r>
      <w:r w:rsidRPr="00085D26">
        <w:rPr>
          <w:rFonts w:asciiTheme="minorHAnsi" w:eastAsia="Times New Roman" w:hAnsiTheme="minorHAnsi" w:cstheme="minorHAnsi"/>
          <w:b/>
          <w:kern w:val="0"/>
          <w:sz w:val="22"/>
          <w:szCs w:val="22"/>
          <w:lang w:val="en-US" w:eastAsia="en-US" w:bidi="ar-SA"/>
        </w:rPr>
        <w:t>ORACLE 8i/9i/10g</w:t>
      </w:r>
      <w:r w:rsidRPr="00085D26">
        <w:rPr>
          <w:rFonts w:asciiTheme="minorHAnsi" w:eastAsia="Times New Roman" w:hAnsiTheme="minorHAnsi" w:cstheme="minorHAnsi"/>
          <w:kern w:val="0"/>
          <w:sz w:val="22"/>
          <w:szCs w:val="22"/>
          <w:lang w:val="en-US" w:eastAsia="en-US" w:bidi="ar-SA"/>
        </w:rPr>
        <w:t xml:space="preserve">, </w:t>
      </w:r>
      <w:r w:rsidRPr="00085D26">
        <w:rPr>
          <w:rFonts w:asciiTheme="minorHAnsi" w:eastAsia="Times New Roman" w:hAnsiTheme="minorHAnsi" w:cstheme="minorHAnsi"/>
          <w:b/>
          <w:kern w:val="0"/>
          <w:sz w:val="22"/>
          <w:szCs w:val="22"/>
          <w:lang w:val="en-US" w:eastAsia="en-US" w:bidi="ar-SA"/>
        </w:rPr>
        <w:t>MySQL and SQL Server</w:t>
      </w:r>
      <w:r w:rsidRPr="00085D26">
        <w:rPr>
          <w:rFonts w:asciiTheme="minorHAnsi" w:eastAsia="Times New Roman" w:hAnsiTheme="minorHAnsi" w:cstheme="minorHAnsi"/>
          <w:kern w:val="0"/>
          <w:sz w:val="22"/>
          <w:szCs w:val="22"/>
          <w:lang w:val="en-US" w:eastAsia="en-US" w:bidi="ar-SA"/>
        </w:rPr>
        <w:t>.</w:t>
      </w:r>
    </w:p>
    <w:p w:rsidR="00CB34D4" w:rsidRPr="00085D26" w:rsidRDefault="00CB34D4" w:rsidP="007274CF">
      <w:pPr>
        <w:pStyle w:val="Standard"/>
        <w:numPr>
          <w:ilvl w:val="0"/>
          <w:numId w:val="22"/>
        </w:numPr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en-US" w:bidi="ar-SA"/>
        </w:rPr>
      </w:pPr>
      <w:r w:rsidRPr="00085D26">
        <w:rPr>
          <w:rFonts w:asciiTheme="minorHAnsi" w:hAnsiTheme="minorHAnsi"/>
          <w:sz w:val="22"/>
          <w:szCs w:val="22"/>
        </w:rPr>
        <w:t xml:space="preserve">Extensive experience in handling </w:t>
      </w:r>
      <w:r w:rsidRPr="00085D26">
        <w:rPr>
          <w:rStyle w:val="hl"/>
          <w:rFonts w:asciiTheme="minorHAnsi" w:hAnsiTheme="minorHAnsi"/>
          <w:b/>
          <w:sz w:val="22"/>
          <w:szCs w:val="22"/>
        </w:rPr>
        <w:t>Oracle</w:t>
      </w:r>
      <w:r w:rsidRPr="00085D26">
        <w:rPr>
          <w:rFonts w:asciiTheme="minorHAnsi" w:hAnsiTheme="minorHAnsi"/>
          <w:sz w:val="22"/>
          <w:szCs w:val="22"/>
        </w:rPr>
        <w:t xml:space="preserve"> applications and database administration. </w:t>
      </w:r>
    </w:p>
    <w:p w:rsidR="00CB34D4" w:rsidRPr="00085D26" w:rsidRDefault="00CB34D4" w:rsidP="007274CF">
      <w:pPr>
        <w:pStyle w:val="Standard"/>
        <w:numPr>
          <w:ilvl w:val="0"/>
          <w:numId w:val="22"/>
        </w:numPr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en-US" w:bidi="ar-SA"/>
        </w:rPr>
      </w:pPr>
      <w:r w:rsidRPr="00085D26">
        <w:rPr>
          <w:rFonts w:asciiTheme="minorHAnsi" w:hAnsiTheme="minorHAnsi"/>
          <w:sz w:val="22"/>
          <w:szCs w:val="22"/>
        </w:rPr>
        <w:t>Experience in managing business/mission critical high availability databases. </w:t>
      </w:r>
    </w:p>
    <w:p w:rsidR="00B9792E" w:rsidRPr="00085D26" w:rsidRDefault="00B9792E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Experience in working with multiple Servers like </w:t>
      </w:r>
      <w:r w:rsidRPr="00085D26">
        <w:rPr>
          <w:rFonts w:asciiTheme="minorHAnsi" w:hAnsiTheme="minorHAnsi" w:cstheme="minorHAnsi"/>
          <w:b/>
        </w:rPr>
        <w:t>IBM Web</w:t>
      </w:r>
      <w:r w:rsidR="0007080B" w:rsidRPr="00085D26">
        <w:rPr>
          <w:rFonts w:asciiTheme="minorHAnsi" w:hAnsiTheme="minorHAnsi" w:cstheme="minorHAnsi"/>
          <w:b/>
        </w:rPr>
        <w:t xml:space="preserve"> </w:t>
      </w:r>
      <w:r w:rsidRPr="00085D26">
        <w:rPr>
          <w:rFonts w:asciiTheme="minorHAnsi" w:hAnsiTheme="minorHAnsi" w:cstheme="minorHAnsi"/>
          <w:b/>
        </w:rPr>
        <w:t>Sphere</w:t>
      </w:r>
      <w:r w:rsidRPr="00085D26">
        <w:rPr>
          <w:rFonts w:asciiTheme="minorHAnsi" w:hAnsiTheme="minorHAnsi" w:cstheme="minorHAnsi"/>
        </w:rPr>
        <w:t xml:space="preserve">, Web Logic, JBoss and </w:t>
      </w:r>
      <w:r w:rsidRPr="00085D26">
        <w:rPr>
          <w:rFonts w:asciiTheme="minorHAnsi" w:hAnsiTheme="minorHAnsi" w:cstheme="minorHAnsi"/>
          <w:b/>
        </w:rPr>
        <w:t>Apache Tomcat.</w:t>
      </w:r>
    </w:p>
    <w:p w:rsidR="00B9792E" w:rsidRPr="00085D26" w:rsidRDefault="00B9792E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>Strong J2EE/Java application development background, with experience in defining functional and technical specifications.</w:t>
      </w:r>
    </w:p>
    <w:p w:rsidR="005906BE" w:rsidRPr="00085D26" w:rsidRDefault="005906BE" w:rsidP="007274CF">
      <w:pPr>
        <w:pStyle w:val="Standard"/>
        <w:numPr>
          <w:ilvl w:val="0"/>
          <w:numId w:val="22"/>
        </w:numPr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en-US" w:bidi="ar-SA"/>
        </w:rPr>
      </w:pPr>
      <w:r w:rsidRPr="00085D26">
        <w:rPr>
          <w:rFonts w:asciiTheme="minorHAnsi" w:eastAsia="Times New Roman" w:hAnsiTheme="minorHAnsi" w:cstheme="minorHAnsi"/>
          <w:kern w:val="0"/>
          <w:sz w:val="22"/>
          <w:szCs w:val="22"/>
          <w:lang w:val="en-US" w:eastAsia="en-US" w:bidi="ar-SA"/>
        </w:rPr>
        <w:t xml:space="preserve">Experienced in developing applications using Apache Tomcat, </w:t>
      </w:r>
      <w:r w:rsidRPr="00085D26">
        <w:rPr>
          <w:rFonts w:asciiTheme="minorHAnsi" w:eastAsia="Times New Roman" w:hAnsiTheme="minorHAnsi" w:cstheme="minorHAnsi"/>
          <w:b/>
          <w:kern w:val="0"/>
          <w:sz w:val="22"/>
          <w:szCs w:val="22"/>
          <w:lang w:val="en-US" w:eastAsia="en-US" w:bidi="ar-SA"/>
        </w:rPr>
        <w:t>BEA Web Logic, and JBoss</w:t>
      </w:r>
      <w:r w:rsidRPr="00085D26">
        <w:rPr>
          <w:rFonts w:asciiTheme="minorHAnsi" w:eastAsia="Times New Roman" w:hAnsiTheme="minorHAnsi" w:cstheme="minorHAnsi"/>
          <w:kern w:val="0"/>
          <w:sz w:val="22"/>
          <w:szCs w:val="22"/>
          <w:lang w:val="en-US" w:eastAsia="en-US" w:bidi="ar-SA"/>
        </w:rPr>
        <w:t>.</w:t>
      </w:r>
    </w:p>
    <w:p w:rsidR="005906BE" w:rsidRPr="00085D26" w:rsidRDefault="005906BE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Expertise in </w:t>
      </w:r>
      <w:r w:rsidRPr="00085D26">
        <w:rPr>
          <w:rFonts w:asciiTheme="minorHAnsi" w:hAnsiTheme="minorHAnsi" w:cstheme="minorHAnsi"/>
          <w:b/>
        </w:rPr>
        <w:t>web services</w:t>
      </w:r>
      <w:r w:rsidRPr="00085D26">
        <w:rPr>
          <w:rFonts w:asciiTheme="minorHAnsi" w:hAnsiTheme="minorHAnsi" w:cstheme="minorHAnsi"/>
        </w:rPr>
        <w:t xml:space="preserve"> technologies such as </w:t>
      </w:r>
      <w:r w:rsidRPr="00085D26">
        <w:rPr>
          <w:rFonts w:asciiTheme="minorHAnsi" w:hAnsiTheme="minorHAnsi" w:cstheme="minorHAnsi"/>
          <w:b/>
        </w:rPr>
        <w:t>SOAP, Restful</w:t>
      </w:r>
      <w:r w:rsidR="00BE547B" w:rsidRPr="00085D26">
        <w:rPr>
          <w:rFonts w:asciiTheme="minorHAnsi" w:hAnsiTheme="minorHAnsi" w:cstheme="minorHAnsi"/>
          <w:b/>
        </w:rPr>
        <w:t>.</w:t>
      </w:r>
    </w:p>
    <w:p w:rsidR="00840AD9" w:rsidRPr="00085D26" w:rsidRDefault="00840AD9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Designed&amp; configured </w:t>
      </w:r>
      <w:r w:rsidRPr="00085D26">
        <w:rPr>
          <w:rFonts w:asciiTheme="minorHAnsi" w:hAnsiTheme="minorHAnsi" w:cs="Arial"/>
          <w:b/>
          <w:color w:val="333333"/>
          <w:shd w:val="clear" w:color="auto" w:fill="FFFFFF"/>
        </w:rPr>
        <w:t>JIRA</w:t>
      </w:r>
      <w:r w:rsidRPr="00085D26"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  <w:t> 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>project dashboards, Agile boards, workflow schemes.</w:t>
      </w:r>
      <w:r w:rsidRPr="00085D26">
        <w:rPr>
          <w:rFonts w:asciiTheme="minorHAnsi" w:hAnsiTheme="minorHAnsi" w:cs="Arial"/>
          <w:color w:val="333333"/>
        </w:rPr>
        <w:t xml:space="preserve"> </w:t>
      </w:r>
    </w:p>
    <w:p w:rsidR="00840AD9" w:rsidRPr="00085D26" w:rsidRDefault="00840AD9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>Configured Issue Security Access Levels/Schemes for finance</w:t>
      </w:r>
      <w:r w:rsidRPr="00085D26">
        <w:rPr>
          <w:rFonts w:asciiTheme="minorHAnsi" w:hAnsiTheme="minorHAnsi" w:cs="Arial"/>
          <w:b/>
          <w:color w:val="333333"/>
          <w:shd w:val="clear" w:color="auto" w:fill="FFFFFF"/>
        </w:rPr>
        <w:t xml:space="preserve"> JIRA</w:t>
      </w:r>
      <w:r w:rsidRPr="00085D26"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  <w:t> 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>projects.</w:t>
      </w:r>
    </w:p>
    <w:p w:rsidR="00B9792E" w:rsidRPr="00085D26" w:rsidRDefault="00B9792E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Intensive knowledge in databases like </w:t>
      </w:r>
      <w:r w:rsidRPr="00085D26">
        <w:rPr>
          <w:rFonts w:asciiTheme="minorHAnsi" w:hAnsiTheme="minorHAnsi" w:cstheme="minorHAnsi"/>
          <w:b/>
        </w:rPr>
        <w:t>Oracle, SQL Server, PL/SQL, Queries, T</w:t>
      </w:r>
      <w:r w:rsidR="00F129A9" w:rsidRPr="00085D26">
        <w:rPr>
          <w:rFonts w:asciiTheme="minorHAnsi" w:hAnsiTheme="minorHAnsi" w:cstheme="minorHAnsi"/>
          <w:b/>
        </w:rPr>
        <w:t>riggers, DB2 Client</w:t>
      </w:r>
      <w:r w:rsidRPr="00085D26">
        <w:rPr>
          <w:rFonts w:asciiTheme="minorHAnsi" w:hAnsiTheme="minorHAnsi" w:cstheme="minorHAnsi"/>
          <w:b/>
        </w:rPr>
        <w:t>, Hibernate, and JPA</w:t>
      </w:r>
      <w:r w:rsidRPr="00085D26">
        <w:rPr>
          <w:rFonts w:asciiTheme="minorHAnsi" w:hAnsiTheme="minorHAnsi" w:cstheme="minorHAnsi"/>
        </w:rPr>
        <w:t>.</w:t>
      </w:r>
    </w:p>
    <w:p w:rsidR="00B9792E" w:rsidRPr="00085D26" w:rsidRDefault="00B9792E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D26">
        <w:rPr>
          <w:rFonts w:asciiTheme="minorHAnsi" w:hAnsiTheme="minorHAnsi" w:cstheme="minorHAnsi"/>
        </w:rPr>
        <w:t xml:space="preserve">Extensive &amp; expert level of experience with Java Platform, </w:t>
      </w:r>
      <w:r w:rsidRPr="00085D26">
        <w:rPr>
          <w:rFonts w:asciiTheme="minorHAnsi" w:hAnsiTheme="minorHAnsi" w:cstheme="minorHAnsi"/>
          <w:b/>
        </w:rPr>
        <w:t xml:space="preserve">JEE, EJBs, JDBC, JPA, </w:t>
      </w:r>
      <w:r w:rsidR="009249A7" w:rsidRPr="00085D26">
        <w:rPr>
          <w:rFonts w:asciiTheme="minorHAnsi" w:hAnsiTheme="minorHAnsi" w:cstheme="minorHAnsi"/>
          <w:b/>
        </w:rPr>
        <w:t>Servlets</w:t>
      </w:r>
      <w:r w:rsidRPr="00085D26">
        <w:rPr>
          <w:rFonts w:asciiTheme="minorHAnsi" w:hAnsiTheme="minorHAnsi" w:cstheme="minorHAnsi"/>
          <w:b/>
        </w:rPr>
        <w:t>, JSP, JMS, XML, Applets, JavaScript, POJO.</w:t>
      </w:r>
    </w:p>
    <w:p w:rsidR="00B9792E" w:rsidRPr="00085D26" w:rsidRDefault="00B9792E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D26">
        <w:rPr>
          <w:rFonts w:asciiTheme="minorHAnsi" w:hAnsiTheme="minorHAnsi" w:cstheme="minorHAnsi"/>
        </w:rPr>
        <w:t xml:space="preserve">Experience in using </w:t>
      </w:r>
      <w:r w:rsidRPr="00085D26">
        <w:rPr>
          <w:rFonts w:asciiTheme="minorHAnsi" w:hAnsiTheme="minorHAnsi" w:cstheme="minorHAnsi"/>
          <w:b/>
        </w:rPr>
        <w:t>DOM</w:t>
      </w:r>
      <w:r w:rsidRPr="00085D26">
        <w:rPr>
          <w:rFonts w:asciiTheme="minorHAnsi" w:hAnsiTheme="minorHAnsi" w:cstheme="minorHAnsi"/>
        </w:rPr>
        <w:t xml:space="preserve"> and </w:t>
      </w:r>
      <w:r w:rsidRPr="00085D26">
        <w:rPr>
          <w:rFonts w:asciiTheme="minorHAnsi" w:hAnsiTheme="minorHAnsi" w:cstheme="minorHAnsi"/>
          <w:b/>
        </w:rPr>
        <w:t>SAX</w:t>
      </w:r>
      <w:r w:rsidRPr="00085D26">
        <w:rPr>
          <w:rFonts w:asciiTheme="minorHAnsi" w:hAnsiTheme="minorHAnsi" w:cstheme="minorHAnsi"/>
        </w:rPr>
        <w:t xml:space="preserve"> parsers to process, validate, parse and extract data from </w:t>
      </w:r>
      <w:r w:rsidRPr="00085D26">
        <w:rPr>
          <w:rFonts w:asciiTheme="minorHAnsi" w:hAnsiTheme="minorHAnsi" w:cstheme="minorHAnsi"/>
          <w:b/>
        </w:rPr>
        <w:t>XML</w:t>
      </w:r>
      <w:r w:rsidRPr="00085D26">
        <w:rPr>
          <w:rFonts w:asciiTheme="minorHAnsi" w:hAnsiTheme="minorHAnsi" w:cstheme="minorHAnsi"/>
        </w:rPr>
        <w:t xml:space="preserve"> files.</w:t>
      </w:r>
    </w:p>
    <w:p w:rsidR="009249A7" w:rsidRPr="00085D26" w:rsidRDefault="009249A7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Worked on developing the automation scripts for back-end testing using </w:t>
      </w:r>
      <w:r w:rsidRPr="00085D26">
        <w:rPr>
          <w:rFonts w:asciiTheme="minorHAnsi" w:hAnsiTheme="minorHAnsi" w:cstheme="minorHAnsi"/>
          <w:b/>
        </w:rPr>
        <w:t>Selenium</w:t>
      </w:r>
      <w:r w:rsidRPr="00085D26">
        <w:rPr>
          <w:rFonts w:asciiTheme="minorHAnsi" w:hAnsiTheme="minorHAnsi" w:cstheme="minorHAnsi"/>
        </w:rPr>
        <w:t xml:space="preserve"> and executed the J unit tests.</w:t>
      </w:r>
    </w:p>
    <w:p w:rsidR="009249A7" w:rsidRPr="00085D26" w:rsidRDefault="009249A7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Involved in executing all </w:t>
      </w:r>
      <w:r w:rsidRPr="00085D26">
        <w:rPr>
          <w:rFonts w:asciiTheme="minorHAnsi" w:hAnsiTheme="minorHAnsi" w:cstheme="minorHAnsi"/>
          <w:b/>
        </w:rPr>
        <w:t>Selenium</w:t>
      </w:r>
      <w:r w:rsidRPr="00085D26">
        <w:rPr>
          <w:rFonts w:asciiTheme="minorHAnsi" w:hAnsiTheme="minorHAnsi" w:cstheme="minorHAnsi"/>
        </w:rPr>
        <w:t xml:space="preserve"> test scripts on different browsers and checked for compatibility.</w:t>
      </w:r>
    </w:p>
    <w:p w:rsidR="003B698F" w:rsidRPr="00085D26" w:rsidRDefault="003B698F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Developed and maintained automated regression test cases in </w:t>
      </w:r>
      <w:r w:rsidRPr="00085D26">
        <w:rPr>
          <w:rFonts w:asciiTheme="minorHAnsi" w:hAnsiTheme="minorHAnsi" w:cstheme="minorHAnsi"/>
          <w:b/>
        </w:rPr>
        <w:t>Selenium</w:t>
      </w:r>
      <w:r w:rsidRPr="00085D26">
        <w:rPr>
          <w:rFonts w:asciiTheme="minorHAnsi" w:hAnsiTheme="minorHAnsi" w:cstheme="minorHAnsi"/>
        </w:rPr>
        <w:t xml:space="preserve"> Web Driver using Java programming language.</w:t>
      </w:r>
    </w:p>
    <w:p w:rsidR="009249A7" w:rsidRPr="00085D26" w:rsidRDefault="009249A7" w:rsidP="009249A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Implemented automation using </w:t>
      </w:r>
      <w:r w:rsidRPr="00085D26">
        <w:rPr>
          <w:rFonts w:asciiTheme="minorHAnsi" w:hAnsiTheme="minorHAnsi" w:cstheme="minorHAnsi"/>
          <w:b/>
        </w:rPr>
        <w:t>Selenium</w:t>
      </w:r>
      <w:r w:rsidRPr="00085D26">
        <w:rPr>
          <w:rFonts w:asciiTheme="minorHAnsi" w:hAnsiTheme="minorHAnsi" w:cstheme="minorHAnsi"/>
        </w:rPr>
        <w:t xml:space="preserve"> Web Driver,</w:t>
      </w:r>
      <w:r w:rsidRPr="00085D26">
        <w:rPr>
          <w:rFonts w:asciiTheme="minorHAnsi" w:hAnsiTheme="minorHAnsi" w:cstheme="minorHAnsi"/>
          <w:b/>
        </w:rPr>
        <w:t xml:space="preserve"> Cucumber</w:t>
      </w:r>
      <w:r w:rsidRPr="00085D26">
        <w:rPr>
          <w:rFonts w:asciiTheme="minorHAnsi" w:hAnsiTheme="minorHAnsi" w:cstheme="minorHAnsi"/>
        </w:rPr>
        <w:t xml:space="preserve">, JAVA, </w:t>
      </w:r>
      <w:r w:rsidRPr="00085D26">
        <w:rPr>
          <w:rFonts w:asciiTheme="minorHAnsi" w:hAnsiTheme="minorHAnsi" w:cstheme="minorHAnsi"/>
          <w:b/>
        </w:rPr>
        <w:t>Maven</w:t>
      </w:r>
      <w:r w:rsidRPr="00085D26">
        <w:rPr>
          <w:rFonts w:asciiTheme="minorHAnsi" w:hAnsiTheme="minorHAnsi" w:cstheme="minorHAnsi"/>
        </w:rPr>
        <w:t xml:space="preserve"> &amp; </w:t>
      </w:r>
      <w:r w:rsidRPr="00085D26">
        <w:rPr>
          <w:rFonts w:asciiTheme="minorHAnsi" w:hAnsiTheme="minorHAnsi" w:cstheme="minorHAnsi"/>
          <w:b/>
        </w:rPr>
        <w:t>Jenkins</w:t>
      </w:r>
      <w:r w:rsidRPr="00085D26">
        <w:rPr>
          <w:rFonts w:asciiTheme="minorHAnsi" w:hAnsiTheme="minorHAnsi" w:cstheme="minorHAnsi"/>
        </w:rPr>
        <w:t>.</w:t>
      </w:r>
    </w:p>
    <w:p w:rsidR="009249A7" w:rsidRPr="00085D26" w:rsidRDefault="009249A7" w:rsidP="009249A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Developed BDD tests using </w:t>
      </w:r>
      <w:r w:rsidRPr="00085D26">
        <w:rPr>
          <w:rFonts w:asciiTheme="minorHAnsi" w:hAnsiTheme="minorHAnsi" w:cstheme="minorHAnsi"/>
          <w:b/>
        </w:rPr>
        <w:t>Cucumber</w:t>
      </w:r>
      <w:r w:rsidRPr="00085D26">
        <w:rPr>
          <w:rFonts w:asciiTheme="minorHAnsi" w:hAnsiTheme="minorHAnsi" w:cstheme="minorHAnsi"/>
        </w:rPr>
        <w:t xml:space="preserve"> by writing behavior and step definitions &amp; developed required Selenium support code in JAVA for </w:t>
      </w:r>
      <w:r w:rsidRPr="00085D26">
        <w:rPr>
          <w:rFonts w:asciiTheme="minorHAnsi" w:hAnsiTheme="minorHAnsi" w:cstheme="minorHAnsi"/>
          <w:b/>
        </w:rPr>
        <w:t>Cucumber</w:t>
      </w:r>
      <w:r w:rsidRPr="00085D26">
        <w:rPr>
          <w:rFonts w:asciiTheme="minorHAnsi" w:hAnsiTheme="minorHAnsi" w:cstheme="minorHAnsi"/>
        </w:rPr>
        <w:t>.</w:t>
      </w:r>
    </w:p>
    <w:p w:rsidR="008E09EA" w:rsidRPr="00085D26" w:rsidRDefault="008E09EA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D26">
        <w:rPr>
          <w:rFonts w:asciiTheme="minorHAnsi" w:hAnsiTheme="minorHAnsi"/>
        </w:rPr>
        <w:t>Developed Java application for image processing (</w:t>
      </w:r>
      <w:r w:rsidRPr="00085D26">
        <w:rPr>
          <w:rStyle w:val="hl"/>
          <w:rFonts w:asciiTheme="minorHAnsi" w:hAnsiTheme="minorHAnsi"/>
          <w:b/>
        </w:rPr>
        <w:t>Tomcat</w:t>
      </w:r>
      <w:r w:rsidRPr="00085D26">
        <w:rPr>
          <w:rFonts w:asciiTheme="minorHAnsi" w:hAnsiTheme="minorHAnsi"/>
          <w:b/>
        </w:rPr>
        <w:t>, Oracle</w:t>
      </w:r>
      <w:r w:rsidRPr="00085D26">
        <w:rPr>
          <w:rFonts w:asciiTheme="minorHAnsi" w:hAnsiTheme="minorHAnsi"/>
        </w:rPr>
        <w:t>).</w:t>
      </w:r>
    </w:p>
    <w:p w:rsidR="008E09EA" w:rsidRPr="00085D26" w:rsidRDefault="008E09EA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D26">
        <w:rPr>
          <w:rFonts w:asciiTheme="minorHAnsi" w:hAnsiTheme="minorHAnsi"/>
        </w:rPr>
        <w:t xml:space="preserve">Developed internal &amp; external </w:t>
      </w:r>
      <w:r w:rsidR="009249A7" w:rsidRPr="00085D26">
        <w:rPr>
          <w:rFonts w:asciiTheme="minorHAnsi" w:hAnsiTheme="minorHAnsi"/>
        </w:rPr>
        <w:t>training portal (JSP/Struts, Web</w:t>
      </w:r>
      <w:r w:rsidRPr="00085D26">
        <w:rPr>
          <w:rFonts w:asciiTheme="minorHAnsi" w:hAnsiTheme="minorHAnsi"/>
        </w:rPr>
        <w:t xml:space="preserve">logic, </w:t>
      </w:r>
      <w:r w:rsidRPr="00085D26">
        <w:rPr>
          <w:rStyle w:val="hl"/>
          <w:rFonts w:asciiTheme="minorHAnsi" w:hAnsiTheme="minorHAnsi"/>
        </w:rPr>
        <w:t>Tomcat</w:t>
      </w:r>
      <w:r w:rsidRPr="00085D26">
        <w:rPr>
          <w:rFonts w:asciiTheme="minorHAnsi" w:hAnsiTheme="minorHAnsi"/>
        </w:rPr>
        <w:t>, Eclipse, J</w:t>
      </w:r>
      <w:r w:rsidR="003B698F" w:rsidRPr="00085D26">
        <w:rPr>
          <w:rFonts w:asciiTheme="minorHAnsi" w:hAnsiTheme="minorHAnsi"/>
        </w:rPr>
        <w:t>Builder</w:t>
      </w:r>
      <w:r w:rsidRPr="00085D26">
        <w:rPr>
          <w:rFonts w:asciiTheme="minorHAnsi" w:hAnsiTheme="minorHAnsi"/>
        </w:rPr>
        <w:t>.</w:t>
      </w:r>
    </w:p>
    <w:p w:rsidR="000E7599" w:rsidRPr="00085D26" w:rsidRDefault="000E7599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In depth exposure to creating API for internal and external application using </w:t>
      </w:r>
      <w:r w:rsidRPr="00085D26">
        <w:rPr>
          <w:rFonts w:asciiTheme="minorHAnsi" w:hAnsiTheme="minorHAnsi" w:cs="Arial"/>
          <w:b/>
          <w:color w:val="333333"/>
          <w:shd w:val="clear" w:color="auto" w:fill="FFFFFF"/>
        </w:rPr>
        <w:t>REST</w:t>
      </w:r>
      <w:r w:rsidRPr="00085D26">
        <w:rPr>
          <w:rStyle w:val="apple-converted-space"/>
          <w:rFonts w:asciiTheme="minorHAnsi" w:hAnsiTheme="minorHAnsi" w:cs="Arial"/>
          <w:b/>
          <w:color w:val="333333"/>
          <w:shd w:val="clear" w:color="auto" w:fill="FFFFFF"/>
        </w:rPr>
        <w:t> 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and </w:t>
      </w:r>
      <w:r w:rsidRPr="00085D26">
        <w:rPr>
          <w:rFonts w:asciiTheme="minorHAnsi" w:hAnsiTheme="minorHAnsi" w:cs="Arial"/>
          <w:b/>
          <w:color w:val="333333"/>
          <w:shd w:val="clear" w:color="auto" w:fill="FFFFFF"/>
        </w:rPr>
        <w:t>SOAP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 based design. Open source framework like Jersey used for create</w:t>
      </w:r>
      <w:r w:rsidRPr="00085D26">
        <w:rPr>
          <w:rFonts w:asciiTheme="minorHAnsi" w:hAnsiTheme="minorHAnsi" w:cs="Arial"/>
          <w:b/>
          <w:color w:val="333333"/>
          <w:shd w:val="clear" w:color="auto" w:fill="FFFFFF"/>
        </w:rPr>
        <w:t xml:space="preserve"> REST API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>.</w:t>
      </w:r>
    </w:p>
    <w:p w:rsidR="007A1F50" w:rsidRPr="00085D26" w:rsidRDefault="007A1F50" w:rsidP="007A1F50">
      <w:pPr>
        <w:numPr>
          <w:ilvl w:val="0"/>
          <w:numId w:val="22"/>
        </w:numPr>
        <w:tabs>
          <w:tab w:val="left" w:pos="0"/>
          <w:tab w:val="left" w:pos="540"/>
        </w:tabs>
        <w:spacing w:after="0"/>
        <w:jc w:val="both"/>
      </w:pPr>
      <w:r w:rsidRPr="00085D26">
        <w:t xml:space="preserve">   Developed web services in Java and Experienced with </w:t>
      </w:r>
      <w:r w:rsidRPr="00085D26">
        <w:rPr>
          <w:b/>
        </w:rPr>
        <w:t>SOAP, WSDL.</w:t>
      </w:r>
    </w:p>
    <w:p w:rsidR="00127BC8" w:rsidRPr="00085D26" w:rsidRDefault="00B74109" w:rsidP="00127BC8">
      <w:pPr>
        <w:numPr>
          <w:ilvl w:val="0"/>
          <w:numId w:val="22"/>
        </w:numPr>
        <w:tabs>
          <w:tab w:val="left" w:pos="0"/>
          <w:tab w:val="left" w:pos="540"/>
        </w:tabs>
        <w:spacing w:after="0"/>
        <w:jc w:val="both"/>
      </w:pPr>
      <w:r w:rsidRPr="00085D26">
        <w:rPr>
          <w:rFonts w:cs="Arial"/>
          <w:color w:val="333333"/>
          <w:shd w:val="clear" w:color="auto" w:fill="FFFFFF"/>
        </w:rPr>
        <w:t xml:space="preserve">   Backend as </w:t>
      </w:r>
      <w:r w:rsidRPr="00085D26">
        <w:rPr>
          <w:rFonts w:cs="Arial"/>
          <w:b/>
          <w:color w:val="333333"/>
          <w:shd w:val="clear" w:color="auto" w:fill="FFFFFF"/>
        </w:rPr>
        <w:t xml:space="preserve">REST </w:t>
      </w:r>
      <w:r w:rsidRPr="00085D26">
        <w:rPr>
          <w:rFonts w:cs="Arial"/>
          <w:color w:val="333333"/>
          <w:shd w:val="clear" w:color="auto" w:fill="FFFFFF"/>
        </w:rPr>
        <w:t>API on java using java restlet framework. </w:t>
      </w:r>
    </w:p>
    <w:p w:rsidR="005448E1" w:rsidRPr="00085D26" w:rsidRDefault="00127BC8" w:rsidP="00127BC8">
      <w:pPr>
        <w:numPr>
          <w:ilvl w:val="0"/>
          <w:numId w:val="22"/>
        </w:numPr>
        <w:tabs>
          <w:tab w:val="left" w:pos="0"/>
          <w:tab w:val="left" w:pos="540"/>
        </w:tabs>
        <w:spacing w:after="0"/>
        <w:jc w:val="both"/>
      </w:pPr>
      <w:r w:rsidRPr="00085D26">
        <w:lastRenderedPageBreak/>
        <w:t xml:space="preserve">   </w:t>
      </w:r>
      <w:r w:rsidRPr="00085D26">
        <w:rPr>
          <w:b/>
        </w:rPr>
        <w:t>REST</w:t>
      </w:r>
      <w:r w:rsidRPr="00085D26">
        <w:t xml:space="preserve"> </w:t>
      </w:r>
      <w:r w:rsidR="005448E1" w:rsidRPr="00085D26">
        <w:rPr>
          <w:rFonts w:cs="Arial"/>
          <w:color w:val="333333"/>
          <w:shd w:val="clear" w:color="auto" w:fill="FFFFFF"/>
        </w:rPr>
        <w:t>Web services written in Groovy wrapped by Jersey JAX-RS </w:t>
      </w:r>
      <w:r w:rsidR="00AB1642">
        <w:rPr>
          <w:rFonts w:cs="Arial"/>
          <w:color w:val="333333"/>
          <w:shd w:val="clear" w:color="auto" w:fill="FFFFFF"/>
        </w:rPr>
        <w:t>.</w:t>
      </w:r>
    </w:p>
    <w:p w:rsidR="00B9792E" w:rsidRPr="00085D26" w:rsidRDefault="00B9792E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D26">
        <w:rPr>
          <w:rFonts w:asciiTheme="minorHAnsi" w:hAnsiTheme="minorHAnsi" w:cstheme="minorHAnsi"/>
        </w:rPr>
        <w:t xml:space="preserve">Experience in client side designing and validations using </w:t>
      </w:r>
      <w:r w:rsidRPr="00085D26">
        <w:rPr>
          <w:rFonts w:asciiTheme="minorHAnsi" w:hAnsiTheme="minorHAnsi" w:cstheme="minorHAnsi"/>
          <w:b/>
          <w:bCs/>
        </w:rPr>
        <w:t>HTML, DHTML, CSS, Java Script</w:t>
      </w:r>
      <w:r w:rsidRPr="00085D26">
        <w:rPr>
          <w:rFonts w:asciiTheme="minorHAnsi" w:hAnsiTheme="minorHAnsi" w:cstheme="minorHAnsi"/>
        </w:rPr>
        <w:t xml:space="preserve">, </w:t>
      </w:r>
      <w:r w:rsidRPr="00085D26">
        <w:rPr>
          <w:rFonts w:asciiTheme="minorHAnsi" w:hAnsiTheme="minorHAnsi" w:cstheme="minorHAnsi"/>
          <w:b/>
          <w:bCs/>
        </w:rPr>
        <w:t xml:space="preserve">AJAX </w:t>
      </w:r>
      <w:r w:rsidRPr="00085D26">
        <w:rPr>
          <w:rFonts w:asciiTheme="minorHAnsi" w:hAnsiTheme="minorHAnsi" w:cstheme="minorHAnsi"/>
          <w:bCs/>
        </w:rPr>
        <w:t xml:space="preserve">and </w:t>
      </w:r>
      <w:r w:rsidRPr="00085D26">
        <w:rPr>
          <w:rFonts w:asciiTheme="minorHAnsi" w:hAnsiTheme="minorHAnsi" w:cstheme="minorHAnsi"/>
          <w:b/>
          <w:bCs/>
        </w:rPr>
        <w:t>JSP.</w:t>
      </w:r>
    </w:p>
    <w:p w:rsidR="003168F5" w:rsidRPr="00085D26" w:rsidRDefault="00B9792E" w:rsidP="003168F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D26">
        <w:rPr>
          <w:rFonts w:asciiTheme="minorHAnsi" w:hAnsiTheme="minorHAnsi" w:cstheme="minorHAnsi"/>
        </w:rPr>
        <w:t xml:space="preserve">Expertise in various open source frameworks like </w:t>
      </w:r>
      <w:r w:rsidRPr="00085D26">
        <w:rPr>
          <w:rFonts w:asciiTheme="minorHAnsi" w:hAnsiTheme="minorHAnsi" w:cstheme="minorHAnsi"/>
          <w:b/>
          <w:bCs/>
        </w:rPr>
        <w:t>Struts 2.x, 1.x, Spring</w:t>
      </w:r>
      <w:r w:rsidRPr="00085D26">
        <w:rPr>
          <w:rFonts w:asciiTheme="minorHAnsi" w:hAnsiTheme="minorHAnsi" w:cstheme="minorHAnsi"/>
        </w:rPr>
        <w:t>,</w:t>
      </w:r>
      <w:r w:rsidRPr="00085D26">
        <w:rPr>
          <w:rFonts w:asciiTheme="minorHAnsi" w:hAnsiTheme="minorHAnsi" w:cstheme="minorHAnsi"/>
          <w:b/>
          <w:bCs/>
        </w:rPr>
        <w:t xml:space="preserve"> JSF, Ext JS </w:t>
      </w:r>
      <w:r w:rsidRPr="00085D26">
        <w:rPr>
          <w:rFonts w:asciiTheme="minorHAnsi" w:hAnsiTheme="minorHAnsi" w:cstheme="minorHAnsi"/>
          <w:bCs/>
        </w:rPr>
        <w:t xml:space="preserve">and </w:t>
      </w:r>
      <w:r w:rsidRPr="00085D26">
        <w:rPr>
          <w:rFonts w:asciiTheme="minorHAnsi" w:hAnsiTheme="minorHAnsi" w:cstheme="minorHAnsi"/>
          <w:b/>
          <w:bCs/>
        </w:rPr>
        <w:t xml:space="preserve">ORM </w:t>
      </w:r>
      <w:r w:rsidRPr="00085D26">
        <w:rPr>
          <w:rFonts w:asciiTheme="minorHAnsi" w:hAnsiTheme="minorHAnsi" w:cstheme="minorHAnsi"/>
        </w:rPr>
        <w:t xml:space="preserve">Technology like </w:t>
      </w:r>
      <w:r w:rsidRPr="00085D26">
        <w:rPr>
          <w:rFonts w:asciiTheme="minorHAnsi" w:hAnsiTheme="minorHAnsi" w:cstheme="minorHAnsi"/>
          <w:b/>
          <w:bCs/>
        </w:rPr>
        <w:t>Hibernate 3.0.</w:t>
      </w:r>
    </w:p>
    <w:p w:rsidR="003168F5" w:rsidRPr="00085D26" w:rsidRDefault="003168F5" w:rsidP="003168F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>Experience in working with the</w:t>
      </w:r>
      <w:r w:rsidRPr="00085D26"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  <w:t> </w:t>
      </w:r>
      <w:r w:rsidRPr="00085D26">
        <w:rPr>
          <w:rStyle w:val="apple-converted-space"/>
          <w:rFonts w:asciiTheme="minorHAnsi" w:hAnsiTheme="minorHAnsi" w:cs="Arial"/>
          <w:b/>
          <w:color w:val="333333"/>
          <w:shd w:val="clear" w:color="auto" w:fill="FFFFFF"/>
        </w:rPr>
        <w:t>REST 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web services and implemented in the </w:t>
      </w:r>
      <w:r w:rsidRPr="00085D26">
        <w:rPr>
          <w:rFonts w:asciiTheme="minorHAnsi" w:hAnsiTheme="minorHAnsi" w:cs="Arial"/>
          <w:b/>
          <w:color w:val="333333"/>
          <w:shd w:val="clear" w:color="auto" w:fill="FFFFFF"/>
        </w:rPr>
        <w:t>SOAP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 UI for developing and testing the web services and parsing the XML files. </w:t>
      </w:r>
    </w:p>
    <w:p w:rsidR="00B9792E" w:rsidRPr="00085D26" w:rsidRDefault="00B9792E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D26">
        <w:rPr>
          <w:rFonts w:asciiTheme="minorHAnsi" w:hAnsiTheme="minorHAnsi" w:cstheme="minorHAnsi"/>
        </w:rPr>
        <w:t xml:space="preserve">Extensive knowledge in working with </w:t>
      </w:r>
      <w:r w:rsidRPr="00085D26">
        <w:rPr>
          <w:rFonts w:asciiTheme="minorHAnsi" w:hAnsiTheme="minorHAnsi" w:cstheme="minorHAnsi"/>
          <w:b/>
        </w:rPr>
        <w:t>J2EE technologies</w:t>
      </w:r>
      <w:r w:rsidRPr="00085D26">
        <w:rPr>
          <w:rFonts w:asciiTheme="minorHAnsi" w:hAnsiTheme="minorHAnsi" w:cstheme="minorHAnsi"/>
        </w:rPr>
        <w:t xml:space="preserve"> such as </w:t>
      </w:r>
      <w:r w:rsidRPr="00085D26">
        <w:rPr>
          <w:rFonts w:asciiTheme="minorHAnsi" w:hAnsiTheme="minorHAnsi" w:cstheme="minorHAnsi"/>
          <w:b/>
        </w:rPr>
        <w:t xml:space="preserve">Servlets, JSP, JDBC, EJB, JNDI, JSF, </w:t>
      </w:r>
      <w:r w:rsidRPr="00085D26">
        <w:rPr>
          <w:rFonts w:asciiTheme="minorHAnsi" w:hAnsiTheme="minorHAnsi" w:cstheme="minorHAnsi"/>
          <w:b/>
          <w:bCs/>
        </w:rPr>
        <w:t>Java Beans</w:t>
      </w:r>
      <w:r w:rsidRPr="00085D26">
        <w:rPr>
          <w:rFonts w:asciiTheme="minorHAnsi" w:hAnsiTheme="minorHAnsi" w:cstheme="minorHAnsi"/>
          <w:b/>
        </w:rPr>
        <w:t xml:space="preserve">, JMS </w:t>
      </w:r>
      <w:r w:rsidRPr="00085D26">
        <w:rPr>
          <w:rFonts w:asciiTheme="minorHAnsi" w:hAnsiTheme="minorHAnsi" w:cstheme="minorHAnsi"/>
        </w:rPr>
        <w:t xml:space="preserve">and </w:t>
      </w:r>
      <w:r w:rsidRPr="00085D26">
        <w:rPr>
          <w:rFonts w:asciiTheme="minorHAnsi" w:eastAsia="MS Mincho" w:hAnsiTheme="minorHAnsi" w:cstheme="minorHAnsi"/>
          <w:b/>
          <w:kern w:val="2"/>
        </w:rPr>
        <w:t>Object Oriented Programming</w:t>
      </w:r>
      <w:r w:rsidRPr="00085D26">
        <w:rPr>
          <w:rFonts w:asciiTheme="minorHAnsi" w:eastAsia="MS Mincho" w:hAnsiTheme="minorHAnsi" w:cstheme="minorHAnsi"/>
          <w:kern w:val="2"/>
        </w:rPr>
        <w:t xml:space="preserve"> techniques</w:t>
      </w:r>
      <w:r w:rsidRPr="00085D26">
        <w:rPr>
          <w:rFonts w:asciiTheme="minorHAnsi" w:hAnsiTheme="minorHAnsi" w:cstheme="minorHAnsi"/>
        </w:rPr>
        <w:t>.</w:t>
      </w:r>
    </w:p>
    <w:p w:rsidR="005906BE" w:rsidRPr="00085D26" w:rsidRDefault="005906BE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D26">
        <w:rPr>
          <w:rFonts w:asciiTheme="minorHAnsi" w:hAnsiTheme="minorHAnsi" w:cstheme="minorHAnsi"/>
        </w:rPr>
        <w:t xml:space="preserve">Extensive development experience in different IDE’s like </w:t>
      </w:r>
      <w:r w:rsidRPr="00085D26">
        <w:rPr>
          <w:rFonts w:asciiTheme="minorHAnsi" w:hAnsiTheme="minorHAnsi" w:cstheme="minorHAnsi"/>
          <w:b/>
        </w:rPr>
        <w:t>Eclipse, MyEclipse, NetBeans, Web Logic Workshop, and WSAD/RAD.</w:t>
      </w:r>
    </w:p>
    <w:p w:rsidR="005906BE" w:rsidRPr="00085D26" w:rsidRDefault="005906BE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D26">
        <w:rPr>
          <w:rFonts w:asciiTheme="minorHAnsi" w:hAnsiTheme="minorHAnsi" w:cstheme="minorHAnsi"/>
        </w:rPr>
        <w:t xml:space="preserve">Experience in XML related technologies like </w:t>
      </w:r>
      <w:r w:rsidRPr="00085D26">
        <w:rPr>
          <w:rFonts w:asciiTheme="minorHAnsi" w:hAnsiTheme="minorHAnsi" w:cstheme="minorHAnsi"/>
          <w:b/>
        </w:rPr>
        <w:t>JAXP, JAXB, XML, XSL, XSD, XPATH, DTD, and XML Schemas.</w:t>
      </w:r>
    </w:p>
    <w:p w:rsidR="00B9792E" w:rsidRPr="00085D26" w:rsidRDefault="00B9792E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D26">
        <w:rPr>
          <w:rFonts w:asciiTheme="minorHAnsi" w:hAnsiTheme="minorHAnsi" w:cstheme="minorHAnsi"/>
        </w:rPr>
        <w:t xml:space="preserve">Expertise in various components in Spring </w:t>
      </w:r>
      <w:r w:rsidRPr="00085D26">
        <w:rPr>
          <w:rFonts w:asciiTheme="minorHAnsi" w:hAnsiTheme="minorHAnsi" w:cstheme="minorHAnsi"/>
          <w:b/>
        </w:rPr>
        <w:t>IOC</w:t>
      </w:r>
      <w:r w:rsidRPr="00085D26">
        <w:rPr>
          <w:rFonts w:asciiTheme="minorHAnsi" w:hAnsiTheme="minorHAnsi" w:cstheme="minorHAnsi"/>
        </w:rPr>
        <w:t xml:space="preserve">, </w:t>
      </w:r>
      <w:r w:rsidRPr="00085D26">
        <w:rPr>
          <w:rFonts w:asciiTheme="minorHAnsi" w:hAnsiTheme="minorHAnsi" w:cstheme="minorHAnsi"/>
          <w:b/>
        </w:rPr>
        <w:t>AOP</w:t>
      </w:r>
      <w:r w:rsidRPr="00085D26">
        <w:rPr>
          <w:rFonts w:asciiTheme="minorHAnsi" w:hAnsiTheme="minorHAnsi" w:cstheme="minorHAnsi"/>
        </w:rPr>
        <w:t xml:space="preserve"> and </w:t>
      </w:r>
      <w:r w:rsidRPr="00085D26">
        <w:rPr>
          <w:rFonts w:asciiTheme="minorHAnsi" w:hAnsiTheme="minorHAnsi" w:cstheme="minorHAnsi"/>
          <w:b/>
        </w:rPr>
        <w:t>MVC (</w:t>
      </w:r>
      <w:r w:rsidRPr="00085D26">
        <w:rPr>
          <w:rFonts w:asciiTheme="minorHAnsi" w:hAnsiTheme="minorHAnsi" w:cstheme="minorHAnsi"/>
        </w:rPr>
        <w:t>Model View Controller) architecture</w:t>
      </w:r>
      <w:r w:rsidRPr="00085D26">
        <w:rPr>
          <w:rFonts w:asciiTheme="minorHAnsi" w:hAnsiTheme="minorHAnsi" w:cstheme="minorHAnsi"/>
          <w:b/>
        </w:rPr>
        <w:t>.</w:t>
      </w:r>
    </w:p>
    <w:p w:rsidR="00B9792E" w:rsidRPr="00085D26" w:rsidRDefault="00B9792E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D26">
        <w:rPr>
          <w:rFonts w:asciiTheme="minorHAnsi" w:hAnsiTheme="minorHAnsi" w:cstheme="minorHAnsi"/>
        </w:rPr>
        <w:t xml:space="preserve">Experience with </w:t>
      </w:r>
      <w:r w:rsidRPr="00085D26">
        <w:rPr>
          <w:rFonts w:asciiTheme="minorHAnsi" w:hAnsiTheme="minorHAnsi" w:cstheme="minorHAnsi"/>
          <w:b/>
        </w:rPr>
        <w:t>Ext JS framework</w:t>
      </w:r>
      <w:r w:rsidRPr="00085D26">
        <w:rPr>
          <w:rFonts w:asciiTheme="minorHAnsi" w:hAnsiTheme="minorHAnsi" w:cstheme="minorHAnsi"/>
        </w:rPr>
        <w:t xml:space="preserve"> using </w:t>
      </w:r>
      <w:r w:rsidRPr="00085D26">
        <w:rPr>
          <w:rFonts w:asciiTheme="minorHAnsi" w:hAnsiTheme="minorHAnsi" w:cstheme="minorHAnsi"/>
          <w:b/>
        </w:rPr>
        <w:t>AJAX services</w:t>
      </w:r>
      <w:r w:rsidRPr="00085D26">
        <w:rPr>
          <w:rFonts w:asciiTheme="minorHAnsi" w:hAnsiTheme="minorHAnsi" w:cstheme="minorHAnsi"/>
        </w:rPr>
        <w:t>.</w:t>
      </w:r>
    </w:p>
    <w:p w:rsidR="00DA3BD8" w:rsidRPr="00085D26" w:rsidRDefault="00DA3BD8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D26">
        <w:rPr>
          <w:rFonts w:asciiTheme="minorHAnsi" w:hAnsiTheme="minorHAnsi" w:cs="Verdana"/>
        </w:rPr>
        <w:t xml:space="preserve">Creating Web Services </w:t>
      </w:r>
      <w:r w:rsidRPr="00085D26">
        <w:rPr>
          <w:rFonts w:asciiTheme="minorHAnsi" w:hAnsiTheme="minorHAnsi" w:cs="Verdana"/>
          <w:b/>
        </w:rPr>
        <w:t>SOAP</w:t>
      </w:r>
      <w:r w:rsidRPr="00085D26">
        <w:rPr>
          <w:rFonts w:asciiTheme="minorHAnsi" w:hAnsiTheme="minorHAnsi" w:cs="Verdana"/>
        </w:rPr>
        <w:t xml:space="preserve"> over vendor to the Mainframes.</w:t>
      </w:r>
    </w:p>
    <w:p w:rsidR="002D27A5" w:rsidRPr="00085D26" w:rsidRDefault="00DA3BD8" w:rsidP="002D27A5">
      <w:pPr>
        <w:pStyle w:val="NormalArial"/>
        <w:numPr>
          <w:ilvl w:val="0"/>
          <w:numId w:val="22"/>
        </w:numPr>
        <w:jc w:val="left"/>
        <w:rPr>
          <w:rFonts w:asciiTheme="minorHAnsi" w:hAnsiTheme="minorHAnsi" w:cs="Verdana"/>
          <w:sz w:val="22"/>
          <w:szCs w:val="22"/>
        </w:rPr>
      </w:pPr>
      <w:r w:rsidRPr="00085D26">
        <w:rPr>
          <w:rFonts w:asciiTheme="minorHAnsi" w:hAnsiTheme="minorHAnsi" w:cs="Times New Roman"/>
          <w:sz w:val="22"/>
          <w:szCs w:val="22"/>
        </w:rPr>
        <w:t xml:space="preserve">Used </w:t>
      </w:r>
      <w:r w:rsidRPr="00085D26">
        <w:rPr>
          <w:rFonts w:asciiTheme="minorHAnsi" w:hAnsiTheme="minorHAnsi" w:cs="Times New Roman"/>
          <w:b/>
          <w:sz w:val="22"/>
          <w:szCs w:val="22"/>
        </w:rPr>
        <w:t>Web services</w:t>
      </w:r>
      <w:r w:rsidRPr="00085D26">
        <w:rPr>
          <w:rFonts w:asciiTheme="minorHAnsi" w:hAnsiTheme="minorHAnsi" w:cs="Times New Roman"/>
          <w:sz w:val="22"/>
          <w:szCs w:val="22"/>
        </w:rPr>
        <w:t xml:space="preserve"> - </w:t>
      </w:r>
      <w:r w:rsidRPr="00085D26">
        <w:rPr>
          <w:rFonts w:asciiTheme="minorHAnsi" w:hAnsiTheme="minorHAnsi" w:cs="Times New Roman"/>
          <w:b/>
          <w:sz w:val="22"/>
          <w:szCs w:val="22"/>
        </w:rPr>
        <w:t xml:space="preserve">WSDL </w:t>
      </w:r>
      <w:r w:rsidRPr="00085D26">
        <w:rPr>
          <w:rFonts w:asciiTheme="minorHAnsi" w:hAnsiTheme="minorHAnsi" w:cs="Times New Roman"/>
          <w:sz w:val="22"/>
          <w:szCs w:val="22"/>
        </w:rPr>
        <w:t>and SOAP for getting loan information and format conversion from other modules in the system.</w:t>
      </w:r>
    </w:p>
    <w:p w:rsidR="002D27A5" w:rsidRPr="00085D26" w:rsidRDefault="002D27A5" w:rsidP="002D27A5">
      <w:pPr>
        <w:numPr>
          <w:ilvl w:val="0"/>
          <w:numId w:val="42"/>
        </w:numPr>
        <w:tabs>
          <w:tab w:val="left" w:pos="360"/>
        </w:tabs>
        <w:spacing w:before="10" w:after="10" w:line="240" w:lineRule="auto"/>
        <w:jc w:val="both"/>
        <w:rPr>
          <w:rFonts w:eastAsia="Arial Unicode MS" w:cs="Calibri"/>
          <w:color w:val="000000"/>
        </w:rPr>
      </w:pPr>
      <w:r w:rsidRPr="00085D26">
        <w:rPr>
          <w:rFonts w:eastAsia="Arial Unicode MS" w:cs="Calibri"/>
          <w:color w:val="000000"/>
        </w:rPr>
        <w:t xml:space="preserve">Creating the message from the uploaded information and transaction data and sending this information using </w:t>
      </w:r>
      <w:r w:rsidRPr="00085D26">
        <w:rPr>
          <w:rFonts w:eastAsia="Arial Unicode MS" w:cs="Calibri"/>
          <w:b/>
          <w:color w:val="000000"/>
        </w:rPr>
        <w:t>SOAP</w:t>
      </w:r>
      <w:r w:rsidRPr="00085D26">
        <w:rPr>
          <w:rFonts w:eastAsia="Arial Unicode MS" w:cs="Calibri"/>
          <w:color w:val="000000"/>
        </w:rPr>
        <w:t>.</w:t>
      </w:r>
    </w:p>
    <w:p w:rsidR="002D27A5" w:rsidRPr="00085D26" w:rsidRDefault="002D27A5" w:rsidP="002D27A5">
      <w:pPr>
        <w:numPr>
          <w:ilvl w:val="0"/>
          <w:numId w:val="17"/>
        </w:numPr>
        <w:tabs>
          <w:tab w:val="clear" w:pos="720"/>
          <w:tab w:val="left" w:pos="360"/>
        </w:tabs>
        <w:spacing w:before="10" w:after="10" w:line="240" w:lineRule="auto"/>
        <w:jc w:val="both"/>
        <w:rPr>
          <w:rFonts w:eastAsia="Arial Unicode MS" w:cs="Calibri"/>
          <w:color w:val="000000"/>
        </w:rPr>
      </w:pPr>
      <w:r w:rsidRPr="00085D26">
        <w:rPr>
          <w:rFonts w:eastAsia="Arial Unicode MS" w:cs="Calibri"/>
          <w:color w:val="000000"/>
        </w:rPr>
        <w:t xml:space="preserve">Storing the </w:t>
      </w:r>
      <w:r w:rsidRPr="00085D26">
        <w:rPr>
          <w:rFonts w:eastAsia="Arial Unicode MS" w:cs="Calibri"/>
          <w:b/>
          <w:color w:val="000000"/>
        </w:rPr>
        <w:t>SOAP</w:t>
      </w:r>
      <w:r w:rsidRPr="00085D26">
        <w:rPr>
          <w:rFonts w:eastAsia="Arial Unicode MS" w:cs="Calibri"/>
          <w:color w:val="000000"/>
        </w:rPr>
        <w:t xml:space="preserve"> messages received in the</w:t>
      </w:r>
      <w:r w:rsidRPr="00085D26">
        <w:rPr>
          <w:rFonts w:eastAsia="Arial Unicode MS" w:cs="Calibri"/>
          <w:b/>
          <w:color w:val="000000"/>
        </w:rPr>
        <w:t xml:space="preserve"> JMS</w:t>
      </w:r>
      <w:r w:rsidRPr="00085D26">
        <w:rPr>
          <w:rFonts w:eastAsia="Arial Unicode MS" w:cs="Calibri"/>
          <w:color w:val="000000"/>
        </w:rPr>
        <w:t xml:space="preserve"> Queue of Web</w:t>
      </w:r>
      <w:r w:rsidR="00AE4A94" w:rsidRPr="00085D26">
        <w:rPr>
          <w:rFonts w:eastAsia="Arial Unicode MS" w:cs="Calibri"/>
          <w:color w:val="000000"/>
        </w:rPr>
        <w:t xml:space="preserve"> </w:t>
      </w:r>
      <w:r w:rsidRPr="00085D26">
        <w:rPr>
          <w:rFonts w:eastAsia="Arial Unicode MS" w:cs="Calibri"/>
          <w:color w:val="000000"/>
        </w:rPr>
        <w:t>Sphere</w:t>
      </w:r>
      <w:r w:rsidR="00AE4A94" w:rsidRPr="00085D26">
        <w:rPr>
          <w:rFonts w:eastAsia="Arial Unicode MS" w:cs="Calibri"/>
          <w:color w:val="000000"/>
        </w:rPr>
        <w:t xml:space="preserve"> </w:t>
      </w:r>
      <w:r w:rsidRPr="00085D26">
        <w:rPr>
          <w:rFonts w:eastAsia="Arial Unicode MS" w:cs="Calibri"/>
          <w:b/>
          <w:color w:val="000000"/>
        </w:rPr>
        <w:t>MQ</w:t>
      </w:r>
      <w:r w:rsidRPr="00085D26">
        <w:rPr>
          <w:rFonts w:eastAsia="Arial Unicode MS" w:cs="Calibri"/>
          <w:color w:val="000000"/>
        </w:rPr>
        <w:t xml:space="preserve"> (MQ Series).</w:t>
      </w:r>
    </w:p>
    <w:p w:rsidR="00B9792E" w:rsidRPr="00085D26" w:rsidRDefault="00B9792E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D26">
        <w:rPr>
          <w:rFonts w:asciiTheme="minorHAnsi" w:hAnsiTheme="minorHAnsi" w:cstheme="minorHAnsi"/>
        </w:rPr>
        <w:t>Extensive experience in implementation of the version control software</w:t>
      </w:r>
      <w:r w:rsidRPr="00085D26">
        <w:rPr>
          <w:rFonts w:asciiTheme="minorHAnsi" w:hAnsiTheme="minorHAnsi" w:cstheme="minorHAnsi"/>
          <w:b/>
        </w:rPr>
        <w:t xml:space="preserve"> VSS, CVS </w:t>
      </w:r>
      <w:r w:rsidRPr="00085D26">
        <w:rPr>
          <w:rFonts w:asciiTheme="minorHAnsi" w:hAnsiTheme="minorHAnsi" w:cstheme="minorHAnsi"/>
        </w:rPr>
        <w:t xml:space="preserve">and </w:t>
      </w:r>
      <w:r w:rsidRPr="00085D26">
        <w:rPr>
          <w:rFonts w:asciiTheme="minorHAnsi" w:hAnsiTheme="minorHAnsi" w:cstheme="minorHAnsi"/>
          <w:b/>
        </w:rPr>
        <w:t>Clear Case</w:t>
      </w:r>
      <w:r w:rsidRPr="00085D26">
        <w:rPr>
          <w:rFonts w:asciiTheme="minorHAnsi" w:hAnsiTheme="minorHAnsi" w:cstheme="minorHAnsi"/>
        </w:rPr>
        <w:t>.</w:t>
      </w:r>
    </w:p>
    <w:p w:rsidR="00B9792E" w:rsidRPr="00085D26" w:rsidRDefault="00B9792E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D26">
        <w:rPr>
          <w:rFonts w:asciiTheme="minorHAnsi" w:hAnsiTheme="minorHAnsi" w:cstheme="minorHAnsi"/>
        </w:rPr>
        <w:t xml:space="preserve">Experience in various </w:t>
      </w:r>
      <w:r w:rsidRPr="00085D26">
        <w:rPr>
          <w:rFonts w:asciiTheme="minorHAnsi" w:hAnsiTheme="minorHAnsi" w:cstheme="minorHAnsi"/>
          <w:b/>
        </w:rPr>
        <w:t>Agile</w:t>
      </w:r>
      <w:r w:rsidRPr="00085D26">
        <w:rPr>
          <w:rFonts w:asciiTheme="minorHAnsi" w:hAnsiTheme="minorHAnsi" w:cstheme="minorHAnsi"/>
        </w:rPr>
        <w:t xml:space="preserve"> methodologies like </w:t>
      </w:r>
      <w:r w:rsidRPr="00085D26">
        <w:rPr>
          <w:rFonts w:asciiTheme="minorHAnsi" w:hAnsiTheme="minorHAnsi" w:cstheme="minorHAnsi"/>
          <w:b/>
        </w:rPr>
        <w:t>Test Driven Development (TDD)</w:t>
      </w:r>
      <w:r w:rsidRPr="00085D26">
        <w:rPr>
          <w:rFonts w:asciiTheme="minorHAnsi" w:hAnsiTheme="minorHAnsi" w:cstheme="minorHAnsi"/>
        </w:rPr>
        <w:t xml:space="preserve">, </w:t>
      </w:r>
      <w:r w:rsidRPr="00085D26">
        <w:rPr>
          <w:rFonts w:asciiTheme="minorHAnsi" w:hAnsiTheme="minorHAnsi" w:cstheme="minorHAnsi"/>
          <w:b/>
        </w:rPr>
        <w:t>SCRUM</w:t>
      </w:r>
      <w:r w:rsidRPr="00085D26">
        <w:rPr>
          <w:rFonts w:asciiTheme="minorHAnsi" w:hAnsiTheme="minorHAnsi" w:cstheme="minorHAnsi"/>
        </w:rPr>
        <w:t xml:space="preserve">, and </w:t>
      </w:r>
      <w:r w:rsidRPr="00085D26">
        <w:rPr>
          <w:rFonts w:asciiTheme="minorHAnsi" w:hAnsiTheme="minorHAnsi" w:cstheme="minorHAnsi"/>
          <w:b/>
        </w:rPr>
        <w:t>Pair Programming</w:t>
      </w:r>
      <w:r w:rsidR="002D27A5" w:rsidRPr="00085D26">
        <w:rPr>
          <w:rFonts w:asciiTheme="minorHAnsi" w:hAnsiTheme="minorHAnsi" w:cstheme="minorHAnsi"/>
          <w:b/>
        </w:rPr>
        <w:t>.</w:t>
      </w:r>
    </w:p>
    <w:p w:rsidR="00CB2689" w:rsidRPr="00085D26" w:rsidRDefault="00CB2689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D26"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  <w:t> 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>Implemented the project</w:t>
      </w:r>
      <w:r w:rsidRPr="00085D26"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  <w:t> 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using </w:t>
      </w:r>
      <w:r w:rsidRPr="00085D26">
        <w:rPr>
          <w:rFonts w:asciiTheme="minorHAnsi" w:hAnsiTheme="minorHAnsi" w:cs="Arial"/>
          <w:b/>
          <w:color w:val="333333"/>
          <w:shd w:val="clear" w:color="auto" w:fill="FFFFFF"/>
        </w:rPr>
        <w:t>SOAP</w:t>
      </w:r>
      <w:r w:rsidRPr="00085D26"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  <w:t> 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>based Web Services, WSDL, UDDI,</w:t>
      </w:r>
      <w:r w:rsidRPr="00085D26">
        <w:rPr>
          <w:rFonts w:asciiTheme="minorHAnsi" w:hAnsiTheme="minorHAnsi" w:cs="Arial"/>
          <w:b/>
          <w:color w:val="333333"/>
          <w:shd w:val="clear" w:color="auto" w:fill="FFFFFF"/>
        </w:rPr>
        <w:t>SOAP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 to communicate with other systems (Geneses, ESKEM legacy systems) by using apache Axis. </w:t>
      </w:r>
    </w:p>
    <w:p w:rsidR="00B9792E" w:rsidRPr="00085D26" w:rsidRDefault="00B9792E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D26">
        <w:rPr>
          <w:rFonts w:asciiTheme="minorHAnsi" w:hAnsiTheme="minorHAnsi" w:cstheme="minorHAnsi"/>
        </w:rPr>
        <w:t xml:space="preserve">Good experience on </w:t>
      </w:r>
      <w:r w:rsidRPr="00085D26">
        <w:rPr>
          <w:rFonts w:asciiTheme="minorHAnsi" w:hAnsiTheme="minorHAnsi" w:cstheme="minorHAnsi"/>
          <w:b/>
        </w:rPr>
        <w:t>Design Patterns</w:t>
      </w:r>
      <w:r w:rsidRPr="00085D26">
        <w:rPr>
          <w:rFonts w:asciiTheme="minorHAnsi" w:hAnsiTheme="minorHAnsi" w:cstheme="minorHAnsi"/>
        </w:rPr>
        <w:t xml:space="preserve"> (J2EE) like Singleton Factory Method, DAO, Session Facade, Front Controller, and Delegate Pattern.</w:t>
      </w:r>
    </w:p>
    <w:p w:rsidR="00B9792E" w:rsidRPr="00085D26" w:rsidRDefault="00B9792E" w:rsidP="007274C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D26">
        <w:rPr>
          <w:rFonts w:asciiTheme="minorHAnsi" w:hAnsiTheme="minorHAnsi" w:cstheme="minorHAnsi"/>
        </w:rPr>
        <w:t>Diligent and highly enthusiastic professional with strong technical, analytical and communication skills.</w:t>
      </w:r>
    </w:p>
    <w:p w:rsidR="00BF61E2" w:rsidRPr="00085D26" w:rsidRDefault="00BF61E2" w:rsidP="007274CF">
      <w:pPr>
        <w:spacing w:after="0" w:line="240" w:lineRule="auto"/>
        <w:jc w:val="both"/>
        <w:rPr>
          <w:rFonts w:cstheme="minorHAnsi"/>
        </w:rPr>
      </w:pPr>
    </w:p>
    <w:p w:rsidR="001F2F64" w:rsidRPr="00085D26" w:rsidRDefault="001F2F64" w:rsidP="007274CF">
      <w:pPr>
        <w:spacing w:after="0" w:line="240" w:lineRule="auto"/>
        <w:jc w:val="both"/>
        <w:rPr>
          <w:rFonts w:cstheme="minorHAnsi"/>
          <w:b/>
        </w:rPr>
      </w:pPr>
    </w:p>
    <w:p w:rsidR="004A6AD7" w:rsidRDefault="004A6AD7" w:rsidP="007274CF">
      <w:pPr>
        <w:spacing w:after="0" w:line="240" w:lineRule="auto"/>
        <w:jc w:val="both"/>
        <w:rPr>
          <w:rFonts w:cstheme="minorHAnsi"/>
          <w:b/>
        </w:rPr>
      </w:pPr>
    </w:p>
    <w:p w:rsidR="004A6AD7" w:rsidRDefault="004A6AD7" w:rsidP="007274CF">
      <w:pPr>
        <w:spacing w:after="0" w:line="240" w:lineRule="auto"/>
        <w:jc w:val="both"/>
        <w:rPr>
          <w:rFonts w:cstheme="minorHAnsi"/>
          <w:b/>
        </w:rPr>
      </w:pPr>
    </w:p>
    <w:p w:rsidR="004A6AD7" w:rsidRDefault="004A6AD7" w:rsidP="007274CF">
      <w:pPr>
        <w:spacing w:after="0" w:line="240" w:lineRule="auto"/>
        <w:jc w:val="both"/>
        <w:rPr>
          <w:rFonts w:cstheme="minorHAnsi"/>
          <w:b/>
        </w:rPr>
      </w:pPr>
    </w:p>
    <w:p w:rsidR="004A6AD7" w:rsidRDefault="004A6AD7" w:rsidP="007274CF">
      <w:pPr>
        <w:spacing w:after="0" w:line="240" w:lineRule="auto"/>
        <w:jc w:val="both"/>
        <w:rPr>
          <w:rFonts w:cstheme="minorHAnsi"/>
          <w:b/>
        </w:rPr>
      </w:pPr>
    </w:p>
    <w:p w:rsidR="00B9792E" w:rsidRPr="00085D26" w:rsidRDefault="00B9792E" w:rsidP="007274CF">
      <w:pPr>
        <w:spacing w:after="0" w:line="240" w:lineRule="auto"/>
        <w:jc w:val="both"/>
        <w:rPr>
          <w:rFonts w:cstheme="minorHAnsi"/>
          <w:b/>
        </w:rPr>
      </w:pPr>
      <w:r w:rsidRPr="00085D26">
        <w:rPr>
          <w:rFonts w:cstheme="minorHAnsi"/>
          <w:b/>
        </w:rPr>
        <w:t>TECHNICAL SKILLS:</w:t>
      </w:r>
    </w:p>
    <w:p w:rsidR="001F2F64" w:rsidRPr="00085D26" w:rsidRDefault="001F2F64" w:rsidP="007274CF">
      <w:pPr>
        <w:spacing w:after="0" w:line="240" w:lineRule="auto"/>
        <w:jc w:val="both"/>
        <w:rPr>
          <w:rFonts w:cstheme="minorHAnsi"/>
          <w:b/>
        </w:rPr>
      </w:pPr>
    </w:p>
    <w:p w:rsidR="001F2F64" w:rsidRPr="00085D26" w:rsidRDefault="001F2F64" w:rsidP="0072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theme="minorHAnsi"/>
          <w:color w:val="000000"/>
        </w:rPr>
      </w:pPr>
      <w:r w:rsidRPr="00085D26">
        <w:rPr>
          <w:rFonts w:cstheme="minorHAnsi"/>
          <w:b/>
          <w:color w:val="000000"/>
        </w:rPr>
        <w:t>Operating Systems</w:t>
      </w:r>
      <w:r w:rsidR="002F44F9" w:rsidRPr="00085D26">
        <w:rPr>
          <w:rFonts w:cstheme="minorHAnsi"/>
          <w:b/>
          <w:color w:val="000000"/>
        </w:rPr>
        <w:tab/>
      </w:r>
      <w:r w:rsidR="002F44F9" w:rsidRPr="00085D26">
        <w:rPr>
          <w:rFonts w:cstheme="minorHAnsi"/>
          <w:b/>
          <w:color w:val="000000"/>
        </w:rPr>
        <w:tab/>
      </w:r>
      <w:r w:rsidRPr="00085D26">
        <w:rPr>
          <w:rFonts w:cstheme="minorHAnsi"/>
          <w:b/>
          <w:color w:val="000000"/>
        </w:rPr>
        <w:t>:</w:t>
      </w:r>
      <w:r w:rsidRPr="00085D26">
        <w:rPr>
          <w:rFonts w:cstheme="minorHAnsi"/>
          <w:color w:val="000000"/>
        </w:rPr>
        <w:t xml:space="preserve"> Windows, Unix, Linux, Macintosh</w:t>
      </w:r>
    </w:p>
    <w:p w:rsidR="001F2F64" w:rsidRPr="00085D26" w:rsidRDefault="001F2F64" w:rsidP="0072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2880" w:hanging="2880"/>
        <w:jc w:val="both"/>
        <w:rPr>
          <w:rFonts w:cstheme="minorHAnsi"/>
          <w:color w:val="000000"/>
        </w:rPr>
      </w:pPr>
      <w:r w:rsidRPr="00085D26">
        <w:rPr>
          <w:rFonts w:cstheme="minorHAnsi"/>
          <w:b/>
          <w:color w:val="000000"/>
        </w:rPr>
        <w:t>Web Technologies</w:t>
      </w:r>
      <w:r w:rsidR="002F44F9" w:rsidRPr="00085D26">
        <w:rPr>
          <w:rFonts w:cstheme="minorHAnsi"/>
          <w:b/>
          <w:color w:val="000000"/>
        </w:rPr>
        <w:tab/>
      </w:r>
      <w:r w:rsidRPr="00085D26">
        <w:rPr>
          <w:rFonts w:cstheme="minorHAnsi"/>
          <w:b/>
          <w:color w:val="000000"/>
        </w:rPr>
        <w:t>:</w:t>
      </w:r>
      <w:r w:rsidRPr="00085D26">
        <w:rPr>
          <w:rFonts w:cstheme="minorHAnsi"/>
          <w:color w:val="000000"/>
        </w:rPr>
        <w:t xml:space="preserve"> J2EE, JDBC,</w:t>
      </w:r>
      <w:r w:rsidR="00F45B51" w:rsidRPr="00085D26">
        <w:rPr>
          <w:rFonts w:cstheme="minorHAnsi"/>
          <w:color w:val="000000"/>
        </w:rPr>
        <w:t xml:space="preserve"> </w:t>
      </w:r>
      <w:r w:rsidR="002F44F9" w:rsidRPr="00085D26">
        <w:rPr>
          <w:rFonts w:cstheme="minorHAnsi"/>
          <w:color w:val="000000"/>
        </w:rPr>
        <w:t xml:space="preserve">Swing, Java Servlets, JSP, JSF </w:t>
      </w:r>
      <w:r w:rsidRPr="00085D26">
        <w:rPr>
          <w:rFonts w:cstheme="minorHAnsi"/>
          <w:color w:val="000000"/>
        </w:rPr>
        <w:t xml:space="preserve">Spring MVC, HTML5, CSS3, </w:t>
      </w:r>
      <w:r w:rsidR="00061483" w:rsidRPr="00085D26">
        <w:rPr>
          <w:rFonts w:cstheme="minorHAnsi"/>
          <w:color w:val="000000"/>
        </w:rPr>
        <w:t xml:space="preserve"> </w:t>
      </w:r>
      <w:r w:rsidRPr="00085D26">
        <w:rPr>
          <w:rFonts w:cstheme="minorHAnsi"/>
          <w:color w:val="000000"/>
        </w:rPr>
        <w:t>Jquery, AngularJS, BootStrap, PHP, XML, JAX-RPC,</w:t>
      </w:r>
      <w:r w:rsidR="00105836" w:rsidRPr="00085D26">
        <w:rPr>
          <w:rFonts w:cstheme="minorHAnsi"/>
          <w:color w:val="000000"/>
        </w:rPr>
        <w:t xml:space="preserve"> </w:t>
      </w:r>
      <w:r w:rsidRPr="00085D26">
        <w:rPr>
          <w:rFonts w:cstheme="minorHAnsi"/>
          <w:color w:val="000000"/>
        </w:rPr>
        <w:t xml:space="preserve">SOAP(JAX-WS), RESTful(JAX-RS), MVC, Ajax, JSON, Jenkins.                        </w:t>
      </w:r>
    </w:p>
    <w:p w:rsidR="001F2F64" w:rsidRPr="00085D26" w:rsidRDefault="001F2F64" w:rsidP="0072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theme="minorHAnsi"/>
          <w:color w:val="000000"/>
        </w:rPr>
      </w:pPr>
      <w:r w:rsidRPr="00085D26">
        <w:rPr>
          <w:rFonts w:cstheme="minorHAnsi"/>
          <w:b/>
          <w:color w:val="000000"/>
        </w:rPr>
        <w:t>Scripting Languages</w:t>
      </w:r>
      <w:r w:rsidR="002F44F9" w:rsidRPr="00085D26">
        <w:rPr>
          <w:rFonts w:cstheme="minorHAnsi"/>
          <w:b/>
          <w:color w:val="000000"/>
        </w:rPr>
        <w:tab/>
      </w:r>
      <w:r w:rsidR="002F44F9" w:rsidRPr="00085D26">
        <w:rPr>
          <w:rFonts w:cstheme="minorHAnsi"/>
          <w:b/>
          <w:color w:val="000000"/>
        </w:rPr>
        <w:tab/>
      </w:r>
      <w:r w:rsidRPr="00085D26">
        <w:rPr>
          <w:rFonts w:cstheme="minorHAnsi"/>
          <w:b/>
          <w:color w:val="000000"/>
        </w:rPr>
        <w:t>:</w:t>
      </w:r>
      <w:r w:rsidRPr="00085D26">
        <w:rPr>
          <w:rFonts w:cstheme="minorHAnsi"/>
          <w:color w:val="000000"/>
        </w:rPr>
        <w:t xml:space="preserve"> </w:t>
      </w:r>
      <w:r w:rsidR="00960E97" w:rsidRPr="00085D26">
        <w:rPr>
          <w:rFonts w:cstheme="minorHAnsi"/>
          <w:color w:val="000000"/>
        </w:rPr>
        <w:t>JavaScript</w:t>
      </w:r>
      <w:r w:rsidRPr="00085D26">
        <w:rPr>
          <w:rFonts w:cstheme="minorHAnsi"/>
          <w:color w:val="000000"/>
        </w:rPr>
        <w:t>, Perl</w:t>
      </w:r>
    </w:p>
    <w:p w:rsidR="001F2F64" w:rsidRPr="00085D26" w:rsidRDefault="001F2F64" w:rsidP="0072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2880" w:hanging="2880"/>
        <w:jc w:val="both"/>
        <w:rPr>
          <w:rFonts w:cstheme="minorHAnsi"/>
          <w:color w:val="000000"/>
        </w:rPr>
      </w:pPr>
      <w:r w:rsidRPr="00085D26">
        <w:rPr>
          <w:rFonts w:cstheme="minorHAnsi"/>
          <w:b/>
          <w:color w:val="000000"/>
        </w:rPr>
        <w:t>Servers</w:t>
      </w:r>
      <w:r w:rsidR="002F44F9" w:rsidRPr="00085D26">
        <w:rPr>
          <w:rFonts w:cstheme="minorHAnsi"/>
          <w:b/>
          <w:color w:val="000000"/>
        </w:rPr>
        <w:tab/>
      </w:r>
      <w:r w:rsidRPr="00085D26">
        <w:rPr>
          <w:rFonts w:cstheme="minorHAnsi"/>
          <w:b/>
          <w:color w:val="000000"/>
        </w:rPr>
        <w:t>:</w:t>
      </w:r>
      <w:r w:rsidRPr="00085D26">
        <w:rPr>
          <w:rFonts w:cstheme="minorHAnsi"/>
          <w:color w:val="000000"/>
        </w:rPr>
        <w:t xml:space="preserve"> Apache Tomcat, JBoss, </w:t>
      </w:r>
      <w:r w:rsidR="00F57FAC" w:rsidRPr="00085D26">
        <w:rPr>
          <w:rFonts w:cstheme="minorHAnsi"/>
          <w:color w:val="000000"/>
        </w:rPr>
        <w:t>Web Logic</w:t>
      </w:r>
      <w:r w:rsidRPr="00085D26">
        <w:rPr>
          <w:rFonts w:cstheme="minorHAnsi"/>
          <w:color w:val="000000"/>
        </w:rPr>
        <w:t xml:space="preserve">, </w:t>
      </w:r>
      <w:r w:rsidR="00F57FAC" w:rsidRPr="00085D26">
        <w:rPr>
          <w:rFonts w:cstheme="minorHAnsi"/>
          <w:color w:val="000000"/>
        </w:rPr>
        <w:t>Glassfish</w:t>
      </w:r>
      <w:r w:rsidRPr="00085D26">
        <w:rPr>
          <w:rFonts w:cstheme="minorHAnsi"/>
          <w:color w:val="000000"/>
        </w:rPr>
        <w:t xml:space="preserve">, </w:t>
      </w:r>
      <w:r w:rsidR="00F57FAC" w:rsidRPr="00085D26">
        <w:rPr>
          <w:rFonts w:cstheme="minorHAnsi"/>
          <w:color w:val="000000"/>
        </w:rPr>
        <w:t>Web Sphere</w:t>
      </w:r>
      <w:r w:rsidRPr="00085D26">
        <w:rPr>
          <w:rFonts w:cstheme="minorHAnsi"/>
          <w:color w:val="000000"/>
        </w:rPr>
        <w:t xml:space="preserve"> (MQ)</w:t>
      </w:r>
      <w:r w:rsidR="00E30243" w:rsidRPr="00085D26">
        <w:rPr>
          <w:rFonts w:cstheme="minorHAnsi"/>
          <w:color w:val="000000"/>
        </w:rPr>
        <w:t xml:space="preserve">, </w:t>
      </w:r>
      <w:r w:rsidR="00CB05C4">
        <w:rPr>
          <w:rFonts w:cstheme="minorHAnsi"/>
          <w:color w:val="000000"/>
        </w:rPr>
        <w:t xml:space="preserve">    </w:t>
      </w:r>
      <w:r w:rsidR="00E30243" w:rsidRPr="00085D26">
        <w:rPr>
          <w:rFonts w:cstheme="minorHAnsi"/>
          <w:color w:val="000000"/>
        </w:rPr>
        <w:t>WebSphere</w:t>
      </w:r>
      <w:r w:rsidRPr="00085D26">
        <w:rPr>
          <w:rFonts w:cstheme="minorHAnsi"/>
          <w:color w:val="000000"/>
        </w:rPr>
        <w:t xml:space="preserve"> Application Server, WebSphere portal server</w:t>
      </w:r>
    </w:p>
    <w:p w:rsidR="001F2F64" w:rsidRPr="00085D26" w:rsidRDefault="001F2F64" w:rsidP="0072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theme="minorHAnsi"/>
          <w:color w:val="000000"/>
        </w:rPr>
      </w:pPr>
      <w:r w:rsidRPr="00085D26">
        <w:rPr>
          <w:rFonts w:cstheme="minorHAnsi"/>
          <w:b/>
          <w:color w:val="000000"/>
        </w:rPr>
        <w:lastRenderedPageBreak/>
        <w:t>Java Frameworks</w:t>
      </w:r>
      <w:r w:rsidR="002F44F9" w:rsidRPr="00085D26">
        <w:rPr>
          <w:rFonts w:cstheme="minorHAnsi"/>
          <w:b/>
          <w:color w:val="000000"/>
        </w:rPr>
        <w:tab/>
      </w:r>
      <w:r w:rsidR="002F44F9" w:rsidRPr="00085D26">
        <w:rPr>
          <w:rFonts w:cstheme="minorHAnsi"/>
          <w:b/>
          <w:color w:val="000000"/>
        </w:rPr>
        <w:tab/>
      </w:r>
      <w:r w:rsidRPr="00085D26">
        <w:rPr>
          <w:rFonts w:cstheme="minorHAnsi"/>
          <w:b/>
          <w:color w:val="000000"/>
        </w:rPr>
        <w:t>:</w:t>
      </w:r>
      <w:r w:rsidRPr="00085D26">
        <w:rPr>
          <w:rFonts w:cstheme="minorHAnsi"/>
          <w:color w:val="000000"/>
        </w:rPr>
        <w:t xml:space="preserve"> Spring, Struts</w:t>
      </w:r>
    </w:p>
    <w:p w:rsidR="001F2F64" w:rsidRPr="00085D26" w:rsidRDefault="001F2F64" w:rsidP="0072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theme="minorHAnsi"/>
          <w:color w:val="000000"/>
        </w:rPr>
      </w:pPr>
      <w:r w:rsidRPr="00085D26">
        <w:rPr>
          <w:rFonts w:cstheme="minorHAnsi"/>
          <w:b/>
          <w:color w:val="000000"/>
        </w:rPr>
        <w:t>ORM Tools</w:t>
      </w:r>
      <w:r w:rsidR="002F44F9" w:rsidRPr="00085D26">
        <w:rPr>
          <w:rFonts w:cstheme="minorHAnsi"/>
          <w:b/>
          <w:color w:val="000000"/>
        </w:rPr>
        <w:tab/>
      </w:r>
      <w:r w:rsidR="002F44F9" w:rsidRPr="00085D26">
        <w:rPr>
          <w:rFonts w:cstheme="minorHAnsi"/>
          <w:b/>
          <w:color w:val="000000"/>
        </w:rPr>
        <w:tab/>
      </w:r>
      <w:r w:rsidR="002F44F9" w:rsidRPr="00085D26">
        <w:rPr>
          <w:rFonts w:cstheme="minorHAnsi"/>
          <w:b/>
          <w:color w:val="000000"/>
        </w:rPr>
        <w:tab/>
      </w:r>
      <w:r w:rsidRPr="00085D26">
        <w:rPr>
          <w:rFonts w:cstheme="minorHAnsi"/>
          <w:b/>
          <w:color w:val="000000"/>
        </w:rPr>
        <w:t>:</w:t>
      </w:r>
      <w:r w:rsidRPr="00085D26">
        <w:rPr>
          <w:rFonts w:cstheme="minorHAnsi"/>
          <w:color w:val="000000"/>
        </w:rPr>
        <w:t xml:space="preserve">  Hibernate</w:t>
      </w:r>
    </w:p>
    <w:p w:rsidR="001F2F64" w:rsidRPr="00085D26" w:rsidRDefault="001F2F64" w:rsidP="0072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theme="minorHAnsi"/>
          <w:color w:val="000000"/>
        </w:rPr>
      </w:pPr>
      <w:r w:rsidRPr="00085D26">
        <w:rPr>
          <w:rFonts w:cstheme="minorHAnsi"/>
          <w:b/>
          <w:color w:val="000000"/>
        </w:rPr>
        <w:t>Databases</w:t>
      </w:r>
      <w:r w:rsidR="002F44F9" w:rsidRPr="00085D26">
        <w:rPr>
          <w:rFonts w:cstheme="minorHAnsi"/>
          <w:b/>
          <w:color w:val="000000"/>
        </w:rPr>
        <w:tab/>
      </w:r>
      <w:r w:rsidR="002F44F9" w:rsidRPr="00085D26">
        <w:rPr>
          <w:rFonts w:cstheme="minorHAnsi"/>
          <w:b/>
          <w:color w:val="000000"/>
        </w:rPr>
        <w:tab/>
      </w:r>
      <w:r w:rsidR="002F44F9" w:rsidRPr="00085D26">
        <w:rPr>
          <w:rFonts w:cstheme="minorHAnsi"/>
          <w:b/>
          <w:color w:val="000000"/>
        </w:rPr>
        <w:tab/>
      </w:r>
      <w:r w:rsidRPr="00085D26">
        <w:rPr>
          <w:rFonts w:cstheme="minorHAnsi"/>
          <w:b/>
          <w:color w:val="000000"/>
        </w:rPr>
        <w:t>:</w:t>
      </w:r>
      <w:r w:rsidRPr="00085D26">
        <w:rPr>
          <w:rFonts w:cstheme="minorHAnsi"/>
          <w:color w:val="000000"/>
        </w:rPr>
        <w:t xml:space="preserve"> Oracle 8i/9i/10g/11g, MS Access, MS SQL Server, DB2.</w:t>
      </w:r>
    </w:p>
    <w:p w:rsidR="002F44F9" w:rsidRPr="00085D26" w:rsidRDefault="001F2F64" w:rsidP="0072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theme="minorHAnsi"/>
          <w:color w:val="000000"/>
        </w:rPr>
      </w:pPr>
      <w:r w:rsidRPr="00085D26">
        <w:rPr>
          <w:rFonts w:cstheme="minorHAnsi"/>
          <w:b/>
          <w:color w:val="000000"/>
        </w:rPr>
        <w:t>IDE’s</w:t>
      </w:r>
      <w:r w:rsidR="002F44F9" w:rsidRPr="00085D26">
        <w:rPr>
          <w:rFonts w:cstheme="minorHAnsi"/>
          <w:b/>
          <w:color w:val="000000"/>
        </w:rPr>
        <w:tab/>
      </w:r>
      <w:r w:rsidR="002F44F9" w:rsidRPr="00085D26">
        <w:rPr>
          <w:rFonts w:cstheme="minorHAnsi"/>
          <w:b/>
          <w:color w:val="000000"/>
        </w:rPr>
        <w:tab/>
      </w:r>
      <w:r w:rsidR="002F44F9" w:rsidRPr="00085D26">
        <w:rPr>
          <w:rFonts w:cstheme="minorHAnsi"/>
          <w:b/>
          <w:color w:val="000000"/>
        </w:rPr>
        <w:tab/>
      </w:r>
      <w:r w:rsidR="002F44F9" w:rsidRPr="00085D26">
        <w:rPr>
          <w:rFonts w:cstheme="minorHAnsi"/>
          <w:b/>
          <w:color w:val="000000"/>
        </w:rPr>
        <w:tab/>
      </w:r>
      <w:r w:rsidRPr="00085D26">
        <w:rPr>
          <w:rFonts w:cstheme="minorHAnsi"/>
          <w:b/>
          <w:color w:val="000000"/>
        </w:rPr>
        <w:t>:</w:t>
      </w:r>
      <w:r w:rsidRPr="00085D26">
        <w:rPr>
          <w:rFonts w:cstheme="minorHAnsi"/>
          <w:color w:val="000000"/>
        </w:rPr>
        <w:t xml:space="preserve"> Eclipse, RAD, JDeveloper, Net Beans, Visual Studio</w:t>
      </w:r>
    </w:p>
    <w:p w:rsidR="001F2F64" w:rsidRPr="00085D26" w:rsidRDefault="001F2F64" w:rsidP="0072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theme="minorHAnsi"/>
          <w:color w:val="000000"/>
        </w:rPr>
      </w:pPr>
      <w:r w:rsidRPr="00085D26">
        <w:rPr>
          <w:rFonts w:cstheme="minorHAnsi"/>
          <w:b/>
          <w:color w:val="000000"/>
        </w:rPr>
        <w:t xml:space="preserve">Content </w:t>
      </w:r>
      <w:r w:rsidR="002F44F9" w:rsidRPr="00085D26">
        <w:rPr>
          <w:rFonts w:cstheme="minorHAnsi"/>
          <w:b/>
          <w:color w:val="000000"/>
        </w:rPr>
        <w:t>Management Sys</w:t>
      </w:r>
      <w:r w:rsidR="002F44F9" w:rsidRPr="00085D26">
        <w:rPr>
          <w:rFonts w:cstheme="minorHAnsi"/>
          <w:b/>
          <w:color w:val="000000"/>
        </w:rPr>
        <w:tab/>
      </w:r>
      <w:r w:rsidRPr="00085D26">
        <w:rPr>
          <w:rFonts w:cstheme="minorHAnsi"/>
          <w:b/>
          <w:color w:val="000000"/>
        </w:rPr>
        <w:t>:</w:t>
      </w:r>
      <w:r w:rsidR="002F44F9" w:rsidRPr="00085D26">
        <w:rPr>
          <w:rFonts w:cstheme="minorHAnsi"/>
          <w:b/>
          <w:color w:val="000000"/>
        </w:rPr>
        <w:t xml:space="preserve"> </w:t>
      </w:r>
      <w:r w:rsidRPr="00085D26">
        <w:rPr>
          <w:rFonts w:cstheme="minorHAnsi"/>
          <w:color w:val="000000"/>
        </w:rPr>
        <w:t>BEA-Web logic content management system</w:t>
      </w:r>
    </w:p>
    <w:p w:rsidR="001F2F64" w:rsidRPr="00085D26" w:rsidRDefault="001F2F64" w:rsidP="0072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theme="minorHAnsi"/>
          <w:color w:val="000000"/>
        </w:rPr>
      </w:pPr>
      <w:r w:rsidRPr="00085D26">
        <w:rPr>
          <w:rFonts w:cstheme="minorHAnsi"/>
          <w:b/>
          <w:color w:val="000000"/>
        </w:rPr>
        <w:t>Build Automation</w:t>
      </w:r>
      <w:r w:rsidR="002F44F9" w:rsidRPr="00085D26">
        <w:rPr>
          <w:rFonts w:cstheme="minorHAnsi"/>
          <w:b/>
          <w:color w:val="000000"/>
        </w:rPr>
        <w:tab/>
      </w:r>
      <w:r w:rsidR="002F44F9" w:rsidRPr="00085D26">
        <w:rPr>
          <w:rFonts w:cstheme="minorHAnsi"/>
          <w:b/>
          <w:color w:val="000000"/>
        </w:rPr>
        <w:tab/>
      </w:r>
      <w:r w:rsidRPr="00085D26">
        <w:rPr>
          <w:rFonts w:cstheme="minorHAnsi"/>
          <w:b/>
          <w:color w:val="000000"/>
        </w:rPr>
        <w:t>:</w:t>
      </w:r>
      <w:r w:rsidRPr="00085D26">
        <w:rPr>
          <w:rFonts w:cstheme="minorHAnsi"/>
          <w:color w:val="000000"/>
        </w:rPr>
        <w:t xml:space="preserve"> Maven, Ant</w:t>
      </w:r>
      <w:r w:rsidRPr="00085D26">
        <w:rPr>
          <w:rFonts w:cstheme="minorHAnsi"/>
          <w:color w:val="000000"/>
        </w:rPr>
        <w:tab/>
      </w:r>
    </w:p>
    <w:p w:rsidR="00CB05C4" w:rsidRDefault="001F2F64" w:rsidP="0072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theme="minorHAnsi"/>
          <w:color w:val="000000"/>
        </w:rPr>
      </w:pPr>
      <w:r w:rsidRPr="00085D26">
        <w:rPr>
          <w:rFonts w:cstheme="minorHAnsi"/>
          <w:b/>
          <w:color w:val="000000"/>
        </w:rPr>
        <w:t>Issue Reporting Tools</w:t>
      </w:r>
      <w:r w:rsidR="002F44F9" w:rsidRPr="00085D26">
        <w:rPr>
          <w:rFonts w:cstheme="minorHAnsi"/>
          <w:b/>
          <w:color w:val="000000"/>
        </w:rPr>
        <w:tab/>
      </w:r>
      <w:r w:rsidR="000F2D16" w:rsidRPr="00085D26">
        <w:rPr>
          <w:rFonts w:cstheme="minorHAnsi"/>
          <w:b/>
          <w:color w:val="000000"/>
        </w:rPr>
        <w:t xml:space="preserve">               </w:t>
      </w:r>
      <w:r w:rsidRPr="00085D26">
        <w:rPr>
          <w:rFonts w:cstheme="minorHAnsi"/>
          <w:b/>
          <w:color w:val="000000"/>
        </w:rPr>
        <w:t>:</w:t>
      </w:r>
      <w:r w:rsidRPr="00085D26">
        <w:rPr>
          <w:rFonts w:cstheme="minorHAnsi"/>
          <w:color w:val="000000"/>
        </w:rPr>
        <w:t xml:space="preserve"> Bugzilla, </w:t>
      </w:r>
      <w:r w:rsidR="00503DB4">
        <w:rPr>
          <w:rFonts w:cstheme="minorHAnsi"/>
          <w:color w:val="000000"/>
        </w:rPr>
        <w:t xml:space="preserve">Jazz, </w:t>
      </w:r>
      <w:r w:rsidRPr="00085D26">
        <w:rPr>
          <w:rFonts w:cstheme="minorHAnsi"/>
          <w:color w:val="000000"/>
        </w:rPr>
        <w:t>JIRA</w:t>
      </w:r>
    </w:p>
    <w:p w:rsidR="00CB05C4" w:rsidRPr="00085D26" w:rsidRDefault="00CB05C4" w:rsidP="0072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Project Implementation               : Agile Scrum Methodology</w:t>
      </w:r>
    </w:p>
    <w:p w:rsidR="006943B6" w:rsidRPr="00085D26" w:rsidRDefault="006943B6" w:rsidP="007274CF">
      <w:pPr>
        <w:spacing w:after="0" w:line="240" w:lineRule="auto"/>
        <w:jc w:val="both"/>
        <w:rPr>
          <w:rFonts w:cstheme="minorHAnsi"/>
          <w:b/>
        </w:rPr>
      </w:pPr>
    </w:p>
    <w:p w:rsidR="004955BA" w:rsidRPr="00085D26" w:rsidRDefault="004955BA" w:rsidP="007274CF">
      <w:pPr>
        <w:spacing w:after="0" w:line="240" w:lineRule="auto"/>
        <w:jc w:val="both"/>
        <w:rPr>
          <w:rFonts w:cstheme="minorHAnsi"/>
          <w:b/>
          <w:bCs/>
        </w:rPr>
      </w:pPr>
    </w:p>
    <w:p w:rsidR="00B9792E" w:rsidRPr="00085D26" w:rsidRDefault="00B9792E" w:rsidP="007274CF">
      <w:pPr>
        <w:spacing w:after="0" w:line="240" w:lineRule="auto"/>
        <w:jc w:val="both"/>
        <w:rPr>
          <w:rFonts w:cstheme="minorHAnsi"/>
          <w:b/>
          <w:u w:val="single"/>
        </w:rPr>
      </w:pPr>
      <w:r w:rsidRPr="00085D26">
        <w:rPr>
          <w:rFonts w:cstheme="minorHAnsi"/>
          <w:b/>
          <w:u w:val="single"/>
        </w:rPr>
        <w:t>PROFESSIONAL EXPERIENCE:</w:t>
      </w:r>
    </w:p>
    <w:p w:rsidR="00926A04" w:rsidRPr="00085D26" w:rsidRDefault="00926A04" w:rsidP="007274CF">
      <w:pPr>
        <w:spacing w:after="0" w:line="240" w:lineRule="auto"/>
        <w:jc w:val="both"/>
        <w:rPr>
          <w:rFonts w:cstheme="minorHAnsi"/>
          <w:b/>
        </w:rPr>
      </w:pPr>
    </w:p>
    <w:p w:rsidR="00926A04" w:rsidRPr="00085D26" w:rsidRDefault="00A51492" w:rsidP="007274CF">
      <w:pPr>
        <w:spacing w:after="0" w:line="240" w:lineRule="auto"/>
        <w:jc w:val="both"/>
        <w:rPr>
          <w:rFonts w:cstheme="minorHAnsi"/>
          <w:b/>
        </w:rPr>
      </w:pPr>
      <w:r w:rsidRPr="00085D26">
        <w:rPr>
          <w:rFonts w:cstheme="minorHAnsi"/>
          <w:b/>
          <w:color w:val="222222"/>
          <w:shd w:val="clear" w:color="auto" w:fill="FFFFFF"/>
        </w:rPr>
        <w:t>Client:</w:t>
      </w:r>
      <w:r>
        <w:rPr>
          <w:rFonts w:cstheme="minorHAnsi"/>
          <w:b/>
          <w:color w:val="222222"/>
          <w:shd w:val="clear" w:color="auto" w:fill="FFFFFF"/>
        </w:rPr>
        <w:t xml:space="preserve"> </w:t>
      </w:r>
      <w:r w:rsidRPr="00A51492">
        <w:rPr>
          <w:rFonts w:cstheme="minorHAnsi"/>
          <w:b/>
          <w:bCs/>
          <w:color w:val="222222"/>
          <w:shd w:val="clear" w:color="auto" w:fill="FFFFFF"/>
        </w:rPr>
        <w:t>Charter Communications, St. Louis, MO</w:t>
      </w:r>
      <w:r w:rsidR="00AB1642" w:rsidRPr="00AB1642">
        <w:rPr>
          <w:rFonts w:ascii="Liberation Serif" w:eastAsia="Droid Sans Fallback" w:hAnsi="Liberation Serif" w:cs="FreeSans"/>
          <w:b/>
          <w:bCs/>
          <w:color w:val="00000A"/>
          <w:sz w:val="24"/>
          <w:szCs w:val="24"/>
          <w:lang w:val="en-IN" w:eastAsia="zh-CN" w:bidi="hi-IN"/>
        </w:rPr>
        <w:t xml:space="preserve"> </w:t>
      </w:r>
      <w:r w:rsidR="00926A04" w:rsidRPr="00085D26">
        <w:rPr>
          <w:rFonts w:cstheme="minorHAnsi"/>
          <w:b/>
        </w:rPr>
        <w:tab/>
      </w:r>
      <w:r w:rsidR="00926A04" w:rsidRPr="00085D26">
        <w:rPr>
          <w:rFonts w:cstheme="minorHAnsi"/>
          <w:b/>
        </w:rPr>
        <w:tab/>
      </w:r>
      <w:r w:rsidR="00926A04" w:rsidRPr="00085D26">
        <w:rPr>
          <w:rFonts w:cstheme="minorHAnsi"/>
          <w:b/>
        </w:rPr>
        <w:tab/>
      </w:r>
      <w:r w:rsidR="00C80233" w:rsidRPr="00085D26">
        <w:rPr>
          <w:rFonts w:cstheme="minorHAnsi"/>
          <w:b/>
        </w:rPr>
        <w:t xml:space="preserve">   </w:t>
      </w:r>
      <w:r w:rsidR="00371164" w:rsidRPr="00085D26">
        <w:rPr>
          <w:rFonts w:cstheme="minorHAnsi"/>
          <w:b/>
        </w:rPr>
        <w:t xml:space="preserve">                </w:t>
      </w:r>
      <w:r w:rsidR="004955BA" w:rsidRPr="00085D26">
        <w:rPr>
          <w:rFonts w:cstheme="minorHAnsi"/>
          <w:b/>
        </w:rPr>
        <w:t xml:space="preserve">  </w:t>
      </w:r>
      <w:r w:rsidR="00105836" w:rsidRPr="00085D26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       </w:t>
      </w:r>
      <w:r w:rsidR="00105836" w:rsidRPr="00085D26">
        <w:rPr>
          <w:rFonts w:cstheme="minorHAnsi"/>
          <w:b/>
        </w:rPr>
        <w:t>Jan</w:t>
      </w:r>
      <w:r w:rsidR="008A015B" w:rsidRPr="00085D26">
        <w:rPr>
          <w:rFonts w:cstheme="minorHAnsi"/>
          <w:b/>
        </w:rPr>
        <w:t xml:space="preserve"> </w:t>
      </w:r>
      <w:r w:rsidR="00970384">
        <w:rPr>
          <w:rFonts w:cstheme="minorHAnsi"/>
          <w:b/>
        </w:rPr>
        <w:t>2017</w:t>
      </w:r>
      <w:r w:rsidR="00F65777" w:rsidRPr="00085D26">
        <w:rPr>
          <w:rFonts w:cstheme="minorHAnsi"/>
          <w:b/>
        </w:rPr>
        <w:t xml:space="preserve"> – </w:t>
      </w:r>
      <w:r w:rsidR="005B7A8D" w:rsidRPr="00085D26">
        <w:rPr>
          <w:rFonts w:cstheme="minorHAnsi"/>
          <w:b/>
        </w:rPr>
        <w:t>Till Date</w:t>
      </w:r>
    </w:p>
    <w:p w:rsidR="00926A04" w:rsidRPr="00085D26" w:rsidRDefault="00C24751" w:rsidP="007274CF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Role    : Sr. </w:t>
      </w:r>
      <w:r w:rsidR="00926A04" w:rsidRPr="00085D26">
        <w:rPr>
          <w:rFonts w:cstheme="minorHAnsi"/>
          <w:b/>
        </w:rPr>
        <w:t>Java</w:t>
      </w:r>
      <w:r w:rsidR="002C5DAE" w:rsidRPr="00085D26">
        <w:rPr>
          <w:rFonts w:cstheme="minorHAnsi"/>
          <w:b/>
        </w:rPr>
        <w:t>/</w:t>
      </w:r>
      <w:r w:rsidR="00926A04" w:rsidRPr="00085D26">
        <w:rPr>
          <w:rFonts w:cstheme="minorHAnsi"/>
          <w:b/>
        </w:rPr>
        <w:t xml:space="preserve"> J2ee Developer</w:t>
      </w:r>
    </w:p>
    <w:p w:rsidR="00023EC2" w:rsidRPr="00085D26" w:rsidRDefault="00023EC2" w:rsidP="00023EC2">
      <w:pPr>
        <w:spacing w:after="0" w:line="240" w:lineRule="auto"/>
        <w:rPr>
          <w:rFonts w:eastAsia="Times New Roman" w:cstheme="minorHAnsi"/>
          <w:b/>
          <w:color w:val="000000" w:themeColor="text1"/>
          <w:u w:val="single"/>
          <w:shd w:val="clear" w:color="auto" w:fill="FFFFFF"/>
        </w:rPr>
      </w:pPr>
      <w:r w:rsidRPr="00085D26">
        <w:rPr>
          <w:rFonts w:eastAsia="Times New Roman" w:cstheme="minorHAnsi"/>
          <w:b/>
          <w:color w:val="000000" w:themeColor="text1"/>
          <w:u w:val="single"/>
          <w:shd w:val="clear" w:color="auto" w:fill="FFFFFF"/>
        </w:rPr>
        <w:t>Responsibilities: </w:t>
      </w:r>
    </w:p>
    <w:p w:rsidR="00E01A59" w:rsidRPr="00085D26" w:rsidRDefault="00E01A59" w:rsidP="00023EC2">
      <w:pPr>
        <w:spacing w:after="0" w:line="240" w:lineRule="auto"/>
        <w:rPr>
          <w:rFonts w:eastAsia="Times New Roman" w:cstheme="minorHAnsi"/>
          <w:b/>
          <w:color w:val="000000" w:themeColor="text1"/>
          <w:u w:val="single"/>
          <w:shd w:val="clear" w:color="auto" w:fill="FFFFFF"/>
        </w:rPr>
      </w:pPr>
    </w:p>
    <w:p w:rsidR="00023EC2" w:rsidRPr="00085D26" w:rsidRDefault="00023EC2" w:rsidP="00023EC2">
      <w:pPr>
        <w:pStyle w:val="ListParagraph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Involved in all the phases of SDLC including Design &amp; Analysis of the Customer Specifications, Implementing and testing. </w:t>
      </w:r>
    </w:p>
    <w:p w:rsidR="00023EC2" w:rsidRPr="00085D26" w:rsidRDefault="00023EC2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Involved in designing the technical Design Documents as per the Business requirements. </w:t>
      </w:r>
    </w:p>
    <w:p w:rsidR="00023EC2" w:rsidRPr="00085D26" w:rsidRDefault="00023EC2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Worked on server side implementation using </w:t>
      </w:r>
      <w:r w:rsidRPr="00085D26">
        <w:rPr>
          <w:rFonts w:asciiTheme="minorHAnsi" w:hAnsiTheme="minorHAnsi" w:cstheme="minorHAnsi"/>
          <w:b/>
        </w:rPr>
        <w:t>spring core, spring annotations</w:t>
      </w:r>
      <w:r w:rsidRPr="00085D26">
        <w:rPr>
          <w:rFonts w:asciiTheme="minorHAnsi" w:hAnsiTheme="minorHAnsi" w:cstheme="minorHAnsi"/>
        </w:rPr>
        <w:t xml:space="preserve"> navigation from presentation to other layers using </w:t>
      </w:r>
      <w:r w:rsidRPr="00085D26">
        <w:rPr>
          <w:rFonts w:asciiTheme="minorHAnsi" w:hAnsiTheme="minorHAnsi" w:cstheme="minorHAnsi"/>
          <w:b/>
        </w:rPr>
        <w:t>Spring MVC</w:t>
      </w:r>
      <w:r w:rsidRPr="00085D26">
        <w:rPr>
          <w:rFonts w:asciiTheme="minorHAnsi" w:hAnsiTheme="minorHAnsi" w:cstheme="minorHAnsi"/>
        </w:rPr>
        <w:t xml:space="preserve"> and integrated spring with Hibernate using </w:t>
      </w:r>
      <w:r w:rsidRPr="00085D26">
        <w:rPr>
          <w:rFonts w:asciiTheme="minorHAnsi" w:hAnsiTheme="minorHAnsi" w:cstheme="minorHAnsi"/>
          <w:b/>
        </w:rPr>
        <w:t>Hibernate</w:t>
      </w:r>
      <w:r w:rsidRPr="00085D26">
        <w:rPr>
          <w:rFonts w:asciiTheme="minorHAnsi" w:hAnsiTheme="minorHAnsi" w:cstheme="minorHAnsi"/>
        </w:rPr>
        <w:t xml:space="preserve"> template to implement persistent layer.</w:t>
      </w:r>
    </w:p>
    <w:p w:rsidR="00023EC2" w:rsidRPr="00085D26" w:rsidRDefault="00023EC2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Implemented </w:t>
      </w:r>
      <w:r w:rsidRPr="00085D26">
        <w:rPr>
          <w:rFonts w:asciiTheme="minorHAnsi" w:hAnsiTheme="minorHAnsi" w:cstheme="minorHAnsi"/>
          <w:b/>
        </w:rPr>
        <w:t>Spring JMS</w:t>
      </w:r>
      <w:r w:rsidRPr="00085D26">
        <w:rPr>
          <w:rFonts w:asciiTheme="minorHAnsi" w:hAnsiTheme="minorHAnsi" w:cstheme="minorHAnsi"/>
        </w:rPr>
        <w:t xml:space="preserve"> message container listener to retrieve log objects from queue and send different destinations.</w:t>
      </w:r>
    </w:p>
    <w:p w:rsidR="00023EC2" w:rsidRPr="00085D26" w:rsidRDefault="00023EC2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Implemented, configured </w:t>
      </w:r>
      <w:r w:rsidRPr="00085D26">
        <w:rPr>
          <w:rFonts w:asciiTheme="minorHAnsi" w:hAnsiTheme="minorHAnsi" w:cstheme="minorHAnsi"/>
          <w:b/>
        </w:rPr>
        <w:t>spring message sources</w:t>
      </w:r>
      <w:r w:rsidRPr="00085D26">
        <w:rPr>
          <w:rFonts w:asciiTheme="minorHAnsi" w:hAnsiTheme="minorHAnsi" w:cstheme="minorHAnsi"/>
        </w:rPr>
        <w:t>, resource bundles for labels, message properties for internationalization.</w:t>
      </w:r>
    </w:p>
    <w:p w:rsidR="00023EC2" w:rsidRPr="00085D26" w:rsidRDefault="00023EC2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Implemented centralized dispatch controller to pass incoming request to helper classes using </w:t>
      </w:r>
      <w:r w:rsidRPr="00085D26">
        <w:rPr>
          <w:rFonts w:asciiTheme="minorHAnsi" w:hAnsiTheme="minorHAnsi" w:cstheme="minorHAnsi"/>
          <w:b/>
        </w:rPr>
        <w:t>Spring MVC</w:t>
      </w:r>
      <w:r w:rsidRPr="00085D26">
        <w:rPr>
          <w:rFonts w:asciiTheme="minorHAnsi" w:hAnsiTheme="minorHAnsi" w:cstheme="minorHAnsi"/>
        </w:rPr>
        <w:t xml:space="preserve"> annotations, custom annotations and java reflection technology.</w:t>
      </w:r>
    </w:p>
    <w:p w:rsidR="00840AD9" w:rsidRPr="00085D26" w:rsidRDefault="00840AD9" w:rsidP="00840AD9">
      <w:pPr>
        <w:pStyle w:val="ListParagraph"/>
        <w:numPr>
          <w:ilvl w:val="0"/>
          <w:numId w:val="37"/>
        </w:numPr>
        <w:rPr>
          <w:rFonts w:asciiTheme="minorHAnsi" w:hAnsiTheme="minorHAnsi" w:cs="Arial"/>
          <w:color w:val="333333"/>
          <w:shd w:val="clear" w:color="auto" w:fill="FFFFFF"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Using </w:t>
      </w:r>
      <w:r w:rsidRPr="00085D26">
        <w:rPr>
          <w:rFonts w:asciiTheme="minorHAnsi" w:hAnsiTheme="minorHAnsi" w:cs="Arial"/>
          <w:b/>
          <w:color w:val="333333"/>
          <w:shd w:val="clear" w:color="auto" w:fill="FFFFFF"/>
        </w:rPr>
        <w:t>JIRA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 to manage the issues/project work flow. </w:t>
      </w:r>
    </w:p>
    <w:p w:rsidR="00840AD9" w:rsidRPr="00085D26" w:rsidRDefault="00C564BF" w:rsidP="00840AD9">
      <w:pPr>
        <w:pStyle w:val="ListParagraph"/>
        <w:numPr>
          <w:ilvl w:val="0"/>
          <w:numId w:val="37"/>
        </w:numPr>
        <w:rPr>
          <w:rFonts w:asciiTheme="minorHAnsi" w:hAnsiTheme="minorHAnsi" w:cs="Arial"/>
          <w:color w:val="333333"/>
          <w:shd w:val="clear" w:color="auto" w:fill="FFFFFF"/>
        </w:rPr>
      </w:pPr>
      <w:r w:rsidRPr="00085D26">
        <w:rPr>
          <w:rFonts w:asciiTheme="minorHAnsi" w:hAnsiTheme="minorHAnsi"/>
        </w:rPr>
        <w:t xml:space="preserve">Good exposure to Java Web Services development using </w:t>
      </w:r>
      <w:r w:rsidRPr="00085D26">
        <w:rPr>
          <w:rFonts w:asciiTheme="minorHAnsi" w:hAnsiTheme="minorHAnsi"/>
          <w:b/>
          <w:bCs/>
        </w:rPr>
        <w:t>SOAP</w:t>
      </w:r>
      <w:r w:rsidRPr="00085D26">
        <w:rPr>
          <w:rFonts w:asciiTheme="minorHAnsi" w:hAnsiTheme="minorHAnsi"/>
          <w:b/>
        </w:rPr>
        <w:t xml:space="preserve">, REST, </w:t>
      </w:r>
      <w:r w:rsidRPr="00085D26">
        <w:rPr>
          <w:rFonts w:asciiTheme="minorHAnsi" w:hAnsiTheme="minorHAnsi"/>
          <w:b/>
          <w:bCs/>
        </w:rPr>
        <w:t xml:space="preserve">WSDL </w:t>
      </w:r>
      <w:r w:rsidRPr="00085D26">
        <w:rPr>
          <w:rFonts w:asciiTheme="minorHAnsi" w:hAnsiTheme="minorHAnsi"/>
          <w:b/>
        </w:rPr>
        <w:t>&amp;</w:t>
      </w:r>
      <w:r w:rsidRPr="00085D26">
        <w:rPr>
          <w:rFonts w:asciiTheme="minorHAnsi" w:hAnsiTheme="minorHAnsi"/>
          <w:b/>
          <w:bCs/>
        </w:rPr>
        <w:t xml:space="preserve">UDDI </w:t>
      </w:r>
      <w:r w:rsidRPr="00085D26">
        <w:rPr>
          <w:rFonts w:asciiTheme="minorHAnsi" w:hAnsiTheme="minorHAnsi"/>
        </w:rPr>
        <w:t xml:space="preserve">and </w:t>
      </w:r>
      <w:r w:rsidRPr="00085D26">
        <w:rPr>
          <w:rFonts w:asciiTheme="minorHAnsi" w:hAnsiTheme="minorHAnsi"/>
          <w:bCs/>
        </w:rPr>
        <w:t>Spring.</w:t>
      </w:r>
    </w:p>
    <w:p w:rsidR="00023EC2" w:rsidRPr="00085D26" w:rsidRDefault="00023EC2" w:rsidP="00840AD9">
      <w:pPr>
        <w:pStyle w:val="ListParagraph"/>
        <w:numPr>
          <w:ilvl w:val="0"/>
          <w:numId w:val="37"/>
        </w:numPr>
        <w:rPr>
          <w:rFonts w:asciiTheme="minorHAnsi" w:hAnsiTheme="minorHAnsi" w:cs="Arial"/>
          <w:color w:val="333333"/>
          <w:shd w:val="clear" w:color="auto" w:fill="FFFFFF"/>
        </w:rPr>
      </w:pPr>
      <w:r w:rsidRPr="00085D26">
        <w:rPr>
          <w:rFonts w:asciiTheme="minorHAnsi" w:hAnsiTheme="minorHAnsi" w:cstheme="minorHAnsi"/>
        </w:rPr>
        <w:t xml:space="preserve">Worked on implementing directives and scope values using </w:t>
      </w:r>
      <w:r w:rsidRPr="00085D26">
        <w:rPr>
          <w:rFonts w:asciiTheme="minorHAnsi" w:hAnsiTheme="minorHAnsi" w:cstheme="minorHAnsi"/>
          <w:b/>
        </w:rPr>
        <w:t>Angular</w:t>
      </w:r>
      <w:r w:rsidR="00840AD9" w:rsidRPr="00085D26">
        <w:rPr>
          <w:rFonts w:asciiTheme="minorHAnsi" w:hAnsiTheme="minorHAnsi" w:cstheme="minorHAnsi"/>
          <w:b/>
        </w:rPr>
        <w:t xml:space="preserve"> </w:t>
      </w:r>
      <w:r w:rsidRPr="00085D26">
        <w:rPr>
          <w:rFonts w:asciiTheme="minorHAnsi" w:hAnsiTheme="minorHAnsi" w:cstheme="minorHAnsi"/>
          <w:b/>
        </w:rPr>
        <w:t xml:space="preserve">Js </w:t>
      </w:r>
      <w:r w:rsidRPr="00085D26">
        <w:rPr>
          <w:rFonts w:asciiTheme="minorHAnsi" w:hAnsiTheme="minorHAnsi" w:cstheme="minorHAnsi"/>
        </w:rPr>
        <w:t>for an existing webpage.</w:t>
      </w:r>
    </w:p>
    <w:p w:rsidR="00023EC2" w:rsidRPr="00085D26" w:rsidRDefault="00023EC2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Used Oracle as the backend database and integrated with </w:t>
      </w:r>
      <w:r w:rsidRPr="00085D26">
        <w:rPr>
          <w:rFonts w:asciiTheme="minorHAnsi" w:hAnsiTheme="minorHAnsi" w:cstheme="minorHAnsi"/>
          <w:b/>
        </w:rPr>
        <w:t>Hibernate</w:t>
      </w:r>
      <w:r w:rsidRPr="00085D26">
        <w:rPr>
          <w:rFonts w:asciiTheme="minorHAnsi" w:hAnsiTheme="minorHAnsi" w:cstheme="minorHAnsi"/>
        </w:rPr>
        <w:t xml:space="preserve"> to retrieve </w:t>
      </w:r>
      <w:r w:rsidRPr="00085D26">
        <w:rPr>
          <w:rFonts w:asciiTheme="minorHAnsi" w:hAnsiTheme="minorHAnsi" w:cstheme="minorHAnsi"/>
          <w:b/>
        </w:rPr>
        <w:t>Data Access Objects</w:t>
      </w:r>
      <w:r w:rsidRPr="00085D26">
        <w:rPr>
          <w:rFonts w:asciiTheme="minorHAnsi" w:hAnsiTheme="minorHAnsi" w:cstheme="minorHAnsi"/>
        </w:rPr>
        <w:t>. </w:t>
      </w:r>
    </w:p>
    <w:p w:rsidR="00CD096A" w:rsidRPr="00085D26" w:rsidRDefault="00CD096A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  <w:t> </w:t>
      </w:r>
      <w:r w:rsidRPr="00085D26">
        <w:rPr>
          <w:rFonts w:asciiTheme="minorHAnsi" w:hAnsiTheme="minorHAnsi" w:cs="Arial"/>
          <w:b/>
          <w:color w:val="333333"/>
          <w:shd w:val="clear" w:color="auto" w:fill="FFFFFF"/>
        </w:rPr>
        <w:t>Invoked rest-core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 methods from the individual change appliers using Jersey-client library.</w:t>
      </w:r>
    </w:p>
    <w:p w:rsidR="00CD096A" w:rsidRPr="00085D26" w:rsidRDefault="00CD096A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>Involved in various phases of Software Development Life Cycle (</w:t>
      </w:r>
      <w:r w:rsidRPr="00085D26">
        <w:rPr>
          <w:rFonts w:asciiTheme="minorHAnsi" w:hAnsiTheme="minorHAnsi" w:cs="Arial"/>
          <w:b/>
          <w:color w:val="333333"/>
          <w:shd w:val="clear" w:color="auto" w:fill="FFFFFF"/>
        </w:rPr>
        <w:t>SDLC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>). </w:t>
      </w:r>
    </w:p>
    <w:p w:rsidR="00CD096A" w:rsidRPr="00085D26" w:rsidRDefault="00CD096A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Project was developed following </w:t>
      </w:r>
      <w:r w:rsidRPr="00085D26">
        <w:rPr>
          <w:rFonts w:asciiTheme="minorHAnsi" w:hAnsiTheme="minorHAnsi" w:cs="Arial"/>
          <w:b/>
          <w:color w:val="333333"/>
          <w:shd w:val="clear" w:color="auto" w:fill="FFFFFF"/>
        </w:rPr>
        <w:t>Agile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 </w:t>
      </w:r>
      <w:r w:rsidRPr="00085D26">
        <w:rPr>
          <w:rFonts w:asciiTheme="minorHAnsi" w:hAnsiTheme="minorHAnsi" w:cs="Arial"/>
          <w:b/>
          <w:color w:val="333333"/>
          <w:shd w:val="clear" w:color="auto" w:fill="FFFFFF"/>
        </w:rPr>
        <w:t>and Scrum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 methodologies. </w:t>
      </w:r>
    </w:p>
    <w:p w:rsidR="00791C80" w:rsidRPr="00085D26" w:rsidRDefault="00791C80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/>
        </w:rPr>
        <w:t xml:space="preserve">Experience of working with Application Servers like </w:t>
      </w:r>
      <w:r w:rsidRPr="00085D26">
        <w:rPr>
          <w:rStyle w:val="hl"/>
          <w:rFonts w:asciiTheme="minorHAnsi" w:hAnsiTheme="minorHAnsi"/>
          <w:b/>
        </w:rPr>
        <w:t>Apache</w:t>
      </w:r>
      <w:r w:rsidRPr="00085D26">
        <w:rPr>
          <w:rFonts w:asciiTheme="minorHAnsi" w:hAnsiTheme="minorHAnsi"/>
          <w:b/>
        </w:rPr>
        <w:t xml:space="preserve"> </w:t>
      </w:r>
      <w:r w:rsidRPr="00085D26">
        <w:rPr>
          <w:rStyle w:val="hl"/>
          <w:rFonts w:asciiTheme="minorHAnsi" w:hAnsiTheme="minorHAnsi"/>
          <w:b/>
        </w:rPr>
        <w:t>Tomcat</w:t>
      </w:r>
      <w:r w:rsidRPr="00085D26">
        <w:rPr>
          <w:rFonts w:asciiTheme="minorHAnsi" w:hAnsiTheme="minorHAnsi"/>
        </w:rPr>
        <w:t>, IBM WebSphere, Microsoft IIS server etc.</w:t>
      </w:r>
    </w:p>
    <w:p w:rsidR="00640687" w:rsidRPr="00085D26" w:rsidRDefault="00640687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/>
        </w:rPr>
        <w:t xml:space="preserve">Assisted in successful platform migration of application from IBM Web sphere to </w:t>
      </w:r>
      <w:r w:rsidRPr="00085D26">
        <w:rPr>
          <w:rStyle w:val="hl"/>
          <w:rFonts w:asciiTheme="minorHAnsi" w:hAnsiTheme="minorHAnsi"/>
          <w:b/>
        </w:rPr>
        <w:t>Apache</w:t>
      </w:r>
      <w:r w:rsidRPr="00085D26">
        <w:rPr>
          <w:rFonts w:asciiTheme="minorHAnsi" w:hAnsiTheme="minorHAnsi"/>
          <w:b/>
        </w:rPr>
        <w:t xml:space="preserve"> </w:t>
      </w:r>
      <w:r w:rsidRPr="00085D26">
        <w:rPr>
          <w:rStyle w:val="hl"/>
          <w:rFonts w:asciiTheme="minorHAnsi" w:hAnsiTheme="minorHAnsi"/>
          <w:b/>
        </w:rPr>
        <w:t>Tomcat</w:t>
      </w:r>
      <w:r w:rsidRPr="00085D26">
        <w:rPr>
          <w:rFonts w:asciiTheme="minorHAnsi" w:hAnsiTheme="minorHAnsi"/>
        </w:rPr>
        <w:t>. </w:t>
      </w:r>
    </w:p>
    <w:p w:rsidR="00265BDD" w:rsidRPr="00085D26" w:rsidRDefault="00265BDD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/>
        </w:rPr>
        <w:t>Designed and developed a unified messaging service platform using Apache.</w:t>
      </w:r>
    </w:p>
    <w:p w:rsidR="00B86738" w:rsidRPr="00085D26" w:rsidRDefault="00B86738" w:rsidP="00B86738">
      <w:pPr>
        <w:pStyle w:val="ListParagraph"/>
        <w:numPr>
          <w:ilvl w:val="0"/>
          <w:numId w:val="37"/>
        </w:numPr>
        <w:jc w:val="both"/>
        <w:rPr>
          <w:rFonts w:asciiTheme="minorHAnsi" w:hAnsiTheme="minorHAnsi"/>
        </w:rPr>
      </w:pPr>
      <w:r w:rsidRPr="00085D26">
        <w:rPr>
          <w:rFonts w:asciiTheme="minorHAnsi" w:hAnsiTheme="minorHAnsi"/>
          <w:bCs/>
        </w:rPr>
        <w:t xml:space="preserve">Used Web services - WSDL and </w:t>
      </w:r>
      <w:r w:rsidRPr="00085D26">
        <w:rPr>
          <w:rFonts w:asciiTheme="minorHAnsi" w:hAnsiTheme="minorHAnsi"/>
          <w:b/>
          <w:bCs/>
        </w:rPr>
        <w:t>SOAP</w:t>
      </w:r>
      <w:r w:rsidRPr="00085D26">
        <w:rPr>
          <w:rFonts w:asciiTheme="minorHAnsi" w:hAnsiTheme="minorHAnsi"/>
          <w:bCs/>
        </w:rPr>
        <w:t xml:space="preserve"> for getting required information from third party</w:t>
      </w:r>
    </w:p>
    <w:p w:rsidR="00023EC2" w:rsidRPr="00085D26" w:rsidRDefault="00023EC2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>Configured Hibernate configuration file to configure the data base drivers, connection pooling, session management and mapping files to map to tables in the oracle database. </w:t>
      </w:r>
    </w:p>
    <w:p w:rsidR="00023EC2" w:rsidRPr="00085D26" w:rsidRDefault="00023EC2" w:rsidP="00023EC2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</w:rPr>
      </w:pPr>
      <w:r w:rsidRPr="00085D26">
        <w:rPr>
          <w:rFonts w:cstheme="minorHAnsi"/>
        </w:rPr>
        <w:t xml:space="preserve">Used Oracle </w:t>
      </w:r>
      <w:r w:rsidRPr="00085D26">
        <w:rPr>
          <w:rFonts w:cstheme="minorHAnsi"/>
          <w:b/>
        </w:rPr>
        <w:t>ADF</w:t>
      </w:r>
      <w:r w:rsidRPr="00085D26">
        <w:rPr>
          <w:rFonts w:cstheme="minorHAnsi"/>
        </w:rPr>
        <w:t xml:space="preserve">, </w:t>
      </w:r>
      <w:r w:rsidRPr="00085D26">
        <w:rPr>
          <w:rFonts w:cstheme="minorHAnsi"/>
          <w:b/>
        </w:rPr>
        <w:t>JDeveloper</w:t>
      </w:r>
      <w:r w:rsidRPr="00085D26">
        <w:rPr>
          <w:rFonts w:cstheme="minorHAnsi"/>
        </w:rPr>
        <w:t xml:space="preserve">, </w:t>
      </w:r>
      <w:r w:rsidRPr="00085D26">
        <w:rPr>
          <w:rFonts w:cstheme="minorHAnsi"/>
          <w:b/>
        </w:rPr>
        <w:t>HTML5</w:t>
      </w:r>
      <w:r w:rsidRPr="00085D26">
        <w:rPr>
          <w:rFonts w:cstheme="minorHAnsi"/>
        </w:rPr>
        <w:t xml:space="preserve">, </w:t>
      </w:r>
      <w:r w:rsidRPr="00085D26">
        <w:rPr>
          <w:rFonts w:cstheme="minorHAnsi"/>
          <w:b/>
        </w:rPr>
        <w:t>jQuery</w:t>
      </w:r>
      <w:r w:rsidRPr="00085D26">
        <w:rPr>
          <w:rFonts w:cstheme="minorHAnsi"/>
        </w:rPr>
        <w:t xml:space="preserve"> for all front end development.</w:t>
      </w:r>
    </w:p>
    <w:p w:rsidR="00023EC2" w:rsidRPr="00085D26" w:rsidRDefault="00023EC2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lastRenderedPageBreak/>
        <w:t xml:space="preserve">Developed stored procedures to implement business logic and called from </w:t>
      </w:r>
      <w:r w:rsidRPr="00085D26">
        <w:rPr>
          <w:rFonts w:asciiTheme="minorHAnsi" w:hAnsiTheme="minorHAnsi" w:cstheme="minorHAnsi"/>
          <w:b/>
        </w:rPr>
        <w:t xml:space="preserve">hibernate </w:t>
      </w:r>
      <w:r w:rsidRPr="00085D26">
        <w:rPr>
          <w:rFonts w:asciiTheme="minorHAnsi" w:hAnsiTheme="minorHAnsi" w:cstheme="minorHAnsi"/>
        </w:rPr>
        <w:t xml:space="preserve">using </w:t>
      </w:r>
      <w:r w:rsidRPr="00085D26">
        <w:rPr>
          <w:rFonts w:asciiTheme="minorHAnsi" w:hAnsiTheme="minorHAnsi" w:cstheme="minorHAnsi"/>
          <w:b/>
        </w:rPr>
        <w:t>Callable statements</w:t>
      </w:r>
      <w:r w:rsidRPr="00085D26">
        <w:rPr>
          <w:rFonts w:asciiTheme="minorHAnsi" w:hAnsiTheme="minorHAnsi" w:cstheme="minorHAnsi"/>
        </w:rPr>
        <w:t>.</w:t>
      </w:r>
    </w:p>
    <w:p w:rsidR="00023EC2" w:rsidRPr="00085D26" w:rsidRDefault="00023EC2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Used Mule ESB for routing, filtering and aggregate message between application based on content and rules. </w:t>
      </w:r>
    </w:p>
    <w:p w:rsidR="00023EC2" w:rsidRPr="00085D26" w:rsidRDefault="00023EC2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Implemented </w:t>
      </w:r>
      <w:r w:rsidRPr="00085D26">
        <w:rPr>
          <w:rFonts w:asciiTheme="minorHAnsi" w:hAnsiTheme="minorHAnsi" w:cstheme="minorHAnsi"/>
          <w:b/>
        </w:rPr>
        <w:t>Hibernate</w:t>
      </w:r>
      <w:r w:rsidRPr="00085D26">
        <w:rPr>
          <w:rFonts w:asciiTheme="minorHAnsi" w:hAnsiTheme="minorHAnsi" w:cstheme="minorHAnsi"/>
        </w:rPr>
        <w:t xml:space="preserve"> second level of caching using configuration files and EHcache provider.</w:t>
      </w:r>
    </w:p>
    <w:p w:rsidR="00023EC2" w:rsidRPr="00085D26" w:rsidRDefault="00023EC2" w:rsidP="00023EC2">
      <w:pPr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085D26">
        <w:rPr>
          <w:rFonts w:cstheme="minorHAnsi"/>
        </w:rPr>
        <w:t>Develop a strategy for building and deploying the software in a continuous integration (CI) environment</w:t>
      </w:r>
    </w:p>
    <w:p w:rsidR="00A54753" w:rsidRPr="00085D26" w:rsidRDefault="00A54753" w:rsidP="00023EC2">
      <w:pPr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085D26">
        <w:t xml:space="preserve">Hands-on experience on </w:t>
      </w:r>
      <w:r w:rsidRPr="00085D26">
        <w:rPr>
          <w:rStyle w:val="hl"/>
        </w:rPr>
        <w:t>Oracle</w:t>
      </w:r>
      <w:r w:rsidRPr="00085D26">
        <w:t xml:space="preserve"> tools such as </w:t>
      </w:r>
      <w:r w:rsidRPr="00085D26">
        <w:rPr>
          <w:rStyle w:val="hl"/>
        </w:rPr>
        <w:t>10g</w:t>
      </w:r>
      <w:r w:rsidRPr="00085D26">
        <w:t xml:space="preserve"> and </w:t>
      </w:r>
      <w:r w:rsidRPr="00085D26">
        <w:rPr>
          <w:rStyle w:val="hl"/>
        </w:rPr>
        <w:t>11g</w:t>
      </w:r>
      <w:r w:rsidRPr="00085D26">
        <w:t xml:space="preserve"> Enterprise Manager and RMAN and code deployment tools.</w:t>
      </w:r>
    </w:p>
    <w:p w:rsidR="003B698F" w:rsidRPr="00085D26" w:rsidRDefault="003B698F" w:rsidP="003B698F">
      <w:pPr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085D26">
        <w:rPr>
          <w:rFonts w:cstheme="minorHAnsi"/>
        </w:rPr>
        <w:t xml:space="preserve">Used Maven, </w:t>
      </w:r>
      <w:r w:rsidRPr="00085D26">
        <w:rPr>
          <w:rFonts w:cstheme="minorHAnsi"/>
          <w:b/>
        </w:rPr>
        <w:t xml:space="preserve">Selenium </w:t>
      </w:r>
      <w:r w:rsidRPr="00085D26">
        <w:rPr>
          <w:rFonts w:cstheme="minorHAnsi"/>
        </w:rPr>
        <w:t xml:space="preserve">Grid to execute Selenium automation suites on different platform, browser combinations in parallel. </w:t>
      </w:r>
    </w:p>
    <w:p w:rsidR="003B698F" w:rsidRPr="00085D26" w:rsidRDefault="003B698F" w:rsidP="003B698F">
      <w:pPr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085D26">
        <w:rPr>
          <w:rFonts w:cstheme="minorHAnsi"/>
        </w:rPr>
        <w:t xml:space="preserve">Assisted Manager by providing automation strategies, Selenium/Cucumber Automation </w:t>
      </w:r>
    </w:p>
    <w:p w:rsidR="003B698F" w:rsidRPr="00085D26" w:rsidRDefault="003B698F" w:rsidP="003B698F">
      <w:pPr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085D26">
        <w:rPr>
          <w:rFonts w:cstheme="minorHAnsi"/>
        </w:rPr>
        <w:t>Identified weaknesses in QA Processes, Web testing, Selenium Automation.</w:t>
      </w:r>
    </w:p>
    <w:p w:rsidR="00652AFE" w:rsidRPr="00085D26" w:rsidRDefault="00652AFE" w:rsidP="00023EC2">
      <w:pPr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085D26">
        <w:t xml:space="preserve">Proficient in developing and maintaining of packages, functions, application procedures, stored procedures, triggers, tables, indexes, views using </w:t>
      </w:r>
      <w:r w:rsidRPr="00085D26">
        <w:rPr>
          <w:rStyle w:val="hl"/>
        </w:rPr>
        <w:t>Oracle</w:t>
      </w:r>
      <w:r w:rsidRPr="00085D26">
        <w:t xml:space="preserve"> PL/SQL database programming language and maintaining the DDL scripts.</w:t>
      </w:r>
    </w:p>
    <w:p w:rsidR="003B698F" w:rsidRPr="00085D26" w:rsidRDefault="003B698F" w:rsidP="003B698F">
      <w:pPr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085D26">
        <w:rPr>
          <w:rFonts w:cstheme="minorHAnsi"/>
        </w:rPr>
        <w:t>Developed and maintained automated regression test cases in</w:t>
      </w:r>
      <w:r w:rsidRPr="00085D26">
        <w:rPr>
          <w:rFonts w:cstheme="minorHAnsi"/>
          <w:b/>
        </w:rPr>
        <w:t xml:space="preserve"> Selenium </w:t>
      </w:r>
      <w:r w:rsidRPr="00085D26">
        <w:rPr>
          <w:rFonts w:cstheme="minorHAnsi"/>
        </w:rPr>
        <w:t xml:space="preserve">WebDriver using Java programming language. </w:t>
      </w:r>
    </w:p>
    <w:p w:rsidR="003B698F" w:rsidRPr="00085D26" w:rsidRDefault="003B698F" w:rsidP="003B698F">
      <w:pPr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085D26">
        <w:rPr>
          <w:rFonts w:cstheme="minorHAnsi"/>
        </w:rPr>
        <w:t xml:space="preserve">Exported Test case Scripts </w:t>
      </w:r>
      <w:r w:rsidRPr="00085D26">
        <w:rPr>
          <w:rFonts w:cstheme="minorHAnsi"/>
          <w:b/>
        </w:rPr>
        <w:t>(Java-Selenium RC)</w:t>
      </w:r>
      <w:r w:rsidRPr="00085D26">
        <w:rPr>
          <w:rFonts w:cstheme="minorHAnsi"/>
        </w:rPr>
        <w:t xml:space="preserve"> in Eclipse IDE and modified the </w:t>
      </w:r>
      <w:r w:rsidRPr="00085D26">
        <w:rPr>
          <w:rFonts w:cstheme="minorHAnsi"/>
          <w:b/>
        </w:rPr>
        <w:t xml:space="preserve">selenium </w:t>
      </w:r>
      <w:r w:rsidRPr="00085D26">
        <w:rPr>
          <w:rFonts w:cstheme="minorHAnsi"/>
        </w:rPr>
        <w:t>scripts and executed.</w:t>
      </w:r>
    </w:p>
    <w:p w:rsidR="003B698F" w:rsidRPr="00085D26" w:rsidRDefault="00B85328" w:rsidP="003B698F">
      <w:pPr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085D26">
        <w:rPr>
          <w:rFonts w:cs="Arial"/>
          <w:color w:val="333333"/>
          <w:shd w:val="clear" w:color="auto" w:fill="FFFFFF"/>
        </w:rPr>
        <w:t xml:space="preserve">Used Junit to run </w:t>
      </w:r>
      <w:r w:rsidR="00970384" w:rsidRPr="00085D26">
        <w:rPr>
          <w:rFonts w:cs="Arial"/>
          <w:b/>
          <w:color w:val="333333"/>
          <w:shd w:val="clear" w:color="auto" w:fill="FFFFFF"/>
        </w:rPr>
        <w:t>Cucumber</w:t>
      </w:r>
      <w:r w:rsidR="00970384" w:rsidRPr="00085D26">
        <w:rPr>
          <w:rFonts w:cs="Arial"/>
          <w:color w:val="333333"/>
          <w:shd w:val="clear" w:color="auto" w:fill="FFFFFF"/>
        </w:rPr>
        <w:t xml:space="preserve"> </w:t>
      </w:r>
      <w:r w:rsidR="00970384" w:rsidRPr="00085D26">
        <w:rPr>
          <w:rStyle w:val="apple-converted-space"/>
          <w:rFonts w:cs="Arial"/>
          <w:color w:val="333333"/>
          <w:shd w:val="clear" w:color="auto" w:fill="FFFFFF"/>
        </w:rPr>
        <w:t>feature</w:t>
      </w:r>
      <w:r w:rsidR="003B698F" w:rsidRPr="00085D26">
        <w:rPr>
          <w:rFonts w:cs="Arial"/>
          <w:color w:val="333333"/>
          <w:shd w:val="clear" w:color="auto" w:fill="FFFFFF"/>
        </w:rPr>
        <w:t xml:space="preserve"> and scenarios and generating report daily basis.</w:t>
      </w:r>
    </w:p>
    <w:p w:rsidR="00023EC2" w:rsidRPr="00085D26" w:rsidRDefault="00023EC2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Developed User Interface Components using </w:t>
      </w:r>
      <w:r w:rsidRPr="00085D26">
        <w:rPr>
          <w:rFonts w:asciiTheme="minorHAnsi" w:hAnsiTheme="minorHAnsi" w:cstheme="minorHAnsi"/>
          <w:b/>
        </w:rPr>
        <w:t>JSF (Java Server Faces)</w:t>
      </w:r>
      <w:r w:rsidRPr="00085D26">
        <w:rPr>
          <w:rFonts w:asciiTheme="minorHAnsi" w:hAnsiTheme="minorHAnsi" w:cstheme="minorHAnsi"/>
        </w:rPr>
        <w:t>. Designed web module in spring framework for the J2EE application. </w:t>
      </w:r>
    </w:p>
    <w:p w:rsidR="009B45F6" w:rsidRPr="00085D26" w:rsidRDefault="00023EC2" w:rsidP="009B45F6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>Involved in writing JSF Backing Beans for controlling the UI and writing custom components and validations. </w:t>
      </w:r>
    </w:p>
    <w:p w:rsidR="00473AB6" w:rsidRPr="00085D26" w:rsidRDefault="00473AB6" w:rsidP="009B45F6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>Designed</w:t>
      </w:r>
      <w:r w:rsidR="009B45F6" w:rsidRPr="00085D26">
        <w:rPr>
          <w:rFonts w:asciiTheme="minorHAnsi" w:hAnsiTheme="minorHAnsi" w:cs="Arial"/>
          <w:b/>
          <w:color w:val="333333"/>
          <w:shd w:val="clear" w:color="auto" w:fill="FFFFFF"/>
        </w:rPr>
        <w:t xml:space="preserve"> REST</w:t>
      </w:r>
      <w:r w:rsidRPr="00085D26"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  <w:t> 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>APIs supporting JSON that allow sophisticated, effective and low cost application integration. </w:t>
      </w:r>
    </w:p>
    <w:p w:rsidR="00023EC2" w:rsidRPr="00085D26" w:rsidRDefault="00023EC2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Used </w:t>
      </w:r>
      <w:r w:rsidRPr="00085D26">
        <w:rPr>
          <w:rFonts w:asciiTheme="minorHAnsi" w:hAnsiTheme="minorHAnsi" w:cstheme="minorHAnsi"/>
          <w:b/>
        </w:rPr>
        <w:t>R</w:t>
      </w:r>
      <w:r w:rsidR="00660587" w:rsidRPr="00085D26">
        <w:rPr>
          <w:rFonts w:asciiTheme="minorHAnsi" w:hAnsiTheme="minorHAnsi" w:cstheme="minorHAnsi"/>
          <w:b/>
        </w:rPr>
        <w:t>EST</w:t>
      </w:r>
      <w:r w:rsidRPr="00085D26">
        <w:rPr>
          <w:rFonts w:asciiTheme="minorHAnsi" w:hAnsiTheme="minorHAnsi" w:cstheme="minorHAnsi"/>
          <w:b/>
        </w:rPr>
        <w:t xml:space="preserve"> </w:t>
      </w:r>
      <w:r w:rsidRPr="00085D26">
        <w:rPr>
          <w:rFonts w:asciiTheme="minorHAnsi" w:hAnsiTheme="minorHAnsi" w:cstheme="minorHAnsi"/>
        </w:rPr>
        <w:t xml:space="preserve">API with </w:t>
      </w:r>
      <w:r w:rsidRPr="00085D26">
        <w:rPr>
          <w:rFonts w:asciiTheme="minorHAnsi" w:hAnsiTheme="minorHAnsi" w:cstheme="minorHAnsi"/>
          <w:b/>
        </w:rPr>
        <w:t>JAX-RS</w:t>
      </w:r>
      <w:r w:rsidRPr="00085D26">
        <w:rPr>
          <w:rFonts w:asciiTheme="minorHAnsi" w:hAnsiTheme="minorHAnsi" w:cstheme="minorHAnsi"/>
        </w:rPr>
        <w:t xml:space="preserve"> for consuming web services to handle two interfaces </w:t>
      </w:r>
      <w:r w:rsidRPr="00085D26">
        <w:rPr>
          <w:rFonts w:asciiTheme="minorHAnsi" w:hAnsiTheme="minorHAnsi" w:cstheme="minorHAnsi"/>
          <w:b/>
        </w:rPr>
        <w:t>XML</w:t>
      </w:r>
      <w:r w:rsidRPr="00085D26">
        <w:rPr>
          <w:rFonts w:asciiTheme="minorHAnsi" w:hAnsiTheme="minorHAnsi" w:cstheme="minorHAnsi"/>
        </w:rPr>
        <w:t xml:space="preserve"> and </w:t>
      </w:r>
      <w:r w:rsidRPr="00085D26">
        <w:rPr>
          <w:rFonts w:asciiTheme="minorHAnsi" w:hAnsiTheme="minorHAnsi" w:cstheme="minorHAnsi"/>
          <w:b/>
        </w:rPr>
        <w:t>JSON</w:t>
      </w:r>
      <w:r w:rsidRPr="00085D26">
        <w:rPr>
          <w:rFonts w:asciiTheme="minorHAnsi" w:hAnsiTheme="minorHAnsi" w:cstheme="minorHAnsi"/>
        </w:rPr>
        <w:t xml:space="preserve">. </w:t>
      </w:r>
    </w:p>
    <w:p w:rsidR="00023EC2" w:rsidRPr="00085D26" w:rsidRDefault="00023EC2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Implemented single ton, facade and MVC design pattern. </w:t>
      </w:r>
    </w:p>
    <w:p w:rsidR="00023EC2" w:rsidRPr="00085D26" w:rsidRDefault="00023EC2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b/>
        </w:rPr>
      </w:pPr>
      <w:r w:rsidRPr="00085D26">
        <w:rPr>
          <w:rFonts w:asciiTheme="minorHAnsi" w:hAnsiTheme="minorHAnsi" w:cstheme="minorHAnsi"/>
        </w:rPr>
        <w:t xml:space="preserve">Implemented cross-domain calls using </w:t>
      </w:r>
      <w:r w:rsidRPr="00085D26">
        <w:rPr>
          <w:rFonts w:asciiTheme="minorHAnsi" w:hAnsiTheme="minorHAnsi" w:cstheme="minorHAnsi"/>
          <w:b/>
        </w:rPr>
        <w:t>JQuery</w:t>
      </w:r>
      <w:r w:rsidRPr="00085D26">
        <w:rPr>
          <w:rFonts w:asciiTheme="minorHAnsi" w:hAnsiTheme="minorHAnsi" w:cstheme="minorHAnsi"/>
        </w:rPr>
        <w:t>, implemented call back functions to handle JSON responses.</w:t>
      </w:r>
    </w:p>
    <w:p w:rsidR="00ED3116" w:rsidRPr="00085D26" w:rsidRDefault="00471000" w:rsidP="00205CE6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>Communicated with other Health Care info by using Web Services with the help of</w:t>
      </w:r>
      <w:r w:rsidRPr="00085D26"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  <w:t> 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 </w:t>
      </w:r>
      <w:r w:rsidRPr="00085D26">
        <w:rPr>
          <w:rFonts w:asciiTheme="minorHAnsi" w:hAnsiTheme="minorHAnsi" w:cs="Arial"/>
          <w:b/>
          <w:color w:val="333333"/>
          <w:shd w:val="clear" w:color="auto" w:fill="FFFFFF"/>
        </w:rPr>
        <w:t>SOAP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>,WSDL JAX-B</w:t>
      </w:r>
      <w:r w:rsidR="00ED3116" w:rsidRPr="00085D26">
        <w:rPr>
          <w:rFonts w:asciiTheme="minorHAnsi" w:hAnsiTheme="minorHAnsi" w:cs="Arial"/>
          <w:color w:val="333333"/>
          <w:shd w:val="clear" w:color="auto" w:fill="FFFFFF"/>
        </w:rPr>
        <w:t>. </w:t>
      </w:r>
    </w:p>
    <w:p w:rsidR="00ED3116" w:rsidRPr="00085D26" w:rsidRDefault="00ED3116" w:rsidP="00ED3116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>Implemented SOA architecture usin</w:t>
      </w:r>
      <w:r w:rsidR="00205CE6" w:rsidRPr="00085D26">
        <w:rPr>
          <w:rFonts w:asciiTheme="minorHAnsi" w:hAnsiTheme="minorHAnsi" w:cs="Arial"/>
          <w:color w:val="333333"/>
          <w:shd w:val="clear" w:color="auto" w:fill="FFFFFF"/>
        </w:rPr>
        <w:t>g</w:t>
      </w:r>
      <w:r w:rsidR="00205CE6" w:rsidRPr="00085D26">
        <w:rPr>
          <w:rFonts w:asciiTheme="minorHAnsi" w:hAnsiTheme="minorHAnsi" w:cs="Arial"/>
          <w:b/>
          <w:color w:val="333333"/>
          <w:shd w:val="clear" w:color="auto" w:fill="FFFFFF"/>
        </w:rPr>
        <w:t xml:space="preserve"> </w:t>
      </w:r>
      <w:r w:rsidR="0024780A" w:rsidRPr="00085D26">
        <w:rPr>
          <w:rFonts w:asciiTheme="minorHAnsi" w:hAnsiTheme="minorHAnsi" w:cs="Arial"/>
          <w:b/>
          <w:color w:val="333333"/>
          <w:shd w:val="clear" w:color="auto" w:fill="FFFFFF"/>
        </w:rPr>
        <w:t>SOAP</w:t>
      </w:r>
      <w:r w:rsidRPr="00085D26"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  <w:t> 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>web services by JAX-WS </w:t>
      </w:r>
      <w:r w:rsidRPr="00085D26">
        <w:rPr>
          <w:rFonts w:asciiTheme="minorHAnsi" w:hAnsiTheme="minorHAnsi" w:cs="Arial"/>
          <w:color w:val="333333"/>
        </w:rPr>
        <w:t>.</w:t>
      </w:r>
    </w:p>
    <w:p w:rsidR="00ED3116" w:rsidRPr="00085D26" w:rsidRDefault="00ED3116" w:rsidP="00ED3116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>Created WSDL and WADL as a start points to develop an application. </w:t>
      </w:r>
      <w:r w:rsidRPr="00085D26">
        <w:rPr>
          <w:rFonts w:asciiTheme="minorHAnsi" w:hAnsiTheme="minorHAnsi" w:cs="Arial"/>
          <w:color w:val="333333"/>
        </w:rPr>
        <w:t xml:space="preserve"> </w:t>
      </w:r>
    </w:p>
    <w:p w:rsidR="00ED3116" w:rsidRPr="00085D26" w:rsidRDefault="00ED3116" w:rsidP="00ED3116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 Developed </w:t>
      </w:r>
      <w:r w:rsidRPr="00085D26">
        <w:rPr>
          <w:rFonts w:asciiTheme="minorHAnsi" w:hAnsiTheme="minorHAnsi" w:cs="Arial"/>
          <w:b/>
          <w:color w:val="333333"/>
          <w:shd w:val="clear" w:color="auto" w:fill="FFFFFF"/>
        </w:rPr>
        <w:t xml:space="preserve">RESTFUL 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>web services on JBoss IDE using Spring Framework. </w:t>
      </w:r>
    </w:p>
    <w:p w:rsidR="00ED3116" w:rsidRPr="00085D26" w:rsidRDefault="00ED3116" w:rsidP="00ED3116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 Consumed </w:t>
      </w:r>
      <w:r w:rsidRPr="00085D26">
        <w:rPr>
          <w:rFonts w:asciiTheme="minorHAnsi" w:hAnsiTheme="minorHAnsi" w:cs="Arial"/>
          <w:b/>
          <w:color w:val="333333"/>
          <w:shd w:val="clear" w:color="auto" w:fill="FFFFFF"/>
        </w:rPr>
        <w:t>RESTFUL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 web services on IIB tool to display results on consumer application. </w:t>
      </w:r>
    </w:p>
    <w:p w:rsidR="00ED3116" w:rsidRPr="00085D26" w:rsidRDefault="00ED3116" w:rsidP="00ED3116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>Used Fortify static code Analyzer.</w:t>
      </w:r>
    </w:p>
    <w:p w:rsidR="00ED3116" w:rsidRPr="00085D26" w:rsidRDefault="00ED3116" w:rsidP="00ED3116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 Used JBoss IDE with integrated server for designing, coding and developing applications. </w:t>
      </w:r>
    </w:p>
    <w:p w:rsidR="00ED3116" w:rsidRPr="00085D26" w:rsidRDefault="00ED3116" w:rsidP="00ED3116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>Created test plans and JUnit test cases and test suite for testing the application. </w:t>
      </w:r>
    </w:p>
    <w:p w:rsidR="00060959" w:rsidRPr="00085D26" w:rsidRDefault="00ED3116" w:rsidP="00060959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>Worked in Agile environment with active scrum participation. </w:t>
      </w:r>
      <w:r w:rsidRPr="00085D26">
        <w:rPr>
          <w:rFonts w:asciiTheme="minorHAnsi" w:hAnsiTheme="minorHAnsi" w:cs="Arial"/>
          <w:color w:val="333333"/>
        </w:rPr>
        <w:t xml:space="preserve"> </w:t>
      </w:r>
    </w:p>
    <w:p w:rsidR="00060959" w:rsidRPr="00085D26" w:rsidRDefault="00060959" w:rsidP="00060959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 Deve</w:t>
      </w:r>
      <w:r w:rsidR="001E176D" w:rsidRPr="00085D26">
        <w:rPr>
          <w:rFonts w:asciiTheme="minorHAnsi" w:hAnsiTheme="minorHAnsi" w:cs="Arial"/>
          <w:color w:val="333333"/>
          <w:shd w:val="clear" w:color="auto" w:fill="FFFFFF"/>
        </w:rPr>
        <w:t>loped</w:t>
      </w:r>
      <w:r w:rsidR="001E176D" w:rsidRPr="00085D26">
        <w:rPr>
          <w:rFonts w:asciiTheme="minorHAnsi" w:hAnsiTheme="minorHAnsi" w:cs="Arial"/>
          <w:b/>
          <w:color w:val="333333"/>
          <w:shd w:val="clear" w:color="auto" w:fill="FFFFFF"/>
        </w:rPr>
        <w:t xml:space="preserve"> REST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 architecture based webservices to facilitate communication between client and servers. </w:t>
      </w:r>
    </w:p>
    <w:p w:rsidR="00ED3116" w:rsidRPr="00085D26" w:rsidRDefault="00ED3116" w:rsidP="00ED3116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 Developed user interface using CXF servlet, Spring and jax-ws tag Libraries to simplify the complexities of the application. </w:t>
      </w:r>
    </w:p>
    <w:p w:rsidR="00ED3116" w:rsidRPr="00085D26" w:rsidRDefault="00ED3116" w:rsidP="00ED3116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t xml:space="preserve"> Tested </w:t>
      </w:r>
      <w:r w:rsidR="00B17966" w:rsidRPr="00085D26">
        <w:rPr>
          <w:rFonts w:asciiTheme="minorHAnsi" w:hAnsiTheme="minorHAnsi" w:cs="Arial"/>
          <w:b/>
          <w:color w:val="333333"/>
          <w:shd w:val="clear" w:color="auto" w:fill="FFFFFF"/>
        </w:rPr>
        <w:t>REST</w:t>
      </w:r>
      <w:r w:rsidR="00B17966" w:rsidRPr="00085D26">
        <w:rPr>
          <w:rFonts w:asciiTheme="minorHAnsi" w:hAnsiTheme="minorHAnsi" w:cs="Arial"/>
          <w:color w:val="333333"/>
          <w:shd w:val="clear" w:color="auto" w:fill="FFFFFF"/>
        </w:rPr>
        <w:t xml:space="preserve"> 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>and</w:t>
      </w:r>
      <w:r w:rsidR="00B17966" w:rsidRPr="00085D26">
        <w:rPr>
          <w:rFonts w:asciiTheme="minorHAnsi" w:hAnsiTheme="minorHAnsi" w:cs="Arial"/>
          <w:color w:val="333333"/>
          <w:shd w:val="clear" w:color="auto" w:fill="FFFFFF"/>
        </w:rPr>
        <w:t xml:space="preserve"> </w:t>
      </w:r>
      <w:r w:rsidR="00B17966" w:rsidRPr="00085D26">
        <w:rPr>
          <w:rFonts w:asciiTheme="minorHAnsi" w:hAnsiTheme="minorHAnsi" w:cs="Arial"/>
          <w:b/>
          <w:color w:val="333333"/>
          <w:shd w:val="clear" w:color="auto" w:fill="FFFFFF"/>
        </w:rPr>
        <w:t>SOAP</w:t>
      </w:r>
      <w:r w:rsidR="00B17966" w:rsidRPr="00085D26">
        <w:rPr>
          <w:rFonts w:asciiTheme="minorHAnsi" w:hAnsiTheme="minorHAnsi" w:cs="Arial"/>
          <w:color w:val="333333"/>
          <w:shd w:val="clear" w:color="auto" w:fill="FFFFFF"/>
        </w:rPr>
        <w:t xml:space="preserve"> 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>based application on</w:t>
      </w:r>
      <w:r w:rsidR="00B17966" w:rsidRPr="00085D26"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  <w:t xml:space="preserve"> SOAP 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>UI Testing Tool. </w:t>
      </w:r>
    </w:p>
    <w:p w:rsidR="00ED3116" w:rsidRPr="00085D26" w:rsidRDefault="00ED3116" w:rsidP="00ED3116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="Arial"/>
          <w:color w:val="333333"/>
          <w:shd w:val="clear" w:color="auto" w:fill="FFFFFF"/>
        </w:rPr>
        <w:lastRenderedPageBreak/>
        <w:t>Developed server-side services using Java, spring, Web Services (</w:t>
      </w:r>
      <w:r w:rsidRPr="00085D26">
        <w:rPr>
          <w:rFonts w:asciiTheme="minorHAnsi" w:hAnsiTheme="minorHAnsi" w:cs="Arial"/>
          <w:b/>
          <w:color w:val="333333"/>
          <w:shd w:val="clear" w:color="auto" w:fill="FFFFFF"/>
        </w:rPr>
        <w:t xml:space="preserve">Restful, </w:t>
      </w:r>
      <w:r w:rsidR="00B17966" w:rsidRPr="00085D26">
        <w:rPr>
          <w:rFonts w:asciiTheme="minorHAnsi" w:hAnsiTheme="minorHAnsi" w:cs="Arial"/>
          <w:b/>
          <w:color w:val="333333"/>
          <w:shd w:val="clear" w:color="auto" w:fill="FFFFFF"/>
        </w:rPr>
        <w:t>SOAP</w:t>
      </w:r>
      <w:r w:rsidR="00B17966" w:rsidRPr="00085D26">
        <w:rPr>
          <w:rFonts w:asciiTheme="minorHAnsi" w:hAnsiTheme="minorHAnsi" w:cs="Arial"/>
          <w:color w:val="333333"/>
          <w:shd w:val="clear" w:color="auto" w:fill="FFFFFF"/>
        </w:rPr>
        <w:t>,</w:t>
      </w:r>
      <w:r w:rsidRPr="00085D26">
        <w:rPr>
          <w:rFonts w:asciiTheme="minorHAnsi" w:hAnsiTheme="minorHAnsi" w:cs="Arial"/>
          <w:color w:val="333333"/>
          <w:shd w:val="clear" w:color="auto" w:fill="FFFFFF"/>
        </w:rPr>
        <w:t>WSDL, JAXB, JAX-RPC), SOA (Service oriented architecture</w:t>
      </w:r>
      <w:r w:rsidR="00B17966" w:rsidRPr="00085D26">
        <w:rPr>
          <w:rFonts w:asciiTheme="minorHAnsi" w:hAnsiTheme="minorHAnsi" w:cs="Arial"/>
          <w:color w:val="333333"/>
          <w:shd w:val="clear" w:color="auto" w:fill="FFFFFF"/>
        </w:rPr>
        <w:t>).</w:t>
      </w:r>
    </w:p>
    <w:p w:rsidR="00023EC2" w:rsidRPr="00085D26" w:rsidRDefault="00023EC2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Integrated the application with </w:t>
      </w:r>
      <w:r w:rsidRPr="00085D26">
        <w:rPr>
          <w:rFonts w:asciiTheme="minorHAnsi" w:hAnsiTheme="minorHAnsi" w:cstheme="minorHAnsi"/>
          <w:b/>
        </w:rPr>
        <w:t>Spring Quartz framework</w:t>
      </w:r>
      <w:r w:rsidRPr="00085D26">
        <w:rPr>
          <w:rFonts w:asciiTheme="minorHAnsi" w:hAnsiTheme="minorHAnsi" w:cstheme="minorHAnsi"/>
        </w:rPr>
        <w:t>. </w:t>
      </w:r>
    </w:p>
    <w:p w:rsidR="00023EC2" w:rsidRPr="00085D26" w:rsidRDefault="00023EC2" w:rsidP="00023EC2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085D26">
        <w:rPr>
          <w:rFonts w:asciiTheme="minorHAnsi" w:hAnsiTheme="minorHAnsi" w:cstheme="minorHAnsi"/>
        </w:rPr>
        <w:t xml:space="preserve">Testing and production support of </w:t>
      </w:r>
      <w:r w:rsidRPr="00085D26">
        <w:rPr>
          <w:rFonts w:asciiTheme="minorHAnsi" w:hAnsiTheme="minorHAnsi" w:cstheme="minorHAnsi"/>
          <w:b/>
        </w:rPr>
        <w:t>core java</w:t>
      </w:r>
      <w:r w:rsidRPr="00085D26">
        <w:rPr>
          <w:rFonts w:asciiTheme="minorHAnsi" w:hAnsiTheme="minorHAnsi" w:cstheme="minorHAnsi"/>
        </w:rPr>
        <w:t xml:space="preserve"> based multithreading </w:t>
      </w:r>
      <w:r w:rsidRPr="00085D26">
        <w:rPr>
          <w:rFonts w:asciiTheme="minorHAnsi" w:hAnsiTheme="minorHAnsi" w:cstheme="minorHAnsi"/>
          <w:b/>
        </w:rPr>
        <w:t>ETL</w:t>
      </w:r>
      <w:r w:rsidRPr="00085D26">
        <w:rPr>
          <w:rFonts w:asciiTheme="minorHAnsi" w:hAnsiTheme="minorHAnsi" w:cstheme="minorHAnsi"/>
        </w:rPr>
        <w:t xml:space="preserve"> tool for distributed loading </w:t>
      </w:r>
      <w:r w:rsidRPr="00085D26">
        <w:rPr>
          <w:rFonts w:asciiTheme="minorHAnsi" w:hAnsiTheme="minorHAnsi" w:cstheme="minorHAnsi"/>
          <w:b/>
        </w:rPr>
        <w:t>XML data</w:t>
      </w:r>
      <w:r w:rsidRPr="00085D26">
        <w:rPr>
          <w:rFonts w:asciiTheme="minorHAnsi" w:hAnsiTheme="minorHAnsi" w:cstheme="minorHAnsi"/>
        </w:rPr>
        <w:t xml:space="preserve"> into </w:t>
      </w:r>
      <w:r w:rsidRPr="00085D26">
        <w:rPr>
          <w:rFonts w:asciiTheme="minorHAnsi" w:hAnsiTheme="minorHAnsi" w:cstheme="minorHAnsi"/>
          <w:b/>
        </w:rPr>
        <w:t>Oracle11g database</w:t>
      </w:r>
      <w:r w:rsidRPr="00085D26">
        <w:rPr>
          <w:rFonts w:asciiTheme="minorHAnsi" w:hAnsiTheme="minorHAnsi" w:cstheme="minorHAnsi"/>
        </w:rPr>
        <w:t xml:space="preserve"> using </w:t>
      </w:r>
      <w:r w:rsidRPr="00085D26">
        <w:rPr>
          <w:rFonts w:asciiTheme="minorHAnsi" w:hAnsiTheme="minorHAnsi" w:cstheme="minorHAnsi"/>
          <w:b/>
        </w:rPr>
        <w:t>JPA/Hibernate</w:t>
      </w:r>
      <w:r w:rsidRPr="00085D26">
        <w:rPr>
          <w:rFonts w:asciiTheme="minorHAnsi" w:hAnsiTheme="minorHAnsi" w:cstheme="minorHAnsi"/>
        </w:rPr>
        <w:t>.  </w:t>
      </w:r>
    </w:p>
    <w:p w:rsidR="00023EC2" w:rsidRPr="00085D26" w:rsidRDefault="00023EC2" w:rsidP="00023EC2">
      <w:pPr>
        <w:widowControl w:val="0"/>
        <w:tabs>
          <w:tab w:val="left" w:pos="360"/>
        </w:tabs>
        <w:autoSpaceDE w:val="0"/>
        <w:autoSpaceDN w:val="0"/>
        <w:spacing w:after="0"/>
        <w:ind w:left="360"/>
        <w:jc w:val="both"/>
        <w:rPr>
          <w:rFonts w:cstheme="minorHAnsi"/>
          <w:color w:val="000000"/>
        </w:rPr>
      </w:pPr>
    </w:p>
    <w:p w:rsidR="00023EC2" w:rsidRPr="00085D26" w:rsidRDefault="00023EC2" w:rsidP="00023EC2">
      <w:pPr>
        <w:rPr>
          <w:rFonts w:eastAsia="Times New Roman" w:cstheme="minorHAnsi"/>
          <w:kern w:val="28"/>
        </w:rPr>
      </w:pPr>
      <w:r w:rsidRPr="00085D26">
        <w:rPr>
          <w:rFonts w:cstheme="minorHAnsi"/>
          <w:b/>
          <w:color w:val="000000"/>
        </w:rPr>
        <w:t xml:space="preserve">Environment: </w:t>
      </w:r>
      <w:r w:rsidRPr="00085D26">
        <w:rPr>
          <w:rFonts w:eastAsia="Times New Roman" w:cstheme="minorHAnsi"/>
          <w:kern w:val="28"/>
        </w:rPr>
        <w:t>Java/J2EE</w:t>
      </w:r>
      <w:r w:rsidR="00BB32BD" w:rsidRPr="00085D26">
        <w:rPr>
          <w:rFonts w:eastAsia="Times New Roman" w:cstheme="minorHAnsi"/>
          <w:kern w:val="28"/>
        </w:rPr>
        <w:t>(jdk 1.5/1.7)</w:t>
      </w:r>
      <w:r w:rsidRPr="00085D26">
        <w:rPr>
          <w:rFonts w:eastAsia="Times New Roman" w:cstheme="minorHAnsi"/>
          <w:kern w:val="28"/>
        </w:rPr>
        <w:t xml:space="preserve">, Spring, Spring MVC, Hibernate, JMS, Rest web services, Junit, JSF,  Maven, Rest, XML, JSON, JAX-RS, </w:t>
      </w:r>
      <w:r w:rsidR="00503DB4">
        <w:rPr>
          <w:rFonts w:eastAsia="Times New Roman" w:cstheme="minorHAnsi"/>
          <w:kern w:val="28"/>
        </w:rPr>
        <w:t xml:space="preserve">JIRA, </w:t>
      </w:r>
      <w:r w:rsidRPr="00085D26">
        <w:rPr>
          <w:rFonts w:eastAsia="Times New Roman" w:cstheme="minorHAnsi"/>
          <w:kern w:val="28"/>
        </w:rPr>
        <w:t>Stored Procedures, Apigee, Easy Mock, ETL, UML, JPA , Jenkins, apache POI, Mule ESB.</w:t>
      </w:r>
    </w:p>
    <w:p w:rsidR="00926A04" w:rsidRPr="00085D26" w:rsidRDefault="00926A04" w:rsidP="007274CF">
      <w:pPr>
        <w:spacing w:after="0" w:line="240" w:lineRule="auto"/>
        <w:jc w:val="both"/>
        <w:rPr>
          <w:rFonts w:cstheme="minorHAnsi"/>
          <w:b/>
        </w:rPr>
      </w:pPr>
    </w:p>
    <w:p w:rsidR="00B175E1" w:rsidRPr="00085D26" w:rsidRDefault="00B175E1" w:rsidP="007274CF">
      <w:pPr>
        <w:spacing w:after="0" w:line="240" w:lineRule="auto"/>
        <w:jc w:val="both"/>
        <w:rPr>
          <w:rFonts w:cstheme="minorHAnsi"/>
          <w:b/>
          <w:color w:val="000000"/>
        </w:rPr>
      </w:pPr>
      <w:r w:rsidRPr="00085D26">
        <w:rPr>
          <w:rFonts w:cstheme="minorHAnsi"/>
          <w:b/>
          <w:color w:val="000000"/>
        </w:rPr>
        <w:t>Client:</w:t>
      </w:r>
      <w:r w:rsidR="00E61267">
        <w:rPr>
          <w:rFonts w:cstheme="minorHAnsi"/>
          <w:b/>
          <w:color w:val="000000"/>
        </w:rPr>
        <w:t xml:space="preserve"> </w:t>
      </w:r>
      <w:r w:rsidR="00E61267" w:rsidRPr="00E61267">
        <w:rPr>
          <w:rFonts w:cstheme="minorHAnsi"/>
          <w:b/>
          <w:color w:val="000000"/>
        </w:rPr>
        <w:t>Selene Finance</w:t>
      </w:r>
      <w:r w:rsidR="00E61267">
        <w:rPr>
          <w:rFonts w:cstheme="minorHAnsi"/>
          <w:b/>
          <w:color w:val="000000"/>
        </w:rPr>
        <w:t xml:space="preserve">, </w:t>
      </w:r>
      <w:r w:rsidR="00E61267" w:rsidRPr="00E61267">
        <w:rPr>
          <w:rFonts w:cstheme="minorHAnsi"/>
          <w:b/>
          <w:color w:val="000000"/>
        </w:rPr>
        <w:t>Houston, TX </w:t>
      </w:r>
      <w:r w:rsidRPr="00085D26">
        <w:rPr>
          <w:rFonts w:cstheme="minorHAnsi"/>
          <w:b/>
          <w:color w:val="000000"/>
        </w:rPr>
        <w:tab/>
      </w:r>
      <w:r w:rsidRPr="00085D26">
        <w:rPr>
          <w:rFonts w:cstheme="minorHAnsi"/>
          <w:b/>
          <w:color w:val="000000"/>
        </w:rPr>
        <w:tab/>
        <w:t xml:space="preserve">          </w:t>
      </w:r>
      <w:r w:rsidR="00723FA2" w:rsidRPr="00085D26">
        <w:rPr>
          <w:rFonts w:cstheme="minorHAnsi"/>
          <w:b/>
          <w:color w:val="000000"/>
        </w:rPr>
        <w:tab/>
      </w:r>
      <w:r w:rsidR="00723FA2" w:rsidRPr="00085D26">
        <w:rPr>
          <w:rFonts w:cstheme="minorHAnsi"/>
          <w:b/>
          <w:color w:val="000000"/>
        </w:rPr>
        <w:tab/>
        <w:t xml:space="preserve">   </w:t>
      </w:r>
      <w:r w:rsidR="002C5DAE" w:rsidRPr="00085D26">
        <w:rPr>
          <w:rFonts w:cstheme="minorHAnsi"/>
          <w:b/>
          <w:color w:val="000000"/>
        </w:rPr>
        <w:t xml:space="preserve">                         </w:t>
      </w:r>
      <w:r w:rsidR="009D7FC3" w:rsidRPr="00085D26">
        <w:rPr>
          <w:rFonts w:cstheme="minorHAnsi"/>
          <w:b/>
          <w:color w:val="000000"/>
        </w:rPr>
        <w:t xml:space="preserve"> </w:t>
      </w:r>
      <w:r w:rsidR="002C5DAE" w:rsidRPr="00085D26">
        <w:rPr>
          <w:rFonts w:cstheme="minorHAnsi"/>
          <w:b/>
          <w:color w:val="000000"/>
        </w:rPr>
        <w:t xml:space="preserve">    </w:t>
      </w:r>
      <w:r w:rsidR="00757A23" w:rsidRPr="00085D26">
        <w:rPr>
          <w:rFonts w:cstheme="minorHAnsi"/>
          <w:b/>
          <w:color w:val="000000"/>
        </w:rPr>
        <w:t xml:space="preserve">   </w:t>
      </w:r>
      <w:r w:rsidR="00E61267">
        <w:rPr>
          <w:rFonts w:cstheme="minorHAnsi"/>
          <w:b/>
          <w:color w:val="000000"/>
        </w:rPr>
        <w:t xml:space="preserve"> </w:t>
      </w:r>
      <w:r w:rsidR="00970384">
        <w:rPr>
          <w:rFonts w:cstheme="minorHAnsi"/>
          <w:b/>
          <w:color w:val="000000"/>
        </w:rPr>
        <w:t>Sep 2015</w:t>
      </w:r>
      <w:r w:rsidR="00105836" w:rsidRPr="00085D26">
        <w:rPr>
          <w:rFonts w:cstheme="minorHAnsi"/>
          <w:b/>
          <w:color w:val="000000"/>
        </w:rPr>
        <w:t xml:space="preserve"> – Dec </w:t>
      </w:r>
      <w:r w:rsidR="00970384">
        <w:rPr>
          <w:rFonts w:cstheme="minorHAnsi"/>
          <w:b/>
          <w:color w:val="000000"/>
        </w:rPr>
        <w:t>2016</w:t>
      </w:r>
    </w:p>
    <w:p w:rsidR="00B175E1" w:rsidRPr="00085D26" w:rsidRDefault="00B175E1" w:rsidP="007274CF">
      <w:pPr>
        <w:spacing w:after="0" w:line="240" w:lineRule="auto"/>
        <w:jc w:val="both"/>
        <w:rPr>
          <w:rFonts w:cstheme="minorHAnsi"/>
          <w:b/>
          <w:color w:val="000000"/>
        </w:rPr>
      </w:pPr>
      <w:r w:rsidRPr="00085D26">
        <w:rPr>
          <w:rFonts w:cstheme="minorHAnsi"/>
          <w:b/>
          <w:color w:val="000000"/>
        </w:rPr>
        <w:t xml:space="preserve">Role: </w:t>
      </w:r>
      <w:r w:rsidR="00C24751">
        <w:rPr>
          <w:rFonts w:cstheme="minorHAnsi"/>
          <w:b/>
          <w:color w:val="000000"/>
        </w:rPr>
        <w:t>Sr.</w:t>
      </w:r>
      <w:r w:rsidR="00970384">
        <w:rPr>
          <w:rFonts w:cstheme="minorHAnsi"/>
          <w:b/>
          <w:color w:val="000000"/>
        </w:rPr>
        <w:t xml:space="preserve"> </w:t>
      </w:r>
      <w:r w:rsidRPr="00085D26">
        <w:rPr>
          <w:rFonts w:cstheme="minorHAnsi"/>
          <w:b/>
          <w:color w:val="000000"/>
        </w:rPr>
        <w:t>Java</w:t>
      </w:r>
      <w:r w:rsidR="00970384">
        <w:rPr>
          <w:rFonts w:cstheme="minorHAnsi"/>
          <w:b/>
          <w:color w:val="000000"/>
        </w:rPr>
        <w:t>/ J2EE</w:t>
      </w:r>
      <w:r w:rsidRPr="00085D26">
        <w:rPr>
          <w:rFonts w:cstheme="minorHAnsi"/>
          <w:b/>
          <w:color w:val="000000"/>
        </w:rPr>
        <w:t xml:space="preserve"> Developer </w:t>
      </w:r>
    </w:p>
    <w:p w:rsidR="000F2D16" w:rsidRPr="00085D26" w:rsidRDefault="000F2D16" w:rsidP="000F2D1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Responsibilities:</w:t>
      </w:r>
    </w:p>
    <w:p w:rsidR="000F2D16" w:rsidRPr="00085D26" w:rsidRDefault="000F2D16" w:rsidP="00291BA4">
      <w:pPr>
        <w:pStyle w:val="Normal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sz w:val="22"/>
          <w:szCs w:val="22"/>
        </w:rPr>
        <w:t>Involved in developing code for multiple modules Order processor, Dispensing, Pick Up today.</w:t>
      </w:r>
    </w:p>
    <w:p w:rsidR="000F2D16" w:rsidRPr="00085D26" w:rsidRDefault="000F2D16" w:rsidP="000F2D16">
      <w:pPr>
        <w:pStyle w:val="Normal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Applying </w:t>
      </w: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Spring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 Framework for </w:t>
      </w: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transaction Management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Spring JDBC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 for building ORM, and Dependency Injection.</w:t>
      </w:r>
    </w:p>
    <w:p w:rsidR="000F2D16" w:rsidRPr="00085D26" w:rsidRDefault="000F2D16" w:rsidP="000F2D16">
      <w:pPr>
        <w:pStyle w:val="Normal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sz w:val="22"/>
          <w:szCs w:val="22"/>
        </w:rPr>
        <w:t>Developed a </w:t>
      </w:r>
      <w:r w:rsidRPr="00085D26">
        <w:rPr>
          <w:rFonts w:asciiTheme="minorHAnsi" w:hAnsiTheme="minorHAnsi" w:cstheme="minorHAnsi"/>
          <w:b/>
          <w:sz w:val="22"/>
          <w:szCs w:val="22"/>
        </w:rPr>
        <w:t>Java</w:t>
      </w:r>
      <w:r w:rsidRPr="00085D26">
        <w:rPr>
          <w:rFonts w:asciiTheme="minorHAnsi" w:hAnsiTheme="minorHAnsi" w:cstheme="minorHAnsi"/>
          <w:sz w:val="22"/>
          <w:szCs w:val="22"/>
        </w:rPr>
        <w:t>/</w:t>
      </w:r>
      <w:r w:rsidRPr="00085D26">
        <w:rPr>
          <w:rFonts w:asciiTheme="minorHAnsi" w:hAnsiTheme="minorHAnsi" w:cstheme="minorHAnsi"/>
          <w:b/>
          <w:sz w:val="22"/>
          <w:szCs w:val="22"/>
        </w:rPr>
        <w:t>J2EE</w:t>
      </w:r>
      <w:r w:rsidRPr="00085D26">
        <w:rPr>
          <w:rFonts w:asciiTheme="minorHAnsi" w:hAnsiTheme="minorHAnsi" w:cstheme="minorHAnsi"/>
          <w:sz w:val="22"/>
          <w:szCs w:val="22"/>
        </w:rPr>
        <w:t xml:space="preserve"> based Web Application with complete </w:t>
      </w:r>
      <w:r w:rsidRPr="00085D26">
        <w:rPr>
          <w:rFonts w:asciiTheme="minorHAnsi" w:hAnsiTheme="minorHAnsi" w:cstheme="minorHAnsi"/>
          <w:b/>
          <w:sz w:val="22"/>
          <w:szCs w:val="22"/>
        </w:rPr>
        <w:t>spring</w:t>
      </w:r>
      <w:r w:rsidRPr="00085D26">
        <w:rPr>
          <w:rFonts w:asciiTheme="minorHAnsi" w:hAnsiTheme="minorHAnsi" w:cstheme="minorHAnsi"/>
          <w:sz w:val="22"/>
          <w:szCs w:val="22"/>
        </w:rPr>
        <w:t xml:space="preserve"> </w:t>
      </w:r>
      <w:r w:rsidRPr="00085D26">
        <w:rPr>
          <w:rFonts w:asciiTheme="minorHAnsi" w:hAnsiTheme="minorHAnsi" w:cstheme="minorHAnsi"/>
          <w:b/>
          <w:sz w:val="22"/>
          <w:szCs w:val="22"/>
        </w:rPr>
        <w:t>suite</w:t>
      </w:r>
      <w:r w:rsidRPr="00085D26">
        <w:rPr>
          <w:rFonts w:asciiTheme="minorHAnsi" w:hAnsiTheme="minorHAnsi" w:cstheme="minorHAnsi"/>
          <w:sz w:val="22"/>
          <w:szCs w:val="22"/>
        </w:rPr>
        <w:t xml:space="preserve">, implementing </w:t>
      </w:r>
      <w:r w:rsidRPr="00085D26">
        <w:rPr>
          <w:rFonts w:asciiTheme="minorHAnsi" w:hAnsiTheme="minorHAnsi" w:cstheme="minorHAnsi"/>
          <w:b/>
          <w:sz w:val="22"/>
          <w:szCs w:val="22"/>
        </w:rPr>
        <w:t>Spring</w:t>
      </w:r>
      <w:r w:rsidRPr="00085D26">
        <w:rPr>
          <w:rFonts w:asciiTheme="minorHAnsi" w:hAnsiTheme="minorHAnsi" w:cstheme="minorHAnsi"/>
          <w:sz w:val="22"/>
          <w:szCs w:val="22"/>
        </w:rPr>
        <w:t xml:space="preserve"> </w:t>
      </w:r>
      <w:r w:rsidRPr="00085D26">
        <w:rPr>
          <w:rFonts w:asciiTheme="minorHAnsi" w:hAnsiTheme="minorHAnsi" w:cstheme="minorHAnsi"/>
          <w:b/>
          <w:sz w:val="22"/>
          <w:szCs w:val="22"/>
        </w:rPr>
        <w:t>MVC</w:t>
      </w:r>
      <w:r w:rsidRPr="00085D26">
        <w:rPr>
          <w:rFonts w:asciiTheme="minorHAnsi" w:hAnsiTheme="minorHAnsi" w:cstheme="minorHAnsi"/>
          <w:sz w:val="22"/>
          <w:szCs w:val="22"/>
        </w:rPr>
        <w:t xml:space="preserve"> and other </w:t>
      </w:r>
      <w:r w:rsidRPr="00085D26">
        <w:rPr>
          <w:rFonts w:asciiTheme="minorHAnsi" w:hAnsiTheme="minorHAnsi" w:cstheme="minorHAnsi"/>
          <w:b/>
          <w:sz w:val="22"/>
          <w:szCs w:val="22"/>
        </w:rPr>
        <w:t>spring</w:t>
      </w:r>
      <w:r w:rsidRPr="00085D26">
        <w:rPr>
          <w:rFonts w:asciiTheme="minorHAnsi" w:hAnsiTheme="minorHAnsi" w:cstheme="minorHAnsi"/>
          <w:sz w:val="22"/>
          <w:szCs w:val="22"/>
        </w:rPr>
        <w:t xml:space="preserve"> </w:t>
      </w:r>
      <w:r w:rsidRPr="00085D26">
        <w:rPr>
          <w:rFonts w:asciiTheme="minorHAnsi" w:hAnsiTheme="minorHAnsi" w:cstheme="minorHAnsi"/>
          <w:b/>
          <w:sz w:val="22"/>
          <w:szCs w:val="22"/>
        </w:rPr>
        <w:t>modules</w:t>
      </w:r>
      <w:r w:rsidRPr="00085D26">
        <w:rPr>
          <w:rFonts w:asciiTheme="minorHAnsi" w:hAnsiTheme="minorHAnsi" w:cstheme="minorHAnsi"/>
          <w:sz w:val="22"/>
          <w:szCs w:val="22"/>
        </w:rPr>
        <w:t>. </w:t>
      </w:r>
    </w:p>
    <w:p w:rsidR="000F2D16" w:rsidRPr="00085D26" w:rsidRDefault="000F2D16" w:rsidP="000F2D16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Designed and developed Business Services using </w:t>
      </w: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Spring Framework (Dependency Injection) and DAO Design Patterns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1D16A2" w:rsidRPr="00085D26" w:rsidRDefault="000F2D16" w:rsidP="001D16A2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sz w:val="22"/>
          <w:szCs w:val="22"/>
        </w:rPr>
        <w:t xml:space="preserve">Wrote different queries for database to retrieve the details from the </w:t>
      </w:r>
      <w:r w:rsidRPr="00085D26">
        <w:rPr>
          <w:rFonts w:asciiTheme="minorHAnsi" w:hAnsiTheme="minorHAnsi" w:cstheme="minorHAnsi"/>
          <w:b/>
          <w:sz w:val="22"/>
          <w:szCs w:val="22"/>
        </w:rPr>
        <w:t>IBM</w:t>
      </w:r>
      <w:r w:rsidRPr="00085D26">
        <w:rPr>
          <w:rFonts w:asciiTheme="minorHAnsi" w:hAnsiTheme="minorHAnsi" w:cstheme="minorHAnsi"/>
          <w:sz w:val="22"/>
          <w:szCs w:val="22"/>
        </w:rPr>
        <w:t xml:space="preserve"> </w:t>
      </w:r>
      <w:r w:rsidRPr="00085D26">
        <w:rPr>
          <w:rFonts w:asciiTheme="minorHAnsi" w:hAnsiTheme="minorHAnsi" w:cstheme="minorHAnsi"/>
          <w:b/>
          <w:sz w:val="22"/>
          <w:szCs w:val="22"/>
        </w:rPr>
        <w:t>Informix database</w:t>
      </w:r>
      <w:r w:rsidRPr="00085D26">
        <w:rPr>
          <w:rFonts w:asciiTheme="minorHAnsi" w:hAnsiTheme="minorHAnsi" w:cstheme="minorHAnsi"/>
          <w:sz w:val="22"/>
          <w:szCs w:val="22"/>
        </w:rPr>
        <w:t xml:space="preserve"> which are configured for One Source System. </w:t>
      </w:r>
    </w:p>
    <w:p w:rsidR="001D16A2" w:rsidRPr="00085D26" w:rsidRDefault="001D16A2" w:rsidP="001D16A2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Installed and configured several plugins/add-ons for </w:t>
      </w:r>
      <w:r w:rsidRPr="00085D26">
        <w:rPr>
          <w:rFonts w:asciiTheme="minorHAnsi" w:hAnsiTheme="minorHAnsi" w:cs="Arial"/>
          <w:b/>
          <w:color w:val="333333"/>
          <w:sz w:val="22"/>
          <w:szCs w:val="22"/>
          <w:shd w:val="clear" w:color="auto" w:fill="FFFFFF"/>
        </w:rPr>
        <w:t>JIRA</w:t>
      </w:r>
      <w:r w:rsidRPr="00085D26">
        <w:rPr>
          <w:rStyle w:val="apple-converted-space"/>
          <w:rFonts w:asciiTheme="minorHAnsi" w:hAnsiTheme="minorHAnsi" w:cs="Arial"/>
          <w:color w:val="333333"/>
          <w:sz w:val="22"/>
          <w:szCs w:val="22"/>
          <w:shd w:val="clear" w:color="auto" w:fill="FFFFFF"/>
        </w:rPr>
        <w:t> </w:t>
      </w:r>
      <w:r w:rsidRPr="00085D26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such as Tempo spread sheets, Intenso active directory integration, and gadgets for </w:t>
      </w:r>
      <w:r w:rsidRPr="00085D26">
        <w:rPr>
          <w:rFonts w:asciiTheme="minorHAnsi" w:hAnsiTheme="minorHAnsi" w:cs="Arial"/>
          <w:b/>
          <w:color w:val="333333"/>
          <w:sz w:val="22"/>
          <w:szCs w:val="22"/>
          <w:shd w:val="clear" w:color="auto" w:fill="FFFFFF"/>
        </w:rPr>
        <w:t>JIRA</w:t>
      </w:r>
      <w:r w:rsidRPr="00085D26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. </w:t>
      </w:r>
    </w:p>
    <w:p w:rsidR="00085D26" w:rsidRPr="00085D26" w:rsidRDefault="00085D26" w:rsidP="001D16A2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Extensive </w:t>
      </w:r>
      <w:r w:rsidRPr="00085D26">
        <w:rPr>
          <w:rFonts w:asciiTheme="minorHAnsi" w:hAnsiTheme="minorHAnsi" w:cs="Arial"/>
          <w:b/>
          <w:color w:val="333333"/>
          <w:sz w:val="22"/>
          <w:szCs w:val="22"/>
          <w:shd w:val="clear" w:color="auto" w:fill="FFFFFF"/>
        </w:rPr>
        <w:t>JIRA</w:t>
      </w:r>
      <w:r w:rsidRPr="00085D26">
        <w:rPr>
          <w:rStyle w:val="apple-converted-space"/>
          <w:rFonts w:asciiTheme="minorHAnsi" w:hAnsiTheme="minorHAnsi" w:cs="Arial"/>
          <w:color w:val="333333"/>
          <w:sz w:val="22"/>
          <w:szCs w:val="22"/>
          <w:shd w:val="clear" w:color="auto" w:fill="FFFFFF"/>
        </w:rPr>
        <w:t> </w:t>
      </w:r>
      <w:r w:rsidRPr="00085D26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projects configuration&amp; development using screen schemes, notification schemes, workflow schemes, workflow's conditions and post-functions, custom fields&amp; issue types to reuse code and increase system performance.</w:t>
      </w:r>
    </w:p>
    <w:p w:rsidR="00085D26" w:rsidRPr="00085D26" w:rsidRDefault="00085D26" w:rsidP="001D16A2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Upgraded </w:t>
      </w:r>
      <w:r w:rsidRPr="00085D26">
        <w:rPr>
          <w:rFonts w:asciiTheme="minorHAnsi" w:hAnsiTheme="minorHAnsi" w:cs="Arial"/>
          <w:b/>
          <w:color w:val="333333"/>
          <w:sz w:val="22"/>
          <w:szCs w:val="22"/>
          <w:shd w:val="clear" w:color="auto" w:fill="FFFFFF"/>
        </w:rPr>
        <w:t>JIRA</w:t>
      </w:r>
      <w:r w:rsidRPr="00085D26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 from version 3.0 to 3.2 to use new features such as screen tabs and extended bulk editing.</w:t>
      </w:r>
    </w:p>
    <w:p w:rsidR="000F2D16" w:rsidRPr="00085D26" w:rsidRDefault="000F2D16" w:rsidP="000F2D16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sz w:val="22"/>
          <w:szCs w:val="22"/>
        </w:rPr>
        <w:t xml:space="preserve">Used </w:t>
      </w:r>
      <w:r w:rsidRPr="00085D26">
        <w:rPr>
          <w:rFonts w:asciiTheme="minorHAnsi" w:hAnsiTheme="minorHAnsi" w:cstheme="minorHAnsi"/>
          <w:b/>
          <w:sz w:val="22"/>
          <w:szCs w:val="22"/>
        </w:rPr>
        <w:t xml:space="preserve">Jersey </w:t>
      </w:r>
      <w:r w:rsidRPr="00085D26">
        <w:rPr>
          <w:rFonts w:asciiTheme="minorHAnsi" w:hAnsiTheme="minorHAnsi" w:cstheme="minorHAnsi"/>
          <w:sz w:val="22"/>
          <w:szCs w:val="22"/>
        </w:rPr>
        <w:t xml:space="preserve">framework to develop </w:t>
      </w:r>
      <w:r w:rsidRPr="00085D26">
        <w:rPr>
          <w:rFonts w:asciiTheme="minorHAnsi" w:hAnsiTheme="minorHAnsi" w:cstheme="minorHAnsi"/>
          <w:b/>
          <w:sz w:val="22"/>
          <w:szCs w:val="22"/>
        </w:rPr>
        <w:t>Restful Web Services</w:t>
      </w:r>
      <w:r w:rsidRPr="00085D26">
        <w:rPr>
          <w:rFonts w:asciiTheme="minorHAnsi" w:hAnsiTheme="minorHAnsi" w:cstheme="minorHAnsi"/>
          <w:sz w:val="22"/>
          <w:szCs w:val="22"/>
        </w:rPr>
        <w:t xml:space="preserve"> for clients. </w:t>
      </w:r>
    </w:p>
    <w:p w:rsidR="000F2D16" w:rsidRPr="00085D26" w:rsidRDefault="000F2D16" w:rsidP="000F2D16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Designed front-end, data driven </w:t>
      </w:r>
      <w:r w:rsidRPr="00085D26">
        <w:rPr>
          <w:rFonts w:asciiTheme="minorHAnsi" w:hAnsiTheme="minorHAnsi" w:cstheme="minorHAnsi"/>
          <w:b/>
          <w:color w:val="000000"/>
          <w:sz w:val="22"/>
          <w:szCs w:val="22"/>
        </w:rPr>
        <w:t>GUI using JSP, HTML,</w:t>
      </w:r>
      <w:r w:rsidRPr="00085D2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Backbone.js,</w:t>
      </w:r>
      <w:r w:rsidRPr="00085D2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JavaScript and CSS, JQuery.</w:t>
      </w:r>
    </w:p>
    <w:p w:rsidR="000F2D16" w:rsidRPr="00085D26" w:rsidRDefault="000F2D16" w:rsidP="000F2D16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Angular</w:t>
      </w:r>
      <w:r w:rsidR="001D16A2"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JS, JavaScript, or reusable web components.</w:t>
      </w:r>
    </w:p>
    <w:p w:rsidR="000F2D16" w:rsidRPr="00085D26" w:rsidRDefault="000F2D16" w:rsidP="000F2D1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00" w:lineRule="atLeast"/>
        <w:rPr>
          <w:rFonts w:cstheme="minorHAnsi"/>
          <w:color w:val="333333"/>
        </w:rPr>
      </w:pPr>
      <w:r w:rsidRPr="00085D26">
        <w:rPr>
          <w:rFonts w:cstheme="minorHAnsi"/>
          <w:color w:val="333333"/>
        </w:rPr>
        <w:t>Designing back-end skeleton layer from scratch with Node.js frameworks including</w:t>
      </w:r>
      <w:r w:rsidR="00C85884" w:rsidRPr="00085D26">
        <w:rPr>
          <w:rFonts w:cstheme="minorHAnsi"/>
          <w:color w:val="333333"/>
        </w:rPr>
        <w:t xml:space="preserve"> </w:t>
      </w:r>
      <w:r w:rsidRPr="00085D26">
        <w:rPr>
          <w:rFonts w:cstheme="minorHAnsi"/>
          <w:color w:val="333333"/>
        </w:rPr>
        <w:t xml:space="preserve"> templating, configuration with SQL/NoSQL databases including ORM/ODM.</w:t>
      </w:r>
    </w:p>
    <w:p w:rsidR="00BE025C" w:rsidRPr="00085D26" w:rsidRDefault="00BE025C" w:rsidP="000F2D1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00" w:lineRule="atLeast"/>
        <w:rPr>
          <w:rFonts w:cstheme="minorHAnsi"/>
          <w:color w:val="333333"/>
        </w:rPr>
      </w:pPr>
      <w:r w:rsidRPr="00085D26">
        <w:t xml:space="preserve">Developed several stored procedures and functions using advanced </w:t>
      </w:r>
      <w:r w:rsidRPr="00085D26">
        <w:rPr>
          <w:rStyle w:val="hl"/>
        </w:rPr>
        <w:t>Oracle</w:t>
      </w:r>
      <w:r w:rsidRPr="00085D26">
        <w:t xml:space="preserve"> concepts such as Bulk Binds, Bulk Collects to improve performance. </w:t>
      </w:r>
    </w:p>
    <w:p w:rsidR="000F2D16" w:rsidRPr="00085D26" w:rsidRDefault="000F2D16" w:rsidP="000F2D16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Used </w:t>
      </w: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DAO pattern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 to retrieve the data from database.</w:t>
      </w:r>
    </w:p>
    <w:p w:rsidR="000F2D16" w:rsidRPr="00085D26" w:rsidRDefault="000F2D16" w:rsidP="000F2D16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Implemented various design patterns in the project such as </w:t>
      </w: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Singleton, Data Access Object, and Service Locator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0F2D16" w:rsidRPr="00085D26" w:rsidRDefault="000F2D16" w:rsidP="000F2D16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Developed web service for web store components using </w:t>
      </w:r>
      <w:r w:rsidRPr="00085D26">
        <w:rPr>
          <w:rFonts w:asciiTheme="minorHAnsi" w:hAnsiTheme="minorHAnsi" w:cstheme="minorHAnsi"/>
          <w:b/>
          <w:color w:val="000000"/>
          <w:sz w:val="22"/>
          <w:szCs w:val="22"/>
        </w:rPr>
        <w:t>Jersey Restful API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0F2D16" w:rsidRPr="00085D26" w:rsidRDefault="000F2D16" w:rsidP="000F2D16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Used </w:t>
      </w: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XML, XSD and JSON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 messages for </w:t>
      </w: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Data transfer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. Used </w:t>
      </w: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JAXB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 API and </w:t>
      </w: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DOM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 for </w:t>
      </w: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XML parsing messages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0F2D16" w:rsidRPr="00085D26" w:rsidRDefault="000F2D16" w:rsidP="000F2D16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Implemented Business logic in the middle-tier using Java classes, Java beans. </w:t>
      </w:r>
    </w:p>
    <w:p w:rsidR="000F2D16" w:rsidRPr="00085D26" w:rsidRDefault="000F2D16" w:rsidP="000F2D16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sz w:val="22"/>
          <w:szCs w:val="22"/>
        </w:rPr>
        <w:t xml:space="preserve">Extensively used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Junit and JMockit </w:t>
      </w:r>
      <w:r w:rsidRPr="00085D26">
        <w:rPr>
          <w:rFonts w:asciiTheme="minorHAnsi" w:hAnsiTheme="minorHAnsi" w:cstheme="minorHAnsi"/>
          <w:sz w:val="22"/>
          <w:szCs w:val="22"/>
        </w:rPr>
        <w:t xml:space="preserve">for writing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unit test</w:t>
      </w:r>
      <w:r w:rsidRPr="00085D26">
        <w:rPr>
          <w:rFonts w:asciiTheme="minorHAnsi" w:hAnsiTheme="minorHAnsi" w:cstheme="minorHAnsi"/>
          <w:sz w:val="22"/>
          <w:szCs w:val="22"/>
        </w:rPr>
        <w:t xml:space="preserve"> cases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0F2D16" w:rsidRPr="00085D26" w:rsidRDefault="000F2D16" w:rsidP="000F2D16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color w:val="000000"/>
          <w:sz w:val="22"/>
          <w:szCs w:val="22"/>
        </w:rPr>
        <w:t>Created and modified Complex SQL Commands.</w:t>
      </w:r>
    </w:p>
    <w:p w:rsidR="000F2D16" w:rsidRPr="00085D26" w:rsidRDefault="000F2D16" w:rsidP="000F2D16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Used </w:t>
      </w: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Maven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 building tool.</w:t>
      </w:r>
    </w:p>
    <w:p w:rsidR="000F2D16" w:rsidRPr="00085D26" w:rsidRDefault="000F2D16" w:rsidP="000F2D16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Used </w:t>
      </w:r>
      <w:r w:rsidRPr="00085D26">
        <w:rPr>
          <w:rFonts w:asciiTheme="minorHAnsi" w:hAnsiTheme="minorHAnsi" w:cstheme="minorHAnsi"/>
          <w:b/>
          <w:color w:val="000000"/>
          <w:sz w:val="22"/>
          <w:szCs w:val="22"/>
        </w:rPr>
        <w:t>Sonar, Anthill, Jenkins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344ABC" w:rsidRPr="00085D26" w:rsidRDefault="00344ABC" w:rsidP="000F2D16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Consumed</w:t>
      </w:r>
      <w:r w:rsidRPr="00085D26">
        <w:rPr>
          <w:rStyle w:val="apple-converted-space"/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 </w:t>
      </w:r>
      <w:r w:rsidR="00463BF5" w:rsidRPr="00085D26">
        <w:rPr>
          <w:rStyle w:val="apple-converted-space"/>
          <w:rFonts w:asciiTheme="minorHAnsi" w:hAnsiTheme="minorHAnsi" w:cs="Arial"/>
          <w:b/>
          <w:color w:val="333333"/>
          <w:sz w:val="22"/>
          <w:szCs w:val="22"/>
          <w:shd w:val="clear" w:color="auto" w:fill="FFFFFF"/>
        </w:rPr>
        <w:t xml:space="preserve">SOAP </w:t>
      </w:r>
      <w:r w:rsidRPr="00085D26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based web services to transfer information to the server from List server. </w:t>
      </w:r>
    </w:p>
    <w:p w:rsidR="000F2D16" w:rsidRPr="00085D26" w:rsidRDefault="000F2D16" w:rsidP="000F2D16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sz w:val="22"/>
          <w:szCs w:val="22"/>
        </w:rPr>
        <w:t xml:space="preserve">Implemented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agile</w:t>
      </w:r>
      <w:r w:rsidRPr="00085D26">
        <w:rPr>
          <w:rFonts w:asciiTheme="minorHAnsi" w:hAnsiTheme="minorHAnsi" w:cstheme="minorHAnsi"/>
          <w:sz w:val="22"/>
          <w:szCs w:val="22"/>
        </w:rPr>
        <w:t xml:space="preserve"> methodology throughout the project development lifecycles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0F2D16" w:rsidRPr="00085D26" w:rsidRDefault="000F2D16" w:rsidP="000F2D16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17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5D26">
        <w:rPr>
          <w:rFonts w:asciiTheme="minorHAnsi" w:hAnsiTheme="minorHAnsi" w:cstheme="minorHAnsi"/>
          <w:color w:val="000000"/>
          <w:sz w:val="22"/>
          <w:szCs w:val="22"/>
        </w:rPr>
        <w:t>Used</w:t>
      </w: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Log4j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 for Logging various levels of information like error, info, debug into the log files.</w:t>
      </w:r>
    </w:p>
    <w:p w:rsidR="000F2D16" w:rsidRPr="00085D26" w:rsidRDefault="000F2D16" w:rsidP="000F2D16">
      <w:pPr>
        <w:pStyle w:val="NormalWeb"/>
        <w:shd w:val="clear" w:color="auto" w:fill="FFFFFF"/>
        <w:spacing w:before="0" w:beforeAutospacing="0" w:after="0" w:afterAutospacing="0" w:line="317" w:lineRule="atLeast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F2D16" w:rsidRPr="00085D26" w:rsidRDefault="000F2D16" w:rsidP="000F2D16">
      <w:pPr>
        <w:pStyle w:val="NormalWeb"/>
        <w:shd w:val="clear" w:color="auto" w:fill="FFFFFF"/>
        <w:spacing w:before="0" w:beforeAutospacing="0" w:after="0" w:afterAutospacing="0" w:line="317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85D26">
        <w:rPr>
          <w:rStyle w:val="bold"/>
          <w:rFonts w:asciiTheme="minorHAnsi" w:hAnsiTheme="minorHAnsi" w:cstheme="minorHAnsi"/>
          <w:b/>
          <w:sz w:val="22"/>
          <w:szCs w:val="22"/>
        </w:rPr>
        <w:t xml:space="preserve">Environment: </w:t>
      </w:r>
      <w:r w:rsidRPr="00085D26">
        <w:rPr>
          <w:rStyle w:val="bold"/>
          <w:rFonts w:asciiTheme="minorHAnsi" w:hAnsiTheme="minorHAnsi" w:cstheme="minorHAnsi"/>
          <w:sz w:val="22"/>
          <w:szCs w:val="22"/>
        </w:rPr>
        <w:t xml:space="preserve"> Java</w:t>
      </w:r>
      <w:r w:rsidR="00BB32BD" w:rsidRPr="00085D26">
        <w:rPr>
          <w:rStyle w:val="bold"/>
          <w:rFonts w:asciiTheme="minorHAnsi" w:hAnsiTheme="minorHAnsi" w:cstheme="minorHAnsi"/>
          <w:sz w:val="22"/>
          <w:szCs w:val="22"/>
        </w:rPr>
        <w:t xml:space="preserve"> (JDK 1.5)</w:t>
      </w:r>
      <w:r w:rsidRPr="00085D26">
        <w:rPr>
          <w:rStyle w:val="bold"/>
          <w:rFonts w:asciiTheme="minorHAnsi" w:hAnsiTheme="minorHAnsi" w:cstheme="minorHAnsi"/>
          <w:sz w:val="22"/>
          <w:szCs w:val="22"/>
        </w:rPr>
        <w:t xml:space="preserve"> , J2EE, Spring 3.0 ,JDBC Template, Jersey Restf</w:t>
      </w:r>
      <w:r w:rsidR="00303A89" w:rsidRPr="00085D26">
        <w:rPr>
          <w:rStyle w:val="bold"/>
          <w:rFonts w:asciiTheme="minorHAnsi" w:hAnsiTheme="minorHAnsi" w:cstheme="minorHAnsi"/>
          <w:sz w:val="22"/>
          <w:szCs w:val="22"/>
        </w:rPr>
        <w:t>ul Web service, Eclipse 4.3 Kepl</w:t>
      </w:r>
      <w:r w:rsidRPr="00085D26">
        <w:rPr>
          <w:rStyle w:val="bold"/>
          <w:rFonts w:asciiTheme="minorHAnsi" w:hAnsiTheme="minorHAnsi" w:cstheme="minorHAnsi"/>
          <w:sz w:val="22"/>
          <w:szCs w:val="22"/>
        </w:rPr>
        <w:t>er, log4j,</w:t>
      </w: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85D26">
        <w:rPr>
          <w:rFonts w:asciiTheme="minorHAnsi" w:hAnsiTheme="minorHAnsi" w:cstheme="minorHAnsi"/>
          <w:bCs/>
          <w:color w:val="000000"/>
          <w:sz w:val="22"/>
          <w:szCs w:val="22"/>
        </w:rPr>
        <w:t>AngularJS</w:t>
      </w: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,</w:t>
      </w:r>
      <w:r w:rsidRPr="00085D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5D26">
        <w:rPr>
          <w:rFonts w:asciiTheme="minorHAnsi" w:hAnsiTheme="minorHAnsi" w:cstheme="minorHAnsi"/>
          <w:sz w:val="22"/>
          <w:szCs w:val="22"/>
        </w:rPr>
        <w:t>Maven,</w:t>
      </w:r>
      <w:r w:rsidRPr="00085D26">
        <w:rPr>
          <w:rStyle w:val="bold"/>
          <w:rFonts w:asciiTheme="minorHAnsi" w:hAnsiTheme="minorHAnsi" w:cstheme="minorHAnsi"/>
          <w:sz w:val="22"/>
          <w:szCs w:val="22"/>
        </w:rPr>
        <w:t xml:space="preserve"> Collections</w:t>
      </w:r>
      <w:r w:rsidRPr="00085D26">
        <w:rPr>
          <w:rFonts w:asciiTheme="minorHAnsi" w:hAnsiTheme="minorHAnsi" w:cstheme="minorHAnsi"/>
          <w:sz w:val="22"/>
          <w:szCs w:val="22"/>
        </w:rPr>
        <w:t xml:space="preserve"> , HTML5, Java Script,</w:t>
      </w:r>
      <w:r w:rsidRPr="00085D26">
        <w:rPr>
          <w:rStyle w:val="bold"/>
          <w:rFonts w:asciiTheme="minorHAnsi" w:hAnsiTheme="minorHAnsi" w:cstheme="minorHAnsi"/>
          <w:sz w:val="22"/>
          <w:szCs w:val="22"/>
        </w:rPr>
        <w:t xml:space="preserve"> JQuery,</w:t>
      </w:r>
      <w:r w:rsidRPr="00085D2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Backbone.js</w:t>
      </w:r>
      <w:r w:rsidRPr="00085D26">
        <w:rPr>
          <w:rStyle w:val="bold"/>
          <w:rFonts w:asciiTheme="minorHAnsi" w:hAnsiTheme="minorHAnsi" w:cstheme="minorHAnsi"/>
          <w:sz w:val="22"/>
          <w:szCs w:val="22"/>
        </w:rPr>
        <w:t>,DB2</w:t>
      </w:r>
      <w:r w:rsidRPr="00085D26">
        <w:rPr>
          <w:rFonts w:asciiTheme="minorHAnsi" w:hAnsiTheme="minorHAnsi" w:cstheme="minorHAnsi"/>
          <w:sz w:val="22"/>
          <w:szCs w:val="22"/>
        </w:rPr>
        <w:t xml:space="preserve">, Jenkins, Sonar, Anthill, </w:t>
      </w:r>
      <w:r w:rsidR="00503DB4">
        <w:rPr>
          <w:rFonts w:asciiTheme="minorHAnsi" w:hAnsiTheme="minorHAnsi" w:cstheme="minorHAnsi"/>
          <w:sz w:val="22"/>
          <w:szCs w:val="22"/>
        </w:rPr>
        <w:t>JIRA,</w:t>
      </w:r>
      <w:r w:rsidRPr="00085D26">
        <w:rPr>
          <w:rFonts w:asciiTheme="minorHAnsi" w:hAnsiTheme="minorHAnsi" w:cstheme="minorHAnsi"/>
          <w:sz w:val="22"/>
          <w:szCs w:val="22"/>
        </w:rPr>
        <w:t xml:space="preserve"> Tomcat 7.0, IBM Informix DB.</w:t>
      </w:r>
    </w:p>
    <w:p w:rsidR="00B9792E" w:rsidRPr="00085D26" w:rsidRDefault="00B9792E" w:rsidP="007274CF">
      <w:pPr>
        <w:spacing w:after="0" w:line="240" w:lineRule="auto"/>
        <w:jc w:val="both"/>
        <w:rPr>
          <w:rFonts w:cstheme="minorHAnsi"/>
          <w:color w:val="000000"/>
        </w:rPr>
      </w:pPr>
    </w:p>
    <w:p w:rsidR="00590A38" w:rsidRPr="00085D26" w:rsidRDefault="00A51492" w:rsidP="007274CF">
      <w:pPr>
        <w:pStyle w:val="PlainTex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Client:</w:t>
      </w:r>
      <w:r w:rsidRPr="00A51492">
        <w:rPr>
          <w:rFonts w:asciiTheme="minorHAnsi" w:hAnsiTheme="minorHAnsi" w:cstheme="minorHAnsi"/>
          <w:b/>
          <w:sz w:val="22"/>
          <w:szCs w:val="22"/>
        </w:rPr>
        <w:t xml:space="preserve"> Humana</w:t>
      </w:r>
      <w:r>
        <w:rPr>
          <w:rFonts w:asciiTheme="minorHAnsi" w:hAnsiTheme="minorHAnsi" w:cstheme="minorHAnsi"/>
          <w:b/>
          <w:sz w:val="22"/>
          <w:szCs w:val="22"/>
        </w:rPr>
        <w:t>, Louisville, KY</w:t>
      </w:r>
      <w:r w:rsidR="009D7FC3" w:rsidRPr="00085D2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</w:t>
      </w:r>
      <w:r w:rsidR="003F6910" w:rsidRPr="00085D26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9D7FC3" w:rsidRPr="00085D2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970384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</w:t>
      </w:r>
      <w:r w:rsidR="009703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30243" w:rsidRPr="00085D26">
        <w:rPr>
          <w:rFonts w:asciiTheme="minorHAnsi" w:hAnsiTheme="minorHAnsi" w:cstheme="minorHAnsi"/>
          <w:b/>
          <w:bCs/>
          <w:sz w:val="22"/>
          <w:szCs w:val="22"/>
        </w:rPr>
        <w:t>June</w:t>
      </w:r>
      <w:r w:rsidR="00105836" w:rsidRPr="00085D2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7763E" w:rsidRPr="00085D26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970384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105836" w:rsidRPr="00085D26">
        <w:rPr>
          <w:rFonts w:asciiTheme="minorHAnsi" w:hAnsiTheme="minorHAnsi" w:cstheme="minorHAnsi"/>
          <w:b/>
          <w:bCs/>
          <w:sz w:val="22"/>
          <w:szCs w:val="22"/>
        </w:rPr>
        <w:t xml:space="preserve"> – Aug</w:t>
      </w:r>
      <w:r w:rsidR="00970384">
        <w:rPr>
          <w:rFonts w:asciiTheme="minorHAnsi" w:hAnsiTheme="minorHAnsi" w:cstheme="minorHAnsi"/>
          <w:b/>
          <w:bCs/>
          <w:sz w:val="22"/>
          <w:szCs w:val="22"/>
        </w:rPr>
        <w:t xml:space="preserve"> 2015</w:t>
      </w:r>
    </w:p>
    <w:p w:rsidR="00590A38" w:rsidRPr="00085D26" w:rsidRDefault="00590A38" w:rsidP="007274CF">
      <w:pPr>
        <w:pStyle w:val="PlainTex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5D26">
        <w:rPr>
          <w:rFonts w:asciiTheme="minorHAnsi" w:hAnsiTheme="minorHAnsi" w:cstheme="minorHAnsi"/>
          <w:b/>
          <w:bCs/>
          <w:sz w:val="22"/>
          <w:szCs w:val="22"/>
        </w:rPr>
        <w:t>Role: Java Developer</w:t>
      </w:r>
    </w:p>
    <w:p w:rsidR="009D7FC3" w:rsidRPr="00085D26" w:rsidRDefault="009D7FC3" w:rsidP="009D7FC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Responsibilities:</w:t>
      </w:r>
    </w:p>
    <w:p w:rsidR="00590A38" w:rsidRPr="00085D26" w:rsidRDefault="00590A38" w:rsidP="007274CF">
      <w:pPr>
        <w:pStyle w:val="PlainTex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C725B" w:rsidRPr="00085D26" w:rsidRDefault="008C725B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>Involved in various phases of Software Development Life Cycle (SDLC) as requirement gathering, modeling, analysis, architecture design &amp; development and the project was developed using Agile Methodologies.</w:t>
      </w:r>
    </w:p>
    <w:p w:rsidR="008C725B" w:rsidRPr="00085D26" w:rsidRDefault="008C725B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 xml:space="preserve">Used the J2EE components like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Servlets, EJB’s, JSP’s</w:t>
      </w:r>
      <w:r w:rsidRPr="00085D26">
        <w:rPr>
          <w:rFonts w:asciiTheme="minorHAnsi" w:hAnsiTheme="minorHAnsi" w:cstheme="minorHAnsi"/>
          <w:bCs/>
          <w:sz w:val="22"/>
          <w:szCs w:val="22"/>
        </w:rPr>
        <w:t xml:space="preserve"> and implemented Struts framework for MVC architecture.</w:t>
      </w:r>
    </w:p>
    <w:p w:rsidR="00287A0C" w:rsidRPr="00085D26" w:rsidRDefault="008C725B" w:rsidP="00287A0C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 xml:space="preserve">Developed GUI using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JSP, JSTL, AJAX, HTML, CSS and Java Script</w:t>
      </w:r>
      <w:r w:rsidRPr="00085D26">
        <w:rPr>
          <w:rFonts w:asciiTheme="minorHAnsi" w:hAnsiTheme="minorHAnsi" w:cstheme="minorHAnsi"/>
          <w:bCs/>
          <w:sz w:val="22"/>
          <w:szCs w:val="22"/>
        </w:rPr>
        <w:t>.</w:t>
      </w:r>
    </w:p>
    <w:p w:rsidR="008C725B" w:rsidRPr="00085D26" w:rsidRDefault="008C725B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 xml:space="preserve">Used EJBs (Session beans) to implement the business logic,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JMS</w:t>
      </w:r>
      <w:r w:rsidRPr="00085D26">
        <w:rPr>
          <w:rFonts w:asciiTheme="minorHAnsi" w:hAnsiTheme="minorHAnsi" w:cstheme="minorHAnsi"/>
          <w:bCs/>
          <w:sz w:val="22"/>
          <w:szCs w:val="22"/>
        </w:rPr>
        <w:t xml:space="preserve"> for communication for sending updates to various other applications and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MDB</w:t>
      </w:r>
      <w:r w:rsidRPr="00085D26">
        <w:rPr>
          <w:rFonts w:asciiTheme="minorHAnsi" w:hAnsiTheme="minorHAnsi" w:cstheme="minorHAnsi"/>
          <w:bCs/>
          <w:sz w:val="22"/>
          <w:szCs w:val="22"/>
        </w:rPr>
        <w:t xml:space="preserve"> for routing priority requests.</w:t>
      </w:r>
    </w:p>
    <w:p w:rsidR="008C725B" w:rsidRPr="00085D26" w:rsidRDefault="008C725B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>All the Business logic in all the modules is written in core Java.</w:t>
      </w:r>
    </w:p>
    <w:p w:rsidR="008C725B" w:rsidRPr="00085D26" w:rsidRDefault="008C725B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>Wrote Web Services using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 xml:space="preserve"> SOAP</w:t>
      </w:r>
      <w:r w:rsidRPr="00085D26">
        <w:rPr>
          <w:rFonts w:asciiTheme="minorHAnsi" w:hAnsiTheme="minorHAnsi" w:cstheme="minorHAnsi"/>
          <w:bCs/>
          <w:sz w:val="22"/>
          <w:szCs w:val="22"/>
        </w:rPr>
        <w:t xml:space="preserve"> for sending and getting data from the external interface.</w:t>
      </w:r>
    </w:p>
    <w:p w:rsidR="008C725B" w:rsidRPr="00085D26" w:rsidRDefault="008C725B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>Used the Tiles Framework and Struts Tag Libraries in the presentation layer to simplify the complexities of the application.</w:t>
      </w:r>
    </w:p>
    <w:p w:rsidR="008C725B" w:rsidRPr="00085D26" w:rsidRDefault="008C725B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>Created the presentation using the Struts framework.</w:t>
      </w:r>
    </w:p>
    <w:p w:rsidR="008C725B" w:rsidRPr="00085D26" w:rsidRDefault="008C725B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>Worked on creating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 xml:space="preserve"> JSPs , Form Beans</w:t>
      </w:r>
      <w:r w:rsidRPr="00085D26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Action classes</w:t>
      </w:r>
      <w:r w:rsidRPr="00085D26">
        <w:rPr>
          <w:rFonts w:asciiTheme="minorHAnsi" w:hAnsiTheme="minorHAnsi" w:cstheme="minorHAnsi"/>
          <w:bCs/>
          <w:sz w:val="22"/>
          <w:szCs w:val="22"/>
        </w:rPr>
        <w:t xml:space="preserve"> and configured in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Struts-Config.xml</w:t>
      </w:r>
    </w:p>
    <w:p w:rsidR="008C725B" w:rsidRPr="00085D26" w:rsidRDefault="008C725B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 xml:space="preserve">Used Design patterns such as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Business delegate</w:t>
      </w:r>
      <w:r w:rsidRPr="00085D26">
        <w:rPr>
          <w:rFonts w:asciiTheme="minorHAnsi" w:hAnsiTheme="minorHAnsi" w:cstheme="minorHAnsi"/>
          <w:bCs/>
          <w:sz w:val="22"/>
          <w:szCs w:val="22"/>
        </w:rPr>
        <w:t xml:space="preserve">, Service locator, Model View Controller, Session façade,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DAO and DTO</w:t>
      </w:r>
      <w:r w:rsidRPr="00085D26">
        <w:rPr>
          <w:rFonts w:asciiTheme="minorHAnsi" w:hAnsiTheme="minorHAnsi" w:cstheme="minorHAnsi"/>
          <w:bCs/>
          <w:sz w:val="22"/>
          <w:szCs w:val="22"/>
        </w:rPr>
        <w:t>.</w:t>
      </w:r>
    </w:p>
    <w:p w:rsidR="008C725B" w:rsidRPr="00085D26" w:rsidRDefault="008C725B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 xml:space="preserve">Implemented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object/relational persistence</w:t>
      </w:r>
      <w:r w:rsidRPr="00085D26">
        <w:rPr>
          <w:rFonts w:asciiTheme="minorHAnsi" w:hAnsiTheme="minorHAnsi" w:cstheme="minorHAnsi"/>
          <w:bCs/>
          <w:sz w:val="22"/>
          <w:szCs w:val="22"/>
        </w:rPr>
        <w:t xml:space="preserve"> (Hibernate) for the domain model in DAO layer.</w:t>
      </w:r>
    </w:p>
    <w:p w:rsidR="008C725B" w:rsidRPr="00085D26" w:rsidRDefault="008C725B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 xml:space="preserve">Involved in creating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Database SQL</w:t>
      </w:r>
      <w:r w:rsidRPr="00085D26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PL/SQL queries</w:t>
      </w:r>
      <w:r w:rsidRPr="00085D26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Stored Procedures</w:t>
      </w:r>
      <w:r w:rsidRPr="00085D26">
        <w:rPr>
          <w:rFonts w:asciiTheme="minorHAnsi" w:hAnsiTheme="minorHAnsi" w:cstheme="minorHAnsi"/>
          <w:bCs/>
          <w:sz w:val="22"/>
          <w:szCs w:val="22"/>
        </w:rPr>
        <w:t>.</w:t>
      </w:r>
    </w:p>
    <w:p w:rsidR="001860F7" w:rsidRPr="00085D26" w:rsidRDefault="001860F7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/>
          <w:sz w:val="22"/>
          <w:szCs w:val="22"/>
        </w:rPr>
        <w:t>Handled PL/SQL compile-time, run-time errors, debugging of Stored Procedures for business logic modification, and responding to system events through triggers. </w:t>
      </w:r>
    </w:p>
    <w:p w:rsidR="001860F7" w:rsidRPr="00085D26" w:rsidRDefault="001860F7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/>
          <w:sz w:val="22"/>
          <w:szCs w:val="22"/>
        </w:rPr>
        <w:t>Effectively used Triggers to track the user profile updates and to send the messages to downstream systems. </w:t>
      </w:r>
    </w:p>
    <w:p w:rsidR="008C725B" w:rsidRPr="00085D26" w:rsidRDefault="008C725B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>Implemented Singleton classes for property loading and static data from DB.</w:t>
      </w:r>
    </w:p>
    <w:p w:rsidR="008C725B" w:rsidRPr="00085D26" w:rsidRDefault="008C725B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 xml:space="preserve">Registrations are sent to another application using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JMS technology</w:t>
      </w:r>
      <w:r w:rsidRPr="00085D26">
        <w:rPr>
          <w:rFonts w:asciiTheme="minorHAnsi" w:hAnsiTheme="minorHAnsi" w:cstheme="minorHAnsi"/>
          <w:bCs/>
          <w:sz w:val="22"/>
          <w:szCs w:val="22"/>
        </w:rPr>
        <w:t>.</w:t>
      </w:r>
    </w:p>
    <w:p w:rsidR="00287A0C" w:rsidRPr="00085D26" w:rsidRDefault="00287A0C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Utilized</w:t>
      </w:r>
      <w:r w:rsidR="00344ABC" w:rsidRPr="00085D26">
        <w:rPr>
          <w:rStyle w:val="apple-converted-space"/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 </w:t>
      </w:r>
      <w:r w:rsidR="00344ABC" w:rsidRPr="00085D26">
        <w:rPr>
          <w:rStyle w:val="apple-converted-space"/>
          <w:rFonts w:asciiTheme="minorHAnsi" w:hAnsiTheme="minorHAnsi" w:cs="Arial"/>
          <w:b/>
          <w:color w:val="333333"/>
          <w:sz w:val="22"/>
          <w:szCs w:val="22"/>
          <w:shd w:val="clear" w:color="auto" w:fill="FFFFFF"/>
        </w:rPr>
        <w:t>SOAP</w:t>
      </w:r>
      <w:r w:rsidRPr="00085D26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 UI to generate request XML's from WSDL to test the responses. </w:t>
      </w:r>
    </w:p>
    <w:p w:rsidR="008C725B" w:rsidRPr="00085D26" w:rsidRDefault="008C725B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 xml:space="preserve">Involved in implementing the JMS (Java messaging service) for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asynchronous communication</w:t>
      </w:r>
      <w:r w:rsidRPr="00085D26">
        <w:rPr>
          <w:rFonts w:asciiTheme="minorHAnsi" w:hAnsiTheme="minorHAnsi" w:cstheme="minorHAnsi"/>
          <w:bCs/>
          <w:sz w:val="22"/>
          <w:szCs w:val="22"/>
        </w:rPr>
        <w:t>.</w:t>
      </w:r>
    </w:p>
    <w:p w:rsidR="008C725B" w:rsidRPr="00085D26" w:rsidRDefault="008C725B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>Used Spring Managed beans to use windows session state framework to persist session to the database.</w:t>
      </w:r>
    </w:p>
    <w:p w:rsidR="008C725B" w:rsidRPr="00085D26" w:rsidRDefault="008C725B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>Configured listeners and wrote MDB’s (Message driven bean) to listen to the messages and subscribe to the topic put by the core application.</w:t>
      </w:r>
    </w:p>
    <w:p w:rsidR="008C725B" w:rsidRPr="00085D26" w:rsidRDefault="008C725B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>Used Log4J to print info, warning and error data on to the logs.</w:t>
      </w:r>
    </w:p>
    <w:p w:rsidR="008C725B" w:rsidRPr="00085D26" w:rsidRDefault="008C725B" w:rsidP="007274CF">
      <w:pPr>
        <w:pStyle w:val="PlainTex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Application is deployed on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Websphere6.1 application server</w:t>
      </w:r>
      <w:r w:rsidRPr="00085D26">
        <w:rPr>
          <w:rFonts w:asciiTheme="minorHAnsi" w:hAnsiTheme="minorHAnsi" w:cstheme="minorHAnsi"/>
          <w:bCs/>
          <w:sz w:val="22"/>
          <w:szCs w:val="22"/>
        </w:rPr>
        <w:t xml:space="preserve"> which is installed on AIX operating system.</w:t>
      </w:r>
    </w:p>
    <w:p w:rsidR="008C725B" w:rsidRPr="00085D26" w:rsidRDefault="008C725B" w:rsidP="007274CF">
      <w:pPr>
        <w:pStyle w:val="PlainTex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C725B" w:rsidRPr="00085D26" w:rsidRDefault="008C725B" w:rsidP="007274CF">
      <w:pPr>
        <w:pStyle w:val="PlainTex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5D26">
        <w:rPr>
          <w:rFonts w:asciiTheme="minorHAnsi" w:hAnsiTheme="minorHAnsi" w:cstheme="minorHAnsi"/>
          <w:b/>
          <w:bCs/>
          <w:sz w:val="22"/>
          <w:szCs w:val="22"/>
        </w:rPr>
        <w:t>Environment:</w:t>
      </w:r>
      <w:r w:rsidRPr="00085D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J2EE, Struts,</w:t>
      </w:r>
      <w:r w:rsidR="00EF02B1" w:rsidRPr="00085D2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Rational software architect7.0,</w:t>
      </w:r>
      <w:r w:rsidRPr="00085D26">
        <w:rPr>
          <w:rFonts w:asciiTheme="minorHAnsi" w:hAnsiTheme="minorHAnsi" w:cstheme="minorHAnsi"/>
          <w:bCs/>
          <w:sz w:val="22"/>
          <w:szCs w:val="22"/>
        </w:rPr>
        <w:t xml:space="preserve"> Spring</w:t>
      </w:r>
      <w:r w:rsidR="007C0563" w:rsidRPr="00085D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85D26">
        <w:rPr>
          <w:rFonts w:asciiTheme="minorHAnsi" w:hAnsiTheme="minorHAnsi" w:cstheme="minorHAnsi"/>
          <w:bCs/>
          <w:sz w:val="22"/>
          <w:szCs w:val="22"/>
        </w:rPr>
        <w:t>JMS, Servlets, JSP, AJAX, SOAP, XML,WSDL, JUnit, EJB2.0, Web sphere application server6.1, Web sphere portal server,</w:t>
      </w:r>
      <w:r w:rsidR="00C45813" w:rsidRPr="00085D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JavaScript, HttpWatchv5.0</w:t>
      </w:r>
      <w:r w:rsidRPr="00085D26">
        <w:rPr>
          <w:rFonts w:asciiTheme="minorHAnsi" w:hAnsiTheme="minorHAnsi" w:cstheme="minorHAnsi"/>
          <w:bCs/>
          <w:sz w:val="22"/>
          <w:szCs w:val="22"/>
        </w:rPr>
        <w:t>,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 xml:space="preserve"> Db2 9.0, Oracle10g, IMS, Message Broker, HTML.</w:t>
      </w:r>
    </w:p>
    <w:p w:rsidR="008C725B" w:rsidRPr="00085D26" w:rsidRDefault="008C725B" w:rsidP="007274CF">
      <w:pPr>
        <w:pStyle w:val="PlainTex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0149C" w:rsidRPr="00085D26" w:rsidRDefault="00105836" w:rsidP="007274CF">
      <w:pPr>
        <w:spacing w:after="0" w:line="240" w:lineRule="auto"/>
        <w:jc w:val="both"/>
        <w:rPr>
          <w:rFonts w:cstheme="minorHAnsi"/>
          <w:b/>
        </w:rPr>
      </w:pPr>
      <w:r w:rsidRPr="00085D26">
        <w:rPr>
          <w:rFonts w:cstheme="minorHAnsi"/>
          <w:b/>
          <w:bCs/>
        </w:rPr>
        <w:t xml:space="preserve">Client: </w:t>
      </w:r>
      <w:r w:rsidR="00A51492">
        <w:rPr>
          <w:rFonts w:cstheme="minorHAnsi"/>
          <w:b/>
          <w:bCs/>
        </w:rPr>
        <w:t>HDFC Bank</w:t>
      </w:r>
      <w:r w:rsidR="00E30243" w:rsidRPr="00085D26">
        <w:rPr>
          <w:rFonts w:cstheme="minorHAnsi"/>
          <w:b/>
          <w:bCs/>
        </w:rPr>
        <w:t>, India</w:t>
      </w:r>
      <w:r w:rsidR="00D0149C" w:rsidRPr="00085D26">
        <w:rPr>
          <w:rFonts w:cstheme="minorHAnsi"/>
          <w:b/>
        </w:rPr>
        <w:tab/>
      </w:r>
      <w:r w:rsidRPr="00085D26">
        <w:rPr>
          <w:rFonts w:cstheme="minorHAnsi"/>
          <w:b/>
        </w:rPr>
        <w:t xml:space="preserve">   </w:t>
      </w:r>
      <w:r w:rsidR="00D0149C" w:rsidRPr="00085D26">
        <w:rPr>
          <w:rFonts w:cstheme="minorHAnsi"/>
          <w:b/>
        </w:rPr>
        <w:tab/>
      </w:r>
      <w:r w:rsidRPr="00085D26">
        <w:rPr>
          <w:rFonts w:cstheme="minorHAnsi"/>
          <w:b/>
        </w:rPr>
        <w:t xml:space="preserve">       </w:t>
      </w:r>
      <w:r w:rsidR="00E30243" w:rsidRPr="00085D26">
        <w:rPr>
          <w:rFonts w:cstheme="minorHAnsi"/>
          <w:b/>
        </w:rPr>
        <w:t xml:space="preserve">                                                         </w:t>
      </w:r>
      <w:r w:rsidRPr="00085D26">
        <w:rPr>
          <w:rFonts w:cstheme="minorHAnsi"/>
          <w:b/>
        </w:rPr>
        <w:t xml:space="preserve"> </w:t>
      </w:r>
      <w:r w:rsidR="00547299" w:rsidRPr="00085D26">
        <w:rPr>
          <w:rFonts w:cstheme="minorHAnsi"/>
          <w:b/>
        </w:rPr>
        <w:t xml:space="preserve">  </w:t>
      </w:r>
      <w:r w:rsidR="00970384">
        <w:rPr>
          <w:rFonts w:cstheme="minorHAnsi"/>
          <w:b/>
        </w:rPr>
        <w:t xml:space="preserve"> </w:t>
      </w:r>
      <w:r w:rsidR="00A51492">
        <w:rPr>
          <w:rFonts w:cstheme="minorHAnsi"/>
          <w:b/>
        </w:rPr>
        <w:t xml:space="preserve">              </w:t>
      </w:r>
      <w:r w:rsidR="00970384">
        <w:rPr>
          <w:rFonts w:cstheme="minorHAnsi"/>
          <w:b/>
        </w:rPr>
        <w:t>Jan 2013</w:t>
      </w:r>
      <w:r w:rsidRPr="00085D26">
        <w:rPr>
          <w:rFonts w:cstheme="minorHAnsi"/>
          <w:b/>
        </w:rPr>
        <w:t xml:space="preserve"> – Apr</w:t>
      </w:r>
      <w:r w:rsidR="00970384">
        <w:rPr>
          <w:rFonts w:cstheme="minorHAnsi"/>
          <w:b/>
        </w:rPr>
        <w:t xml:space="preserve"> 2014</w:t>
      </w:r>
    </w:p>
    <w:p w:rsidR="00D0149C" w:rsidRPr="00085D26" w:rsidRDefault="00D0149C" w:rsidP="007274CF">
      <w:pPr>
        <w:spacing w:after="0" w:line="240" w:lineRule="auto"/>
        <w:jc w:val="both"/>
        <w:rPr>
          <w:rFonts w:cstheme="minorHAnsi"/>
          <w:b/>
        </w:rPr>
      </w:pPr>
      <w:r w:rsidRPr="00085D26">
        <w:rPr>
          <w:rFonts w:cstheme="minorHAnsi"/>
          <w:b/>
        </w:rPr>
        <w:t xml:space="preserve">Role: Java Developer </w:t>
      </w:r>
    </w:p>
    <w:p w:rsidR="000F2D16" w:rsidRPr="00085D26" w:rsidRDefault="000F2D16" w:rsidP="000F2D16">
      <w:pPr>
        <w:pStyle w:val="BodyText2"/>
        <w:rPr>
          <w:rFonts w:cstheme="minorHAnsi"/>
          <w:b/>
          <w:color w:val="000000"/>
          <w:u w:val="single"/>
        </w:rPr>
      </w:pPr>
      <w:r w:rsidRPr="00085D26">
        <w:rPr>
          <w:rFonts w:cstheme="minorHAnsi"/>
          <w:b/>
          <w:color w:val="000000"/>
          <w:u w:val="single"/>
        </w:rPr>
        <w:t>Responsibilities:</w:t>
      </w:r>
    </w:p>
    <w:p w:rsidR="000F2D16" w:rsidRPr="00085D26" w:rsidRDefault="000F2D16" w:rsidP="000F2D16">
      <w:pPr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085D26">
        <w:rPr>
          <w:rFonts w:cstheme="minorHAnsi"/>
        </w:rPr>
        <w:t xml:space="preserve">Involved in requirement analysis, design, </w:t>
      </w:r>
      <w:r w:rsidRPr="00085D26">
        <w:rPr>
          <w:rFonts w:cstheme="minorHAnsi"/>
          <w:bCs/>
        </w:rPr>
        <w:t>coding</w:t>
      </w:r>
      <w:r w:rsidRPr="00085D26">
        <w:rPr>
          <w:rFonts w:cstheme="minorHAnsi"/>
        </w:rPr>
        <w:t xml:space="preserve"> and </w:t>
      </w:r>
      <w:r w:rsidRPr="00085D26">
        <w:rPr>
          <w:rFonts w:cstheme="minorHAnsi"/>
          <w:bCs/>
        </w:rPr>
        <w:t>unit testing.</w:t>
      </w:r>
    </w:p>
    <w:p w:rsidR="000F2D16" w:rsidRPr="00085D26" w:rsidRDefault="000F2D16" w:rsidP="000F2D16">
      <w:pPr>
        <w:pStyle w:val="BodyText"/>
        <w:numPr>
          <w:ilvl w:val="0"/>
          <w:numId w:val="29"/>
        </w:numPr>
        <w:pBdr>
          <w:top w:val="none" w:sz="0" w:space="0" w:color="auto"/>
        </w:pBd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iCs/>
          <w:sz w:val="22"/>
          <w:szCs w:val="22"/>
        </w:rPr>
      </w:pPr>
      <w:r w:rsidRPr="00085D26">
        <w:rPr>
          <w:rFonts w:asciiTheme="minorHAnsi" w:hAnsiTheme="minorHAnsi" w:cstheme="minorHAnsi"/>
          <w:iCs/>
          <w:sz w:val="22"/>
          <w:szCs w:val="22"/>
        </w:rPr>
        <w:t xml:space="preserve">Developed the middle tier using </w:t>
      </w:r>
      <w:r w:rsidRPr="00085D26">
        <w:rPr>
          <w:rFonts w:asciiTheme="minorHAnsi" w:hAnsiTheme="minorHAnsi" w:cstheme="minorHAnsi"/>
          <w:bCs/>
          <w:iCs/>
          <w:sz w:val="22"/>
          <w:szCs w:val="22"/>
        </w:rPr>
        <w:t xml:space="preserve">J2EE </w:t>
      </w:r>
      <w:r w:rsidRPr="00085D26">
        <w:rPr>
          <w:rFonts w:asciiTheme="minorHAnsi" w:hAnsiTheme="minorHAnsi" w:cstheme="minorHAnsi"/>
          <w:iCs/>
          <w:sz w:val="22"/>
          <w:szCs w:val="22"/>
        </w:rPr>
        <w:t xml:space="preserve">technologies under </w:t>
      </w:r>
      <w:r w:rsidRPr="00085D26">
        <w:rPr>
          <w:rFonts w:asciiTheme="minorHAnsi" w:hAnsiTheme="minorHAnsi" w:cstheme="minorHAnsi"/>
          <w:b/>
          <w:bCs/>
          <w:iCs/>
          <w:sz w:val="22"/>
          <w:szCs w:val="22"/>
        </w:rPr>
        <w:t>Struts</w:t>
      </w:r>
      <w:r w:rsidRPr="00085D26">
        <w:rPr>
          <w:rFonts w:asciiTheme="minorHAnsi" w:hAnsiTheme="minorHAnsi" w:cstheme="minorHAnsi"/>
          <w:bCs/>
          <w:iCs/>
          <w:sz w:val="22"/>
          <w:szCs w:val="22"/>
        </w:rPr>
        <w:t xml:space="preserve"> framework</w:t>
      </w:r>
      <w:r w:rsidRPr="00085D26">
        <w:rPr>
          <w:rFonts w:asciiTheme="minorHAnsi" w:hAnsiTheme="minorHAnsi" w:cstheme="minorHAnsi"/>
          <w:iCs/>
          <w:sz w:val="22"/>
          <w:szCs w:val="22"/>
        </w:rPr>
        <w:t>.</w:t>
      </w:r>
    </w:p>
    <w:p w:rsidR="000F2D16" w:rsidRPr="00085D26" w:rsidRDefault="000F2D16" w:rsidP="000F2D1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85D26">
        <w:rPr>
          <w:rFonts w:cstheme="minorHAnsi"/>
        </w:rPr>
        <w:t xml:space="preserve">Developed enterprise application using </w:t>
      </w:r>
      <w:r w:rsidRPr="00085D26">
        <w:rPr>
          <w:rFonts w:cstheme="minorHAnsi"/>
          <w:b/>
        </w:rPr>
        <w:t>JSP, Servlet, JDBC</w:t>
      </w:r>
      <w:r w:rsidRPr="00085D26">
        <w:rPr>
          <w:rFonts w:cstheme="minorHAnsi"/>
        </w:rPr>
        <w:t xml:space="preserve"> and </w:t>
      </w:r>
      <w:r w:rsidRPr="00085D26">
        <w:rPr>
          <w:rFonts w:cstheme="minorHAnsi"/>
          <w:b/>
        </w:rPr>
        <w:t>Hibernate</w:t>
      </w:r>
      <w:r w:rsidRPr="00085D26">
        <w:rPr>
          <w:rFonts w:cstheme="minorHAnsi"/>
        </w:rPr>
        <w:t>.</w:t>
      </w:r>
    </w:p>
    <w:p w:rsidR="000F2D16" w:rsidRPr="00085D26" w:rsidRDefault="000F2D16" w:rsidP="000F2D16">
      <w:pPr>
        <w:pStyle w:val="BodyText2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085D26">
        <w:rPr>
          <w:rFonts w:cstheme="minorHAnsi"/>
          <w:iCs/>
        </w:rPr>
        <w:t>Used</w:t>
      </w:r>
      <w:r w:rsidRPr="00085D26">
        <w:rPr>
          <w:rFonts w:cstheme="minorHAnsi"/>
          <w:bCs/>
          <w:iCs/>
        </w:rPr>
        <w:t xml:space="preserve"> spring to </w:t>
      </w:r>
      <w:r w:rsidRPr="00085D26">
        <w:rPr>
          <w:rFonts w:cstheme="minorHAnsi"/>
        </w:rPr>
        <w:t xml:space="preserve">implement </w:t>
      </w:r>
      <w:r w:rsidRPr="00085D26">
        <w:rPr>
          <w:rFonts w:cstheme="minorHAnsi"/>
          <w:b/>
        </w:rPr>
        <w:t>MVC (</w:t>
      </w:r>
      <w:r w:rsidRPr="00085D26">
        <w:rPr>
          <w:rFonts w:cstheme="minorHAnsi"/>
          <w:b/>
          <w:bCs/>
        </w:rPr>
        <w:t>Model View Controller)</w:t>
      </w:r>
      <w:r w:rsidRPr="00085D26">
        <w:rPr>
          <w:rFonts w:cstheme="minorHAnsi"/>
        </w:rPr>
        <w:t xml:space="preserve"> architecture and </w:t>
      </w:r>
      <w:r w:rsidRPr="00085D26">
        <w:rPr>
          <w:rFonts w:cstheme="minorHAnsi"/>
          <w:b/>
        </w:rPr>
        <w:t>Hibernate</w:t>
      </w:r>
      <w:r w:rsidRPr="00085D26">
        <w:rPr>
          <w:rFonts w:cstheme="minorHAnsi"/>
        </w:rPr>
        <w:t xml:space="preserve"> for Java object mapping with database tables.</w:t>
      </w:r>
    </w:p>
    <w:p w:rsidR="000F2D16" w:rsidRPr="00085D26" w:rsidRDefault="000F2D16" w:rsidP="000F2D16">
      <w:pPr>
        <w:pStyle w:val="WW-Default"/>
        <w:numPr>
          <w:ilvl w:val="0"/>
          <w:numId w:val="28"/>
        </w:numPr>
        <w:ind w:left="720" w:hanging="360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 xml:space="preserve">Used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Spring AOP</w:t>
      </w:r>
      <w:r w:rsidRPr="00085D26">
        <w:rPr>
          <w:rFonts w:asciiTheme="minorHAnsi" w:hAnsiTheme="minorHAnsi" w:cstheme="minorHAnsi"/>
          <w:bCs/>
          <w:sz w:val="22"/>
          <w:szCs w:val="22"/>
        </w:rPr>
        <w:t xml:space="preserve"> for cross cutting concerns like Transaction management and logging </w:t>
      </w:r>
      <w:r w:rsidR="00E30243" w:rsidRPr="00085D26">
        <w:rPr>
          <w:rFonts w:asciiTheme="minorHAnsi" w:hAnsiTheme="minorHAnsi" w:cstheme="minorHAnsi"/>
          <w:bCs/>
          <w:sz w:val="22"/>
          <w:szCs w:val="22"/>
        </w:rPr>
        <w:t>Web service</w:t>
      </w:r>
      <w:r w:rsidRPr="00085D26">
        <w:rPr>
          <w:rFonts w:asciiTheme="minorHAnsi" w:hAnsiTheme="minorHAnsi" w:cstheme="minorHAnsi"/>
          <w:bCs/>
          <w:sz w:val="22"/>
          <w:szCs w:val="22"/>
        </w:rPr>
        <w:t xml:space="preserve"> calls</w:t>
      </w:r>
    </w:p>
    <w:p w:rsidR="000F2D16" w:rsidRPr="00085D26" w:rsidRDefault="000F2D16" w:rsidP="000F2D16">
      <w:pPr>
        <w:pStyle w:val="WW-Default"/>
        <w:numPr>
          <w:ilvl w:val="0"/>
          <w:numId w:val="28"/>
        </w:numPr>
        <w:ind w:left="720" w:hanging="360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 xml:space="preserve">Implemented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JAXP</w:t>
      </w:r>
      <w:r w:rsidRPr="00085D26">
        <w:rPr>
          <w:rFonts w:asciiTheme="minorHAnsi" w:hAnsiTheme="minorHAnsi" w:cstheme="minorHAnsi"/>
          <w:bCs/>
          <w:sz w:val="22"/>
          <w:szCs w:val="22"/>
        </w:rPr>
        <w:t xml:space="preserve"> for </w:t>
      </w:r>
      <w:r w:rsidRPr="00085D26">
        <w:rPr>
          <w:rFonts w:asciiTheme="minorHAnsi" w:hAnsiTheme="minorHAnsi" w:cstheme="minorHAnsi"/>
          <w:b/>
          <w:color w:val="000000"/>
          <w:sz w:val="22"/>
          <w:szCs w:val="22"/>
        </w:rPr>
        <w:t>SAX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 to the event-driven, serial-access mechanism that does element-by-element processing.</w:t>
      </w:r>
    </w:p>
    <w:p w:rsidR="000F2D16" w:rsidRPr="00085D26" w:rsidRDefault="000F2D16" w:rsidP="000F2D16">
      <w:pPr>
        <w:pStyle w:val="WW-Default"/>
        <w:numPr>
          <w:ilvl w:val="0"/>
          <w:numId w:val="28"/>
        </w:numPr>
        <w:ind w:left="720" w:hanging="360"/>
        <w:rPr>
          <w:rFonts w:asciiTheme="minorHAnsi" w:hAnsiTheme="minorHAnsi" w:cstheme="minorHAnsi"/>
          <w:sz w:val="22"/>
          <w:szCs w:val="22"/>
        </w:rPr>
      </w:pP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Implemented </w:t>
      </w:r>
      <w:r w:rsidRPr="00085D26">
        <w:rPr>
          <w:rFonts w:asciiTheme="minorHAnsi" w:hAnsiTheme="minorHAnsi" w:cstheme="minorHAnsi"/>
          <w:b/>
          <w:color w:val="000000"/>
          <w:sz w:val="22"/>
          <w:szCs w:val="22"/>
        </w:rPr>
        <w:t>JAXP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 also supports the </w:t>
      </w:r>
      <w:r w:rsidRPr="00085D26">
        <w:rPr>
          <w:rFonts w:asciiTheme="minorHAnsi" w:hAnsiTheme="minorHAnsi" w:cstheme="minorHAnsi"/>
          <w:b/>
          <w:color w:val="000000"/>
          <w:sz w:val="22"/>
          <w:szCs w:val="22"/>
        </w:rPr>
        <w:t>XSLT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 to control over the presentation of the data and enabling to convert the data from </w:t>
      </w:r>
      <w:r w:rsidRPr="00085D26">
        <w:rPr>
          <w:rFonts w:asciiTheme="minorHAnsi" w:hAnsiTheme="minorHAnsi" w:cstheme="minorHAnsi"/>
          <w:b/>
          <w:color w:val="000000"/>
          <w:sz w:val="22"/>
          <w:szCs w:val="22"/>
        </w:rPr>
        <w:t>XML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 documents to other formats, such as </w:t>
      </w:r>
      <w:r w:rsidRPr="00085D26">
        <w:rPr>
          <w:rFonts w:asciiTheme="minorHAnsi" w:hAnsiTheme="minorHAnsi" w:cstheme="minorHAnsi"/>
          <w:b/>
          <w:color w:val="000000"/>
          <w:sz w:val="22"/>
          <w:szCs w:val="22"/>
        </w:rPr>
        <w:t>HTML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0F2D16" w:rsidRPr="00085D26" w:rsidRDefault="000F2D16" w:rsidP="000F2D16">
      <w:pPr>
        <w:pStyle w:val="levnl13"/>
        <w:numPr>
          <w:ilvl w:val="0"/>
          <w:numId w:val="28"/>
        </w:numPr>
        <w:tabs>
          <w:tab w:val="clear" w:pos="0"/>
          <w:tab w:val="left" w:pos="360"/>
          <w:tab w:val="left" w:pos="7470"/>
        </w:tabs>
        <w:spacing w:before="60" w:after="6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5D26">
        <w:rPr>
          <w:rFonts w:asciiTheme="minorHAnsi" w:hAnsiTheme="minorHAnsi" w:cstheme="minorHAnsi"/>
          <w:bCs/>
          <w:sz w:val="22"/>
          <w:szCs w:val="22"/>
        </w:rPr>
        <w:t xml:space="preserve">Extensively used design patterns like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Singleton,</w:t>
      </w:r>
      <w:r w:rsidRPr="00085D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Value Object,</w:t>
      </w:r>
      <w:r w:rsidRPr="00085D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85D26">
        <w:rPr>
          <w:rFonts w:asciiTheme="minorHAnsi" w:hAnsiTheme="minorHAnsi" w:cstheme="minorHAnsi"/>
          <w:b/>
          <w:bCs/>
          <w:sz w:val="22"/>
          <w:szCs w:val="22"/>
        </w:rPr>
        <w:t>Service Delegator and Data Access Object.</w:t>
      </w:r>
    </w:p>
    <w:p w:rsidR="000F2D16" w:rsidRPr="00085D26" w:rsidRDefault="000F2D16" w:rsidP="000F2D16">
      <w:pPr>
        <w:numPr>
          <w:ilvl w:val="0"/>
          <w:numId w:val="32"/>
        </w:numPr>
        <w:spacing w:after="0" w:line="240" w:lineRule="auto"/>
        <w:contextualSpacing/>
        <w:rPr>
          <w:rFonts w:cstheme="minorHAnsi"/>
          <w:bCs/>
        </w:rPr>
      </w:pPr>
      <w:r w:rsidRPr="00085D26">
        <w:rPr>
          <w:rFonts w:cstheme="minorHAnsi"/>
          <w:bCs/>
        </w:rPr>
        <w:t xml:space="preserve">Developed the core component of recovery management module using </w:t>
      </w:r>
      <w:r w:rsidRPr="00085D26">
        <w:rPr>
          <w:rFonts w:cstheme="minorHAnsi"/>
          <w:b/>
          <w:bCs/>
        </w:rPr>
        <w:t>Spring MVC</w:t>
      </w:r>
      <w:r w:rsidRPr="00085D26">
        <w:rPr>
          <w:rFonts w:cstheme="minorHAnsi"/>
          <w:bCs/>
        </w:rPr>
        <w:t xml:space="preserve"> </w:t>
      </w:r>
      <w:r w:rsidRPr="00085D26">
        <w:rPr>
          <w:rFonts w:cstheme="minorHAnsi"/>
          <w:b/>
          <w:bCs/>
        </w:rPr>
        <w:t>Framework</w:t>
      </w:r>
      <w:r w:rsidRPr="00085D26">
        <w:rPr>
          <w:rFonts w:cstheme="minorHAnsi"/>
          <w:bCs/>
        </w:rPr>
        <w:t>.</w:t>
      </w:r>
    </w:p>
    <w:p w:rsidR="000F2D16" w:rsidRPr="00085D26" w:rsidRDefault="000F2D16" w:rsidP="000F2D16">
      <w:pPr>
        <w:pStyle w:val="levnl13"/>
        <w:numPr>
          <w:ilvl w:val="0"/>
          <w:numId w:val="31"/>
        </w:numPr>
        <w:tabs>
          <w:tab w:val="clear" w:pos="0"/>
          <w:tab w:val="left" w:pos="360"/>
          <w:tab w:val="left" w:pos="7470"/>
        </w:tabs>
        <w:spacing w:before="60" w:after="6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Used </w:t>
      </w: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Spring</w:t>
      </w:r>
      <w:r w:rsidR="00123124"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IOC </w:t>
      </w:r>
      <w:r w:rsidRPr="00085D26">
        <w:rPr>
          <w:rFonts w:asciiTheme="minorHAnsi" w:hAnsiTheme="minorHAnsi" w:cstheme="minorHAnsi"/>
          <w:color w:val="000000"/>
          <w:sz w:val="22"/>
          <w:szCs w:val="22"/>
        </w:rPr>
        <w:t xml:space="preserve">and configured the  Dependency Injection using </w:t>
      </w:r>
      <w:r w:rsidRPr="00085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Spring Context</w:t>
      </w:r>
    </w:p>
    <w:p w:rsidR="000F2D16" w:rsidRPr="00085D26" w:rsidRDefault="000F2D16" w:rsidP="000F2D16">
      <w:pPr>
        <w:widowControl w:val="0"/>
        <w:numPr>
          <w:ilvl w:val="0"/>
          <w:numId w:val="29"/>
        </w:numPr>
        <w:tabs>
          <w:tab w:val="left" w:pos="-360"/>
        </w:tabs>
        <w:suppressAutoHyphens/>
        <w:spacing w:after="0" w:line="100" w:lineRule="atLeast"/>
        <w:ind w:right="-360"/>
        <w:rPr>
          <w:rFonts w:cstheme="minorHAnsi"/>
        </w:rPr>
      </w:pPr>
      <w:r w:rsidRPr="00085D26">
        <w:rPr>
          <w:rFonts w:cstheme="minorHAnsi"/>
        </w:rPr>
        <w:t xml:space="preserve">Involved in design and coding utilizing </w:t>
      </w:r>
      <w:r w:rsidRPr="00085D26">
        <w:rPr>
          <w:rFonts w:cstheme="minorHAnsi"/>
          <w:b/>
        </w:rPr>
        <w:t>Spring Dependency Injection</w:t>
      </w:r>
      <w:r w:rsidRPr="00085D26">
        <w:rPr>
          <w:rFonts w:cstheme="minorHAnsi"/>
        </w:rPr>
        <w:t>.</w:t>
      </w:r>
    </w:p>
    <w:p w:rsidR="000F2D16" w:rsidRPr="00085D26" w:rsidRDefault="000F2D16" w:rsidP="000F2D16">
      <w:pPr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085D26">
        <w:rPr>
          <w:rFonts w:cstheme="minorHAnsi"/>
        </w:rPr>
        <w:t xml:space="preserve">Developed presentation layer components comprising of </w:t>
      </w:r>
      <w:r w:rsidRPr="00085D26">
        <w:rPr>
          <w:rFonts w:cstheme="minorHAnsi"/>
          <w:b/>
        </w:rPr>
        <w:t xml:space="preserve">JSP, JSTL Servlets, ESB, Drools JQuery </w:t>
      </w:r>
      <w:r w:rsidRPr="00085D26">
        <w:rPr>
          <w:rFonts w:cstheme="minorHAnsi"/>
        </w:rPr>
        <w:t>and</w:t>
      </w:r>
      <w:r w:rsidRPr="00085D26">
        <w:rPr>
          <w:rFonts w:cstheme="minorHAnsi"/>
          <w:b/>
        </w:rPr>
        <w:t xml:space="preserve"> HTML5</w:t>
      </w:r>
      <w:r w:rsidRPr="00085D26">
        <w:rPr>
          <w:rFonts w:cstheme="minorHAnsi"/>
        </w:rPr>
        <w:t>.</w:t>
      </w:r>
    </w:p>
    <w:p w:rsidR="000F2D16" w:rsidRPr="00085D26" w:rsidRDefault="000F2D16" w:rsidP="000F2D16">
      <w:pPr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085D26">
        <w:rPr>
          <w:rFonts w:cstheme="minorHAnsi"/>
        </w:rPr>
        <w:t xml:space="preserve">Used </w:t>
      </w:r>
      <w:r w:rsidRPr="00085D26">
        <w:rPr>
          <w:rFonts w:cstheme="minorHAnsi"/>
          <w:b/>
        </w:rPr>
        <w:t>Log4J</w:t>
      </w:r>
      <w:r w:rsidRPr="00085D26">
        <w:rPr>
          <w:rFonts w:cstheme="minorHAnsi"/>
        </w:rPr>
        <w:t xml:space="preserve"> for logging framework to debug the code. </w:t>
      </w:r>
    </w:p>
    <w:p w:rsidR="000F2D16" w:rsidRPr="00085D26" w:rsidRDefault="000F2D16" w:rsidP="000F2D16">
      <w:pPr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085D26">
        <w:rPr>
          <w:rFonts w:cstheme="minorHAnsi"/>
        </w:rPr>
        <w:t xml:space="preserve">Handled the database management using </w:t>
      </w:r>
      <w:r w:rsidRPr="00085D26">
        <w:rPr>
          <w:rFonts w:cstheme="minorHAnsi"/>
          <w:b/>
        </w:rPr>
        <w:t xml:space="preserve">PL/SQL DML </w:t>
      </w:r>
      <w:r w:rsidRPr="00085D26">
        <w:rPr>
          <w:rFonts w:cstheme="minorHAnsi"/>
        </w:rPr>
        <w:t>and</w:t>
      </w:r>
      <w:r w:rsidRPr="00085D26">
        <w:rPr>
          <w:rFonts w:cstheme="minorHAnsi"/>
          <w:b/>
        </w:rPr>
        <w:t xml:space="preserve"> DDL SQL</w:t>
      </w:r>
      <w:r w:rsidRPr="00085D26">
        <w:rPr>
          <w:rFonts w:cstheme="minorHAnsi"/>
        </w:rPr>
        <w:t xml:space="preserve"> statements.</w:t>
      </w:r>
    </w:p>
    <w:p w:rsidR="000F2D16" w:rsidRPr="00085D26" w:rsidRDefault="000F2D16" w:rsidP="000F2D16">
      <w:pPr>
        <w:numPr>
          <w:ilvl w:val="0"/>
          <w:numId w:val="29"/>
        </w:numPr>
        <w:tabs>
          <w:tab w:val="left" w:pos="2340"/>
          <w:tab w:val="left" w:pos="2430"/>
        </w:tabs>
        <w:spacing w:after="0" w:line="240" w:lineRule="auto"/>
        <w:ind w:right="720"/>
        <w:jc w:val="both"/>
        <w:rPr>
          <w:rFonts w:cstheme="minorHAnsi"/>
        </w:rPr>
      </w:pPr>
      <w:r w:rsidRPr="00085D26">
        <w:rPr>
          <w:rFonts w:cstheme="minorHAnsi"/>
        </w:rPr>
        <w:t xml:space="preserve">Maintained source code versioning using </w:t>
      </w:r>
      <w:r w:rsidRPr="00085D26">
        <w:rPr>
          <w:rFonts w:cstheme="minorHAnsi"/>
          <w:b/>
          <w:bCs/>
        </w:rPr>
        <w:t>CVS</w:t>
      </w:r>
      <w:r w:rsidRPr="00085D26">
        <w:rPr>
          <w:rFonts w:cstheme="minorHAnsi"/>
          <w:bCs/>
        </w:rPr>
        <w:t>.</w:t>
      </w:r>
    </w:p>
    <w:p w:rsidR="000F2D16" w:rsidRPr="00085D26" w:rsidRDefault="000F2D16" w:rsidP="000F2D16">
      <w:pPr>
        <w:numPr>
          <w:ilvl w:val="0"/>
          <w:numId w:val="29"/>
        </w:numPr>
        <w:tabs>
          <w:tab w:val="left" w:pos="2340"/>
          <w:tab w:val="left" w:pos="2430"/>
        </w:tabs>
        <w:spacing w:after="0" w:line="240" w:lineRule="auto"/>
        <w:ind w:right="720"/>
        <w:jc w:val="both"/>
        <w:rPr>
          <w:rFonts w:cstheme="minorHAnsi"/>
        </w:rPr>
      </w:pPr>
      <w:r w:rsidRPr="00085D26">
        <w:rPr>
          <w:rFonts w:cstheme="minorHAnsi"/>
          <w:bCs/>
        </w:rPr>
        <w:t xml:space="preserve">Was integral part of Scrum process, </w:t>
      </w:r>
      <w:r w:rsidRPr="00085D26">
        <w:rPr>
          <w:rFonts w:cstheme="minorHAnsi"/>
          <w:b/>
          <w:bCs/>
        </w:rPr>
        <w:t>JSON</w:t>
      </w:r>
      <w:r w:rsidRPr="00085D26">
        <w:rPr>
          <w:rFonts w:cstheme="minorHAnsi"/>
          <w:bCs/>
        </w:rPr>
        <w:t xml:space="preserve"> and </w:t>
      </w:r>
      <w:r w:rsidRPr="00085D26">
        <w:rPr>
          <w:rFonts w:cstheme="minorHAnsi"/>
          <w:b/>
          <w:bCs/>
        </w:rPr>
        <w:t>Agile (TDD)</w:t>
      </w:r>
      <w:r w:rsidRPr="00085D26">
        <w:rPr>
          <w:rFonts w:cstheme="minorHAnsi"/>
          <w:bCs/>
        </w:rPr>
        <w:t xml:space="preserve"> methodology</w:t>
      </w:r>
    </w:p>
    <w:p w:rsidR="000F2D16" w:rsidRPr="00085D26" w:rsidRDefault="000F2D16" w:rsidP="000F2D16">
      <w:pPr>
        <w:numPr>
          <w:ilvl w:val="0"/>
          <w:numId w:val="29"/>
        </w:numPr>
        <w:tabs>
          <w:tab w:val="left" w:pos="2340"/>
          <w:tab w:val="left" w:pos="2430"/>
        </w:tabs>
        <w:spacing w:after="0" w:line="240" w:lineRule="auto"/>
        <w:ind w:right="720"/>
        <w:jc w:val="both"/>
        <w:rPr>
          <w:rFonts w:cstheme="minorHAnsi"/>
        </w:rPr>
      </w:pPr>
      <w:r w:rsidRPr="00085D26">
        <w:rPr>
          <w:rFonts w:cstheme="minorHAnsi"/>
          <w:bCs/>
        </w:rPr>
        <w:t>Conducted code reviews session both for features and bug fixes.</w:t>
      </w:r>
    </w:p>
    <w:p w:rsidR="000F2D16" w:rsidRPr="00085D26" w:rsidRDefault="000F2D16" w:rsidP="000F2D16">
      <w:pPr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085D26">
        <w:rPr>
          <w:rFonts w:cstheme="minorHAnsi"/>
        </w:rPr>
        <w:t>Used</w:t>
      </w:r>
      <w:r w:rsidRPr="00085D26">
        <w:rPr>
          <w:rFonts w:cstheme="minorHAnsi"/>
          <w:bCs/>
        </w:rPr>
        <w:t xml:space="preserve"> JUnit </w:t>
      </w:r>
      <w:r w:rsidRPr="00085D26">
        <w:rPr>
          <w:rFonts w:cstheme="minorHAnsi"/>
        </w:rPr>
        <w:t>for Unit testing.</w:t>
      </w:r>
    </w:p>
    <w:p w:rsidR="000F2D16" w:rsidRPr="00085D26" w:rsidRDefault="000F2D16" w:rsidP="000F2D16">
      <w:pPr>
        <w:spacing w:after="0" w:line="240" w:lineRule="auto"/>
        <w:ind w:left="720"/>
        <w:jc w:val="both"/>
        <w:rPr>
          <w:rFonts w:cstheme="minorHAnsi"/>
        </w:rPr>
      </w:pPr>
    </w:p>
    <w:p w:rsidR="000F2D16" w:rsidRPr="00085D26" w:rsidRDefault="000F2D16" w:rsidP="000F2D16">
      <w:pPr>
        <w:autoSpaceDE w:val="0"/>
        <w:autoSpaceDN w:val="0"/>
        <w:adjustRightInd w:val="0"/>
        <w:jc w:val="both"/>
        <w:rPr>
          <w:rFonts w:cstheme="minorHAnsi"/>
        </w:rPr>
      </w:pPr>
      <w:r w:rsidRPr="00085D26">
        <w:rPr>
          <w:rFonts w:cstheme="minorHAnsi"/>
          <w:b/>
        </w:rPr>
        <w:t xml:space="preserve">Environment: </w:t>
      </w:r>
      <w:r w:rsidRPr="00085D26">
        <w:rPr>
          <w:rFonts w:cstheme="minorHAnsi"/>
        </w:rPr>
        <w:t xml:space="preserve">Java1.6, J2EE, Struts, Servlets, Spring, Maven, REST, JSP,HTML5, JSON, JQuery, AJAX, Java Script, Hibernate, JDBC,  JSF, </w:t>
      </w:r>
      <w:r w:rsidR="009D7FC3" w:rsidRPr="00085D26">
        <w:rPr>
          <w:rFonts w:cstheme="minorHAnsi"/>
        </w:rPr>
        <w:t>JBOSS,</w:t>
      </w:r>
      <w:r w:rsidR="009D7FC3" w:rsidRPr="00085D26">
        <w:rPr>
          <w:rFonts w:cstheme="minorHAnsi"/>
          <w:color w:val="000000"/>
        </w:rPr>
        <w:t xml:space="preserve"> Web</w:t>
      </w:r>
      <w:r w:rsidRPr="00085D26">
        <w:rPr>
          <w:rFonts w:cstheme="minorHAnsi"/>
          <w:color w:val="000000"/>
        </w:rPr>
        <w:t xml:space="preserve"> Services</w:t>
      </w:r>
      <w:r w:rsidRPr="00085D26">
        <w:rPr>
          <w:rFonts w:cstheme="minorHAnsi"/>
        </w:rPr>
        <w:t xml:space="preserve">, Agile(implying TDD) UI, JavaScript, Eclipse IDE, JSTL, CVS, JUnit, </w:t>
      </w:r>
      <w:r w:rsidRPr="00085D26">
        <w:rPr>
          <w:rFonts w:cstheme="minorHAnsi"/>
          <w:color w:val="000000"/>
        </w:rPr>
        <w:t xml:space="preserve">Eclipse, </w:t>
      </w:r>
      <w:r w:rsidRPr="00085D26">
        <w:rPr>
          <w:rFonts w:cstheme="minorHAnsi"/>
        </w:rPr>
        <w:t>Log4J.</w:t>
      </w:r>
    </w:p>
    <w:p w:rsidR="00296A6F" w:rsidRPr="00085D26" w:rsidRDefault="00296A6F" w:rsidP="000F2D16">
      <w:pPr>
        <w:autoSpaceDE w:val="0"/>
        <w:autoSpaceDN w:val="0"/>
        <w:adjustRightInd w:val="0"/>
        <w:jc w:val="both"/>
        <w:rPr>
          <w:rFonts w:cstheme="minorHAnsi"/>
        </w:rPr>
      </w:pPr>
    </w:p>
    <w:p w:rsidR="00296A6F" w:rsidRPr="00085D26" w:rsidRDefault="00296A6F" w:rsidP="00296A6F">
      <w:pPr>
        <w:spacing w:after="0" w:line="240" w:lineRule="auto"/>
        <w:jc w:val="both"/>
        <w:rPr>
          <w:rFonts w:cs="Calibri"/>
          <w:b/>
        </w:rPr>
      </w:pPr>
      <w:r w:rsidRPr="00085D26">
        <w:rPr>
          <w:rFonts w:cs="Calibri"/>
          <w:b/>
          <w:iCs/>
        </w:rPr>
        <w:t>Client:</w:t>
      </w:r>
      <w:r w:rsidR="00A51492">
        <w:rPr>
          <w:rFonts w:cs="Calibri"/>
          <w:b/>
          <w:iCs/>
        </w:rPr>
        <w:t xml:space="preserve"> Apollo Healthcare </w:t>
      </w:r>
      <w:r w:rsidR="00E61267">
        <w:rPr>
          <w:rFonts w:cs="Calibri"/>
          <w:b/>
          <w:iCs/>
        </w:rPr>
        <w:t>Solutions,</w:t>
      </w:r>
      <w:r w:rsidRPr="00085D26">
        <w:rPr>
          <w:rFonts w:cs="Calibri"/>
          <w:b/>
          <w:iCs/>
        </w:rPr>
        <w:t xml:space="preserve"> India</w:t>
      </w:r>
      <w:r w:rsidRPr="00085D26">
        <w:rPr>
          <w:rFonts w:cs="Calibri"/>
          <w:b/>
          <w:iCs/>
        </w:rPr>
        <w:tab/>
        <w:t xml:space="preserve">      </w:t>
      </w:r>
      <w:r w:rsidRPr="00085D26">
        <w:rPr>
          <w:rFonts w:cs="Calibri"/>
          <w:b/>
        </w:rPr>
        <w:tab/>
      </w:r>
      <w:r w:rsidRPr="00085D26">
        <w:rPr>
          <w:rFonts w:cs="Calibri"/>
          <w:b/>
        </w:rPr>
        <w:tab/>
      </w:r>
      <w:r w:rsidRPr="00085D26">
        <w:rPr>
          <w:rFonts w:cs="Calibri"/>
          <w:b/>
        </w:rPr>
        <w:tab/>
      </w:r>
      <w:r w:rsidRPr="00085D26">
        <w:rPr>
          <w:rFonts w:cs="Calibri"/>
          <w:b/>
        </w:rPr>
        <w:tab/>
      </w:r>
      <w:r w:rsidR="00F25C59">
        <w:rPr>
          <w:rFonts w:cs="Calibri"/>
          <w:b/>
        </w:rPr>
        <w:t xml:space="preserve">        </w:t>
      </w:r>
      <w:r w:rsidR="00970384">
        <w:rPr>
          <w:rFonts w:cs="Calibri"/>
          <w:b/>
        </w:rPr>
        <w:t>Oct 2011 – Dec 2012</w:t>
      </w:r>
    </w:p>
    <w:p w:rsidR="00296A6F" w:rsidRPr="00085D26" w:rsidRDefault="00296A6F" w:rsidP="00296A6F">
      <w:pPr>
        <w:spacing w:after="0" w:line="240" w:lineRule="auto"/>
        <w:jc w:val="both"/>
        <w:rPr>
          <w:rFonts w:cs="Calibri"/>
          <w:b/>
        </w:rPr>
      </w:pPr>
      <w:r w:rsidRPr="00085D26">
        <w:rPr>
          <w:rFonts w:cs="Calibri"/>
          <w:b/>
        </w:rPr>
        <w:t>Role: Java Developer</w:t>
      </w:r>
    </w:p>
    <w:p w:rsidR="00296A6F" w:rsidRPr="00085D26" w:rsidRDefault="00296A6F" w:rsidP="00296A6F">
      <w:pPr>
        <w:spacing w:after="0" w:line="240" w:lineRule="auto"/>
        <w:jc w:val="both"/>
        <w:rPr>
          <w:rFonts w:cs="Calibri"/>
          <w:b/>
          <w:bCs/>
          <w:color w:val="000000"/>
          <w:u w:val="single"/>
        </w:rPr>
      </w:pPr>
      <w:r w:rsidRPr="00085D26">
        <w:rPr>
          <w:rFonts w:cs="Calibri"/>
          <w:b/>
          <w:bCs/>
          <w:color w:val="000000"/>
          <w:u w:val="single"/>
        </w:rPr>
        <w:t xml:space="preserve">Responsibilities:       </w:t>
      </w:r>
    </w:p>
    <w:p w:rsidR="00296A6F" w:rsidRPr="00085D26" w:rsidRDefault="00296A6F" w:rsidP="00296A6F">
      <w:pPr>
        <w:spacing w:after="0" w:line="240" w:lineRule="auto"/>
        <w:jc w:val="both"/>
        <w:rPr>
          <w:rFonts w:cs="Calibri"/>
          <w:b/>
        </w:rPr>
      </w:pPr>
    </w:p>
    <w:p w:rsidR="00296A6F" w:rsidRPr="00085D26" w:rsidRDefault="00296A6F" w:rsidP="00296A6F">
      <w:pPr>
        <w:pStyle w:val="ListBullet1"/>
        <w:numPr>
          <w:ilvl w:val="0"/>
          <w:numId w:val="34"/>
        </w:numPr>
        <w:tabs>
          <w:tab w:val="left" w:pos="720"/>
        </w:tabs>
        <w:ind w:left="360" w:firstLine="0"/>
        <w:jc w:val="both"/>
        <w:rPr>
          <w:rFonts w:asciiTheme="minorHAnsi" w:hAnsiTheme="minorHAnsi" w:cs="Calibri"/>
          <w:sz w:val="22"/>
          <w:szCs w:val="22"/>
        </w:rPr>
      </w:pPr>
      <w:r w:rsidRPr="00085D26">
        <w:rPr>
          <w:rFonts w:asciiTheme="minorHAnsi" w:hAnsiTheme="minorHAnsi" w:cs="Calibri"/>
          <w:sz w:val="22"/>
          <w:szCs w:val="22"/>
        </w:rPr>
        <w:lastRenderedPageBreak/>
        <w:t xml:space="preserve">Design &amp; Develop the Application using </w:t>
      </w:r>
      <w:r w:rsidRPr="00085D26">
        <w:rPr>
          <w:rFonts w:asciiTheme="minorHAnsi" w:hAnsiTheme="minorHAnsi" w:cs="Calibri"/>
          <w:b/>
          <w:sz w:val="22"/>
          <w:szCs w:val="22"/>
        </w:rPr>
        <w:t xml:space="preserve">Struts MVC </w:t>
      </w:r>
      <w:r w:rsidRPr="00085D26">
        <w:rPr>
          <w:rFonts w:asciiTheme="minorHAnsi" w:hAnsiTheme="minorHAnsi" w:cs="Calibri"/>
          <w:sz w:val="22"/>
          <w:szCs w:val="22"/>
        </w:rPr>
        <w:t>Framework.</w:t>
      </w:r>
    </w:p>
    <w:p w:rsidR="00296A6F" w:rsidRPr="00085D26" w:rsidRDefault="00296A6F" w:rsidP="00296A6F">
      <w:pPr>
        <w:numPr>
          <w:ilvl w:val="0"/>
          <w:numId w:val="34"/>
        </w:numPr>
        <w:spacing w:after="0"/>
        <w:jc w:val="both"/>
        <w:rPr>
          <w:rFonts w:cs="Calibri"/>
        </w:rPr>
      </w:pPr>
      <w:r w:rsidRPr="00085D26">
        <w:rPr>
          <w:rFonts w:cs="Calibri"/>
        </w:rPr>
        <w:t xml:space="preserve">Involved in the Analysis, Design, and Development phases of </w:t>
      </w:r>
      <w:r w:rsidRPr="00085D26">
        <w:rPr>
          <w:rFonts w:cs="Calibri"/>
          <w:b/>
        </w:rPr>
        <w:t xml:space="preserve">SDLC. </w:t>
      </w:r>
    </w:p>
    <w:p w:rsidR="00296A6F" w:rsidRPr="00085D26" w:rsidRDefault="00296A6F" w:rsidP="00296A6F">
      <w:pPr>
        <w:numPr>
          <w:ilvl w:val="0"/>
          <w:numId w:val="34"/>
        </w:numPr>
        <w:spacing w:after="0"/>
        <w:jc w:val="both"/>
        <w:rPr>
          <w:rFonts w:cs="Calibri"/>
        </w:rPr>
      </w:pPr>
      <w:r w:rsidRPr="00085D26">
        <w:rPr>
          <w:rFonts w:cs="Calibri"/>
        </w:rPr>
        <w:t xml:space="preserve">Implemented Action Classes, Action Forms, POJO classes, Action Form beans, Struts-Config.xml files and Web.xml files using </w:t>
      </w:r>
      <w:r w:rsidRPr="00085D26">
        <w:rPr>
          <w:rFonts w:cs="Calibri"/>
          <w:b/>
        </w:rPr>
        <w:t>Struts MVC.</w:t>
      </w:r>
    </w:p>
    <w:p w:rsidR="00296A6F" w:rsidRPr="00085D26" w:rsidRDefault="00296A6F" w:rsidP="00296A6F">
      <w:pPr>
        <w:pStyle w:val="ListBullet1"/>
        <w:numPr>
          <w:ilvl w:val="0"/>
          <w:numId w:val="34"/>
        </w:numPr>
        <w:tabs>
          <w:tab w:val="left" w:pos="720"/>
        </w:tabs>
        <w:jc w:val="both"/>
        <w:rPr>
          <w:rFonts w:asciiTheme="minorHAnsi" w:hAnsiTheme="minorHAnsi" w:cs="Calibri"/>
          <w:sz w:val="22"/>
          <w:szCs w:val="22"/>
        </w:rPr>
      </w:pPr>
      <w:r w:rsidRPr="00085D26">
        <w:rPr>
          <w:rFonts w:asciiTheme="minorHAnsi" w:hAnsiTheme="minorHAnsi" w:cs="Calibri"/>
          <w:sz w:val="22"/>
          <w:szCs w:val="22"/>
        </w:rPr>
        <w:t xml:space="preserve">Used </w:t>
      </w:r>
      <w:r w:rsidRPr="00085D26">
        <w:rPr>
          <w:rFonts w:asciiTheme="minorHAnsi" w:hAnsiTheme="minorHAnsi" w:cs="Calibri"/>
          <w:b/>
          <w:sz w:val="22"/>
          <w:szCs w:val="22"/>
        </w:rPr>
        <w:t xml:space="preserve">Struts Validator </w:t>
      </w:r>
      <w:r w:rsidRPr="00085D26">
        <w:rPr>
          <w:rFonts w:asciiTheme="minorHAnsi" w:hAnsiTheme="minorHAnsi" w:cs="Calibri"/>
          <w:sz w:val="22"/>
          <w:szCs w:val="22"/>
        </w:rPr>
        <w:t xml:space="preserve">Framework for the Server side Validation. </w:t>
      </w:r>
    </w:p>
    <w:p w:rsidR="00296A6F" w:rsidRPr="00085D26" w:rsidRDefault="00296A6F" w:rsidP="00296A6F">
      <w:pPr>
        <w:numPr>
          <w:ilvl w:val="0"/>
          <w:numId w:val="34"/>
        </w:numPr>
        <w:tabs>
          <w:tab w:val="left" w:pos="180"/>
        </w:tabs>
        <w:spacing w:after="0"/>
        <w:jc w:val="both"/>
        <w:rPr>
          <w:rFonts w:cs="Calibri"/>
          <w:color w:val="000000"/>
        </w:rPr>
      </w:pPr>
      <w:r w:rsidRPr="00085D26">
        <w:rPr>
          <w:rFonts w:cs="Calibri"/>
          <w:color w:val="000000"/>
        </w:rPr>
        <w:t xml:space="preserve">Made use of JSPs, Custom Tags, and HTML to develop the frontend UI pages. </w:t>
      </w:r>
    </w:p>
    <w:p w:rsidR="00296A6F" w:rsidRPr="00085D26" w:rsidRDefault="00296A6F" w:rsidP="00296A6F">
      <w:pPr>
        <w:numPr>
          <w:ilvl w:val="0"/>
          <w:numId w:val="34"/>
        </w:numPr>
        <w:spacing w:after="0"/>
        <w:jc w:val="both"/>
        <w:rPr>
          <w:rFonts w:cs="Calibri"/>
        </w:rPr>
      </w:pPr>
      <w:r w:rsidRPr="00085D26">
        <w:rPr>
          <w:rFonts w:eastAsia="MS Mincho" w:cs="Calibri"/>
          <w:lang w:eastAsia="ja-JP"/>
        </w:rPr>
        <w:t xml:space="preserve">Responsible for performing </w:t>
      </w:r>
      <w:r w:rsidRPr="00085D26">
        <w:rPr>
          <w:rFonts w:eastAsia="MS Mincho" w:cs="Calibri"/>
          <w:b/>
          <w:lang w:eastAsia="ja-JP"/>
        </w:rPr>
        <w:t>Code Reviewing</w:t>
      </w:r>
      <w:r w:rsidRPr="00085D26">
        <w:rPr>
          <w:rFonts w:eastAsia="MS Mincho" w:cs="Calibri"/>
          <w:lang w:eastAsia="ja-JP"/>
        </w:rPr>
        <w:t xml:space="preserve"> and </w:t>
      </w:r>
      <w:r w:rsidRPr="00085D26">
        <w:rPr>
          <w:rFonts w:eastAsia="MS Mincho" w:cs="Calibri"/>
          <w:b/>
          <w:lang w:eastAsia="ja-JP"/>
        </w:rPr>
        <w:t>Debugging</w:t>
      </w:r>
      <w:r w:rsidRPr="00085D26">
        <w:rPr>
          <w:rFonts w:eastAsia="MS Mincho" w:cs="Calibri"/>
          <w:lang w:eastAsia="ja-JP"/>
        </w:rPr>
        <w:t>.</w:t>
      </w:r>
    </w:p>
    <w:p w:rsidR="001860F7" w:rsidRPr="00085D26" w:rsidRDefault="001860F7" w:rsidP="00296A6F">
      <w:pPr>
        <w:numPr>
          <w:ilvl w:val="0"/>
          <w:numId w:val="34"/>
        </w:numPr>
        <w:spacing w:after="0"/>
        <w:jc w:val="both"/>
        <w:rPr>
          <w:rFonts w:cs="Calibri"/>
        </w:rPr>
      </w:pPr>
      <w:r w:rsidRPr="00085D26">
        <w:t xml:space="preserve">Extensive use of </w:t>
      </w:r>
      <w:r w:rsidRPr="00085D26">
        <w:rPr>
          <w:rStyle w:val="hl"/>
        </w:rPr>
        <w:t>Oracle</w:t>
      </w:r>
      <w:r w:rsidRPr="00085D26">
        <w:t xml:space="preserve"> External Tables which is used to load the flat files (Essbase Extract) into </w:t>
      </w:r>
      <w:r w:rsidRPr="00085D26">
        <w:rPr>
          <w:rStyle w:val="hl"/>
        </w:rPr>
        <w:t>Oracle</w:t>
      </w:r>
      <w:r w:rsidRPr="00085D26">
        <w:t xml:space="preserve"> Database. </w:t>
      </w:r>
    </w:p>
    <w:p w:rsidR="00296A6F" w:rsidRPr="00085D26" w:rsidRDefault="00296A6F" w:rsidP="00296A6F">
      <w:pPr>
        <w:numPr>
          <w:ilvl w:val="0"/>
          <w:numId w:val="35"/>
        </w:numPr>
        <w:spacing w:after="0" w:line="240" w:lineRule="auto"/>
        <w:jc w:val="both"/>
        <w:rPr>
          <w:rFonts w:cs="Calibri"/>
          <w:bCs/>
        </w:rPr>
      </w:pPr>
      <w:r w:rsidRPr="00085D26">
        <w:rPr>
          <w:rFonts w:cs="Calibri"/>
          <w:bCs/>
        </w:rPr>
        <w:t xml:space="preserve">Worked with Java Messaging Services </w:t>
      </w:r>
      <w:r w:rsidRPr="00085D26">
        <w:rPr>
          <w:rFonts w:cs="Calibri"/>
          <w:b/>
          <w:bCs/>
        </w:rPr>
        <w:t xml:space="preserve">(JMS) </w:t>
      </w:r>
      <w:r w:rsidRPr="00085D26">
        <w:rPr>
          <w:rFonts w:cs="Calibri"/>
          <w:bCs/>
        </w:rPr>
        <w:t xml:space="preserve">for reliable and </w:t>
      </w:r>
      <w:r w:rsidRPr="00085D26">
        <w:rPr>
          <w:rFonts w:cs="Calibri"/>
          <w:b/>
          <w:bCs/>
        </w:rPr>
        <w:t xml:space="preserve">Asynchronous </w:t>
      </w:r>
      <w:r w:rsidRPr="00085D26">
        <w:rPr>
          <w:rFonts w:cs="Calibri"/>
          <w:bCs/>
        </w:rPr>
        <w:t xml:space="preserve">Communication. </w:t>
      </w:r>
    </w:p>
    <w:p w:rsidR="00085D26" w:rsidRPr="00085D26" w:rsidRDefault="00296A6F" w:rsidP="00085D26">
      <w:pPr>
        <w:numPr>
          <w:ilvl w:val="0"/>
          <w:numId w:val="35"/>
        </w:numPr>
        <w:spacing w:after="0"/>
        <w:jc w:val="both"/>
        <w:rPr>
          <w:rFonts w:cs="Calibri"/>
        </w:rPr>
      </w:pPr>
      <w:r w:rsidRPr="00085D26">
        <w:rPr>
          <w:rFonts w:cs="Calibri"/>
        </w:rPr>
        <w:t xml:space="preserve">Worked with </w:t>
      </w:r>
      <w:r w:rsidRPr="00085D26">
        <w:rPr>
          <w:rFonts w:cs="Calibri"/>
          <w:b/>
        </w:rPr>
        <w:t>Oracle</w:t>
      </w:r>
      <w:r w:rsidRPr="00085D26">
        <w:rPr>
          <w:rFonts w:cs="Calibri"/>
        </w:rPr>
        <w:t xml:space="preserve"> Database.</w:t>
      </w:r>
    </w:p>
    <w:p w:rsidR="00296A6F" w:rsidRPr="00085D26" w:rsidRDefault="00296A6F" w:rsidP="00085D26">
      <w:pPr>
        <w:numPr>
          <w:ilvl w:val="0"/>
          <w:numId w:val="35"/>
        </w:numPr>
        <w:spacing w:after="0"/>
        <w:jc w:val="both"/>
        <w:rPr>
          <w:rFonts w:cs="Calibri"/>
        </w:rPr>
      </w:pPr>
      <w:r w:rsidRPr="00085D26">
        <w:rPr>
          <w:rFonts w:cs="Calibri"/>
          <w:bCs/>
        </w:rPr>
        <w:t>Used</w:t>
      </w:r>
      <w:r w:rsidRPr="00085D26">
        <w:rPr>
          <w:rFonts w:cs="Calibri"/>
          <w:b/>
          <w:bCs/>
        </w:rPr>
        <w:t xml:space="preserve"> Hibernate </w:t>
      </w:r>
      <w:r w:rsidRPr="00085D26">
        <w:rPr>
          <w:rFonts w:cs="Calibri"/>
          <w:bCs/>
        </w:rPr>
        <w:t xml:space="preserve">to interact with </w:t>
      </w:r>
      <w:r w:rsidRPr="00085D26">
        <w:rPr>
          <w:rFonts w:cs="Calibri"/>
          <w:b/>
          <w:bCs/>
        </w:rPr>
        <w:t xml:space="preserve">Oracle </w:t>
      </w:r>
      <w:r w:rsidRPr="00085D26">
        <w:rPr>
          <w:rFonts w:cs="Calibri"/>
          <w:bCs/>
        </w:rPr>
        <w:t xml:space="preserve">database tables by using </w:t>
      </w:r>
      <w:r w:rsidRPr="00085D26">
        <w:rPr>
          <w:rFonts w:cs="Calibri"/>
          <w:b/>
          <w:bCs/>
        </w:rPr>
        <w:t>CRUD</w:t>
      </w:r>
      <w:r w:rsidRPr="00085D26">
        <w:rPr>
          <w:rFonts w:cs="Calibri"/>
          <w:bCs/>
        </w:rPr>
        <w:t xml:space="preserve"> operations. </w:t>
      </w:r>
    </w:p>
    <w:p w:rsidR="00296A6F" w:rsidRPr="00085D26" w:rsidRDefault="00296A6F" w:rsidP="00296A6F">
      <w:pPr>
        <w:numPr>
          <w:ilvl w:val="0"/>
          <w:numId w:val="35"/>
        </w:numPr>
        <w:spacing w:after="0" w:line="240" w:lineRule="auto"/>
        <w:jc w:val="both"/>
        <w:rPr>
          <w:rFonts w:cs="Calibri"/>
          <w:bCs/>
        </w:rPr>
      </w:pPr>
      <w:r w:rsidRPr="00085D26">
        <w:rPr>
          <w:rFonts w:cs="Calibri"/>
          <w:bCs/>
        </w:rPr>
        <w:t xml:space="preserve">Used </w:t>
      </w:r>
      <w:r w:rsidRPr="00085D26">
        <w:rPr>
          <w:rFonts w:cs="Calibri"/>
          <w:b/>
          <w:bCs/>
        </w:rPr>
        <w:t xml:space="preserve">JUnit </w:t>
      </w:r>
      <w:r w:rsidRPr="00085D26">
        <w:rPr>
          <w:rFonts w:cs="Calibri"/>
          <w:bCs/>
        </w:rPr>
        <w:t xml:space="preserve">to write the Test Cases and Test Suites for test the code. </w:t>
      </w:r>
    </w:p>
    <w:p w:rsidR="00296A6F" w:rsidRPr="00085D26" w:rsidRDefault="00296A6F" w:rsidP="00296A6F">
      <w:pPr>
        <w:numPr>
          <w:ilvl w:val="0"/>
          <w:numId w:val="35"/>
        </w:numPr>
        <w:spacing w:after="0" w:line="240" w:lineRule="auto"/>
        <w:jc w:val="both"/>
        <w:rPr>
          <w:rFonts w:cs="Calibri"/>
          <w:bCs/>
        </w:rPr>
      </w:pPr>
      <w:r w:rsidRPr="00085D26">
        <w:rPr>
          <w:rFonts w:cs="Calibri"/>
          <w:bCs/>
        </w:rPr>
        <w:t xml:space="preserve">Used </w:t>
      </w:r>
      <w:r w:rsidRPr="00085D26">
        <w:rPr>
          <w:rFonts w:cs="Calibri"/>
          <w:b/>
          <w:bCs/>
        </w:rPr>
        <w:t xml:space="preserve">Log4J </w:t>
      </w:r>
      <w:r w:rsidRPr="00085D26">
        <w:rPr>
          <w:rFonts w:cs="Calibri"/>
          <w:bCs/>
        </w:rPr>
        <w:t xml:space="preserve">to capture the logs. </w:t>
      </w:r>
    </w:p>
    <w:p w:rsidR="00296A6F" w:rsidRPr="00085D26" w:rsidRDefault="00296A6F" w:rsidP="00296A6F">
      <w:pPr>
        <w:numPr>
          <w:ilvl w:val="0"/>
          <w:numId w:val="35"/>
        </w:numPr>
        <w:spacing w:after="0"/>
        <w:jc w:val="both"/>
        <w:rPr>
          <w:rFonts w:cs="Calibri"/>
        </w:rPr>
      </w:pPr>
      <w:r w:rsidRPr="00085D26">
        <w:rPr>
          <w:rFonts w:cs="Calibri"/>
          <w:color w:val="000000"/>
        </w:rPr>
        <w:t xml:space="preserve">Maintained the Source Code in </w:t>
      </w:r>
      <w:r w:rsidRPr="00085D26">
        <w:rPr>
          <w:rFonts w:cs="Calibri"/>
          <w:b/>
          <w:color w:val="000000"/>
        </w:rPr>
        <w:t>SVN</w:t>
      </w:r>
      <w:r w:rsidRPr="00085D26">
        <w:rPr>
          <w:rFonts w:cs="Calibri"/>
          <w:color w:val="000000"/>
        </w:rPr>
        <w:t xml:space="preserve"> Repository. </w:t>
      </w:r>
    </w:p>
    <w:p w:rsidR="00296A6F" w:rsidRPr="00085D26" w:rsidRDefault="00296A6F" w:rsidP="00296A6F">
      <w:pPr>
        <w:numPr>
          <w:ilvl w:val="0"/>
          <w:numId w:val="35"/>
        </w:numPr>
        <w:spacing w:after="0"/>
        <w:jc w:val="both"/>
        <w:rPr>
          <w:rFonts w:cs="Calibri"/>
        </w:rPr>
      </w:pPr>
      <w:r w:rsidRPr="00085D26">
        <w:rPr>
          <w:rFonts w:cs="Calibri"/>
          <w:color w:val="000000"/>
        </w:rPr>
        <w:t xml:space="preserve">Deployed the Application in </w:t>
      </w:r>
      <w:r w:rsidRPr="00085D26">
        <w:rPr>
          <w:rFonts w:cs="Calibri"/>
          <w:b/>
          <w:color w:val="000000"/>
        </w:rPr>
        <w:t>JBoss</w:t>
      </w:r>
      <w:r w:rsidRPr="00085D26">
        <w:rPr>
          <w:rFonts w:cs="Calibri"/>
          <w:color w:val="000000"/>
        </w:rPr>
        <w:t xml:space="preserve"> Application Server. </w:t>
      </w:r>
    </w:p>
    <w:p w:rsidR="00296A6F" w:rsidRPr="00085D26" w:rsidRDefault="00296A6F" w:rsidP="00296A6F">
      <w:pPr>
        <w:numPr>
          <w:ilvl w:val="0"/>
          <w:numId w:val="35"/>
        </w:numPr>
        <w:spacing w:after="0"/>
        <w:jc w:val="both"/>
        <w:rPr>
          <w:rFonts w:cs="Calibri"/>
          <w:b/>
        </w:rPr>
      </w:pPr>
      <w:r w:rsidRPr="00085D26">
        <w:rPr>
          <w:rFonts w:cs="Calibri"/>
          <w:b/>
          <w:color w:val="000000"/>
        </w:rPr>
        <w:t>Apache Maven</w:t>
      </w:r>
      <w:r w:rsidRPr="00085D26">
        <w:rPr>
          <w:rFonts w:cs="Calibri"/>
          <w:color w:val="000000"/>
        </w:rPr>
        <w:t xml:space="preserve"> is used as Build tool to automate the build process for the entire Application.</w:t>
      </w:r>
    </w:p>
    <w:p w:rsidR="00296A6F" w:rsidRPr="00085D26" w:rsidRDefault="00296A6F" w:rsidP="00296A6F">
      <w:pPr>
        <w:numPr>
          <w:ilvl w:val="0"/>
          <w:numId w:val="35"/>
        </w:numPr>
        <w:spacing w:after="0"/>
        <w:jc w:val="both"/>
        <w:rPr>
          <w:rFonts w:cs="Calibri"/>
          <w:b/>
        </w:rPr>
      </w:pPr>
      <w:r w:rsidRPr="00085D26">
        <w:rPr>
          <w:rFonts w:cs="Calibri"/>
          <w:color w:val="000000"/>
        </w:rPr>
        <w:t xml:space="preserve">Worked in the </w:t>
      </w:r>
      <w:r w:rsidRPr="00085D26">
        <w:rPr>
          <w:rFonts w:cs="Calibri"/>
          <w:b/>
          <w:color w:val="000000"/>
        </w:rPr>
        <w:t>Agile</w:t>
      </w:r>
      <w:r w:rsidRPr="00085D26">
        <w:rPr>
          <w:rFonts w:cs="Calibri"/>
          <w:color w:val="000000"/>
        </w:rPr>
        <w:t xml:space="preserve"> Environment. Used to attend the Daily standup Scrum Meetings for the status of work. </w:t>
      </w:r>
    </w:p>
    <w:p w:rsidR="00296A6F" w:rsidRPr="00085D26" w:rsidRDefault="00296A6F" w:rsidP="00296A6F">
      <w:pPr>
        <w:pStyle w:val="Subtitle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296A6F" w:rsidRPr="00085D26" w:rsidRDefault="00296A6F" w:rsidP="00296A6F">
      <w:pPr>
        <w:pStyle w:val="Title"/>
        <w:spacing w:line="240" w:lineRule="auto"/>
        <w:jc w:val="both"/>
        <w:rPr>
          <w:rFonts w:asciiTheme="minorHAnsi" w:hAnsiTheme="minorHAnsi" w:cs="Calibri"/>
          <w:b w:val="0"/>
          <w:sz w:val="22"/>
          <w:szCs w:val="22"/>
        </w:rPr>
      </w:pPr>
      <w:r w:rsidRPr="00085D26">
        <w:rPr>
          <w:rFonts w:asciiTheme="minorHAnsi" w:hAnsiTheme="minorHAnsi" w:cs="Calibri"/>
          <w:color w:val="000000"/>
          <w:sz w:val="22"/>
          <w:szCs w:val="22"/>
        </w:rPr>
        <w:t>Environment</w:t>
      </w:r>
      <w:r w:rsidRPr="00085D26"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: </w:t>
      </w:r>
      <w:r w:rsidRPr="00085D26">
        <w:rPr>
          <w:rFonts w:asciiTheme="minorHAnsi" w:hAnsiTheme="minorHAnsi" w:cs="Calibri"/>
          <w:b w:val="0"/>
          <w:sz w:val="22"/>
          <w:szCs w:val="22"/>
        </w:rPr>
        <w:t>J2EE,</w:t>
      </w:r>
      <w:r w:rsidRPr="00085D26"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Servlets, JSPs, Struts1.3, </w:t>
      </w:r>
      <w:r w:rsidRPr="00085D26">
        <w:rPr>
          <w:rFonts w:asciiTheme="minorHAnsi" w:hAnsiTheme="minorHAnsi" w:cs="Calibri"/>
          <w:b w:val="0"/>
          <w:sz w:val="22"/>
          <w:szCs w:val="22"/>
        </w:rPr>
        <w:t>JSP, JMS, JNDI, Oracle 10g, HTML, XML, XSD, CVS, Log4J,Junit, JavaScript,</w:t>
      </w:r>
      <w:r w:rsidRPr="00085D26"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 Spring AOP, EJB,Hibernate3, XML Schema (XSD), Maven3, JBoss3, Collections, Perl, Eclipse IDE, </w:t>
      </w:r>
      <w:r w:rsidRPr="00085D26">
        <w:rPr>
          <w:rFonts w:asciiTheme="minorHAnsi" w:hAnsiTheme="minorHAnsi" w:cs="Calibri"/>
          <w:b w:val="0"/>
          <w:sz w:val="22"/>
          <w:szCs w:val="22"/>
        </w:rPr>
        <w:t>SVN.</w:t>
      </w:r>
    </w:p>
    <w:p w:rsidR="00741495" w:rsidRPr="00085D26" w:rsidRDefault="00741495" w:rsidP="007274CF">
      <w:pPr>
        <w:spacing w:after="0" w:line="240" w:lineRule="auto"/>
        <w:jc w:val="both"/>
        <w:rPr>
          <w:rFonts w:cstheme="minorHAnsi"/>
          <w:b/>
        </w:rPr>
      </w:pPr>
    </w:p>
    <w:sectPr w:rsidR="00741495" w:rsidRPr="00085D26" w:rsidSect="006F0091">
      <w:headerReference w:type="default" r:id="rId8"/>
      <w:pgSz w:w="12240" w:h="15840" w:code="1"/>
      <w:pgMar w:top="135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3E7" w:rsidRDefault="00EF63E7" w:rsidP="00B9792E">
      <w:pPr>
        <w:spacing w:after="0" w:line="240" w:lineRule="auto"/>
      </w:pPr>
      <w:r>
        <w:separator/>
      </w:r>
    </w:p>
  </w:endnote>
  <w:endnote w:type="continuationSeparator" w:id="1">
    <w:p w:rsidR="00EF63E7" w:rsidRDefault="00EF63E7" w:rsidP="00B9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3E7" w:rsidRDefault="00EF63E7" w:rsidP="00B9792E">
      <w:pPr>
        <w:spacing w:after="0" w:line="240" w:lineRule="auto"/>
      </w:pPr>
      <w:r>
        <w:separator/>
      </w:r>
    </w:p>
  </w:footnote>
  <w:footnote w:type="continuationSeparator" w:id="1">
    <w:p w:rsidR="00EF63E7" w:rsidRDefault="00EF63E7" w:rsidP="00B97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91" w:rsidRPr="006F0091" w:rsidRDefault="006F0091" w:rsidP="006F0091">
    <w:pPr>
      <w:spacing w:after="0" w:line="240" w:lineRule="auto"/>
      <w:ind w:left="3600" w:firstLine="720"/>
      <w:rPr>
        <w:b/>
        <w:sz w:val="28"/>
      </w:rPr>
    </w:pPr>
    <w:r w:rsidRPr="006F0091">
      <w:rPr>
        <w:b/>
        <w:sz w:val="28"/>
      </w:rPr>
      <w:t>Sr.  Java Developer</w:t>
    </w:r>
  </w:p>
  <w:p w:rsidR="006F0091" w:rsidRPr="006F0091" w:rsidRDefault="006F0091" w:rsidP="006F0091">
    <w:pPr>
      <w:pBdr>
        <w:bottom w:val="single" w:sz="12" w:space="1" w:color="auto"/>
      </w:pBdr>
      <w:spacing w:after="0" w:line="240" w:lineRule="auto"/>
      <w:ind w:left="720" w:firstLine="720"/>
      <w:rPr>
        <w:rFonts w:cstheme="minorHAnsi"/>
      </w:rPr>
    </w:pPr>
    <w:r w:rsidRPr="006F0091">
      <w:rPr>
        <w:rFonts w:cstheme="minorHAnsi"/>
      </w:rPr>
      <w:t>Rushabh Anilkumar Doshi - 201-716-2432 | oliver.amit88@gmail.com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lang w:eastAsia="en-US" w:bidi="ta-I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17C1C4D"/>
    <w:multiLevelType w:val="hybridMultilevel"/>
    <w:tmpl w:val="BDB45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75766A"/>
    <w:multiLevelType w:val="hybridMultilevel"/>
    <w:tmpl w:val="13AE6D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083418"/>
    <w:multiLevelType w:val="hybridMultilevel"/>
    <w:tmpl w:val="18C6B0E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06D9558F"/>
    <w:multiLevelType w:val="multilevel"/>
    <w:tmpl w:val="DF88015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sz w:val="20"/>
      </w:rPr>
    </w:lvl>
  </w:abstractNum>
  <w:abstractNum w:abstractNumId="8">
    <w:nsid w:val="0D4E1AA4"/>
    <w:multiLevelType w:val="hybridMultilevel"/>
    <w:tmpl w:val="5978D8F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0FED1829"/>
    <w:multiLevelType w:val="hybridMultilevel"/>
    <w:tmpl w:val="435A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5507B4"/>
    <w:multiLevelType w:val="hybridMultilevel"/>
    <w:tmpl w:val="8C3AF2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2B7C54"/>
    <w:multiLevelType w:val="hybridMultilevel"/>
    <w:tmpl w:val="E2684AD6"/>
    <w:lvl w:ilvl="0" w:tplc="CA60601A">
      <w:start w:val="1"/>
      <w:numFmt w:val="bullet"/>
      <w:lvlText w:val=""/>
      <w:legacy w:legacy="1" w:legacySpace="120" w:legacyIndent="360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1BEE3867"/>
    <w:multiLevelType w:val="hybridMultilevel"/>
    <w:tmpl w:val="FC4C9C6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200810AE"/>
    <w:multiLevelType w:val="hybridMultilevel"/>
    <w:tmpl w:val="31FE46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534FC4"/>
    <w:multiLevelType w:val="hybridMultilevel"/>
    <w:tmpl w:val="9644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F7BB0"/>
    <w:multiLevelType w:val="hybridMultilevel"/>
    <w:tmpl w:val="B34E29CE"/>
    <w:lvl w:ilvl="0" w:tplc="FFFFFFFF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144717"/>
    <w:multiLevelType w:val="hybridMultilevel"/>
    <w:tmpl w:val="DC56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60538"/>
    <w:multiLevelType w:val="hybridMultilevel"/>
    <w:tmpl w:val="EAF2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4A06CD"/>
    <w:multiLevelType w:val="hybridMultilevel"/>
    <w:tmpl w:val="C786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F1125A"/>
    <w:multiLevelType w:val="hybridMultilevel"/>
    <w:tmpl w:val="99F0F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F8491D"/>
    <w:multiLevelType w:val="hybridMultilevel"/>
    <w:tmpl w:val="447EF1DC"/>
    <w:lvl w:ilvl="0" w:tplc="04090001">
      <w:start w:val="1"/>
      <w:numFmt w:val="bullet"/>
      <w:pStyle w:val="List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D5243F54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C944E702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E2B6F8F8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6CECDC6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D4F8E854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9F2006F4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04441472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9A22B206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1">
    <w:nsid w:val="3F206326"/>
    <w:multiLevelType w:val="hybridMultilevel"/>
    <w:tmpl w:val="EDC8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4835CD"/>
    <w:multiLevelType w:val="hybridMultilevel"/>
    <w:tmpl w:val="4D50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B34DA"/>
    <w:multiLevelType w:val="hybridMultilevel"/>
    <w:tmpl w:val="A976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669E8"/>
    <w:multiLevelType w:val="hybridMultilevel"/>
    <w:tmpl w:val="52A4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823DDF"/>
    <w:multiLevelType w:val="hybridMultilevel"/>
    <w:tmpl w:val="C2C6C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202748"/>
    <w:multiLevelType w:val="hybridMultilevel"/>
    <w:tmpl w:val="5AA28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2E3F53"/>
    <w:multiLevelType w:val="hybridMultilevel"/>
    <w:tmpl w:val="3DD8F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3B0DC1"/>
    <w:multiLevelType w:val="hybridMultilevel"/>
    <w:tmpl w:val="A6DA8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17FB8"/>
    <w:multiLevelType w:val="hybridMultilevel"/>
    <w:tmpl w:val="B2EED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F80BEA"/>
    <w:multiLevelType w:val="hybridMultilevel"/>
    <w:tmpl w:val="A7027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254BB1"/>
    <w:multiLevelType w:val="hybridMultilevel"/>
    <w:tmpl w:val="E8D2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C4FB3"/>
    <w:multiLevelType w:val="hybridMultilevel"/>
    <w:tmpl w:val="95F68D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6E2DE0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81C3B5D"/>
    <w:multiLevelType w:val="hybridMultilevel"/>
    <w:tmpl w:val="9B162F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0078B3"/>
    <w:multiLevelType w:val="hybridMultilevel"/>
    <w:tmpl w:val="6C30CF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4A57FF"/>
    <w:multiLevelType w:val="hybridMultilevel"/>
    <w:tmpl w:val="3E440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943C44"/>
    <w:multiLevelType w:val="hybridMultilevel"/>
    <w:tmpl w:val="8390B7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306861"/>
    <w:multiLevelType w:val="hybridMultilevel"/>
    <w:tmpl w:val="518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3350C9"/>
    <w:multiLevelType w:val="hybridMultilevel"/>
    <w:tmpl w:val="D010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7D3210"/>
    <w:multiLevelType w:val="hybridMultilevel"/>
    <w:tmpl w:val="BABA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530F5A"/>
    <w:multiLevelType w:val="hybridMultilevel"/>
    <w:tmpl w:val="7930A6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507486"/>
    <w:multiLevelType w:val="hybridMultilevel"/>
    <w:tmpl w:val="F7F86F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17"/>
  </w:num>
  <w:num w:numId="5">
    <w:abstractNumId w:val="12"/>
  </w:num>
  <w:num w:numId="6">
    <w:abstractNumId w:val="8"/>
  </w:num>
  <w:num w:numId="7">
    <w:abstractNumId w:val="11"/>
  </w:num>
  <w:num w:numId="8">
    <w:abstractNumId w:val="4"/>
  </w:num>
  <w:num w:numId="9">
    <w:abstractNumId w:val="37"/>
  </w:num>
  <w:num w:numId="10">
    <w:abstractNumId w:val="25"/>
  </w:num>
  <w:num w:numId="11">
    <w:abstractNumId w:val="24"/>
  </w:num>
  <w:num w:numId="12">
    <w:abstractNumId w:val="41"/>
  </w:num>
  <w:num w:numId="13">
    <w:abstractNumId w:val="5"/>
  </w:num>
  <w:num w:numId="14">
    <w:abstractNumId w:val="10"/>
  </w:num>
  <w:num w:numId="15">
    <w:abstractNumId w:val="21"/>
  </w:num>
  <w:num w:numId="16">
    <w:abstractNumId w:val="36"/>
  </w:num>
  <w:num w:numId="17">
    <w:abstractNumId w:val="2"/>
  </w:num>
  <w:num w:numId="18">
    <w:abstractNumId w:val="13"/>
  </w:num>
  <w:num w:numId="19">
    <w:abstractNumId w:val="35"/>
  </w:num>
  <w:num w:numId="20">
    <w:abstractNumId w:val="3"/>
  </w:num>
  <w:num w:numId="21">
    <w:abstractNumId w:val="40"/>
  </w:num>
  <w:num w:numId="22">
    <w:abstractNumId w:val="38"/>
  </w:num>
  <w:num w:numId="23">
    <w:abstractNumId w:val="28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2"/>
  </w:num>
  <w:num w:numId="27">
    <w:abstractNumId w:val="7"/>
  </w:num>
  <w:num w:numId="2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9">
    <w:abstractNumId w:val="29"/>
  </w:num>
  <w:num w:numId="30">
    <w:abstractNumId w:val="27"/>
  </w:num>
  <w:num w:numId="31">
    <w:abstractNumId w:val="15"/>
  </w:num>
  <w:num w:numId="32">
    <w:abstractNumId w:val="30"/>
  </w:num>
  <w:num w:numId="33">
    <w:abstractNumId w:val="20"/>
  </w:num>
  <w:num w:numId="34">
    <w:abstractNumId w:val="39"/>
  </w:num>
  <w:num w:numId="35">
    <w:abstractNumId w:val="26"/>
  </w:num>
  <w:num w:numId="36">
    <w:abstractNumId w:val="23"/>
  </w:num>
  <w:num w:numId="37">
    <w:abstractNumId w:val="31"/>
  </w:num>
  <w:num w:numId="38">
    <w:abstractNumId w:val="16"/>
  </w:num>
  <w:num w:numId="39">
    <w:abstractNumId w:val="9"/>
  </w:num>
  <w:num w:numId="40">
    <w:abstractNumId w:val="32"/>
  </w:num>
  <w:num w:numId="41">
    <w:abstractNumId w:val="34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92E"/>
    <w:rsid w:val="00011D2B"/>
    <w:rsid w:val="0001758E"/>
    <w:rsid w:val="00023EC2"/>
    <w:rsid w:val="00033C0B"/>
    <w:rsid w:val="000529EF"/>
    <w:rsid w:val="00054B12"/>
    <w:rsid w:val="00060059"/>
    <w:rsid w:val="00060959"/>
    <w:rsid w:val="00061483"/>
    <w:rsid w:val="0007080B"/>
    <w:rsid w:val="00072E73"/>
    <w:rsid w:val="0008399C"/>
    <w:rsid w:val="00085D26"/>
    <w:rsid w:val="00090BAA"/>
    <w:rsid w:val="000B6DBA"/>
    <w:rsid w:val="000D1E00"/>
    <w:rsid w:val="000D38B8"/>
    <w:rsid w:val="000E1E05"/>
    <w:rsid w:val="000E68CF"/>
    <w:rsid w:val="000E7599"/>
    <w:rsid w:val="000F2D16"/>
    <w:rsid w:val="00105836"/>
    <w:rsid w:val="0011086C"/>
    <w:rsid w:val="00120E45"/>
    <w:rsid w:val="00123124"/>
    <w:rsid w:val="00125DE7"/>
    <w:rsid w:val="00127BC8"/>
    <w:rsid w:val="001366F1"/>
    <w:rsid w:val="0013721B"/>
    <w:rsid w:val="00142AEA"/>
    <w:rsid w:val="001472E2"/>
    <w:rsid w:val="001538EA"/>
    <w:rsid w:val="001572BD"/>
    <w:rsid w:val="00176E2B"/>
    <w:rsid w:val="0017763E"/>
    <w:rsid w:val="001805E4"/>
    <w:rsid w:val="001860F7"/>
    <w:rsid w:val="001B0EE2"/>
    <w:rsid w:val="001B3697"/>
    <w:rsid w:val="001D16A2"/>
    <w:rsid w:val="001D40FF"/>
    <w:rsid w:val="001D4BA5"/>
    <w:rsid w:val="001E176D"/>
    <w:rsid w:val="001F2F64"/>
    <w:rsid w:val="00205CE6"/>
    <w:rsid w:val="00232E9A"/>
    <w:rsid w:val="0024780A"/>
    <w:rsid w:val="002530F0"/>
    <w:rsid w:val="0026217C"/>
    <w:rsid w:val="00265BDD"/>
    <w:rsid w:val="00270518"/>
    <w:rsid w:val="00287A0C"/>
    <w:rsid w:val="00291BA4"/>
    <w:rsid w:val="00296A6F"/>
    <w:rsid w:val="002B2112"/>
    <w:rsid w:val="002C07F7"/>
    <w:rsid w:val="002C09A4"/>
    <w:rsid w:val="002C5DAE"/>
    <w:rsid w:val="002D23AD"/>
    <w:rsid w:val="002D27A5"/>
    <w:rsid w:val="002E7F17"/>
    <w:rsid w:val="002F0971"/>
    <w:rsid w:val="002F0DFF"/>
    <w:rsid w:val="002F44F9"/>
    <w:rsid w:val="002F5B8C"/>
    <w:rsid w:val="003012DC"/>
    <w:rsid w:val="00303A89"/>
    <w:rsid w:val="00306126"/>
    <w:rsid w:val="003168F5"/>
    <w:rsid w:val="003226D1"/>
    <w:rsid w:val="0032493E"/>
    <w:rsid w:val="00333402"/>
    <w:rsid w:val="003406F3"/>
    <w:rsid w:val="0034207C"/>
    <w:rsid w:val="00344ABC"/>
    <w:rsid w:val="00357CC1"/>
    <w:rsid w:val="00357CCE"/>
    <w:rsid w:val="00371164"/>
    <w:rsid w:val="00375B33"/>
    <w:rsid w:val="00383B9F"/>
    <w:rsid w:val="00384464"/>
    <w:rsid w:val="00386873"/>
    <w:rsid w:val="00387EC8"/>
    <w:rsid w:val="003B698F"/>
    <w:rsid w:val="003F6910"/>
    <w:rsid w:val="00404EFF"/>
    <w:rsid w:val="0041244F"/>
    <w:rsid w:val="00423B17"/>
    <w:rsid w:val="004533EF"/>
    <w:rsid w:val="00453F48"/>
    <w:rsid w:val="00463BF5"/>
    <w:rsid w:val="00467A73"/>
    <w:rsid w:val="00471000"/>
    <w:rsid w:val="00473AB6"/>
    <w:rsid w:val="00493DF9"/>
    <w:rsid w:val="004955BA"/>
    <w:rsid w:val="004A6AD7"/>
    <w:rsid w:val="004A75B2"/>
    <w:rsid w:val="004C1CFD"/>
    <w:rsid w:val="00503DB4"/>
    <w:rsid w:val="00530D10"/>
    <w:rsid w:val="00543E5F"/>
    <w:rsid w:val="005448E1"/>
    <w:rsid w:val="00547299"/>
    <w:rsid w:val="0057091E"/>
    <w:rsid w:val="00584AC2"/>
    <w:rsid w:val="005906BE"/>
    <w:rsid w:val="00590A38"/>
    <w:rsid w:val="005A187C"/>
    <w:rsid w:val="005B7A8D"/>
    <w:rsid w:val="005D4C3B"/>
    <w:rsid w:val="005E6A6B"/>
    <w:rsid w:val="005F3A8B"/>
    <w:rsid w:val="005F6469"/>
    <w:rsid w:val="00615337"/>
    <w:rsid w:val="00625314"/>
    <w:rsid w:val="00640687"/>
    <w:rsid w:val="00652AFE"/>
    <w:rsid w:val="00660587"/>
    <w:rsid w:val="006612BF"/>
    <w:rsid w:val="0066456E"/>
    <w:rsid w:val="006943B6"/>
    <w:rsid w:val="006C7857"/>
    <w:rsid w:val="006E1ECB"/>
    <w:rsid w:val="006F0091"/>
    <w:rsid w:val="00703D16"/>
    <w:rsid w:val="00723FA2"/>
    <w:rsid w:val="007274CF"/>
    <w:rsid w:val="00736C4C"/>
    <w:rsid w:val="00741495"/>
    <w:rsid w:val="00757A23"/>
    <w:rsid w:val="00757BDE"/>
    <w:rsid w:val="00765747"/>
    <w:rsid w:val="00780AF7"/>
    <w:rsid w:val="00791C80"/>
    <w:rsid w:val="00795086"/>
    <w:rsid w:val="007A1F50"/>
    <w:rsid w:val="007C0563"/>
    <w:rsid w:val="007F549C"/>
    <w:rsid w:val="007F5630"/>
    <w:rsid w:val="00800B1F"/>
    <w:rsid w:val="00840AD9"/>
    <w:rsid w:val="00853AAA"/>
    <w:rsid w:val="00864ECF"/>
    <w:rsid w:val="00891F43"/>
    <w:rsid w:val="00892714"/>
    <w:rsid w:val="0089740B"/>
    <w:rsid w:val="008A015B"/>
    <w:rsid w:val="008C388D"/>
    <w:rsid w:val="008C725B"/>
    <w:rsid w:val="008E09EA"/>
    <w:rsid w:val="008F491C"/>
    <w:rsid w:val="009073CD"/>
    <w:rsid w:val="009140B2"/>
    <w:rsid w:val="00922CCD"/>
    <w:rsid w:val="009249A7"/>
    <w:rsid w:val="00926A04"/>
    <w:rsid w:val="009316D9"/>
    <w:rsid w:val="00937968"/>
    <w:rsid w:val="00947148"/>
    <w:rsid w:val="00960E97"/>
    <w:rsid w:val="00970384"/>
    <w:rsid w:val="00973256"/>
    <w:rsid w:val="00975697"/>
    <w:rsid w:val="009911EF"/>
    <w:rsid w:val="0099259A"/>
    <w:rsid w:val="009A41EC"/>
    <w:rsid w:val="009A4F34"/>
    <w:rsid w:val="009B4006"/>
    <w:rsid w:val="009B45F6"/>
    <w:rsid w:val="009B799F"/>
    <w:rsid w:val="009D7FC3"/>
    <w:rsid w:val="00A12857"/>
    <w:rsid w:val="00A16D62"/>
    <w:rsid w:val="00A40B04"/>
    <w:rsid w:val="00A40DD9"/>
    <w:rsid w:val="00A42CBE"/>
    <w:rsid w:val="00A51492"/>
    <w:rsid w:val="00A54753"/>
    <w:rsid w:val="00A91986"/>
    <w:rsid w:val="00AB1642"/>
    <w:rsid w:val="00AB3188"/>
    <w:rsid w:val="00AB377E"/>
    <w:rsid w:val="00AC0212"/>
    <w:rsid w:val="00AC7167"/>
    <w:rsid w:val="00AD69F3"/>
    <w:rsid w:val="00AE4A94"/>
    <w:rsid w:val="00AF17C1"/>
    <w:rsid w:val="00AF7B36"/>
    <w:rsid w:val="00B175E1"/>
    <w:rsid w:val="00B17966"/>
    <w:rsid w:val="00B233A0"/>
    <w:rsid w:val="00B256BE"/>
    <w:rsid w:val="00B33F4A"/>
    <w:rsid w:val="00B347A9"/>
    <w:rsid w:val="00B40328"/>
    <w:rsid w:val="00B55884"/>
    <w:rsid w:val="00B55886"/>
    <w:rsid w:val="00B74109"/>
    <w:rsid w:val="00B84212"/>
    <w:rsid w:val="00B85328"/>
    <w:rsid w:val="00B86738"/>
    <w:rsid w:val="00B92440"/>
    <w:rsid w:val="00B9792E"/>
    <w:rsid w:val="00BB32BD"/>
    <w:rsid w:val="00BB72C4"/>
    <w:rsid w:val="00BD079F"/>
    <w:rsid w:val="00BD2509"/>
    <w:rsid w:val="00BE025C"/>
    <w:rsid w:val="00BE547B"/>
    <w:rsid w:val="00BE7308"/>
    <w:rsid w:val="00BF261F"/>
    <w:rsid w:val="00BF61E2"/>
    <w:rsid w:val="00C06FD4"/>
    <w:rsid w:val="00C24751"/>
    <w:rsid w:val="00C258C6"/>
    <w:rsid w:val="00C45813"/>
    <w:rsid w:val="00C564BF"/>
    <w:rsid w:val="00C605B3"/>
    <w:rsid w:val="00C80233"/>
    <w:rsid w:val="00C81811"/>
    <w:rsid w:val="00C85884"/>
    <w:rsid w:val="00CB05C4"/>
    <w:rsid w:val="00CB2689"/>
    <w:rsid w:val="00CB34D4"/>
    <w:rsid w:val="00CC3E9A"/>
    <w:rsid w:val="00CD096A"/>
    <w:rsid w:val="00CD1E05"/>
    <w:rsid w:val="00D0149C"/>
    <w:rsid w:val="00D1562C"/>
    <w:rsid w:val="00D3636F"/>
    <w:rsid w:val="00D4074A"/>
    <w:rsid w:val="00D6011C"/>
    <w:rsid w:val="00D62340"/>
    <w:rsid w:val="00D64BDB"/>
    <w:rsid w:val="00D81F72"/>
    <w:rsid w:val="00D876D4"/>
    <w:rsid w:val="00D92FDA"/>
    <w:rsid w:val="00DA1487"/>
    <w:rsid w:val="00DA3BD8"/>
    <w:rsid w:val="00DC0344"/>
    <w:rsid w:val="00DD3309"/>
    <w:rsid w:val="00DD7512"/>
    <w:rsid w:val="00E014AF"/>
    <w:rsid w:val="00E01A59"/>
    <w:rsid w:val="00E11CDF"/>
    <w:rsid w:val="00E30243"/>
    <w:rsid w:val="00E4308B"/>
    <w:rsid w:val="00E61267"/>
    <w:rsid w:val="00E91AF8"/>
    <w:rsid w:val="00E96E93"/>
    <w:rsid w:val="00EA04CF"/>
    <w:rsid w:val="00ED3116"/>
    <w:rsid w:val="00EF02B1"/>
    <w:rsid w:val="00EF090E"/>
    <w:rsid w:val="00EF63E7"/>
    <w:rsid w:val="00F129A9"/>
    <w:rsid w:val="00F25C59"/>
    <w:rsid w:val="00F45B51"/>
    <w:rsid w:val="00F5588A"/>
    <w:rsid w:val="00F57FAC"/>
    <w:rsid w:val="00F65777"/>
    <w:rsid w:val="00F91CD1"/>
    <w:rsid w:val="00FE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B9792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rsid w:val="00B9792E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DefaultParagraphFont"/>
    <w:rsid w:val="00B9792E"/>
  </w:style>
  <w:style w:type="paragraph" w:styleId="Header">
    <w:name w:val="header"/>
    <w:basedOn w:val="Normal"/>
    <w:link w:val="HeaderChar"/>
    <w:uiPriority w:val="99"/>
    <w:unhideWhenUsed/>
    <w:rsid w:val="00B97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92E"/>
  </w:style>
  <w:style w:type="paragraph" w:styleId="Footer">
    <w:name w:val="footer"/>
    <w:basedOn w:val="Normal"/>
    <w:link w:val="FooterChar"/>
    <w:uiPriority w:val="99"/>
    <w:unhideWhenUsed/>
    <w:rsid w:val="00B97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92E"/>
  </w:style>
  <w:style w:type="character" w:styleId="Hyperlink">
    <w:name w:val="Hyperlink"/>
    <w:basedOn w:val="DefaultParagraphFont"/>
    <w:uiPriority w:val="99"/>
    <w:unhideWhenUsed/>
    <w:rsid w:val="00B9792E"/>
    <w:rPr>
      <w:color w:val="0000FF" w:themeColor="hyperlink"/>
      <w:u w:val="single"/>
    </w:rPr>
  </w:style>
  <w:style w:type="paragraph" w:styleId="ListBullet">
    <w:name w:val="List Bullet"/>
    <w:basedOn w:val="Normal"/>
    <w:autoRedefine/>
    <w:rsid w:val="00B9792E"/>
    <w:pPr>
      <w:spacing w:after="0" w:line="240" w:lineRule="auto"/>
      <w:ind w:hanging="720"/>
      <w:jc w:val="both"/>
    </w:pPr>
    <w:rPr>
      <w:rFonts w:ascii="Century" w:eastAsia="Times New Roman" w:hAnsi="Century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B9792E"/>
  </w:style>
  <w:style w:type="paragraph" w:styleId="PlainText">
    <w:name w:val="Plain Text"/>
    <w:basedOn w:val="Normal"/>
    <w:link w:val="PlainTextChar"/>
    <w:rsid w:val="00B9792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9792E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B9792E"/>
    <w:pPr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B9792E"/>
    <w:rPr>
      <w:rFonts w:ascii="Book Antiqua" w:eastAsia="Times New Roman" w:hAnsi="Book Antiqua" w:cs="Times New Roman"/>
      <w:sz w:val="20"/>
      <w:szCs w:val="20"/>
      <w:lang w:eastAsia="zh-CN"/>
    </w:rPr>
  </w:style>
  <w:style w:type="character" w:customStyle="1" w:styleId="mainheadprod1">
    <w:name w:val="mainheadprod1"/>
    <w:basedOn w:val="DefaultParagraphFont"/>
    <w:rsid w:val="00B9792E"/>
    <w:rPr>
      <w:rFonts w:ascii="Verdana" w:hAnsi="Verdana" w:hint="default"/>
      <w:b/>
      <w:bCs/>
      <w:color w:val="333333"/>
      <w:sz w:val="20"/>
      <w:szCs w:val="20"/>
    </w:rPr>
  </w:style>
  <w:style w:type="paragraph" w:customStyle="1" w:styleId="Standard">
    <w:name w:val="Standard"/>
    <w:uiPriority w:val="99"/>
    <w:rsid w:val="005906B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Web">
    <w:name w:val="Normal (Web)"/>
    <w:basedOn w:val="Normal"/>
    <w:uiPriority w:val="99"/>
    <w:unhideWhenUsed/>
    <w:rsid w:val="001F2F6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al1">
    <w:name w:val="Normal1"/>
    <w:uiPriority w:val="99"/>
    <w:rsid w:val="0034207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ld">
    <w:name w:val="bold"/>
    <w:basedOn w:val="DefaultParagraphFont"/>
    <w:rsid w:val="000F2D16"/>
  </w:style>
  <w:style w:type="paragraph" w:styleId="BodyText2">
    <w:name w:val="Body Text 2"/>
    <w:basedOn w:val="Normal"/>
    <w:link w:val="BodyText2Char"/>
    <w:uiPriority w:val="99"/>
    <w:semiHidden/>
    <w:unhideWhenUsed/>
    <w:rsid w:val="000F2D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2D16"/>
  </w:style>
  <w:style w:type="paragraph" w:customStyle="1" w:styleId="WW-Default">
    <w:name w:val="WW-Default"/>
    <w:rsid w:val="000F2D16"/>
    <w:pPr>
      <w:widowControl w:val="0"/>
      <w:suppressAutoHyphens/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ar-SA"/>
    </w:rPr>
  </w:style>
  <w:style w:type="paragraph" w:customStyle="1" w:styleId="levnl13">
    <w:name w:val="_levnl13"/>
    <w:basedOn w:val="Normal"/>
    <w:rsid w:val="000F2D1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0F2D16"/>
    <w:pPr>
      <w:suppressAutoHyphens/>
      <w:spacing w:after="0" w:line="240" w:lineRule="auto"/>
      <w:jc w:val="center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rsid w:val="000F2D1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Title">
    <w:name w:val="Title"/>
    <w:basedOn w:val="Normal"/>
    <w:next w:val="Subtitle"/>
    <w:link w:val="TitleChar"/>
    <w:qFormat/>
    <w:rsid w:val="000F2D16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0F2D16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customStyle="1" w:styleId="ListBullet1">
    <w:name w:val="List Bullet1"/>
    <w:basedOn w:val="Normal"/>
    <w:rsid w:val="000F2D16"/>
    <w:pPr>
      <w:numPr>
        <w:numId w:val="33"/>
      </w:numPr>
      <w:suppressAutoHyphens/>
      <w:autoSpaceDE w:val="0"/>
      <w:spacing w:after="0" w:line="240" w:lineRule="auto"/>
      <w:ind w:left="32056" w:firstLine="0"/>
    </w:pPr>
    <w:rPr>
      <w:rFonts w:ascii="MS Sans Serif" w:eastAsia="Times New Roman" w:hAnsi="MS Sans Serif" w:cs="Times New Roman"/>
      <w:sz w:val="20"/>
      <w:szCs w:val="20"/>
      <w:lang w:eastAsia="ar-SA"/>
    </w:rPr>
  </w:style>
  <w:style w:type="paragraph" w:customStyle="1" w:styleId="westernChar">
    <w:name w:val="western Char"/>
    <w:basedOn w:val="Normal"/>
    <w:link w:val="westernCharChar"/>
    <w:rsid w:val="00C56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esternCharChar">
    <w:name w:val="western Char Char"/>
    <w:basedOn w:val="DefaultParagraphFont"/>
    <w:link w:val="westernChar"/>
    <w:rsid w:val="00C564B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 + Arial"/>
    <w:basedOn w:val="Normal"/>
    <w:rsid w:val="00DA3BD8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customStyle="1" w:styleId="hl">
    <w:name w:val="hl"/>
    <w:basedOn w:val="DefaultParagraphFont"/>
    <w:rsid w:val="00471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B9792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B9792E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DefaultParagraphFont"/>
    <w:rsid w:val="00B9792E"/>
  </w:style>
  <w:style w:type="paragraph" w:styleId="Header">
    <w:name w:val="header"/>
    <w:basedOn w:val="Normal"/>
    <w:link w:val="HeaderChar"/>
    <w:uiPriority w:val="99"/>
    <w:unhideWhenUsed/>
    <w:rsid w:val="00B97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92E"/>
  </w:style>
  <w:style w:type="paragraph" w:styleId="Footer">
    <w:name w:val="footer"/>
    <w:basedOn w:val="Normal"/>
    <w:link w:val="FooterChar"/>
    <w:uiPriority w:val="99"/>
    <w:unhideWhenUsed/>
    <w:rsid w:val="00B97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92E"/>
  </w:style>
  <w:style w:type="character" w:styleId="Hyperlink">
    <w:name w:val="Hyperlink"/>
    <w:basedOn w:val="DefaultParagraphFont"/>
    <w:uiPriority w:val="99"/>
    <w:unhideWhenUsed/>
    <w:rsid w:val="00B9792E"/>
    <w:rPr>
      <w:color w:val="0000FF" w:themeColor="hyperlink"/>
      <w:u w:val="single"/>
    </w:rPr>
  </w:style>
  <w:style w:type="paragraph" w:styleId="ListBullet">
    <w:name w:val="List Bullet"/>
    <w:basedOn w:val="Normal"/>
    <w:autoRedefine/>
    <w:rsid w:val="00B9792E"/>
    <w:pPr>
      <w:spacing w:after="0" w:line="240" w:lineRule="auto"/>
      <w:ind w:hanging="720"/>
      <w:jc w:val="both"/>
    </w:pPr>
    <w:rPr>
      <w:rFonts w:ascii="Century" w:eastAsia="Times New Roman" w:hAnsi="Century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B9792E"/>
  </w:style>
  <w:style w:type="paragraph" w:styleId="PlainText">
    <w:name w:val="Plain Text"/>
    <w:basedOn w:val="Normal"/>
    <w:link w:val="PlainTextChar"/>
    <w:rsid w:val="00B9792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9792E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B9792E"/>
    <w:pPr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B9792E"/>
    <w:rPr>
      <w:rFonts w:ascii="Book Antiqua" w:eastAsia="Times New Roman" w:hAnsi="Book Antiqua" w:cs="Times New Roman"/>
      <w:sz w:val="20"/>
      <w:szCs w:val="20"/>
      <w:lang w:eastAsia="zh-CN"/>
    </w:rPr>
  </w:style>
  <w:style w:type="character" w:customStyle="1" w:styleId="mainheadprod1">
    <w:name w:val="mainheadprod1"/>
    <w:basedOn w:val="DefaultParagraphFont"/>
    <w:rsid w:val="00B9792E"/>
    <w:rPr>
      <w:rFonts w:ascii="Verdana" w:hAnsi="Verdana" w:hint="default"/>
      <w:b/>
      <w:bCs/>
      <w:color w:val="333333"/>
      <w:sz w:val="20"/>
      <w:szCs w:val="20"/>
    </w:rPr>
  </w:style>
  <w:style w:type="paragraph" w:customStyle="1" w:styleId="Standard">
    <w:name w:val="Standard"/>
    <w:uiPriority w:val="99"/>
    <w:rsid w:val="005906B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Web">
    <w:name w:val="Normal (Web)"/>
    <w:basedOn w:val="Normal"/>
    <w:uiPriority w:val="99"/>
    <w:unhideWhenUsed/>
    <w:rsid w:val="001F2F6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al1">
    <w:name w:val="Normal1"/>
    <w:uiPriority w:val="99"/>
    <w:rsid w:val="0034207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C6364-9AE8-4348-91BD-9F67A0CE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3034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kanaparthi</dc:creator>
  <cp:lastModifiedBy>true02</cp:lastModifiedBy>
  <cp:revision>8</cp:revision>
  <dcterms:created xsi:type="dcterms:W3CDTF">2018-11-02T14:53:00Z</dcterms:created>
  <dcterms:modified xsi:type="dcterms:W3CDTF">2018-11-16T18:46:00Z</dcterms:modified>
</cp:coreProperties>
</file>