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641" w:rsidRPr="00B3525C" w:rsidRDefault="00006641" w:rsidP="00F06196">
      <w:pPr>
        <w:jc w:val="both"/>
        <w:rPr>
          <w:rFonts w:ascii="Calibri" w:hAnsi="Calibri"/>
          <w:b/>
          <w:sz w:val="22"/>
          <w:szCs w:val="22"/>
        </w:rPr>
      </w:pPr>
      <w:r w:rsidRPr="00B3525C">
        <w:rPr>
          <w:rFonts w:ascii="Calibri" w:hAnsi="Calibri"/>
          <w:b/>
          <w:sz w:val="22"/>
          <w:szCs w:val="22"/>
        </w:rPr>
        <w:t>Jangareddy</w:t>
      </w:r>
      <w:r w:rsidRPr="00B3525C">
        <w:rPr>
          <w:rFonts w:ascii="Calibri" w:hAnsi="Calibri"/>
          <w:b/>
          <w:sz w:val="22"/>
          <w:szCs w:val="22"/>
        </w:rPr>
        <w:tab/>
        <w:t xml:space="preserve">    </w:t>
      </w:r>
      <w:r w:rsidRPr="00B3525C">
        <w:rPr>
          <w:rFonts w:ascii="Calibri" w:hAnsi="Calibri"/>
          <w:b/>
          <w:sz w:val="22"/>
          <w:szCs w:val="22"/>
        </w:rPr>
        <w:tab/>
        <w:t xml:space="preserve">                                                              </w:t>
      </w:r>
      <w:r w:rsidR="0051072B">
        <w:rPr>
          <w:rFonts w:ascii="Calibri" w:hAnsi="Calibri"/>
          <w:b/>
          <w:sz w:val="22"/>
          <w:szCs w:val="22"/>
        </w:rPr>
        <w:t xml:space="preserve">                     </w:t>
      </w:r>
      <w:r w:rsidRPr="00B3525C">
        <w:rPr>
          <w:rFonts w:ascii="Calibri" w:hAnsi="Calibri"/>
          <w:b/>
          <w:sz w:val="22"/>
          <w:szCs w:val="22"/>
        </w:rPr>
        <w:tab/>
        <w:t xml:space="preserve">                                                </w:t>
      </w:r>
    </w:p>
    <w:p w:rsidR="00006641" w:rsidRPr="00B3525C" w:rsidRDefault="00006641" w:rsidP="00F06196">
      <w:pPr>
        <w:pBdr>
          <w:bottom w:val="single" w:sz="12" w:space="1" w:color="auto"/>
        </w:pBdr>
        <w:jc w:val="both"/>
        <w:rPr>
          <w:rFonts w:ascii="Calibri" w:hAnsi="Calibri"/>
          <w:b/>
          <w:sz w:val="22"/>
          <w:szCs w:val="22"/>
        </w:rPr>
      </w:pPr>
      <w:r w:rsidRPr="00B3525C">
        <w:rPr>
          <w:rFonts w:ascii="Calibri" w:hAnsi="Calibri"/>
          <w:b/>
          <w:sz w:val="22"/>
          <w:szCs w:val="22"/>
        </w:rPr>
        <w:t>Sr. Business Analyst</w:t>
      </w:r>
      <w:r w:rsidRPr="00B3525C">
        <w:rPr>
          <w:rFonts w:ascii="Calibri" w:hAnsi="Calibri"/>
          <w:b/>
          <w:sz w:val="22"/>
          <w:szCs w:val="22"/>
        </w:rPr>
        <w:tab/>
        <w:t xml:space="preserve">                                                              </w:t>
      </w:r>
      <w:r w:rsidR="0051072B">
        <w:rPr>
          <w:rFonts w:ascii="Calibri" w:hAnsi="Calibri"/>
          <w:b/>
          <w:sz w:val="22"/>
          <w:szCs w:val="22"/>
        </w:rPr>
        <w:t xml:space="preserve">                     </w:t>
      </w:r>
      <w:bookmarkStart w:id="0" w:name="_GoBack"/>
      <w:bookmarkEnd w:id="0"/>
      <w:r w:rsidRPr="00B3525C">
        <w:rPr>
          <w:rFonts w:ascii="Calibri" w:hAnsi="Calibri"/>
          <w:b/>
          <w:sz w:val="22"/>
          <w:szCs w:val="22"/>
        </w:rPr>
        <w:t xml:space="preserve"> </w:t>
      </w:r>
    </w:p>
    <w:p w:rsidR="00006641" w:rsidRPr="00B3525C" w:rsidRDefault="00006641" w:rsidP="00CF4CA5">
      <w:pPr>
        <w:tabs>
          <w:tab w:val="right" w:pos="8640"/>
        </w:tabs>
        <w:jc w:val="both"/>
        <w:rPr>
          <w:rFonts w:ascii="Calibri" w:hAnsi="Calibri" w:cs="Arial"/>
          <w:sz w:val="22"/>
          <w:szCs w:val="22"/>
        </w:rPr>
      </w:pPr>
    </w:p>
    <w:p w:rsidR="00006641" w:rsidRPr="00B3525C" w:rsidRDefault="00006641" w:rsidP="00CF4CA5">
      <w:pPr>
        <w:tabs>
          <w:tab w:val="right" w:pos="8640"/>
        </w:tabs>
        <w:jc w:val="both"/>
        <w:rPr>
          <w:rFonts w:ascii="Calibri" w:hAnsi="Calibri"/>
          <w:b/>
          <w:sz w:val="22"/>
          <w:szCs w:val="22"/>
        </w:rPr>
      </w:pPr>
      <w:r w:rsidRPr="00B3525C">
        <w:rPr>
          <w:rFonts w:ascii="Calibri" w:hAnsi="Calibri"/>
          <w:b/>
          <w:sz w:val="22"/>
          <w:szCs w:val="22"/>
        </w:rPr>
        <w:t>PROFESSIONAL SUMMARY</w:t>
      </w:r>
    </w:p>
    <w:p w:rsidR="00836E5A" w:rsidRDefault="00836E5A" w:rsidP="00836E5A">
      <w:pPr>
        <w:pStyle w:val="ListParagraph"/>
        <w:numPr>
          <w:ilvl w:val="0"/>
          <w:numId w:val="21"/>
        </w:numPr>
        <w:jc w:val="both"/>
      </w:pPr>
      <w:r w:rsidRPr="00836E5A">
        <w:rPr>
          <w:rFonts w:ascii="Times" w:hAnsi="Times" w:cs="Times"/>
          <w:sz w:val="22"/>
        </w:rPr>
        <w:t>Over</w:t>
      </w:r>
      <w:r w:rsidRPr="00836E5A">
        <w:rPr>
          <w:rFonts w:ascii="Times" w:hAnsi="Times" w:cs="Times"/>
          <w:b/>
          <w:sz w:val="22"/>
        </w:rPr>
        <w:t xml:space="preserve"> 8+ </w:t>
      </w:r>
      <w:r w:rsidRPr="00836E5A">
        <w:rPr>
          <w:rFonts w:ascii="Times" w:hAnsi="Times" w:cs="Times"/>
          <w:sz w:val="22"/>
        </w:rPr>
        <w:t>years of</w:t>
      </w:r>
      <w:r w:rsidRPr="00836E5A">
        <w:rPr>
          <w:rFonts w:ascii="Times" w:hAnsi="Times" w:cs="Times"/>
          <w:b/>
          <w:sz w:val="22"/>
        </w:rPr>
        <w:t xml:space="preserve"> Business Analyst </w:t>
      </w:r>
      <w:r w:rsidRPr="00836E5A">
        <w:rPr>
          <w:rFonts w:ascii="Times" w:hAnsi="Times" w:cs="Times"/>
          <w:sz w:val="22"/>
        </w:rPr>
        <w:t>experience</w:t>
      </w:r>
      <w:r w:rsidRPr="00836E5A">
        <w:rPr>
          <w:rFonts w:ascii="Times" w:hAnsi="Times" w:cs="Times"/>
          <w:b/>
          <w:sz w:val="22"/>
        </w:rPr>
        <w:t xml:space="preserve"> </w:t>
      </w:r>
      <w:r w:rsidRPr="00836E5A">
        <w:rPr>
          <w:rFonts w:ascii="Times" w:hAnsi="Times" w:cs="Times"/>
          <w:sz w:val="22"/>
        </w:rPr>
        <w:t xml:space="preserve">with solid understanding of </w:t>
      </w:r>
      <w:r w:rsidRPr="00836E5A">
        <w:rPr>
          <w:rFonts w:ascii="Times" w:hAnsi="Times" w:cs="Times"/>
          <w:b/>
          <w:sz w:val="22"/>
        </w:rPr>
        <w:t>Business requirement gathering, documentation</w:t>
      </w:r>
      <w:r w:rsidRPr="00836E5A">
        <w:rPr>
          <w:rFonts w:ascii="Times" w:hAnsi="Times" w:cs="Times"/>
          <w:sz w:val="22"/>
        </w:rPr>
        <w:t xml:space="preserve">, </w:t>
      </w:r>
      <w:r w:rsidRPr="00836E5A">
        <w:rPr>
          <w:rFonts w:ascii="Times" w:hAnsi="Times" w:cs="Times"/>
          <w:b/>
          <w:sz w:val="22"/>
        </w:rPr>
        <w:t>Business process flow and Business process modeling.</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Excellent knowledge of industry standard methodologies like S</w:t>
      </w:r>
      <w:r w:rsidRPr="00B3525C">
        <w:rPr>
          <w:rFonts w:ascii="Calibri" w:hAnsi="Calibri"/>
          <w:b/>
          <w:sz w:val="22"/>
          <w:szCs w:val="22"/>
        </w:rPr>
        <w:t>oftware Development Life Cycle (SDLC</w:t>
      </w:r>
      <w:r w:rsidRPr="00B3525C">
        <w:rPr>
          <w:rFonts w:ascii="Calibri" w:hAnsi="Calibri"/>
          <w:sz w:val="22"/>
          <w:szCs w:val="22"/>
        </w:rPr>
        <w:t>), Iterative Software Development Life Cycle Process as per Rational Unified Process (RUP), CMM (Capability Maturity Models) and Rational Tools used during various phases of RUP.</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Strong knowledge of </w:t>
      </w:r>
      <w:r w:rsidRPr="00B3525C">
        <w:rPr>
          <w:rFonts w:ascii="Calibri" w:hAnsi="Calibri"/>
          <w:b/>
          <w:sz w:val="22"/>
          <w:szCs w:val="22"/>
        </w:rPr>
        <w:t>RUP, Traceability matrix, Rational Suite including Rational Rose and Requisite Pro.</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Experienced in conducting </w:t>
      </w:r>
      <w:r w:rsidRPr="00B3525C">
        <w:rPr>
          <w:rFonts w:ascii="Calibri" w:hAnsi="Calibri"/>
          <w:b/>
          <w:sz w:val="22"/>
          <w:szCs w:val="22"/>
        </w:rPr>
        <w:t>Joint Application Development sessions</w:t>
      </w:r>
      <w:r w:rsidRPr="00B3525C">
        <w:rPr>
          <w:rFonts w:ascii="Calibri" w:hAnsi="Calibri"/>
          <w:sz w:val="22"/>
          <w:szCs w:val="22"/>
        </w:rPr>
        <w:t xml:space="preserve"> with end-users, Business analysts, software developers and quality assurance teams for project meetings.</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Knowledge on how to investigate business problems and requirements and how to identify and recommend appropriate creative solutions</w:t>
      </w:r>
    </w:p>
    <w:p w:rsidR="00006641" w:rsidRPr="00B3525C" w:rsidRDefault="00006641" w:rsidP="00AE3A13">
      <w:pPr>
        <w:widowControl/>
        <w:numPr>
          <w:ilvl w:val="0"/>
          <w:numId w:val="21"/>
        </w:numPr>
        <w:tabs>
          <w:tab w:val="left" w:pos="1260"/>
        </w:tabs>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Well versed in documentation of </w:t>
      </w:r>
      <w:r w:rsidRPr="00B3525C">
        <w:rPr>
          <w:rFonts w:ascii="Calibri" w:hAnsi="Calibri"/>
          <w:b/>
          <w:color w:val="000000"/>
          <w:sz w:val="22"/>
          <w:szCs w:val="22"/>
        </w:rPr>
        <w:t>Product Definition Document</w:t>
      </w:r>
      <w:r w:rsidRPr="00B3525C">
        <w:rPr>
          <w:rFonts w:ascii="Calibri" w:hAnsi="Calibri"/>
          <w:color w:val="000000"/>
          <w:sz w:val="22"/>
          <w:szCs w:val="22"/>
        </w:rPr>
        <w:t xml:space="preserve"> (PDD), </w:t>
      </w:r>
      <w:r w:rsidRPr="00B3525C">
        <w:rPr>
          <w:rFonts w:ascii="Calibri" w:hAnsi="Calibri"/>
          <w:b/>
          <w:color w:val="000000"/>
          <w:sz w:val="22"/>
          <w:szCs w:val="22"/>
        </w:rPr>
        <w:t>Business Requirements Documentation</w:t>
      </w:r>
      <w:r w:rsidRPr="00B3525C">
        <w:rPr>
          <w:rFonts w:ascii="Calibri" w:hAnsi="Calibri"/>
          <w:color w:val="000000"/>
          <w:sz w:val="22"/>
          <w:szCs w:val="22"/>
        </w:rPr>
        <w:t xml:space="preserve"> and </w:t>
      </w:r>
      <w:r w:rsidRPr="00B3525C">
        <w:rPr>
          <w:rFonts w:ascii="Calibri" w:hAnsi="Calibri"/>
          <w:b/>
          <w:color w:val="000000"/>
          <w:sz w:val="22"/>
          <w:szCs w:val="22"/>
        </w:rPr>
        <w:t>System Requirement Specification</w:t>
      </w:r>
      <w:r w:rsidRPr="00B3525C">
        <w:rPr>
          <w:rFonts w:ascii="Calibri" w:hAnsi="Calibri"/>
          <w:color w:val="000000"/>
          <w:sz w:val="22"/>
          <w:szCs w:val="22"/>
        </w:rPr>
        <w:t xml:space="preserve"> (SRS).</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Excellent Analytical skills in understanding the business process and translating business requirements into system functionality requirements in technical terms. Experience working with </w:t>
      </w:r>
      <w:r w:rsidRPr="00B3525C">
        <w:rPr>
          <w:rFonts w:ascii="Calibri" w:hAnsi="Calibri"/>
          <w:b/>
          <w:sz w:val="22"/>
          <w:szCs w:val="22"/>
        </w:rPr>
        <w:t xml:space="preserve">Business Continuity Analysis. </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Extensive experience with </w:t>
      </w:r>
      <w:r w:rsidRPr="00B3525C">
        <w:rPr>
          <w:rFonts w:ascii="Calibri" w:hAnsi="Calibri"/>
          <w:b/>
          <w:sz w:val="22"/>
          <w:szCs w:val="22"/>
        </w:rPr>
        <w:t>Process Modeling using UML, Flow Charts, Task diagrams, Sequence diagrams, Activity diagrams and Use Cases.</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Expert in conducting </w:t>
      </w:r>
      <w:r w:rsidRPr="00B3525C">
        <w:rPr>
          <w:rFonts w:ascii="Calibri" w:hAnsi="Calibri"/>
          <w:b/>
          <w:sz w:val="22"/>
          <w:szCs w:val="22"/>
        </w:rPr>
        <w:t>GAP analysis, User Acceptance testing (UAT), SWOT analysis, Cost benefit analysis</w:t>
      </w:r>
      <w:r w:rsidRPr="00B3525C">
        <w:rPr>
          <w:rFonts w:ascii="Calibri" w:hAnsi="Calibri"/>
          <w:sz w:val="22"/>
          <w:szCs w:val="22"/>
        </w:rPr>
        <w:t xml:space="preserve">, and </w:t>
      </w:r>
      <w:r w:rsidRPr="00B3525C">
        <w:rPr>
          <w:rFonts w:ascii="Calibri" w:hAnsi="Calibri"/>
          <w:b/>
          <w:sz w:val="22"/>
          <w:szCs w:val="22"/>
        </w:rPr>
        <w:t>ROI analysis</w:t>
      </w:r>
      <w:r w:rsidRPr="00B3525C">
        <w:rPr>
          <w:rFonts w:ascii="Calibri" w:hAnsi="Calibri"/>
          <w:sz w:val="22"/>
          <w:szCs w:val="22"/>
        </w:rPr>
        <w:t xml:space="preserve">.   </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Experience working with both </w:t>
      </w:r>
      <w:r w:rsidRPr="00B3525C">
        <w:rPr>
          <w:rFonts w:ascii="Calibri" w:hAnsi="Calibri"/>
          <w:b/>
          <w:sz w:val="22"/>
          <w:szCs w:val="22"/>
        </w:rPr>
        <w:t>business users</w:t>
      </w:r>
      <w:r w:rsidRPr="00B3525C">
        <w:rPr>
          <w:rFonts w:ascii="Calibri" w:hAnsi="Calibri"/>
          <w:sz w:val="22"/>
          <w:szCs w:val="22"/>
        </w:rPr>
        <w:t xml:space="preserve"> as well as </w:t>
      </w:r>
      <w:r w:rsidRPr="00B3525C">
        <w:rPr>
          <w:rFonts w:ascii="Calibri" w:hAnsi="Calibri"/>
          <w:b/>
          <w:sz w:val="22"/>
          <w:szCs w:val="22"/>
        </w:rPr>
        <w:t>Project Managers.</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Strong knowledge of </w:t>
      </w:r>
      <w:r w:rsidRPr="00B3525C">
        <w:rPr>
          <w:rFonts w:ascii="Calibri" w:hAnsi="Calibri"/>
          <w:b/>
          <w:sz w:val="22"/>
          <w:szCs w:val="22"/>
        </w:rPr>
        <w:t>System Development Life Cycle (SDLC)</w:t>
      </w:r>
      <w:r w:rsidRPr="00B3525C">
        <w:rPr>
          <w:rFonts w:ascii="Calibri" w:hAnsi="Calibri"/>
          <w:sz w:val="22"/>
          <w:szCs w:val="22"/>
        </w:rPr>
        <w:t xml:space="preserve"> methodology and </w:t>
      </w:r>
      <w:r w:rsidRPr="00B3525C">
        <w:rPr>
          <w:rFonts w:ascii="Calibri" w:hAnsi="Calibri"/>
          <w:b/>
          <w:sz w:val="22"/>
          <w:szCs w:val="22"/>
        </w:rPr>
        <w:t>project life cycle</w:t>
      </w:r>
      <w:r w:rsidR="00836E5A">
        <w:rPr>
          <w:rFonts w:ascii="Calibri" w:hAnsi="Calibri"/>
          <w:sz w:val="22"/>
          <w:szCs w:val="22"/>
        </w:rPr>
        <w:t xml:space="preserve"> -</w:t>
      </w:r>
      <w:r w:rsidRPr="00B3525C">
        <w:rPr>
          <w:rFonts w:ascii="Calibri" w:hAnsi="Calibri"/>
          <w:sz w:val="22"/>
          <w:szCs w:val="22"/>
        </w:rPr>
        <w:t xml:space="preserve"> </w:t>
      </w:r>
      <w:r w:rsidRPr="00B3525C">
        <w:rPr>
          <w:rFonts w:ascii="Calibri" w:hAnsi="Calibri"/>
          <w:b/>
          <w:sz w:val="22"/>
          <w:szCs w:val="22"/>
        </w:rPr>
        <w:t>Agile, Iterative and Waterfall.</w:t>
      </w:r>
      <w:r w:rsidRPr="00B3525C">
        <w:rPr>
          <w:rFonts w:ascii="Calibri" w:hAnsi="Calibri"/>
          <w:sz w:val="22"/>
          <w:szCs w:val="22"/>
        </w:rPr>
        <w:t xml:space="preserve">  </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Wide experience </w:t>
      </w:r>
      <w:r w:rsidRPr="00B3525C">
        <w:rPr>
          <w:rFonts w:ascii="Calibri" w:hAnsi="Calibri"/>
          <w:b/>
          <w:sz w:val="22"/>
          <w:szCs w:val="22"/>
        </w:rPr>
        <w:t xml:space="preserve">with </w:t>
      </w:r>
      <w:r w:rsidRPr="00B3525C">
        <w:rPr>
          <w:rFonts w:ascii="Calibri" w:hAnsi="Calibri"/>
          <w:b/>
          <w:color w:val="000000"/>
          <w:sz w:val="22"/>
          <w:szCs w:val="22"/>
        </w:rPr>
        <w:t>functional analysis and development including requirement analysis and functional design.</w:t>
      </w:r>
      <w:r w:rsidRPr="00B3525C">
        <w:rPr>
          <w:rFonts w:ascii="Calibri" w:hAnsi="Calibri"/>
          <w:sz w:val="22"/>
          <w:szCs w:val="22"/>
        </w:rPr>
        <w:t xml:space="preserve"> </w:t>
      </w:r>
    </w:p>
    <w:p w:rsidR="00006641" w:rsidRPr="00B3525C" w:rsidRDefault="00006641" w:rsidP="00AE3A13">
      <w:pPr>
        <w:widowControl/>
        <w:numPr>
          <w:ilvl w:val="0"/>
          <w:numId w:val="21"/>
        </w:numPr>
        <w:overflowPunct/>
        <w:adjustRightInd/>
        <w:jc w:val="both"/>
        <w:rPr>
          <w:rFonts w:ascii="Calibri" w:hAnsi="Calibri"/>
          <w:sz w:val="22"/>
          <w:szCs w:val="22"/>
        </w:rPr>
      </w:pPr>
      <w:r w:rsidRPr="00B3525C">
        <w:rPr>
          <w:rFonts w:ascii="Calibri" w:hAnsi="Calibri"/>
          <w:sz w:val="22"/>
          <w:szCs w:val="22"/>
        </w:rPr>
        <w:t xml:space="preserve">Strong knowledge of </w:t>
      </w:r>
      <w:r w:rsidRPr="00B3525C">
        <w:rPr>
          <w:rFonts w:ascii="Calibri" w:hAnsi="Calibri"/>
          <w:b/>
          <w:sz w:val="22"/>
          <w:szCs w:val="22"/>
        </w:rPr>
        <w:t>SAP SCM Modules - Demand Planning, Supply Network Planning, GATP, Supply Network Collaboration and including Master and Transactional data.</w:t>
      </w:r>
    </w:p>
    <w:p w:rsidR="00006641" w:rsidRPr="00B3525C" w:rsidRDefault="00006641" w:rsidP="00F3571A">
      <w:pPr>
        <w:pStyle w:val="ListParagraph"/>
        <w:widowControl/>
        <w:numPr>
          <w:ilvl w:val="0"/>
          <w:numId w:val="21"/>
        </w:numPr>
        <w:overflowPunct/>
        <w:adjustRightInd/>
        <w:jc w:val="both"/>
        <w:rPr>
          <w:rFonts w:ascii="Calibri" w:eastAsia="Arial Unicode MS" w:hAnsi="Calibri"/>
          <w:sz w:val="22"/>
          <w:szCs w:val="22"/>
          <w:u w:color="333333"/>
        </w:rPr>
      </w:pPr>
      <w:r w:rsidRPr="00B3525C">
        <w:rPr>
          <w:rFonts w:ascii="Calibri" w:eastAsia="Arial Unicode MS" w:hAnsi="Calibri"/>
          <w:b/>
          <w:sz w:val="22"/>
          <w:szCs w:val="22"/>
          <w:u w:color="333333"/>
        </w:rPr>
        <w:t>Business Process Documentation skills:</w:t>
      </w:r>
      <w:r w:rsidRPr="00B3525C">
        <w:rPr>
          <w:rFonts w:ascii="Calibri" w:eastAsia="Arial Unicode MS" w:hAnsi="Calibri"/>
          <w:sz w:val="22"/>
          <w:szCs w:val="22"/>
          <w:u w:color="333333"/>
        </w:rPr>
        <w:t xml:space="preserve"> Project Implementation skills include AS-IS and TO-BE documentation, Process Mapping, requirement definition, Cut-over plan preparation, process design and preparation of CI templates. Conducted several workshops to understand standard business processes and accordingly prepared Business Process Master List (BPML), Business Process Procedures (BPP). Reviewed Business Requirement Documents (BRD) and worked on Business Blueprinting using ARIS and MS Visio.</w:t>
      </w:r>
    </w:p>
    <w:p w:rsidR="00006641" w:rsidRPr="00B3525C" w:rsidRDefault="00006641" w:rsidP="00DE7F0B">
      <w:pPr>
        <w:rPr>
          <w:rFonts w:ascii="Calibri" w:hAnsi="Calibri"/>
          <w:sz w:val="22"/>
          <w:szCs w:val="22"/>
        </w:rPr>
      </w:pPr>
    </w:p>
    <w:p w:rsidR="00006641" w:rsidRPr="00B3525C" w:rsidRDefault="00006641" w:rsidP="001A4A48">
      <w:pPr>
        <w:rPr>
          <w:rFonts w:ascii="Calibri" w:hAnsi="Calibri"/>
          <w:b/>
          <w:bCs/>
          <w:sz w:val="22"/>
          <w:szCs w:val="22"/>
        </w:rPr>
      </w:pPr>
      <w:r w:rsidRPr="00B3525C">
        <w:rPr>
          <w:rFonts w:ascii="Calibri" w:hAnsi="Calibri"/>
          <w:b/>
          <w:bCs/>
          <w:sz w:val="22"/>
          <w:szCs w:val="22"/>
        </w:rPr>
        <w:t>TECHNICAL SKILLS:</w:t>
      </w:r>
    </w:p>
    <w:p w:rsidR="00006641" w:rsidRPr="00B3525C" w:rsidRDefault="00006641" w:rsidP="001A4A48">
      <w:pPr>
        <w:rPr>
          <w:rFonts w:ascii="Calibri" w:hAnsi="Calibri"/>
          <w:b/>
          <w:bCs/>
          <w:sz w:val="22"/>
          <w:szCs w:val="22"/>
        </w:rPr>
      </w:pPr>
    </w:p>
    <w:p w:rsidR="00006641" w:rsidRPr="00B3525C" w:rsidRDefault="00006641" w:rsidP="0071630F">
      <w:pPr>
        <w:jc w:val="both"/>
        <w:rPr>
          <w:rFonts w:ascii="Calibri" w:hAnsi="Calibri"/>
          <w:sz w:val="22"/>
          <w:szCs w:val="22"/>
        </w:rPr>
      </w:pPr>
      <w:r w:rsidRPr="00B3525C">
        <w:rPr>
          <w:rFonts w:ascii="Calibri" w:hAnsi="Calibri"/>
          <w:b/>
          <w:bCs/>
          <w:sz w:val="22"/>
          <w:szCs w:val="22"/>
        </w:rPr>
        <w:t>Software Modeling Tools:</w:t>
      </w:r>
      <w:r w:rsidRPr="00B3525C">
        <w:rPr>
          <w:rFonts w:ascii="Calibri" w:hAnsi="Calibri"/>
          <w:sz w:val="22"/>
          <w:szCs w:val="22"/>
        </w:rPr>
        <w:t xml:space="preserve"> </w:t>
      </w:r>
      <w:r w:rsidRPr="00B3525C">
        <w:rPr>
          <w:rFonts w:ascii="Calibri" w:hAnsi="Calibri"/>
          <w:sz w:val="22"/>
          <w:szCs w:val="22"/>
        </w:rPr>
        <w:tab/>
        <w:t xml:space="preserve">Microsoft Office Suite, Smart Draw Suite, Rational Rose, </w:t>
      </w:r>
    </w:p>
    <w:p w:rsidR="00006641" w:rsidRPr="00B3525C" w:rsidRDefault="00006641" w:rsidP="0071630F">
      <w:pPr>
        <w:ind w:left="2880"/>
        <w:jc w:val="both"/>
        <w:rPr>
          <w:rFonts w:ascii="Calibri" w:hAnsi="Calibri"/>
          <w:sz w:val="22"/>
          <w:szCs w:val="22"/>
        </w:rPr>
      </w:pPr>
      <w:r w:rsidRPr="00B3525C">
        <w:rPr>
          <w:rFonts w:ascii="Calibri" w:hAnsi="Calibri"/>
          <w:sz w:val="22"/>
          <w:szCs w:val="22"/>
        </w:rPr>
        <w:t xml:space="preserve">MS Visio, FrontPage, UML, MS Project, Requisite-Pro, Rational Clear Case, MS Excel </w:t>
      </w:r>
    </w:p>
    <w:p w:rsidR="00006641" w:rsidRPr="00B3525C" w:rsidRDefault="00006641" w:rsidP="0071630F">
      <w:pPr>
        <w:jc w:val="both"/>
        <w:rPr>
          <w:rFonts w:ascii="Calibri" w:hAnsi="Calibri"/>
          <w:b/>
          <w:bCs/>
          <w:sz w:val="22"/>
          <w:szCs w:val="22"/>
        </w:rPr>
      </w:pPr>
      <w:r w:rsidRPr="00B3525C">
        <w:rPr>
          <w:rFonts w:ascii="Calibri" w:hAnsi="Calibri"/>
          <w:b/>
          <w:bCs/>
          <w:sz w:val="22"/>
          <w:szCs w:val="22"/>
        </w:rPr>
        <w:t>OOA/D Methodologies:</w:t>
      </w:r>
      <w:r w:rsidRPr="00B3525C">
        <w:rPr>
          <w:rFonts w:ascii="Calibri" w:hAnsi="Calibri"/>
          <w:sz w:val="22"/>
          <w:szCs w:val="22"/>
        </w:rPr>
        <w:t xml:space="preserve"> </w:t>
      </w:r>
      <w:r w:rsidRPr="00B3525C">
        <w:rPr>
          <w:rFonts w:ascii="Calibri" w:hAnsi="Calibri"/>
          <w:sz w:val="22"/>
          <w:szCs w:val="22"/>
        </w:rPr>
        <w:tab/>
        <w:t xml:space="preserve">Rational Unified Process (RUP), Software Development </w:t>
      </w:r>
    </w:p>
    <w:p w:rsidR="00006641" w:rsidRPr="00B3525C" w:rsidRDefault="00006641" w:rsidP="0071630F">
      <w:pPr>
        <w:ind w:left="2880"/>
        <w:jc w:val="both"/>
        <w:rPr>
          <w:rFonts w:ascii="Calibri" w:hAnsi="Calibri"/>
          <w:sz w:val="22"/>
          <w:szCs w:val="22"/>
        </w:rPr>
      </w:pPr>
      <w:r w:rsidRPr="00B3525C">
        <w:rPr>
          <w:rFonts w:ascii="Calibri" w:hAnsi="Calibri"/>
          <w:sz w:val="22"/>
          <w:szCs w:val="22"/>
        </w:rPr>
        <w:t>Life Cycle SDLC), Waterfall, Agile</w:t>
      </w:r>
      <w:r w:rsidR="00836E5A">
        <w:rPr>
          <w:rFonts w:ascii="Calibri" w:hAnsi="Calibri"/>
          <w:sz w:val="22"/>
          <w:szCs w:val="22"/>
        </w:rPr>
        <w:t xml:space="preserve"> </w:t>
      </w:r>
      <w:r w:rsidR="00682428">
        <w:rPr>
          <w:rFonts w:ascii="Calibri" w:hAnsi="Calibri"/>
          <w:sz w:val="22"/>
          <w:szCs w:val="22"/>
        </w:rPr>
        <w:t>(SCRUM)</w:t>
      </w:r>
    </w:p>
    <w:p w:rsidR="00006641" w:rsidRPr="00B3525C" w:rsidRDefault="00006641" w:rsidP="004D0863">
      <w:pPr>
        <w:jc w:val="both"/>
        <w:rPr>
          <w:rFonts w:ascii="Calibri" w:hAnsi="Calibri"/>
          <w:b/>
          <w:bCs/>
          <w:sz w:val="22"/>
          <w:szCs w:val="22"/>
        </w:rPr>
      </w:pPr>
      <w:r w:rsidRPr="00B3525C">
        <w:rPr>
          <w:rFonts w:ascii="Calibri" w:hAnsi="Calibri"/>
          <w:b/>
          <w:bCs/>
          <w:sz w:val="22"/>
          <w:szCs w:val="22"/>
        </w:rPr>
        <w:t>Databases:</w:t>
      </w:r>
      <w:r w:rsidRPr="00B3525C">
        <w:rPr>
          <w:rFonts w:ascii="Calibri" w:hAnsi="Calibri"/>
          <w:sz w:val="22"/>
          <w:szCs w:val="22"/>
        </w:rPr>
        <w:t xml:space="preserve"> </w:t>
      </w:r>
      <w:r w:rsidRPr="00B3525C">
        <w:rPr>
          <w:rFonts w:ascii="Calibri" w:hAnsi="Calibri"/>
          <w:sz w:val="22"/>
          <w:szCs w:val="22"/>
        </w:rPr>
        <w:tab/>
      </w:r>
      <w:r w:rsidRPr="00B3525C">
        <w:rPr>
          <w:rFonts w:ascii="Calibri" w:hAnsi="Calibri"/>
          <w:sz w:val="22"/>
          <w:szCs w:val="22"/>
        </w:rPr>
        <w:tab/>
      </w:r>
      <w:r w:rsidRPr="00B3525C">
        <w:rPr>
          <w:rFonts w:ascii="Calibri" w:hAnsi="Calibri"/>
          <w:sz w:val="22"/>
          <w:szCs w:val="22"/>
        </w:rPr>
        <w:tab/>
        <w:t xml:space="preserve">Oracle9i, MS SQL Server, IBM Mainframes, MS Access, DB2. </w:t>
      </w:r>
      <w:r w:rsidRPr="00B3525C">
        <w:rPr>
          <w:rFonts w:ascii="Calibri" w:hAnsi="Calibri"/>
          <w:b/>
          <w:bCs/>
          <w:sz w:val="22"/>
          <w:szCs w:val="22"/>
        </w:rPr>
        <w:t>PROFESSIONAL EXPERIENCE</w:t>
      </w:r>
    </w:p>
    <w:p w:rsidR="00006641" w:rsidRPr="00B3525C" w:rsidRDefault="00006641" w:rsidP="0003305F">
      <w:pPr>
        <w:rPr>
          <w:rFonts w:ascii="Calibri" w:hAnsi="Calibri"/>
          <w:b/>
          <w:bCs/>
          <w:sz w:val="22"/>
          <w:szCs w:val="22"/>
        </w:rPr>
      </w:pPr>
    </w:p>
    <w:p w:rsidR="00006641" w:rsidRPr="00B3525C" w:rsidRDefault="00006641" w:rsidP="0003305F">
      <w:pPr>
        <w:rPr>
          <w:rFonts w:ascii="Calibri" w:hAnsi="Calibri"/>
          <w:b/>
          <w:bCs/>
          <w:sz w:val="22"/>
          <w:szCs w:val="22"/>
        </w:rPr>
      </w:pPr>
      <w:r w:rsidRPr="00B3525C">
        <w:rPr>
          <w:rFonts w:ascii="Calibri" w:hAnsi="Calibri"/>
          <w:b/>
          <w:bCs/>
          <w:sz w:val="22"/>
          <w:szCs w:val="22"/>
        </w:rPr>
        <w:t xml:space="preserve">Clorox                                                                                                  </w:t>
      </w:r>
      <w:r>
        <w:rPr>
          <w:rFonts w:ascii="Calibri" w:hAnsi="Calibri"/>
          <w:b/>
          <w:bCs/>
          <w:sz w:val="22"/>
          <w:szCs w:val="22"/>
        </w:rPr>
        <w:tab/>
      </w:r>
      <w:r>
        <w:rPr>
          <w:rFonts w:ascii="Calibri" w:hAnsi="Calibri"/>
          <w:b/>
          <w:bCs/>
          <w:sz w:val="22"/>
          <w:szCs w:val="22"/>
        </w:rPr>
        <w:tab/>
      </w:r>
      <w:r w:rsidR="00B636E0">
        <w:rPr>
          <w:rFonts w:ascii="Calibri" w:hAnsi="Calibri"/>
          <w:b/>
          <w:bCs/>
          <w:sz w:val="22"/>
          <w:szCs w:val="22"/>
        </w:rPr>
        <w:t xml:space="preserve"> </w:t>
      </w:r>
      <w:r w:rsidRPr="00B3525C">
        <w:rPr>
          <w:rFonts w:ascii="Calibri" w:hAnsi="Calibri"/>
          <w:b/>
          <w:bCs/>
          <w:sz w:val="22"/>
          <w:szCs w:val="22"/>
        </w:rPr>
        <w:t>Location: Pleasanton, CA</w:t>
      </w:r>
    </w:p>
    <w:p w:rsidR="00006641" w:rsidRPr="00B3525C" w:rsidRDefault="00006641" w:rsidP="0003305F">
      <w:pPr>
        <w:rPr>
          <w:rFonts w:ascii="Calibri" w:hAnsi="Calibri"/>
          <w:b/>
          <w:sz w:val="22"/>
          <w:szCs w:val="22"/>
          <w:u w:val="single"/>
        </w:rPr>
      </w:pPr>
      <w:r w:rsidRPr="00B3525C">
        <w:rPr>
          <w:rFonts w:ascii="Calibri" w:hAnsi="Calibri"/>
          <w:b/>
          <w:sz w:val="22"/>
          <w:szCs w:val="22"/>
          <w:u w:val="single"/>
        </w:rPr>
        <w:t>Dates: May’12 – Present</w:t>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t xml:space="preserve">              </w:t>
      </w:r>
      <w:r w:rsidR="00B636E0">
        <w:rPr>
          <w:rFonts w:ascii="Calibri" w:hAnsi="Calibri"/>
          <w:b/>
          <w:sz w:val="22"/>
          <w:szCs w:val="22"/>
          <w:u w:val="single"/>
        </w:rPr>
        <w:t xml:space="preserve"> </w:t>
      </w:r>
      <w:r w:rsidRPr="00B3525C">
        <w:rPr>
          <w:rFonts w:ascii="Calibri" w:hAnsi="Calibri"/>
          <w:b/>
          <w:sz w:val="22"/>
          <w:szCs w:val="22"/>
          <w:u w:val="single"/>
        </w:rPr>
        <w:t xml:space="preserve">Position: </w:t>
      </w:r>
      <w:r w:rsidR="00B636E0">
        <w:rPr>
          <w:rFonts w:ascii="Calibri" w:hAnsi="Calibri"/>
          <w:b/>
          <w:sz w:val="22"/>
          <w:szCs w:val="22"/>
          <w:u w:val="single"/>
        </w:rPr>
        <w:t xml:space="preserve"> Sr. </w:t>
      </w:r>
      <w:r w:rsidRPr="00B3525C">
        <w:rPr>
          <w:rFonts w:ascii="Calibri" w:hAnsi="Calibri"/>
          <w:b/>
          <w:sz w:val="22"/>
          <w:szCs w:val="22"/>
          <w:u w:val="single"/>
        </w:rPr>
        <w:t>Business Analyst</w:t>
      </w:r>
    </w:p>
    <w:p w:rsidR="00006641" w:rsidRPr="00B3525C" w:rsidRDefault="00006641" w:rsidP="0003305F">
      <w:pPr>
        <w:rPr>
          <w:rFonts w:ascii="Calibri" w:hAnsi="Calibri"/>
          <w:b/>
          <w:bCs/>
          <w:sz w:val="22"/>
          <w:szCs w:val="22"/>
        </w:rPr>
      </w:pPr>
      <w:r w:rsidRPr="00B3525C">
        <w:rPr>
          <w:rFonts w:ascii="Calibri" w:hAnsi="Calibri"/>
          <w:b/>
          <w:bCs/>
          <w:sz w:val="22"/>
          <w:szCs w:val="22"/>
        </w:rPr>
        <w:tab/>
      </w:r>
      <w:r w:rsidRPr="00B3525C">
        <w:rPr>
          <w:rFonts w:ascii="Calibri" w:hAnsi="Calibri"/>
          <w:b/>
          <w:bCs/>
          <w:sz w:val="22"/>
          <w:szCs w:val="22"/>
        </w:rPr>
        <w:tab/>
      </w:r>
      <w:r w:rsidRPr="00B3525C">
        <w:rPr>
          <w:rFonts w:ascii="Calibri" w:hAnsi="Calibri"/>
          <w:b/>
          <w:bCs/>
          <w:sz w:val="22"/>
          <w:szCs w:val="22"/>
        </w:rPr>
        <w:tab/>
      </w:r>
      <w:r w:rsidRPr="00B3525C">
        <w:rPr>
          <w:rFonts w:ascii="Calibri" w:hAnsi="Calibri"/>
          <w:b/>
          <w:bCs/>
          <w:sz w:val="22"/>
          <w:szCs w:val="22"/>
        </w:rPr>
        <w:tab/>
      </w:r>
      <w:r w:rsidRPr="00B3525C">
        <w:rPr>
          <w:rFonts w:ascii="Calibri" w:hAnsi="Calibri"/>
          <w:b/>
          <w:bCs/>
          <w:sz w:val="22"/>
          <w:szCs w:val="22"/>
        </w:rPr>
        <w:tab/>
      </w:r>
      <w:r w:rsidRPr="00B3525C">
        <w:rPr>
          <w:rFonts w:ascii="Calibri" w:hAnsi="Calibri"/>
          <w:b/>
          <w:bCs/>
          <w:sz w:val="22"/>
          <w:szCs w:val="22"/>
        </w:rPr>
        <w:tab/>
      </w:r>
      <w:r w:rsidRPr="00B3525C">
        <w:rPr>
          <w:rFonts w:ascii="Calibri" w:hAnsi="Calibri"/>
          <w:b/>
          <w:bCs/>
          <w:sz w:val="22"/>
          <w:szCs w:val="22"/>
        </w:rPr>
        <w:tab/>
      </w:r>
    </w:p>
    <w:p w:rsidR="00006641" w:rsidRPr="00B3525C" w:rsidRDefault="00006641" w:rsidP="0003305F">
      <w:pPr>
        <w:jc w:val="both"/>
        <w:rPr>
          <w:rFonts w:ascii="Calibri" w:hAnsi="Calibri"/>
          <w:sz w:val="22"/>
          <w:szCs w:val="22"/>
        </w:rPr>
      </w:pPr>
      <w:r w:rsidRPr="00B3525C">
        <w:rPr>
          <w:rFonts w:ascii="Calibri" w:hAnsi="Calibri"/>
          <w:sz w:val="22"/>
          <w:szCs w:val="22"/>
        </w:rPr>
        <w:t xml:space="preserve">Clorox was implementing a new SCM deployment solution. As a business Analyst, I oversaw the project from charter to release. </w:t>
      </w:r>
    </w:p>
    <w:p w:rsidR="00006641" w:rsidRPr="00B3525C" w:rsidRDefault="00006641" w:rsidP="0003305F">
      <w:pPr>
        <w:jc w:val="both"/>
        <w:rPr>
          <w:rFonts w:ascii="Calibri" w:hAnsi="Calibri"/>
          <w:sz w:val="22"/>
          <w:szCs w:val="22"/>
        </w:rPr>
      </w:pPr>
    </w:p>
    <w:p w:rsidR="00006641" w:rsidRPr="00B3525C" w:rsidRDefault="00006641" w:rsidP="0003305F">
      <w:pPr>
        <w:rPr>
          <w:rFonts w:ascii="Calibri" w:hAnsi="Calibri"/>
          <w:b/>
          <w:bCs/>
          <w:sz w:val="22"/>
          <w:szCs w:val="22"/>
        </w:rPr>
      </w:pPr>
      <w:r w:rsidRPr="00B3525C">
        <w:rPr>
          <w:rFonts w:ascii="Calibri" w:hAnsi="Calibri"/>
          <w:b/>
          <w:bCs/>
          <w:sz w:val="22"/>
          <w:szCs w:val="22"/>
        </w:rPr>
        <w:t>Responsibilities:</w:t>
      </w:r>
    </w:p>
    <w:p w:rsidR="00006641" w:rsidRPr="00B3525C" w:rsidRDefault="00006641" w:rsidP="006C15D2">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Responsible for translating BRDs into use-cases, and context diagrams and used </w:t>
      </w:r>
      <w:r w:rsidRPr="00B3525C">
        <w:rPr>
          <w:rFonts w:ascii="Calibri" w:hAnsi="Calibri"/>
          <w:b/>
          <w:bCs/>
          <w:sz w:val="22"/>
          <w:szCs w:val="22"/>
        </w:rPr>
        <w:t xml:space="preserve">UML </w:t>
      </w:r>
      <w:r w:rsidRPr="00B3525C">
        <w:rPr>
          <w:rFonts w:ascii="Calibri" w:hAnsi="Calibri"/>
          <w:sz w:val="22"/>
          <w:szCs w:val="22"/>
        </w:rPr>
        <w:t>to visually model the system.</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Conducted user interviews, gathered requirements, analyzed the requirements using </w:t>
      </w:r>
      <w:r w:rsidRPr="00B3525C">
        <w:rPr>
          <w:rFonts w:ascii="Calibri" w:hAnsi="Calibri"/>
          <w:b/>
          <w:sz w:val="22"/>
          <w:szCs w:val="22"/>
        </w:rPr>
        <w:t>Rational Rose requisite pro - RUP</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Designed and developed Use Cases, Activity Diagrams, Sequence Diagrams, OOD (Object oriented Design) using </w:t>
      </w:r>
      <w:r w:rsidRPr="00B3525C">
        <w:rPr>
          <w:rFonts w:ascii="Calibri" w:hAnsi="Calibri"/>
          <w:b/>
          <w:sz w:val="22"/>
          <w:szCs w:val="22"/>
        </w:rPr>
        <w:t>UML and Visio.</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Attended and Facilitated </w:t>
      </w:r>
      <w:r w:rsidRPr="00B3525C">
        <w:rPr>
          <w:rFonts w:ascii="Calibri" w:hAnsi="Calibri"/>
          <w:b/>
          <w:bCs/>
          <w:sz w:val="22"/>
          <w:szCs w:val="22"/>
        </w:rPr>
        <w:t>JAD Sessions, Personal interviews</w:t>
      </w:r>
      <w:r w:rsidRPr="00B3525C">
        <w:rPr>
          <w:rFonts w:ascii="Calibri" w:hAnsi="Calibri"/>
          <w:sz w:val="22"/>
          <w:szCs w:val="22"/>
        </w:rPr>
        <w:t xml:space="preserve"> with the Stake holders, SME’s and Quality analysts.</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Created </w:t>
      </w:r>
      <w:r w:rsidRPr="00B3525C">
        <w:rPr>
          <w:rFonts w:ascii="Calibri" w:hAnsi="Calibri"/>
          <w:b/>
          <w:bCs/>
          <w:sz w:val="22"/>
          <w:szCs w:val="22"/>
        </w:rPr>
        <w:t>Functional Specifications Document</w:t>
      </w:r>
      <w:r w:rsidRPr="00B3525C">
        <w:rPr>
          <w:rFonts w:ascii="Calibri" w:hAnsi="Calibri"/>
          <w:sz w:val="22"/>
          <w:szCs w:val="22"/>
        </w:rPr>
        <w:t xml:space="preserve"> as a part of the Inception Phase.</w:t>
      </w:r>
    </w:p>
    <w:p w:rsidR="00006641" w:rsidRPr="00B3525C" w:rsidRDefault="00006641" w:rsidP="0003305F">
      <w:pPr>
        <w:widowControl/>
        <w:numPr>
          <w:ilvl w:val="0"/>
          <w:numId w:val="29"/>
        </w:numPr>
        <w:overflowPunct/>
        <w:adjustRightInd/>
        <w:jc w:val="both"/>
        <w:rPr>
          <w:rFonts w:ascii="Calibri" w:hAnsi="Calibri"/>
          <w:b/>
          <w:sz w:val="22"/>
          <w:szCs w:val="22"/>
        </w:rPr>
      </w:pPr>
      <w:r w:rsidRPr="00B3525C">
        <w:rPr>
          <w:rFonts w:ascii="Calibri" w:hAnsi="Calibri"/>
          <w:b/>
          <w:sz w:val="22"/>
          <w:szCs w:val="22"/>
        </w:rPr>
        <w:t>Gathered requirements/needs from business users regarding the deployment options and translated them into functional requirements as required for the SAP team.</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Conducted </w:t>
      </w:r>
      <w:r w:rsidRPr="00B3525C">
        <w:rPr>
          <w:rFonts w:ascii="Calibri" w:hAnsi="Calibri"/>
          <w:b/>
          <w:sz w:val="22"/>
          <w:szCs w:val="22"/>
        </w:rPr>
        <w:t>workflow, process diagram and GAP analysis</w:t>
      </w:r>
      <w:r w:rsidRPr="00B3525C">
        <w:rPr>
          <w:rFonts w:ascii="Calibri" w:hAnsi="Calibri"/>
          <w:sz w:val="22"/>
          <w:szCs w:val="22"/>
        </w:rPr>
        <w:t xml:space="preserve"> to derive requirements for existing systems enhancements </w:t>
      </w:r>
    </w:p>
    <w:p w:rsidR="00006641" w:rsidRPr="00B3525C" w:rsidRDefault="00006641" w:rsidP="0003305F">
      <w:pPr>
        <w:widowControl/>
        <w:numPr>
          <w:ilvl w:val="0"/>
          <w:numId w:val="29"/>
        </w:numPr>
        <w:overflowPunct/>
        <w:adjustRightInd/>
        <w:jc w:val="both"/>
        <w:rPr>
          <w:rFonts w:ascii="Calibri" w:hAnsi="Calibri"/>
          <w:b/>
          <w:sz w:val="22"/>
          <w:szCs w:val="22"/>
        </w:rPr>
      </w:pPr>
      <w:r w:rsidRPr="00B3525C">
        <w:rPr>
          <w:rFonts w:ascii="Calibri" w:hAnsi="Calibri"/>
          <w:sz w:val="22"/>
          <w:szCs w:val="22"/>
        </w:rPr>
        <w:t xml:space="preserve">Created and Maintained Supporting documents (technical, business, project level and sops) to meet </w:t>
      </w:r>
      <w:r w:rsidRPr="00B3525C">
        <w:rPr>
          <w:rFonts w:ascii="Calibri" w:hAnsi="Calibri"/>
          <w:b/>
          <w:sz w:val="22"/>
          <w:szCs w:val="22"/>
        </w:rPr>
        <w:t>SDLC standards.</w:t>
      </w:r>
    </w:p>
    <w:p w:rsidR="00006641" w:rsidRPr="00B3525C" w:rsidRDefault="00006641" w:rsidP="006C15D2">
      <w:pPr>
        <w:widowControl/>
        <w:numPr>
          <w:ilvl w:val="0"/>
          <w:numId w:val="29"/>
        </w:numPr>
        <w:overflowPunct/>
        <w:adjustRightInd/>
        <w:jc w:val="both"/>
        <w:rPr>
          <w:rFonts w:ascii="Calibri" w:hAnsi="Calibri"/>
          <w:sz w:val="22"/>
          <w:szCs w:val="22"/>
        </w:rPr>
      </w:pPr>
      <w:r w:rsidRPr="00B3525C">
        <w:rPr>
          <w:rFonts w:ascii="Calibri" w:hAnsi="Calibri"/>
          <w:sz w:val="22"/>
          <w:szCs w:val="22"/>
        </w:rPr>
        <w:t>Developed timelines and resource estimation for project delivery</w:t>
      </w:r>
    </w:p>
    <w:p w:rsidR="00006641" w:rsidRPr="00B3525C" w:rsidRDefault="00006641" w:rsidP="006C15D2">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Used </w:t>
      </w:r>
      <w:r w:rsidRPr="00B3525C">
        <w:rPr>
          <w:rFonts w:ascii="Calibri" w:hAnsi="Calibri"/>
          <w:b/>
          <w:sz w:val="22"/>
          <w:szCs w:val="22"/>
        </w:rPr>
        <w:t>Data mapping</w:t>
      </w:r>
      <w:r w:rsidRPr="00B3525C">
        <w:rPr>
          <w:rFonts w:ascii="Calibri" w:hAnsi="Calibri"/>
          <w:sz w:val="22"/>
          <w:szCs w:val="22"/>
        </w:rPr>
        <w:t xml:space="preserve"> for collecting the data.</w:t>
      </w:r>
    </w:p>
    <w:p w:rsidR="00006641" w:rsidRPr="00B3525C" w:rsidRDefault="00006641" w:rsidP="006C15D2">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Gathered requirements to confirm the </w:t>
      </w:r>
      <w:r w:rsidRPr="00B3525C">
        <w:rPr>
          <w:rFonts w:ascii="Calibri" w:hAnsi="Calibri"/>
          <w:b/>
          <w:bCs/>
          <w:sz w:val="22"/>
          <w:szCs w:val="22"/>
        </w:rPr>
        <w:t>functional</w:t>
      </w:r>
      <w:r w:rsidRPr="00B3525C">
        <w:rPr>
          <w:rFonts w:ascii="Calibri" w:hAnsi="Calibri"/>
          <w:sz w:val="22"/>
          <w:szCs w:val="22"/>
        </w:rPr>
        <w:t xml:space="preserve"> and </w:t>
      </w:r>
      <w:r w:rsidRPr="00B3525C">
        <w:rPr>
          <w:rFonts w:ascii="Calibri" w:hAnsi="Calibri"/>
          <w:b/>
          <w:bCs/>
          <w:sz w:val="22"/>
          <w:szCs w:val="22"/>
        </w:rPr>
        <w:t>data validation</w:t>
      </w:r>
      <w:r w:rsidRPr="00B3525C">
        <w:rPr>
          <w:rFonts w:ascii="Calibri" w:hAnsi="Calibri"/>
          <w:sz w:val="22"/>
          <w:szCs w:val="22"/>
        </w:rPr>
        <w:t xml:space="preserve"> for the various Service Center modules.</w:t>
      </w:r>
    </w:p>
    <w:p w:rsidR="00006641" w:rsidRPr="00B3525C" w:rsidRDefault="00006641" w:rsidP="006C15D2">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Used </w:t>
      </w:r>
      <w:r w:rsidRPr="00B3525C">
        <w:rPr>
          <w:rFonts w:ascii="Calibri" w:hAnsi="Calibri"/>
          <w:b/>
          <w:sz w:val="22"/>
          <w:szCs w:val="22"/>
        </w:rPr>
        <w:t>Data modeling</w:t>
      </w:r>
      <w:r w:rsidRPr="00B3525C">
        <w:rPr>
          <w:rFonts w:ascii="Calibri" w:hAnsi="Calibri"/>
          <w:sz w:val="22"/>
          <w:szCs w:val="22"/>
        </w:rPr>
        <w:t xml:space="preserve"> to understand various elements of data that could be stored, the size of these elements and the kind of information each element can contain.</w:t>
      </w:r>
    </w:p>
    <w:p w:rsidR="00006641" w:rsidRPr="00B3525C" w:rsidRDefault="00006641" w:rsidP="006C15D2">
      <w:pPr>
        <w:widowControl/>
        <w:numPr>
          <w:ilvl w:val="0"/>
          <w:numId w:val="29"/>
        </w:numPr>
        <w:overflowPunct/>
        <w:adjustRightInd/>
        <w:jc w:val="both"/>
        <w:rPr>
          <w:rFonts w:ascii="Calibri" w:hAnsi="Calibri"/>
          <w:sz w:val="22"/>
          <w:szCs w:val="22"/>
        </w:rPr>
      </w:pPr>
      <w:r w:rsidRPr="00B3525C">
        <w:rPr>
          <w:rFonts w:ascii="Calibri" w:hAnsi="Calibri"/>
          <w:sz w:val="22"/>
          <w:szCs w:val="22"/>
        </w:rPr>
        <w:t>Assisted with user testing of systems, developing and maintaining quality procedures, and ensuring that appropriate documentation is in place</w:t>
      </w:r>
      <w:r w:rsidR="004135DC">
        <w:rPr>
          <w:rFonts w:ascii="Calibri" w:hAnsi="Calibri"/>
          <w:sz w:val="22"/>
          <w:szCs w:val="22"/>
        </w:rPr>
        <w:t>.</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Developed the test plan, test conditions and test cases to be used in testing based on business requirements, technical specifications and/or product knowledge.</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Assisted in the development of training materials for new technology and process improvements and conducted end-user training sessions (100+ total users) for exercising full use of application.</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Acted as a </w:t>
      </w:r>
      <w:r w:rsidRPr="00B3525C">
        <w:rPr>
          <w:rFonts w:ascii="Calibri" w:hAnsi="Calibri"/>
          <w:b/>
          <w:bCs/>
          <w:sz w:val="22"/>
          <w:szCs w:val="22"/>
        </w:rPr>
        <w:t>SME</w:t>
      </w:r>
      <w:r w:rsidRPr="00B3525C">
        <w:rPr>
          <w:rFonts w:ascii="Calibri" w:hAnsi="Calibri"/>
          <w:sz w:val="22"/>
          <w:szCs w:val="22"/>
        </w:rPr>
        <w:t xml:space="preserve"> for the application team and the Infrastructure team. </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Analyzed and documented the time required to recover the application (RTO and RPO).</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 xml:space="preserve">Used </w:t>
      </w:r>
      <w:r w:rsidRPr="00B3525C">
        <w:rPr>
          <w:rFonts w:ascii="Calibri" w:hAnsi="Calibri"/>
          <w:b/>
          <w:bCs/>
          <w:sz w:val="22"/>
          <w:szCs w:val="22"/>
        </w:rPr>
        <w:t xml:space="preserve">Microsoft SharePoint </w:t>
      </w:r>
      <w:r w:rsidRPr="00B3525C">
        <w:rPr>
          <w:rFonts w:ascii="Calibri" w:hAnsi="Calibri"/>
          <w:sz w:val="22"/>
          <w:szCs w:val="22"/>
        </w:rPr>
        <w:t>as the version tracking tool for managing the requirements documentation.</w:t>
      </w:r>
    </w:p>
    <w:p w:rsidR="00006641" w:rsidRPr="00B3525C" w:rsidRDefault="00006641" w:rsidP="0003305F">
      <w:pPr>
        <w:widowControl/>
        <w:numPr>
          <w:ilvl w:val="0"/>
          <w:numId w:val="29"/>
        </w:numPr>
        <w:overflowPunct/>
        <w:adjustRightInd/>
        <w:jc w:val="both"/>
        <w:rPr>
          <w:rFonts w:ascii="Calibri" w:hAnsi="Calibri"/>
          <w:sz w:val="22"/>
          <w:szCs w:val="22"/>
        </w:rPr>
      </w:pPr>
      <w:r w:rsidRPr="00B3525C">
        <w:rPr>
          <w:rFonts w:ascii="Calibri" w:hAnsi="Calibri"/>
          <w:sz w:val="22"/>
          <w:szCs w:val="22"/>
        </w:rPr>
        <w:t>Was completely aligned to the Project plan and delivered the documents on a</w:t>
      </w:r>
      <w:r w:rsidRPr="00B3525C">
        <w:rPr>
          <w:rFonts w:ascii="Calibri" w:hAnsi="Calibri"/>
          <w:b/>
          <w:bCs/>
          <w:sz w:val="22"/>
          <w:szCs w:val="22"/>
        </w:rPr>
        <w:t xml:space="preserve"> timely basis</w:t>
      </w:r>
      <w:r w:rsidRPr="00B3525C">
        <w:rPr>
          <w:rFonts w:ascii="Calibri" w:hAnsi="Calibri"/>
          <w:sz w:val="22"/>
          <w:szCs w:val="22"/>
        </w:rPr>
        <w:t>.</w:t>
      </w:r>
    </w:p>
    <w:p w:rsidR="00006641" w:rsidRPr="00B3525C" w:rsidRDefault="00006641" w:rsidP="0003305F">
      <w:pPr>
        <w:widowControl/>
        <w:overflowPunct/>
        <w:adjustRightInd/>
        <w:ind w:left="720"/>
        <w:jc w:val="both"/>
        <w:rPr>
          <w:rFonts w:ascii="Calibri" w:hAnsi="Calibri"/>
          <w:sz w:val="22"/>
          <w:szCs w:val="22"/>
        </w:rPr>
      </w:pPr>
      <w:r w:rsidRPr="00B3525C">
        <w:rPr>
          <w:rFonts w:ascii="Calibri" w:hAnsi="Calibri"/>
          <w:sz w:val="22"/>
          <w:szCs w:val="22"/>
        </w:rPr>
        <w:t>.</w:t>
      </w:r>
    </w:p>
    <w:p w:rsidR="00006641" w:rsidRPr="00B3525C" w:rsidRDefault="00006641" w:rsidP="0003305F">
      <w:pPr>
        <w:jc w:val="both"/>
        <w:rPr>
          <w:rFonts w:ascii="Calibri" w:hAnsi="Calibri"/>
          <w:b/>
          <w:bCs/>
          <w:sz w:val="22"/>
          <w:szCs w:val="22"/>
        </w:rPr>
      </w:pPr>
      <w:r w:rsidRPr="00B3525C">
        <w:rPr>
          <w:rFonts w:ascii="Calibri" w:hAnsi="Calibri"/>
          <w:b/>
          <w:bCs/>
          <w:sz w:val="22"/>
          <w:szCs w:val="22"/>
        </w:rPr>
        <w:t>Environment:</w:t>
      </w:r>
      <w:r w:rsidRPr="00B3525C">
        <w:rPr>
          <w:rFonts w:ascii="Calibri" w:hAnsi="Calibri"/>
          <w:sz w:val="22"/>
          <w:szCs w:val="22"/>
        </w:rPr>
        <w:t xml:space="preserve"> Rational, RUP, UML, SQL, MS-Office, MS Project, MS Visio, SAP SCM/SNP</w:t>
      </w:r>
    </w:p>
    <w:p w:rsidR="00006641" w:rsidRPr="00B3525C" w:rsidRDefault="00006641" w:rsidP="00023A3F">
      <w:pPr>
        <w:jc w:val="both"/>
        <w:rPr>
          <w:rFonts w:ascii="Calibri" w:hAnsi="Calibri"/>
          <w:b/>
          <w:sz w:val="22"/>
          <w:szCs w:val="22"/>
        </w:rPr>
      </w:pPr>
    </w:p>
    <w:p w:rsidR="00006641" w:rsidRPr="00B3525C" w:rsidRDefault="00006641" w:rsidP="00023A3F">
      <w:pPr>
        <w:jc w:val="both"/>
        <w:rPr>
          <w:rFonts w:ascii="Calibri" w:hAnsi="Calibri"/>
          <w:b/>
          <w:sz w:val="22"/>
          <w:szCs w:val="22"/>
        </w:rPr>
      </w:pPr>
    </w:p>
    <w:p w:rsidR="00FB7018" w:rsidRDefault="00FB7018" w:rsidP="00023A3F">
      <w:pPr>
        <w:jc w:val="both"/>
        <w:rPr>
          <w:rFonts w:ascii="Calibri" w:hAnsi="Calibri"/>
          <w:b/>
          <w:sz w:val="22"/>
          <w:szCs w:val="22"/>
        </w:rPr>
      </w:pPr>
    </w:p>
    <w:p w:rsidR="00C378C4" w:rsidRDefault="00C378C4" w:rsidP="00023A3F">
      <w:pPr>
        <w:jc w:val="both"/>
        <w:rPr>
          <w:rFonts w:ascii="Calibri" w:hAnsi="Calibri"/>
          <w:b/>
          <w:sz w:val="22"/>
          <w:szCs w:val="22"/>
        </w:rPr>
      </w:pPr>
    </w:p>
    <w:p w:rsidR="00006641" w:rsidRPr="00B3525C" w:rsidRDefault="00006641" w:rsidP="00023A3F">
      <w:pPr>
        <w:jc w:val="both"/>
        <w:rPr>
          <w:rFonts w:ascii="Calibri" w:hAnsi="Calibri"/>
          <w:b/>
          <w:bCs/>
          <w:sz w:val="22"/>
          <w:szCs w:val="22"/>
        </w:rPr>
      </w:pPr>
      <w:r w:rsidRPr="00B3525C">
        <w:rPr>
          <w:rFonts w:ascii="Calibri" w:hAnsi="Calibri"/>
          <w:b/>
          <w:sz w:val="22"/>
          <w:szCs w:val="22"/>
        </w:rPr>
        <w:t xml:space="preserve">Yamaha </w:t>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t xml:space="preserve">                          </w:t>
      </w:r>
      <w:r w:rsidR="00FB7018">
        <w:rPr>
          <w:rFonts w:ascii="Calibri" w:hAnsi="Calibri"/>
          <w:b/>
          <w:sz w:val="22"/>
          <w:szCs w:val="22"/>
        </w:rPr>
        <w:t xml:space="preserve">  </w:t>
      </w:r>
      <w:r w:rsidRPr="00B3525C">
        <w:rPr>
          <w:rFonts w:ascii="Calibri" w:hAnsi="Calibri"/>
          <w:b/>
          <w:sz w:val="22"/>
          <w:szCs w:val="22"/>
        </w:rPr>
        <w:t>Location: Long Beach, CA</w:t>
      </w:r>
    </w:p>
    <w:p w:rsidR="00006641" w:rsidRPr="00B3525C" w:rsidRDefault="00006641" w:rsidP="008C24B0">
      <w:pPr>
        <w:rPr>
          <w:rFonts w:ascii="Calibri" w:hAnsi="Calibri"/>
          <w:b/>
          <w:sz w:val="22"/>
          <w:szCs w:val="22"/>
          <w:u w:val="single"/>
        </w:rPr>
      </w:pPr>
      <w:r w:rsidRPr="00B3525C">
        <w:rPr>
          <w:rFonts w:ascii="Calibri" w:hAnsi="Calibri"/>
          <w:b/>
          <w:sz w:val="22"/>
          <w:szCs w:val="22"/>
          <w:u w:val="single"/>
        </w:rPr>
        <w:t>Dates:  Jan’11 – April’12</w:t>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t xml:space="preserve">              Position: </w:t>
      </w:r>
      <w:r w:rsidR="00B636E0">
        <w:rPr>
          <w:rFonts w:ascii="Calibri" w:hAnsi="Calibri"/>
          <w:b/>
          <w:sz w:val="22"/>
          <w:szCs w:val="22"/>
          <w:u w:val="single"/>
        </w:rPr>
        <w:t xml:space="preserve">Sr. </w:t>
      </w:r>
      <w:r w:rsidRPr="00B3525C">
        <w:rPr>
          <w:rFonts w:ascii="Calibri" w:hAnsi="Calibri"/>
          <w:b/>
          <w:sz w:val="22"/>
          <w:szCs w:val="22"/>
          <w:u w:val="single"/>
        </w:rPr>
        <w:t>Business Analyst</w:t>
      </w:r>
    </w:p>
    <w:p w:rsidR="00006641" w:rsidRPr="00B3525C" w:rsidRDefault="00006641" w:rsidP="008C24B0">
      <w:pPr>
        <w:rPr>
          <w:rFonts w:ascii="Calibri" w:hAnsi="Calibri"/>
          <w:b/>
          <w:sz w:val="22"/>
          <w:szCs w:val="22"/>
          <w:u w:val="single"/>
        </w:rPr>
      </w:pPr>
    </w:p>
    <w:p w:rsidR="00006641" w:rsidRPr="00B3525C" w:rsidRDefault="00006641" w:rsidP="003C6553">
      <w:pPr>
        <w:jc w:val="both"/>
        <w:rPr>
          <w:rFonts w:ascii="Calibri" w:hAnsi="Calibri"/>
          <w:sz w:val="22"/>
          <w:szCs w:val="22"/>
        </w:rPr>
      </w:pPr>
      <w:r w:rsidRPr="00B3525C">
        <w:rPr>
          <w:rFonts w:ascii="Calibri" w:hAnsi="Calibri"/>
          <w:sz w:val="22"/>
          <w:szCs w:val="22"/>
        </w:rPr>
        <w:t xml:space="preserve">Yamaha has its Watercraft manufacturing company located at Japan and it supplies the material to United States. It wanted to implement GATP (Global Available </w:t>
      </w:r>
      <w:r w:rsidR="00BB2442" w:rsidRPr="00B3525C">
        <w:rPr>
          <w:rFonts w:ascii="Calibri" w:hAnsi="Calibri"/>
          <w:sz w:val="22"/>
          <w:szCs w:val="22"/>
        </w:rPr>
        <w:t>to</w:t>
      </w:r>
      <w:r w:rsidRPr="00B3525C">
        <w:rPr>
          <w:rFonts w:ascii="Calibri" w:hAnsi="Calibri"/>
          <w:sz w:val="22"/>
          <w:szCs w:val="22"/>
        </w:rPr>
        <w:t xml:space="preserve"> Promise) project so that it could more efficiently plan its supplies and promise the clients with an exact delivery date. </w:t>
      </w:r>
    </w:p>
    <w:p w:rsidR="00006641" w:rsidRPr="00B3525C" w:rsidRDefault="00006641" w:rsidP="003C6553">
      <w:pPr>
        <w:jc w:val="both"/>
        <w:rPr>
          <w:rFonts w:ascii="Calibri" w:hAnsi="Calibri"/>
          <w:b/>
          <w:sz w:val="22"/>
          <w:szCs w:val="22"/>
        </w:rPr>
      </w:pPr>
    </w:p>
    <w:p w:rsidR="00006641" w:rsidRPr="00B3525C" w:rsidRDefault="00006641" w:rsidP="003C6553">
      <w:pPr>
        <w:jc w:val="both"/>
        <w:rPr>
          <w:rFonts w:ascii="Calibri" w:hAnsi="Calibri"/>
          <w:b/>
          <w:sz w:val="22"/>
          <w:szCs w:val="22"/>
        </w:rPr>
      </w:pPr>
      <w:r w:rsidRPr="00B3525C">
        <w:rPr>
          <w:rFonts w:ascii="Calibri" w:hAnsi="Calibri"/>
          <w:b/>
          <w:sz w:val="22"/>
          <w:szCs w:val="22"/>
        </w:rPr>
        <w:t xml:space="preserve">Responsibilities: </w:t>
      </w:r>
    </w:p>
    <w:p w:rsidR="00006641" w:rsidRPr="00B3525C" w:rsidRDefault="00006641" w:rsidP="003C6553">
      <w:pPr>
        <w:jc w:val="both"/>
        <w:rPr>
          <w:rFonts w:ascii="Calibri" w:hAnsi="Calibri"/>
          <w:b/>
          <w:sz w:val="22"/>
          <w:szCs w:val="22"/>
        </w:rPr>
      </w:pPr>
    </w:p>
    <w:p w:rsidR="00006641" w:rsidRPr="00B3525C" w:rsidRDefault="00006641" w:rsidP="00B650C4">
      <w:pPr>
        <w:pStyle w:val="ListParagraph"/>
        <w:numPr>
          <w:ilvl w:val="0"/>
          <w:numId w:val="28"/>
        </w:numPr>
        <w:rPr>
          <w:rFonts w:ascii="Calibri" w:hAnsi="Calibri"/>
          <w:sz w:val="22"/>
          <w:szCs w:val="22"/>
        </w:rPr>
      </w:pPr>
      <w:r w:rsidRPr="00B3525C">
        <w:rPr>
          <w:rFonts w:ascii="Calibri" w:hAnsi="Calibri"/>
          <w:sz w:val="22"/>
          <w:szCs w:val="22"/>
        </w:rPr>
        <w:t>Involved in every phase of project gathering requirements, Prototyping, Development, Testing, UAT, Go Live and Post Production Support.</w:t>
      </w:r>
    </w:p>
    <w:p w:rsidR="00006641" w:rsidRDefault="00006641" w:rsidP="00B650C4">
      <w:pPr>
        <w:pStyle w:val="ListParagraph"/>
        <w:numPr>
          <w:ilvl w:val="0"/>
          <w:numId w:val="28"/>
        </w:numPr>
        <w:rPr>
          <w:rFonts w:ascii="Calibri" w:hAnsi="Calibri"/>
          <w:sz w:val="22"/>
          <w:szCs w:val="22"/>
        </w:rPr>
      </w:pPr>
      <w:r w:rsidRPr="00B3525C">
        <w:rPr>
          <w:rFonts w:ascii="Calibri" w:hAnsi="Calibri"/>
          <w:sz w:val="22"/>
          <w:szCs w:val="22"/>
        </w:rPr>
        <w:t>Worked closely with various stakehold</w:t>
      </w:r>
      <w:r w:rsidR="005B18F3">
        <w:rPr>
          <w:rFonts w:ascii="Calibri" w:hAnsi="Calibri"/>
          <w:sz w:val="22"/>
          <w:szCs w:val="22"/>
        </w:rPr>
        <w:t>ers located at different places.</w:t>
      </w:r>
    </w:p>
    <w:p w:rsidR="005B18F3" w:rsidRPr="005B18F3" w:rsidRDefault="005B18F3" w:rsidP="005B18F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Interacted with other team’s thorough walkthroughs, teleconferences, meetings </w:t>
      </w:r>
      <w:r>
        <w:rPr>
          <w:rFonts w:ascii="Calibri" w:hAnsi="Calibri"/>
          <w:sz w:val="22"/>
          <w:szCs w:val="22"/>
        </w:rPr>
        <w:t>etc. to resolve various issues.</w:t>
      </w:r>
    </w:p>
    <w:p w:rsidR="00006641" w:rsidRPr="00B3525C" w:rsidRDefault="00006641" w:rsidP="000B68E3">
      <w:pPr>
        <w:pStyle w:val="ListParagraph"/>
        <w:numPr>
          <w:ilvl w:val="0"/>
          <w:numId w:val="28"/>
        </w:numPr>
        <w:rPr>
          <w:rFonts w:ascii="Calibri" w:hAnsi="Calibri"/>
          <w:sz w:val="22"/>
          <w:szCs w:val="22"/>
        </w:rPr>
      </w:pPr>
      <w:r w:rsidRPr="00B3525C">
        <w:rPr>
          <w:rFonts w:ascii="Calibri" w:hAnsi="Calibri"/>
          <w:sz w:val="22"/>
          <w:szCs w:val="22"/>
        </w:rPr>
        <w:t>Worked closely with busines</w:t>
      </w:r>
      <w:r w:rsidR="005B18F3">
        <w:rPr>
          <w:rFonts w:ascii="Calibri" w:hAnsi="Calibri"/>
          <w:sz w:val="22"/>
          <w:szCs w:val="22"/>
        </w:rPr>
        <w:t xml:space="preserve">s users across the globe and </w:t>
      </w:r>
      <w:r w:rsidR="005B18F3" w:rsidRPr="00B3525C">
        <w:rPr>
          <w:rFonts w:ascii="Calibri" w:hAnsi="Calibri"/>
          <w:sz w:val="22"/>
          <w:szCs w:val="22"/>
        </w:rPr>
        <w:t>supporting</w:t>
      </w:r>
      <w:r w:rsidRPr="00B3525C">
        <w:rPr>
          <w:rFonts w:ascii="Calibri" w:hAnsi="Calibri"/>
          <w:sz w:val="22"/>
          <w:szCs w:val="22"/>
        </w:rPr>
        <w:t xml:space="preserve"> the APO SNP and GATP system and also Customizations.</w:t>
      </w:r>
    </w:p>
    <w:p w:rsidR="00006641" w:rsidRDefault="00006641" w:rsidP="003C655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Evaluated </w:t>
      </w:r>
      <w:r w:rsidRPr="00B3525C">
        <w:rPr>
          <w:rFonts w:ascii="Calibri" w:hAnsi="Calibri"/>
          <w:b/>
          <w:sz w:val="22"/>
          <w:szCs w:val="22"/>
        </w:rPr>
        <w:t>business requirements</w:t>
      </w:r>
      <w:r w:rsidRPr="00B3525C">
        <w:rPr>
          <w:rFonts w:ascii="Calibri" w:hAnsi="Calibri"/>
          <w:sz w:val="22"/>
          <w:szCs w:val="22"/>
        </w:rPr>
        <w:t xml:space="preserve"> for enterprise business application integration while delivering New / Modified enhancements. </w:t>
      </w:r>
    </w:p>
    <w:p w:rsidR="005B18F3" w:rsidRPr="00B3525C" w:rsidRDefault="005B18F3" w:rsidP="005B18F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Involved in the meetings with business process owners, </w:t>
      </w:r>
      <w:r w:rsidRPr="00B3525C">
        <w:rPr>
          <w:rFonts w:ascii="Calibri" w:hAnsi="Calibri"/>
          <w:b/>
          <w:sz w:val="22"/>
          <w:szCs w:val="22"/>
        </w:rPr>
        <w:t>SME (subject matter experts),</w:t>
      </w:r>
      <w:r w:rsidRPr="00B3525C">
        <w:rPr>
          <w:rFonts w:ascii="Calibri" w:hAnsi="Calibri"/>
          <w:sz w:val="22"/>
          <w:szCs w:val="22"/>
        </w:rPr>
        <w:t xml:space="preserve"> and SAP team for requirements gathering in definition stage. </w:t>
      </w:r>
    </w:p>
    <w:p w:rsidR="005B18F3" w:rsidRPr="00B3525C" w:rsidRDefault="005B18F3" w:rsidP="005B18F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Wrote </w:t>
      </w:r>
      <w:r w:rsidRPr="00B3525C">
        <w:rPr>
          <w:rFonts w:ascii="Calibri" w:hAnsi="Calibri"/>
          <w:b/>
          <w:sz w:val="22"/>
          <w:szCs w:val="22"/>
        </w:rPr>
        <w:t>Use Cases</w:t>
      </w:r>
      <w:r w:rsidRPr="00B3525C">
        <w:rPr>
          <w:rFonts w:ascii="Calibri" w:hAnsi="Calibri"/>
          <w:sz w:val="22"/>
          <w:szCs w:val="22"/>
        </w:rPr>
        <w:t xml:space="preserve"> and produce </w:t>
      </w:r>
      <w:r w:rsidRPr="00B3525C">
        <w:rPr>
          <w:rFonts w:ascii="Calibri" w:hAnsi="Calibri"/>
          <w:b/>
          <w:sz w:val="22"/>
          <w:szCs w:val="22"/>
        </w:rPr>
        <w:t>Activity diagrams</w:t>
      </w:r>
    </w:p>
    <w:p w:rsidR="00006641" w:rsidRPr="00B3525C" w:rsidRDefault="00006641" w:rsidP="003C6553">
      <w:pPr>
        <w:widowControl/>
        <w:numPr>
          <w:ilvl w:val="0"/>
          <w:numId w:val="28"/>
        </w:numPr>
        <w:overflowPunct/>
        <w:adjustRightInd/>
        <w:jc w:val="both"/>
        <w:rPr>
          <w:rFonts w:ascii="Calibri" w:hAnsi="Calibri"/>
          <w:sz w:val="22"/>
          <w:szCs w:val="22"/>
        </w:rPr>
      </w:pPr>
      <w:r w:rsidRPr="00B3525C">
        <w:rPr>
          <w:rFonts w:ascii="Calibri" w:hAnsi="Calibri"/>
          <w:sz w:val="22"/>
          <w:szCs w:val="22"/>
        </w:rPr>
        <w:t>Monitored progress against</w:t>
      </w:r>
      <w:r w:rsidRPr="00B3525C">
        <w:rPr>
          <w:rFonts w:ascii="Calibri" w:hAnsi="Calibri"/>
          <w:b/>
          <w:sz w:val="22"/>
          <w:szCs w:val="22"/>
        </w:rPr>
        <w:t xml:space="preserve"> business functionality, requested objectives</w:t>
      </w:r>
      <w:r w:rsidRPr="00B3525C">
        <w:rPr>
          <w:rFonts w:ascii="Calibri" w:hAnsi="Calibri"/>
          <w:sz w:val="22"/>
          <w:szCs w:val="22"/>
        </w:rPr>
        <w:t xml:space="preserve"> to ensure that projects meet the specific release criteria.  </w:t>
      </w:r>
    </w:p>
    <w:p w:rsidR="00006641" w:rsidRPr="00B3525C" w:rsidRDefault="00006641" w:rsidP="003C655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Developed </w:t>
      </w:r>
      <w:r w:rsidRPr="00B3525C">
        <w:rPr>
          <w:rFonts w:ascii="Calibri" w:hAnsi="Calibri"/>
          <w:b/>
          <w:sz w:val="22"/>
          <w:szCs w:val="22"/>
        </w:rPr>
        <w:t>requirement reports</w:t>
      </w:r>
      <w:r w:rsidRPr="00B3525C">
        <w:rPr>
          <w:rFonts w:ascii="Calibri" w:hAnsi="Calibri"/>
          <w:sz w:val="22"/>
          <w:szCs w:val="22"/>
        </w:rPr>
        <w:t xml:space="preserve"> for day-to-day needs and also performed a </w:t>
      </w:r>
      <w:r w:rsidRPr="00B3525C">
        <w:rPr>
          <w:rFonts w:ascii="Calibri" w:hAnsi="Calibri"/>
          <w:b/>
          <w:sz w:val="22"/>
          <w:szCs w:val="22"/>
        </w:rPr>
        <w:t>Risk Analysis</w:t>
      </w:r>
      <w:r w:rsidRPr="00B3525C">
        <w:rPr>
          <w:rFonts w:ascii="Calibri" w:hAnsi="Calibri"/>
          <w:sz w:val="22"/>
          <w:szCs w:val="22"/>
        </w:rPr>
        <w:t xml:space="preserve"> taking into consideration various constraints involved like Transport delays etc.,</w:t>
      </w:r>
    </w:p>
    <w:p w:rsidR="00006641" w:rsidRPr="00B3525C" w:rsidRDefault="00006641" w:rsidP="003C655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Worked on </w:t>
      </w:r>
      <w:r w:rsidRPr="00B3525C">
        <w:rPr>
          <w:rFonts w:ascii="Calibri" w:hAnsi="Calibri"/>
          <w:b/>
          <w:sz w:val="22"/>
          <w:szCs w:val="22"/>
        </w:rPr>
        <w:t xml:space="preserve">mapping the User to the nearest Plants, DC’s </w:t>
      </w:r>
      <w:r w:rsidRPr="00B3525C">
        <w:rPr>
          <w:rFonts w:ascii="Calibri" w:hAnsi="Calibri"/>
          <w:sz w:val="22"/>
          <w:szCs w:val="22"/>
        </w:rPr>
        <w:t>available and provided the SAP team so they could</w:t>
      </w:r>
      <w:r w:rsidRPr="00B3525C">
        <w:rPr>
          <w:rFonts w:ascii="Calibri" w:hAnsi="Calibri"/>
          <w:b/>
          <w:sz w:val="22"/>
          <w:szCs w:val="22"/>
        </w:rPr>
        <w:t xml:space="preserve"> Setup the T Lanes.</w:t>
      </w:r>
    </w:p>
    <w:p w:rsidR="00006641" w:rsidRPr="00B3525C" w:rsidRDefault="00006641" w:rsidP="003C655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Worked on collecting various details about the different Products and locations and provided the same to SAP team to look for Product/Location Substitution. </w:t>
      </w:r>
      <w:r w:rsidRPr="00B3525C">
        <w:rPr>
          <w:rFonts w:ascii="Calibri" w:hAnsi="Calibri"/>
          <w:b/>
          <w:sz w:val="22"/>
          <w:szCs w:val="22"/>
        </w:rPr>
        <w:t xml:space="preserve"> </w:t>
      </w:r>
    </w:p>
    <w:p w:rsidR="00006641" w:rsidRPr="00B3525C" w:rsidRDefault="00006641" w:rsidP="003C6553">
      <w:pPr>
        <w:widowControl/>
        <w:numPr>
          <w:ilvl w:val="0"/>
          <w:numId w:val="28"/>
        </w:numPr>
        <w:overflowPunct/>
        <w:adjustRightInd/>
        <w:jc w:val="both"/>
        <w:rPr>
          <w:rFonts w:ascii="Calibri" w:hAnsi="Calibri"/>
          <w:sz w:val="22"/>
          <w:szCs w:val="22"/>
        </w:rPr>
      </w:pPr>
      <w:r w:rsidRPr="00B3525C">
        <w:rPr>
          <w:rFonts w:ascii="Calibri" w:hAnsi="Calibri"/>
          <w:b/>
          <w:sz w:val="22"/>
          <w:szCs w:val="22"/>
        </w:rPr>
        <w:t>Worked with SD/MM team to understand what exactly the User needs and what materials do</w:t>
      </w:r>
      <w:r w:rsidRPr="00B3525C">
        <w:rPr>
          <w:rFonts w:ascii="Calibri" w:hAnsi="Calibri"/>
          <w:sz w:val="22"/>
          <w:szCs w:val="22"/>
        </w:rPr>
        <w:t xml:space="preserve"> the company need to procure and where it should procure them from.</w:t>
      </w:r>
    </w:p>
    <w:p w:rsidR="00006641" w:rsidRPr="005B18F3" w:rsidRDefault="00006641" w:rsidP="005B18F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Highlighted any </w:t>
      </w:r>
      <w:r w:rsidRPr="00B3525C">
        <w:rPr>
          <w:rFonts w:ascii="Calibri" w:hAnsi="Calibri"/>
          <w:b/>
          <w:sz w:val="22"/>
          <w:szCs w:val="22"/>
        </w:rPr>
        <w:t>potential risks</w:t>
      </w:r>
      <w:r w:rsidRPr="00B3525C">
        <w:rPr>
          <w:rFonts w:ascii="Calibri" w:hAnsi="Calibri"/>
          <w:sz w:val="22"/>
          <w:szCs w:val="22"/>
        </w:rPr>
        <w:t xml:space="preserve"> to the environment.   </w:t>
      </w:r>
    </w:p>
    <w:p w:rsidR="005B18F3" w:rsidRDefault="00006641" w:rsidP="003C655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Worked directly with the software engineers to ensure clear communications on requirements and defect reports. </w:t>
      </w:r>
    </w:p>
    <w:p w:rsidR="00006641" w:rsidRPr="005B18F3" w:rsidRDefault="005B18F3" w:rsidP="005B18F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Wrote test plans and test cases based on the business requirements which involved </w:t>
      </w:r>
      <w:r w:rsidRPr="00B3525C">
        <w:rPr>
          <w:rFonts w:ascii="Calibri" w:hAnsi="Calibri"/>
          <w:b/>
          <w:sz w:val="22"/>
          <w:szCs w:val="22"/>
        </w:rPr>
        <w:t xml:space="preserve">Outbound/Inbound Queues in SNP and GATP </w:t>
      </w:r>
      <w:r w:rsidRPr="00B3525C">
        <w:rPr>
          <w:rFonts w:ascii="Calibri" w:hAnsi="Calibri"/>
          <w:sz w:val="22"/>
          <w:szCs w:val="22"/>
        </w:rPr>
        <w:t>in real time scenario.</w:t>
      </w:r>
      <w:r w:rsidRPr="00B3525C">
        <w:rPr>
          <w:rFonts w:ascii="Calibri" w:hAnsi="Calibri"/>
          <w:b/>
          <w:sz w:val="22"/>
          <w:szCs w:val="22"/>
        </w:rPr>
        <w:t xml:space="preserve"> </w:t>
      </w:r>
      <w:r w:rsidR="00006641" w:rsidRPr="005B18F3">
        <w:rPr>
          <w:rFonts w:ascii="Calibri" w:hAnsi="Calibri"/>
          <w:sz w:val="22"/>
          <w:szCs w:val="22"/>
        </w:rPr>
        <w:t xml:space="preserve"> </w:t>
      </w:r>
    </w:p>
    <w:p w:rsidR="00006641" w:rsidRPr="00B3525C" w:rsidRDefault="00006641" w:rsidP="003C6553">
      <w:pPr>
        <w:widowControl/>
        <w:numPr>
          <w:ilvl w:val="0"/>
          <w:numId w:val="28"/>
        </w:numPr>
        <w:overflowPunct/>
        <w:adjustRightInd/>
        <w:jc w:val="both"/>
        <w:rPr>
          <w:rFonts w:ascii="Calibri" w:hAnsi="Calibri"/>
          <w:sz w:val="22"/>
          <w:szCs w:val="22"/>
        </w:rPr>
      </w:pPr>
      <w:r w:rsidRPr="00B3525C">
        <w:rPr>
          <w:rFonts w:ascii="Calibri" w:hAnsi="Calibri"/>
          <w:sz w:val="22"/>
          <w:szCs w:val="22"/>
        </w:rPr>
        <w:t xml:space="preserve">Validated the scripts to make sure they have been executed correctly and meets the scenario description. </w:t>
      </w:r>
    </w:p>
    <w:p w:rsidR="00006641" w:rsidRPr="00B3525C" w:rsidRDefault="00006641" w:rsidP="003C6553">
      <w:pPr>
        <w:jc w:val="both"/>
        <w:rPr>
          <w:rFonts w:ascii="Calibri" w:hAnsi="Calibri"/>
          <w:sz w:val="22"/>
          <w:szCs w:val="22"/>
        </w:rPr>
      </w:pPr>
    </w:p>
    <w:p w:rsidR="00006641" w:rsidRDefault="00006641" w:rsidP="003C6553">
      <w:pPr>
        <w:jc w:val="both"/>
        <w:rPr>
          <w:rFonts w:ascii="Calibri" w:hAnsi="Calibri"/>
          <w:sz w:val="22"/>
          <w:szCs w:val="22"/>
        </w:rPr>
      </w:pPr>
      <w:r w:rsidRPr="00B3525C">
        <w:rPr>
          <w:rFonts w:ascii="Calibri" w:hAnsi="Calibri"/>
          <w:b/>
          <w:sz w:val="22"/>
          <w:szCs w:val="22"/>
        </w:rPr>
        <w:t xml:space="preserve">Environment: </w:t>
      </w:r>
      <w:r w:rsidRPr="00B3525C">
        <w:rPr>
          <w:rFonts w:ascii="Calibri" w:hAnsi="Calibri"/>
          <w:sz w:val="22"/>
          <w:szCs w:val="22"/>
        </w:rPr>
        <w:t>SAP ERP, SCM APO GATP Software, User acceptance testing (UAT), Rational clear case, Clear quest, Use cases, UML, MS Office, Requisite Pro</w:t>
      </w:r>
    </w:p>
    <w:p w:rsidR="00264AFF" w:rsidRDefault="00264AFF" w:rsidP="003C6553">
      <w:pPr>
        <w:jc w:val="both"/>
        <w:rPr>
          <w:rFonts w:ascii="Calibri" w:hAnsi="Calibri"/>
          <w:sz w:val="22"/>
          <w:szCs w:val="22"/>
        </w:rPr>
      </w:pPr>
    </w:p>
    <w:p w:rsidR="00264AFF" w:rsidRDefault="00264AFF" w:rsidP="003C6553">
      <w:pPr>
        <w:jc w:val="both"/>
        <w:rPr>
          <w:rFonts w:ascii="Calibri" w:hAnsi="Calibri"/>
          <w:sz w:val="22"/>
          <w:szCs w:val="22"/>
        </w:rPr>
      </w:pPr>
    </w:p>
    <w:p w:rsidR="00264AFF" w:rsidRDefault="00264AFF" w:rsidP="003C6553">
      <w:pPr>
        <w:jc w:val="both"/>
        <w:rPr>
          <w:rFonts w:ascii="Calibri" w:hAnsi="Calibri"/>
          <w:sz w:val="22"/>
          <w:szCs w:val="22"/>
        </w:rPr>
      </w:pPr>
    </w:p>
    <w:p w:rsidR="00264AFF" w:rsidRPr="00B3525C" w:rsidRDefault="00264AFF" w:rsidP="003C6553">
      <w:pPr>
        <w:jc w:val="both"/>
        <w:rPr>
          <w:rFonts w:ascii="Calibri" w:hAnsi="Calibri"/>
          <w:b/>
          <w:sz w:val="22"/>
          <w:szCs w:val="22"/>
        </w:rPr>
      </w:pPr>
    </w:p>
    <w:p w:rsidR="00006641" w:rsidRPr="00B3525C" w:rsidRDefault="00006641" w:rsidP="008C24B0">
      <w:pPr>
        <w:rPr>
          <w:rFonts w:ascii="Calibri" w:hAnsi="Calibri"/>
          <w:sz w:val="22"/>
          <w:szCs w:val="22"/>
        </w:rPr>
      </w:pPr>
    </w:p>
    <w:p w:rsidR="00006641" w:rsidRPr="00B3525C" w:rsidRDefault="00006641" w:rsidP="008C24B0">
      <w:pPr>
        <w:rPr>
          <w:rFonts w:ascii="Calibri" w:hAnsi="Calibri"/>
          <w:sz w:val="22"/>
          <w:szCs w:val="22"/>
        </w:rPr>
      </w:pPr>
    </w:p>
    <w:p w:rsidR="00006641" w:rsidRPr="00B3525C" w:rsidRDefault="00006641" w:rsidP="00C74B31">
      <w:pPr>
        <w:spacing w:line="276" w:lineRule="auto"/>
        <w:jc w:val="both"/>
        <w:rPr>
          <w:rFonts w:ascii="Calibri" w:hAnsi="Calibri"/>
          <w:b/>
          <w:sz w:val="22"/>
          <w:szCs w:val="22"/>
        </w:rPr>
      </w:pPr>
      <w:r w:rsidRPr="00B3525C">
        <w:rPr>
          <w:rFonts w:ascii="Calibri" w:hAnsi="Calibri"/>
          <w:b/>
          <w:sz w:val="22"/>
          <w:szCs w:val="22"/>
        </w:rPr>
        <w:t xml:space="preserve">T-Mobile                                                                               </w:t>
      </w:r>
      <w:r w:rsidR="00BB2442">
        <w:rPr>
          <w:rFonts w:ascii="Calibri" w:hAnsi="Calibri"/>
          <w:b/>
          <w:sz w:val="22"/>
          <w:szCs w:val="22"/>
        </w:rPr>
        <w:t xml:space="preserve">                             </w:t>
      </w:r>
      <w:r w:rsidR="00B636E0">
        <w:rPr>
          <w:rFonts w:ascii="Calibri" w:hAnsi="Calibri"/>
          <w:b/>
          <w:sz w:val="22"/>
          <w:szCs w:val="22"/>
        </w:rPr>
        <w:t xml:space="preserve">          </w:t>
      </w:r>
      <w:r w:rsidRPr="00B3525C">
        <w:rPr>
          <w:rFonts w:ascii="Calibri" w:hAnsi="Calibri"/>
          <w:b/>
          <w:sz w:val="22"/>
          <w:szCs w:val="22"/>
        </w:rPr>
        <w:t xml:space="preserve">Location: Seattle, WA                 </w:t>
      </w:r>
    </w:p>
    <w:p w:rsidR="00006641" w:rsidRPr="00B3525C" w:rsidRDefault="00006641" w:rsidP="00C74B31">
      <w:pPr>
        <w:spacing w:line="276" w:lineRule="auto"/>
        <w:jc w:val="both"/>
        <w:rPr>
          <w:rFonts w:ascii="Calibri" w:hAnsi="Calibri"/>
          <w:b/>
          <w:sz w:val="22"/>
          <w:szCs w:val="22"/>
          <w:u w:val="single"/>
        </w:rPr>
      </w:pPr>
      <w:r w:rsidRPr="00B3525C">
        <w:rPr>
          <w:rFonts w:ascii="Calibri" w:hAnsi="Calibri"/>
          <w:b/>
          <w:sz w:val="22"/>
          <w:szCs w:val="22"/>
          <w:u w:val="single"/>
        </w:rPr>
        <w:t xml:space="preserve">Dates: Jan’10– Dec’10                                                         </w:t>
      </w:r>
      <w:r w:rsidR="00BB2442">
        <w:rPr>
          <w:rFonts w:ascii="Calibri" w:hAnsi="Calibri"/>
          <w:b/>
          <w:sz w:val="22"/>
          <w:szCs w:val="22"/>
          <w:u w:val="single"/>
        </w:rPr>
        <w:t xml:space="preserve">                           </w:t>
      </w:r>
      <w:r w:rsidR="00B636E0">
        <w:rPr>
          <w:rFonts w:ascii="Calibri" w:hAnsi="Calibri"/>
          <w:b/>
          <w:sz w:val="22"/>
          <w:szCs w:val="22"/>
          <w:u w:val="single"/>
        </w:rPr>
        <w:t xml:space="preserve">          Position: Sr. Business </w:t>
      </w:r>
      <w:r w:rsidRPr="00B3525C">
        <w:rPr>
          <w:rFonts w:ascii="Calibri" w:hAnsi="Calibri"/>
          <w:b/>
          <w:sz w:val="22"/>
          <w:szCs w:val="22"/>
          <w:u w:val="single"/>
        </w:rPr>
        <w:t>Analyst</w:t>
      </w:r>
    </w:p>
    <w:p w:rsidR="00006641" w:rsidRPr="00B3525C" w:rsidRDefault="00006641" w:rsidP="00C74B31">
      <w:pPr>
        <w:spacing w:line="276" w:lineRule="auto"/>
        <w:jc w:val="both"/>
        <w:rPr>
          <w:rFonts w:ascii="Calibri" w:hAnsi="Calibri"/>
          <w:b/>
          <w:sz w:val="22"/>
          <w:szCs w:val="22"/>
        </w:rPr>
      </w:pPr>
    </w:p>
    <w:p w:rsidR="00006641" w:rsidRPr="00B3525C" w:rsidRDefault="00006641" w:rsidP="00010198">
      <w:pPr>
        <w:spacing w:line="276" w:lineRule="auto"/>
        <w:rPr>
          <w:rFonts w:ascii="Calibri" w:eastAsia="MS Mincho" w:hAnsi="Calibri"/>
          <w:b/>
          <w:sz w:val="22"/>
          <w:szCs w:val="22"/>
        </w:rPr>
      </w:pPr>
      <w:r w:rsidRPr="00B3525C">
        <w:rPr>
          <w:rFonts w:ascii="Calibri" w:hAnsi="Calibri"/>
          <w:sz w:val="22"/>
          <w:szCs w:val="22"/>
        </w:rPr>
        <w:t xml:space="preserve">The project was to perform Systems Engineering on a feature to update database with the latest customer and credit card information as supplied by the various credit card companies like Visa, MasterCard and American Express  </w:t>
      </w:r>
      <w:r w:rsidRPr="00B3525C">
        <w:rPr>
          <w:rFonts w:ascii="Calibri" w:hAnsi="Calibri"/>
          <w:sz w:val="22"/>
          <w:szCs w:val="22"/>
        </w:rPr>
        <w:br/>
      </w:r>
    </w:p>
    <w:p w:rsidR="00006641" w:rsidRPr="00B3525C" w:rsidRDefault="00006641" w:rsidP="00C74B31">
      <w:pPr>
        <w:spacing w:line="276" w:lineRule="auto"/>
        <w:jc w:val="both"/>
        <w:rPr>
          <w:rFonts w:ascii="Calibri" w:eastAsia="MS Mincho" w:hAnsi="Calibri"/>
          <w:b/>
          <w:sz w:val="22"/>
          <w:szCs w:val="22"/>
        </w:rPr>
      </w:pPr>
      <w:r w:rsidRPr="00B3525C">
        <w:rPr>
          <w:rFonts w:ascii="Calibri" w:eastAsia="MS Mincho" w:hAnsi="Calibri"/>
          <w:b/>
          <w:sz w:val="22"/>
          <w:szCs w:val="22"/>
        </w:rPr>
        <w:t>Responsibilities:</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Participated in </w:t>
      </w:r>
      <w:r w:rsidRPr="00B3525C">
        <w:rPr>
          <w:rFonts w:ascii="Calibri" w:hAnsi="Calibri"/>
          <w:b/>
          <w:color w:val="000000"/>
          <w:sz w:val="22"/>
          <w:szCs w:val="22"/>
        </w:rPr>
        <w:t>business requirements meetings</w:t>
      </w:r>
      <w:r w:rsidRPr="00B3525C">
        <w:rPr>
          <w:rFonts w:ascii="Calibri" w:hAnsi="Calibri"/>
          <w:color w:val="000000"/>
          <w:sz w:val="22"/>
          <w:szCs w:val="22"/>
        </w:rPr>
        <w:t xml:space="preserve"> with the business sponsors, end-users and business analysts to gather end-user requirements for the above feature  </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Responsible for setting up meetings between T-Mobile and clients to discuss about </w:t>
      </w:r>
      <w:r w:rsidRPr="00B3525C">
        <w:rPr>
          <w:rFonts w:ascii="Calibri" w:hAnsi="Calibri"/>
          <w:b/>
          <w:color w:val="000000"/>
          <w:sz w:val="22"/>
          <w:szCs w:val="22"/>
        </w:rPr>
        <w:t>XML schema negotiation</w:t>
      </w:r>
      <w:r w:rsidRPr="00B3525C">
        <w:rPr>
          <w:rFonts w:ascii="Calibri" w:hAnsi="Calibri"/>
          <w:color w:val="000000"/>
          <w:sz w:val="22"/>
          <w:szCs w:val="22"/>
        </w:rPr>
        <w:t xml:space="preserve"> and in coordinating XML integration issues between Visa and T-Mobile</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Prepared Time and Cost estimates for the above feature to be implemented </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Organized system requirements meetings with the developers and system testers to analyze, define and document low-level Systems Requirements Specifications as part of the </w:t>
      </w:r>
      <w:r w:rsidRPr="00B3525C">
        <w:rPr>
          <w:rFonts w:ascii="Calibri" w:hAnsi="Calibri"/>
          <w:b/>
          <w:color w:val="000000"/>
          <w:sz w:val="22"/>
          <w:szCs w:val="22"/>
        </w:rPr>
        <w:t>Systems Requirements Document</w:t>
      </w:r>
      <w:r w:rsidRPr="00B3525C">
        <w:rPr>
          <w:rFonts w:ascii="Calibri" w:hAnsi="Calibri"/>
          <w:color w:val="000000"/>
          <w:sz w:val="22"/>
          <w:szCs w:val="22"/>
        </w:rPr>
        <w:t xml:space="preserve"> (SRD) </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Documented detailed functional requirements and use cases using Microsoft products </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Created </w:t>
      </w:r>
      <w:r w:rsidRPr="00B3525C">
        <w:rPr>
          <w:rFonts w:ascii="Calibri" w:hAnsi="Calibri"/>
          <w:b/>
          <w:color w:val="000000"/>
          <w:sz w:val="22"/>
          <w:szCs w:val="22"/>
        </w:rPr>
        <w:t>use case diagrams</w:t>
      </w:r>
      <w:r w:rsidRPr="00B3525C">
        <w:rPr>
          <w:rFonts w:ascii="Calibri" w:hAnsi="Calibri"/>
          <w:color w:val="000000"/>
          <w:sz w:val="22"/>
          <w:szCs w:val="22"/>
        </w:rPr>
        <w:t xml:space="preserve">, activity and process/application work flow diagrams using Rational Rose to demonstrate the functional requirements  </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Utilized a variety of reporting tools such as SQL for querying underlying database tables and resolve data issues </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 xml:space="preserve">Performed </w:t>
      </w:r>
      <w:r w:rsidRPr="00B3525C">
        <w:rPr>
          <w:rFonts w:ascii="Calibri" w:hAnsi="Calibri"/>
          <w:b/>
          <w:color w:val="000000"/>
          <w:sz w:val="22"/>
          <w:szCs w:val="22"/>
        </w:rPr>
        <w:t>User Acceptance Testing</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Developed and maintained quality procedures and ensured that appropriate documentation was in place</w:t>
      </w:r>
      <w:r w:rsidR="00E414F5">
        <w:rPr>
          <w:rFonts w:ascii="Calibri" w:hAnsi="Calibri"/>
          <w:color w:val="000000"/>
          <w:sz w:val="22"/>
          <w:szCs w:val="22"/>
        </w:rPr>
        <w:t>.</w:t>
      </w:r>
    </w:p>
    <w:p w:rsidR="00006641" w:rsidRPr="00B3525C" w:rsidRDefault="00006641" w:rsidP="00921A58">
      <w:pPr>
        <w:pStyle w:val="ListParagraph"/>
        <w:widowControl/>
        <w:numPr>
          <w:ilvl w:val="0"/>
          <w:numId w:val="33"/>
        </w:numPr>
        <w:overflowPunct/>
        <w:adjustRightInd/>
        <w:spacing w:line="276" w:lineRule="auto"/>
        <w:jc w:val="both"/>
        <w:rPr>
          <w:rFonts w:ascii="Calibri" w:hAnsi="Calibri"/>
          <w:color w:val="000000"/>
          <w:sz w:val="22"/>
          <w:szCs w:val="22"/>
        </w:rPr>
      </w:pPr>
      <w:r w:rsidRPr="00B3525C">
        <w:rPr>
          <w:rFonts w:ascii="Calibri" w:hAnsi="Calibri"/>
          <w:color w:val="000000"/>
          <w:sz w:val="22"/>
          <w:szCs w:val="22"/>
        </w:rPr>
        <w:t>Responsible for conducting weekly meetings with stakeholders and production group in order to meet milestones and highlight areas of concern.</w:t>
      </w:r>
    </w:p>
    <w:p w:rsidR="00006641" w:rsidRPr="00B3525C" w:rsidRDefault="00006641" w:rsidP="00921A58">
      <w:pPr>
        <w:pStyle w:val="ListParagraph"/>
        <w:widowControl/>
        <w:overflowPunct/>
        <w:adjustRightInd/>
        <w:spacing w:line="276" w:lineRule="auto"/>
        <w:jc w:val="both"/>
        <w:rPr>
          <w:rFonts w:ascii="Calibri" w:hAnsi="Calibri"/>
          <w:color w:val="000000"/>
          <w:sz w:val="22"/>
          <w:szCs w:val="22"/>
        </w:rPr>
      </w:pPr>
    </w:p>
    <w:p w:rsidR="00006641" w:rsidRDefault="00006641" w:rsidP="00C74B31">
      <w:pPr>
        <w:spacing w:line="276" w:lineRule="auto"/>
        <w:jc w:val="both"/>
        <w:rPr>
          <w:rFonts w:ascii="Calibri" w:hAnsi="Calibri"/>
          <w:color w:val="000000"/>
          <w:sz w:val="22"/>
          <w:szCs w:val="22"/>
        </w:rPr>
      </w:pPr>
      <w:r w:rsidRPr="00B3525C">
        <w:rPr>
          <w:rFonts w:ascii="Calibri" w:hAnsi="Calibri"/>
          <w:b/>
          <w:sz w:val="22"/>
          <w:szCs w:val="22"/>
        </w:rPr>
        <w:t>Environment:</w:t>
      </w:r>
      <w:r w:rsidR="00372DCC">
        <w:rPr>
          <w:rFonts w:ascii="Calibri" w:hAnsi="Calibri"/>
          <w:b/>
          <w:sz w:val="22"/>
          <w:szCs w:val="22"/>
        </w:rPr>
        <w:t xml:space="preserve"> </w:t>
      </w:r>
      <w:r w:rsidRPr="00B3525C">
        <w:rPr>
          <w:rFonts w:ascii="Calibri" w:hAnsi="Calibri"/>
          <w:sz w:val="22"/>
          <w:szCs w:val="22"/>
        </w:rPr>
        <w:t>VB.Net/C#, AS</w:t>
      </w:r>
      <w:r w:rsidR="00372DCC">
        <w:rPr>
          <w:rFonts w:ascii="Calibri" w:hAnsi="Calibri"/>
          <w:sz w:val="22"/>
          <w:szCs w:val="22"/>
        </w:rPr>
        <w:t>P.Net, MS Visual Studio</w:t>
      </w:r>
      <w:r w:rsidRPr="00B3525C">
        <w:rPr>
          <w:rFonts w:ascii="Calibri" w:hAnsi="Calibri"/>
          <w:sz w:val="22"/>
          <w:szCs w:val="22"/>
        </w:rPr>
        <w:t xml:space="preserve">, MS Office, Rational Rose Enterprise, </w:t>
      </w:r>
      <w:r w:rsidRPr="00B3525C">
        <w:rPr>
          <w:rFonts w:ascii="Calibri" w:hAnsi="Calibri"/>
          <w:color w:val="000000"/>
          <w:sz w:val="22"/>
          <w:szCs w:val="22"/>
        </w:rPr>
        <w:t xml:space="preserve">SQL server 2005 </w:t>
      </w:r>
    </w:p>
    <w:p w:rsidR="0090376E" w:rsidRPr="00B3525C" w:rsidRDefault="0090376E" w:rsidP="00C74B31">
      <w:pPr>
        <w:spacing w:line="276" w:lineRule="auto"/>
        <w:jc w:val="both"/>
        <w:rPr>
          <w:rFonts w:ascii="Calibri" w:hAnsi="Calibri"/>
          <w:b/>
          <w:sz w:val="22"/>
          <w:szCs w:val="22"/>
        </w:rPr>
      </w:pPr>
    </w:p>
    <w:p w:rsidR="00006641" w:rsidRPr="00B3525C" w:rsidRDefault="00006641" w:rsidP="008C24B0">
      <w:pPr>
        <w:rPr>
          <w:rFonts w:ascii="Calibri" w:hAnsi="Calibri"/>
          <w:sz w:val="22"/>
          <w:szCs w:val="22"/>
        </w:rPr>
      </w:pPr>
    </w:p>
    <w:p w:rsidR="00006641" w:rsidRPr="00B3525C" w:rsidRDefault="00006641" w:rsidP="00E03D97">
      <w:pPr>
        <w:pStyle w:val="Heading3"/>
        <w:spacing w:before="0"/>
        <w:jc w:val="both"/>
        <w:rPr>
          <w:rFonts w:ascii="Calibri" w:hAnsi="Calibri"/>
          <w:color w:val="auto"/>
          <w:sz w:val="22"/>
          <w:szCs w:val="22"/>
        </w:rPr>
      </w:pPr>
      <w:r w:rsidRPr="00B3525C">
        <w:rPr>
          <w:rFonts w:ascii="Calibri" w:hAnsi="Calibri"/>
          <w:color w:val="auto"/>
          <w:sz w:val="22"/>
          <w:szCs w:val="22"/>
        </w:rPr>
        <w:t xml:space="preserve">Nationwide Insurance,                                                                      </w:t>
      </w:r>
      <w:r w:rsidR="00836E5A">
        <w:rPr>
          <w:rFonts w:ascii="Calibri" w:hAnsi="Calibri"/>
          <w:color w:val="auto"/>
          <w:sz w:val="22"/>
          <w:szCs w:val="22"/>
        </w:rPr>
        <w:t xml:space="preserve">                       </w:t>
      </w:r>
      <w:r w:rsidRPr="00B3525C">
        <w:rPr>
          <w:rFonts w:ascii="Calibri" w:hAnsi="Calibri"/>
          <w:color w:val="auto"/>
          <w:sz w:val="22"/>
          <w:szCs w:val="22"/>
        </w:rPr>
        <w:t xml:space="preserve">Location: Columbus, Ohio </w:t>
      </w:r>
    </w:p>
    <w:p w:rsidR="00006641" w:rsidRPr="00B3525C" w:rsidRDefault="00006641" w:rsidP="00E03D97">
      <w:pPr>
        <w:pStyle w:val="Heading3"/>
        <w:spacing w:before="0"/>
        <w:jc w:val="both"/>
        <w:rPr>
          <w:rFonts w:ascii="Calibri" w:hAnsi="Calibri"/>
          <w:color w:val="auto"/>
          <w:sz w:val="22"/>
          <w:szCs w:val="22"/>
          <w:u w:val="single"/>
        </w:rPr>
      </w:pPr>
      <w:r w:rsidRPr="00B3525C">
        <w:rPr>
          <w:rFonts w:ascii="Calibri" w:hAnsi="Calibri"/>
          <w:color w:val="auto"/>
          <w:sz w:val="22"/>
          <w:szCs w:val="22"/>
          <w:u w:val="single"/>
        </w:rPr>
        <w:t xml:space="preserve">Dates: June’08 – Dec’09                                                                    </w:t>
      </w:r>
      <w:r w:rsidR="00E414F5">
        <w:rPr>
          <w:rFonts w:ascii="Calibri" w:hAnsi="Calibri"/>
          <w:color w:val="auto"/>
          <w:sz w:val="22"/>
          <w:szCs w:val="22"/>
          <w:u w:val="single"/>
        </w:rPr>
        <w:t xml:space="preserve">                     </w:t>
      </w:r>
      <w:r w:rsidR="00836E5A">
        <w:rPr>
          <w:rFonts w:ascii="Calibri" w:hAnsi="Calibri"/>
          <w:color w:val="auto"/>
          <w:sz w:val="22"/>
          <w:szCs w:val="22"/>
          <w:u w:val="single"/>
        </w:rPr>
        <w:t xml:space="preserve">  </w:t>
      </w:r>
      <w:r w:rsidRPr="00B3525C">
        <w:rPr>
          <w:rFonts w:ascii="Calibri" w:hAnsi="Calibri"/>
          <w:color w:val="auto"/>
          <w:sz w:val="22"/>
          <w:szCs w:val="22"/>
          <w:u w:val="single"/>
        </w:rPr>
        <w:t xml:space="preserve">Position: </w:t>
      </w:r>
      <w:r w:rsidR="00836E5A">
        <w:rPr>
          <w:rFonts w:ascii="Calibri" w:hAnsi="Calibri"/>
          <w:color w:val="auto"/>
          <w:sz w:val="22"/>
          <w:szCs w:val="22"/>
          <w:u w:val="single"/>
        </w:rPr>
        <w:t xml:space="preserve">Sr. </w:t>
      </w:r>
      <w:r w:rsidRPr="00B3525C">
        <w:rPr>
          <w:rFonts w:ascii="Calibri" w:hAnsi="Calibri"/>
          <w:color w:val="auto"/>
          <w:sz w:val="22"/>
          <w:szCs w:val="22"/>
          <w:u w:val="single"/>
        </w:rPr>
        <w:t>Business Analyst</w:t>
      </w:r>
    </w:p>
    <w:p w:rsidR="00006641" w:rsidRPr="00B3525C" w:rsidRDefault="00006641" w:rsidP="00E03D97">
      <w:pPr>
        <w:jc w:val="both"/>
        <w:rPr>
          <w:rFonts w:ascii="Calibri" w:hAnsi="Calibri"/>
          <w:b/>
          <w:bCs/>
          <w:sz w:val="22"/>
          <w:szCs w:val="22"/>
          <w:u w:val="single"/>
        </w:rPr>
      </w:pPr>
    </w:p>
    <w:p w:rsidR="00006641" w:rsidRPr="00B3525C" w:rsidRDefault="00006641" w:rsidP="00E03D97">
      <w:pPr>
        <w:jc w:val="both"/>
        <w:rPr>
          <w:rFonts w:ascii="Calibri" w:hAnsi="Calibri"/>
          <w:sz w:val="22"/>
          <w:szCs w:val="22"/>
        </w:rPr>
      </w:pPr>
      <w:r w:rsidRPr="00B3525C">
        <w:rPr>
          <w:rFonts w:ascii="Calibri" w:hAnsi="Calibri"/>
          <w:sz w:val="22"/>
          <w:szCs w:val="22"/>
        </w:rPr>
        <w:t xml:space="preserve">Nationwide, a Finance Insurance company consolidated the data from various Nationwide Companies onto one single platform, which is known as the FINANCE FOCUS. The data is transformed into one single format to load it into a Data warehouse in the form of fixed record length flat files and sent to ERP and then loaded into the Teradata Data Warehouse. </w:t>
      </w:r>
    </w:p>
    <w:p w:rsidR="00006641" w:rsidRPr="00B3525C" w:rsidRDefault="00006641" w:rsidP="00E03D97">
      <w:pPr>
        <w:jc w:val="both"/>
        <w:rPr>
          <w:rFonts w:ascii="Calibri" w:hAnsi="Calibri"/>
          <w:b/>
          <w:sz w:val="22"/>
          <w:szCs w:val="22"/>
        </w:rPr>
      </w:pPr>
    </w:p>
    <w:p w:rsidR="00006641" w:rsidRPr="00372DCC" w:rsidRDefault="00006641" w:rsidP="00E03D97">
      <w:pPr>
        <w:jc w:val="both"/>
        <w:rPr>
          <w:rFonts w:ascii="Calibri" w:hAnsi="Calibri"/>
          <w:b/>
          <w:sz w:val="22"/>
          <w:szCs w:val="22"/>
        </w:rPr>
      </w:pPr>
      <w:r w:rsidRPr="00B3525C">
        <w:rPr>
          <w:rFonts w:ascii="Calibri" w:hAnsi="Calibri"/>
          <w:b/>
          <w:sz w:val="22"/>
          <w:szCs w:val="22"/>
        </w:rPr>
        <w:t>Responsibilities:</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Gathered </w:t>
      </w:r>
      <w:r w:rsidRPr="00B3525C">
        <w:rPr>
          <w:rFonts w:ascii="Calibri" w:hAnsi="Calibri"/>
          <w:b/>
          <w:sz w:val="22"/>
          <w:szCs w:val="22"/>
        </w:rPr>
        <w:t>business and technical requirements</w:t>
      </w:r>
      <w:r w:rsidRPr="00B3525C">
        <w:rPr>
          <w:rFonts w:ascii="Calibri" w:hAnsi="Calibri"/>
          <w:sz w:val="22"/>
          <w:szCs w:val="22"/>
        </w:rPr>
        <w:t xml:space="preserve"> for the project</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Analyzed the requirements and created the </w:t>
      </w:r>
      <w:r w:rsidRPr="00B3525C">
        <w:rPr>
          <w:rFonts w:ascii="Calibri" w:hAnsi="Calibri"/>
          <w:b/>
          <w:sz w:val="22"/>
          <w:szCs w:val="22"/>
        </w:rPr>
        <w:t>requirements document.</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Conducted </w:t>
      </w:r>
      <w:r w:rsidRPr="00B3525C">
        <w:rPr>
          <w:rFonts w:ascii="Calibri" w:hAnsi="Calibri"/>
          <w:b/>
          <w:sz w:val="22"/>
          <w:szCs w:val="22"/>
        </w:rPr>
        <w:t>Requirement Gap analysis</w:t>
      </w:r>
      <w:r w:rsidRPr="00B3525C">
        <w:rPr>
          <w:rFonts w:ascii="Calibri" w:hAnsi="Calibri"/>
          <w:sz w:val="22"/>
          <w:szCs w:val="22"/>
        </w:rPr>
        <w:t xml:space="preserve"> by comparing the current and future system functionalities and understanding the rules and rates for the particular state in consideration</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Responsible for development of interfaces from/to multiple Legacy systems</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lastRenderedPageBreak/>
        <w:t xml:space="preserve">Interaction with </w:t>
      </w:r>
      <w:r w:rsidRPr="00B3525C">
        <w:rPr>
          <w:rFonts w:ascii="Calibri" w:hAnsi="Calibri"/>
          <w:b/>
          <w:sz w:val="22"/>
          <w:szCs w:val="22"/>
        </w:rPr>
        <w:t xml:space="preserve">Subject Matter Experts </w:t>
      </w:r>
      <w:r w:rsidRPr="00B3525C">
        <w:rPr>
          <w:rFonts w:ascii="Calibri" w:hAnsi="Calibri"/>
          <w:sz w:val="22"/>
          <w:szCs w:val="22"/>
        </w:rPr>
        <w:t xml:space="preserve">by conducting </w:t>
      </w:r>
      <w:r w:rsidRPr="00B3525C">
        <w:rPr>
          <w:rFonts w:ascii="Calibri" w:hAnsi="Calibri"/>
          <w:b/>
          <w:sz w:val="22"/>
          <w:szCs w:val="22"/>
        </w:rPr>
        <w:t>JAD Sessions</w:t>
      </w:r>
      <w:r w:rsidRPr="00B3525C">
        <w:rPr>
          <w:rFonts w:ascii="Calibri" w:hAnsi="Calibri"/>
          <w:sz w:val="22"/>
          <w:szCs w:val="22"/>
        </w:rPr>
        <w:t xml:space="preserve"> to get clarifications on the product</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Created </w:t>
      </w:r>
      <w:r w:rsidRPr="00B3525C">
        <w:rPr>
          <w:rFonts w:ascii="Calibri" w:hAnsi="Calibri"/>
          <w:b/>
          <w:sz w:val="22"/>
          <w:szCs w:val="22"/>
        </w:rPr>
        <w:t>functional specifications</w:t>
      </w:r>
      <w:r w:rsidRPr="00B3525C">
        <w:rPr>
          <w:rFonts w:ascii="Calibri" w:hAnsi="Calibri"/>
          <w:sz w:val="22"/>
          <w:szCs w:val="22"/>
        </w:rPr>
        <w:t xml:space="preserve"> from the Business Requirements Document</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Designed the </w:t>
      </w:r>
      <w:r w:rsidRPr="00B3525C">
        <w:rPr>
          <w:rFonts w:ascii="Calibri" w:hAnsi="Calibri"/>
          <w:b/>
          <w:sz w:val="22"/>
          <w:szCs w:val="22"/>
        </w:rPr>
        <w:t>mappings</w:t>
      </w:r>
      <w:r w:rsidRPr="00B3525C">
        <w:rPr>
          <w:rFonts w:ascii="Calibri" w:hAnsi="Calibri"/>
          <w:sz w:val="22"/>
          <w:szCs w:val="22"/>
        </w:rPr>
        <w:t xml:space="preserve"> to load the conversions </w:t>
      </w:r>
      <w:r w:rsidRPr="00B3525C">
        <w:rPr>
          <w:rFonts w:ascii="Calibri" w:hAnsi="Calibri"/>
          <w:b/>
          <w:sz w:val="22"/>
          <w:szCs w:val="22"/>
        </w:rPr>
        <w:t>data from source to target ERP</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Co-ordinate between the various project teams (Data Acquisition, Reference Data, ERP team and Reporting teams) for a smooth </w:t>
      </w:r>
      <w:r w:rsidRPr="00B3525C">
        <w:rPr>
          <w:rFonts w:ascii="Calibri" w:hAnsi="Calibri"/>
          <w:b/>
          <w:sz w:val="22"/>
          <w:szCs w:val="22"/>
        </w:rPr>
        <w:t>data flow process</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Involved in transmitting the code across different environments like development, testing and production</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Provided clear and concise documentation regarding </w:t>
      </w:r>
      <w:r w:rsidRPr="00B3525C">
        <w:rPr>
          <w:rFonts w:ascii="Calibri" w:hAnsi="Calibri"/>
          <w:b/>
          <w:sz w:val="22"/>
          <w:szCs w:val="22"/>
        </w:rPr>
        <w:t>requirements management plans, functional requirements, supplemental requirements, test plans and test cases</w:t>
      </w:r>
      <w:r w:rsidRPr="00B3525C">
        <w:rPr>
          <w:rFonts w:ascii="Calibri" w:hAnsi="Calibri"/>
          <w:sz w:val="22"/>
          <w:szCs w:val="22"/>
        </w:rPr>
        <w:t xml:space="preserve"> </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Created and Executed  </w:t>
      </w:r>
      <w:r w:rsidRPr="00B3525C">
        <w:rPr>
          <w:rFonts w:ascii="Calibri" w:hAnsi="Calibri"/>
          <w:b/>
          <w:sz w:val="22"/>
          <w:szCs w:val="22"/>
        </w:rPr>
        <w:t>User Acceptance Test scripts &amp; Test plans</w:t>
      </w:r>
    </w:p>
    <w:p w:rsidR="00006641" w:rsidRPr="00B3525C" w:rsidRDefault="00006641" w:rsidP="00E03D97">
      <w:pPr>
        <w:widowControl/>
        <w:numPr>
          <w:ilvl w:val="0"/>
          <w:numId w:val="27"/>
        </w:numPr>
        <w:overflowPunct/>
        <w:adjustRightInd/>
        <w:spacing w:after="60"/>
        <w:ind w:left="709" w:hanging="357"/>
        <w:jc w:val="both"/>
        <w:rPr>
          <w:rFonts w:ascii="Calibri" w:hAnsi="Calibri"/>
          <w:sz w:val="22"/>
          <w:szCs w:val="22"/>
        </w:rPr>
      </w:pPr>
      <w:r w:rsidRPr="00B3525C">
        <w:rPr>
          <w:rFonts w:ascii="Calibri" w:hAnsi="Calibri"/>
          <w:sz w:val="22"/>
          <w:szCs w:val="22"/>
        </w:rPr>
        <w:t>Involved in providing the support for the Application</w:t>
      </w:r>
    </w:p>
    <w:p w:rsidR="00006641" w:rsidRPr="00B3525C" w:rsidRDefault="00006641" w:rsidP="00E03D97">
      <w:pPr>
        <w:ind w:firstLine="120"/>
        <w:jc w:val="both"/>
        <w:rPr>
          <w:rFonts w:ascii="Calibri" w:hAnsi="Calibri"/>
          <w:sz w:val="22"/>
          <w:szCs w:val="22"/>
        </w:rPr>
      </w:pPr>
    </w:p>
    <w:p w:rsidR="00006641" w:rsidRPr="00B3525C" w:rsidRDefault="00006641" w:rsidP="00E03D97">
      <w:pPr>
        <w:jc w:val="both"/>
        <w:rPr>
          <w:rFonts w:ascii="Calibri" w:hAnsi="Calibri"/>
          <w:sz w:val="22"/>
          <w:szCs w:val="22"/>
        </w:rPr>
      </w:pPr>
      <w:r w:rsidRPr="00B3525C">
        <w:rPr>
          <w:rFonts w:ascii="Calibri" w:hAnsi="Calibri"/>
          <w:b/>
          <w:sz w:val="22"/>
          <w:szCs w:val="22"/>
        </w:rPr>
        <w:t xml:space="preserve">Environment: </w:t>
      </w:r>
      <w:r w:rsidRPr="00B3525C">
        <w:rPr>
          <w:rFonts w:ascii="Calibri" w:hAnsi="Calibri"/>
          <w:sz w:val="22"/>
          <w:szCs w:val="22"/>
        </w:rPr>
        <w:t xml:space="preserve">Informatica </w:t>
      </w:r>
      <w:r w:rsidR="00372DCC">
        <w:rPr>
          <w:rFonts w:ascii="Calibri" w:hAnsi="Calibri"/>
          <w:sz w:val="22"/>
          <w:szCs w:val="22"/>
        </w:rPr>
        <w:t>Power Center 7.1.2</w:t>
      </w:r>
      <w:r w:rsidRPr="00B3525C">
        <w:rPr>
          <w:rFonts w:ascii="Calibri" w:hAnsi="Calibri"/>
          <w:sz w:val="22"/>
          <w:szCs w:val="22"/>
        </w:rPr>
        <w:t>, Oracle 9i, Teradata, MS Office, MS Project, MS Visio, UAT, UML2.0, SDLC</w:t>
      </w:r>
      <w:r w:rsidR="00C378C4">
        <w:rPr>
          <w:rFonts w:ascii="Calibri" w:hAnsi="Calibri"/>
          <w:sz w:val="22"/>
          <w:szCs w:val="22"/>
        </w:rPr>
        <w:t>, Requisite Pro</w:t>
      </w:r>
    </w:p>
    <w:p w:rsidR="00006641" w:rsidRPr="00B3525C" w:rsidRDefault="00006641" w:rsidP="00E03D97">
      <w:pPr>
        <w:jc w:val="both"/>
        <w:rPr>
          <w:rFonts w:ascii="Calibri" w:hAnsi="Calibri"/>
          <w:sz w:val="22"/>
          <w:szCs w:val="22"/>
        </w:rPr>
      </w:pPr>
    </w:p>
    <w:p w:rsidR="00006641" w:rsidRPr="00B3525C" w:rsidRDefault="00006641" w:rsidP="00E03D97">
      <w:pPr>
        <w:jc w:val="both"/>
        <w:rPr>
          <w:rFonts w:ascii="Calibri" w:hAnsi="Calibri"/>
          <w:b/>
          <w:bCs/>
          <w:sz w:val="22"/>
          <w:szCs w:val="22"/>
        </w:rPr>
      </w:pPr>
    </w:p>
    <w:p w:rsidR="00006641" w:rsidRPr="00B3525C" w:rsidRDefault="00006641" w:rsidP="00E03D97">
      <w:pPr>
        <w:jc w:val="both"/>
        <w:rPr>
          <w:rFonts w:ascii="Calibri" w:hAnsi="Calibri"/>
          <w:b/>
          <w:sz w:val="22"/>
          <w:szCs w:val="22"/>
        </w:rPr>
      </w:pPr>
    </w:p>
    <w:p w:rsidR="00006641" w:rsidRPr="00B3525C" w:rsidRDefault="00006641" w:rsidP="00E03D97">
      <w:pPr>
        <w:jc w:val="both"/>
        <w:rPr>
          <w:rFonts w:ascii="Calibri" w:hAnsi="Calibri"/>
          <w:b/>
          <w:sz w:val="22"/>
          <w:szCs w:val="22"/>
        </w:rPr>
      </w:pPr>
      <w:r w:rsidRPr="00B3525C">
        <w:rPr>
          <w:rFonts w:ascii="Calibri" w:hAnsi="Calibri"/>
          <w:b/>
          <w:sz w:val="22"/>
          <w:szCs w:val="22"/>
        </w:rPr>
        <w:t xml:space="preserve">HCA Inc. </w:t>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r>
      <w:r w:rsidRPr="00B3525C">
        <w:rPr>
          <w:rFonts w:ascii="Calibri" w:hAnsi="Calibri"/>
          <w:b/>
          <w:sz w:val="22"/>
          <w:szCs w:val="22"/>
        </w:rPr>
        <w:tab/>
        <w:t xml:space="preserve">               </w:t>
      </w:r>
      <w:r w:rsidR="00836E5A">
        <w:rPr>
          <w:rFonts w:ascii="Calibri" w:hAnsi="Calibri"/>
          <w:b/>
          <w:sz w:val="22"/>
          <w:szCs w:val="22"/>
        </w:rPr>
        <w:t xml:space="preserve">   </w:t>
      </w:r>
      <w:r w:rsidRPr="00B3525C">
        <w:rPr>
          <w:rFonts w:ascii="Calibri" w:hAnsi="Calibri"/>
          <w:b/>
          <w:sz w:val="22"/>
          <w:szCs w:val="22"/>
        </w:rPr>
        <w:t>Location: Nashville, TN</w:t>
      </w:r>
    </w:p>
    <w:p w:rsidR="00006641" w:rsidRPr="00B3525C" w:rsidRDefault="00006641" w:rsidP="00E03D97">
      <w:pPr>
        <w:jc w:val="both"/>
        <w:rPr>
          <w:rFonts w:ascii="Calibri" w:hAnsi="Calibri"/>
          <w:b/>
          <w:sz w:val="22"/>
          <w:szCs w:val="22"/>
          <w:u w:val="single"/>
        </w:rPr>
      </w:pPr>
      <w:r w:rsidRPr="00B3525C">
        <w:rPr>
          <w:rFonts w:ascii="Calibri" w:hAnsi="Calibri"/>
          <w:b/>
          <w:sz w:val="22"/>
          <w:szCs w:val="22"/>
          <w:u w:val="single"/>
        </w:rPr>
        <w:t>Dates: Jan’ 07 – May’ 08</w:t>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r>
      <w:r w:rsidRPr="00B3525C">
        <w:rPr>
          <w:rFonts w:ascii="Calibri" w:hAnsi="Calibri"/>
          <w:b/>
          <w:sz w:val="22"/>
          <w:szCs w:val="22"/>
          <w:u w:val="single"/>
        </w:rPr>
        <w:tab/>
        <w:t xml:space="preserve">               </w:t>
      </w:r>
      <w:r w:rsidR="00836E5A">
        <w:rPr>
          <w:rFonts w:ascii="Calibri" w:hAnsi="Calibri"/>
          <w:b/>
          <w:sz w:val="22"/>
          <w:szCs w:val="22"/>
          <w:u w:val="single"/>
        </w:rPr>
        <w:t xml:space="preserve">   </w:t>
      </w:r>
      <w:r w:rsidR="00836E5A" w:rsidRPr="00836E5A">
        <w:rPr>
          <w:rFonts w:ascii="Calibri" w:hAnsi="Calibri"/>
          <w:b/>
          <w:sz w:val="22"/>
          <w:szCs w:val="22"/>
          <w:u w:val="single"/>
        </w:rPr>
        <w:t>Position: Sr. Business Analyst</w:t>
      </w:r>
    </w:p>
    <w:p w:rsidR="00006641" w:rsidRPr="00B3525C" w:rsidRDefault="00006641" w:rsidP="00E03D97">
      <w:pPr>
        <w:jc w:val="both"/>
        <w:rPr>
          <w:rFonts w:ascii="Calibri" w:hAnsi="Calibri"/>
          <w:sz w:val="22"/>
          <w:szCs w:val="22"/>
        </w:rPr>
      </w:pPr>
    </w:p>
    <w:p w:rsidR="00006641" w:rsidRPr="00B3525C" w:rsidRDefault="00006641" w:rsidP="00E03D97">
      <w:pPr>
        <w:jc w:val="both"/>
        <w:rPr>
          <w:rFonts w:ascii="Calibri" w:hAnsi="Calibri"/>
          <w:sz w:val="22"/>
          <w:szCs w:val="22"/>
        </w:rPr>
      </w:pPr>
      <w:r w:rsidRPr="00B3525C">
        <w:rPr>
          <w:rFonts w:ascii="Calibri" w:hAnsi="Calibri"/>
          <w:sz w:val="22"/>
          <w:szCs w:val="22"/>
        </w:rPr>
        <w:t>Health Corporation of America provides healthcare in North America and their goal is to provide quality healthcare and improved human life.</w:t>
      </w:r>
    </w:p>
    <w:p w:rsidR="00006641" w:rsidRPr="00B3525C" w:rsidRDefault="00006641" w:rsidP="00E03D97">
      <w:pPr>
        <w:jc w:val="both"/>
        <w:rPr>
          <w:rFonts w:ascii="Calibri" w:hAnsi="Calibri"/>
          <w:b/>
          <w:sz w:val="22"/>
          <w:szCs w:val="22"/>
        </w:rPr>
      </w:pPr>
    </w:p>
    <w:p w:rsidR="00006641" w:rsidRPr="00372DCC" w:rsidRDefault="00006641" w:rsidP="00E03D97">
      <w:pPr>
        <w:jc w:val="both"/>
        <w:rPr>
          <w:rFonts w:ascii="Calibri" w:hAnsi="Calibri"/>
          <w:b/>
          <w:sz w:val="22"/>
          <w:szCs w:val="22"/>
        </w:rPr>
      </w:pPr>
      <w:r w:rsidRPr="00B3525C">
        <w:rPr>
          <w:rFonts w:ascii="Calibri" w:hAnsi="Calibri"/>
          <w:b/>
          <w:sz w:val="22"/>
          <w:szCs w:val="22"/>
        </w:rPr>
        <w:t>Responsibilities</w:t>
      </w:r>
    </w:p>
    <w:p w:rsidR="00006641" w:rsidRPr="00B3525C" w:rsidRDefault="00006641" w:rsidP="00E03D97">
      <w:pPr>
        <w:widowControl/>
        <w:numPr>
          <w:ilvl w:val="0"/>
          <w:numId w:val="30"/>
        </w:numPr>
        <w:overflowPunct/>
        <w:adjustRightInd/>
        <w:jc w:val="both"/>
        <w:rPr>
          <w:rFonts w:ascii="Calibri" w:hAnsi="Calibri"/>
          <w:sz w:val="22"/>
          <w:szCs w:val="22"/>
        </w:rPr>
      </w:pPr>
      <w:r w:rsidRPr="00B3525C">
        <w:rPr>
          <w:rFonts w:ascii="Calibri" w:hAnsi="Calibri"/>
          <w:sz w:val="22"/>
          <w:szCs w:val="22"/>
        </w:rPr>
        <w:t xml:space="preserve">Worked on the </w:t>
      </w:r>
      <w:r w:rsidRPr="00B3525C">
        <w:rPr>
          <w:rFonts w:ascii="Calibri" w:hAnsi="Calibri"/>
          <w:b/>
          <w:sz w:val="22"/>
          <w:szCs w:val="22"/>
        </w:rPr>
        <w:t>up-gradation of their database</w:t>
      </w:r>
      <w:r w:rsidRPr="00B3525C">
        <w:rPr>
          <w:rFonts w:ascii="Calibri" w:hAnsi="Calibri"/>
          <w:sz w:val="22"/>
          <w:szCs w:val="22"/>
        </w:rPr>
        <w:t xml:space="preserve"> that has all the record of all the patients and customers. Including merging of several different data marts and building a new database so that managers can se</w:t>
      </w:r>
      <w:r w:rsidR="00372DCC">
        <w:rPr>
          <w:rFonts w:ascii="Calibri" w:hAnsi="Calibri"/>
          <w:sz w:val="22"/>
          <w:szCs w:val="22"/>
        </w:rPr>
        <w:t>e all the information at one place</w:t>
      </w:r>
      <w:r w:rsidRPr="00B3525C">
        <w:rPr>
          <w:rFonts w:ascii="Calibri" w:hAnsi="Calibri"/>
          <w:sz w:val="22"/>
          <w:szCs w:val="22"/>
        </w:rPr>
        <w:t xml:space="preserve">. </w:t>
      </w:r>
    </w:p>
    <w:p w:rsidR="00006641" w:rsidRPr="00B3525C" w:rsidRDefault="00006641" w:rsidP="00E03D97">
      <w:pPr>
        <w:widowControl/>
        <w:numPr>
          <w:ilvl w:val="0"/>
          <w:numId w:val="30"/>
        </w:numPr>
        <w:overflowPunct/>
        <w:adjustRightInd/>
        <w:jc w:val="both"/>
        <w:rPr>
          <w:rFonts w:ascii="Calibri" w:hAnsi="Calibri"/>
          <w:sz w:val="22"/>
          <w:szCs w:val="22"/>
        </w:rPr>
      </w:pPr>
      <w:r w:rsidRPr="00B3525C">
        <w:rPr>
          <w:rFonts w:ascii="Calibri" w:hAnsi="Calibri"/>
          <w:sz w:val="22"/>
          <w:szCs w:val="22"/>
        </w:rPr>
        <w:t xml:space="preserve">Conducted </w:t>
      </w:r>
      <w:r w:rsidRPr="00B3525C">
        <w:rPr>
          <w:rFonts w:ascii="Calibri" w:hAnsi="Calibri"/>
          <w:b/>
          <w:sz w:val="22"/>
          <w:szCs w:val="22"/>
        </w:rPr>
        <w:t>user interviews, gathered requirements</w:t>
      </w:r>
      <w:r w:rsidRPr="00B3525C">
        <w:rPr>
          <w:rFonts w:ascii="Calibri" w:hAnsi="Calibri"/>
          <w:sz w:val="22"/>
          <w:szCs w:val="22"/>
        </w:rPr>
        <w:t xml:space="preserve">, and </w:t>
      </w:r>
      <w:r w:rsidRPr="00B3525C">
        <w:rPr>
          <w:rFonts w:ascii="Calibri" w:hAnsi="Calibri"/>
          <w:b/>
          <w:sz w:val="22"/>
          <w:szCs w:val="22"/>
        </w:rPr>
        <w:t>analyzed the requirements</w:t>
      </w:r>
      <w:r w:rsidRPr="00B3525C">
        <w:rPr>
          <w:rFonts w:ascii="Calibri" w:hAnsi="Calibri"/>
          <w:sz w:val="22"/>
          <w:szCs w:val="22"/>
        </w:rPr>
        <w:t xml:space="preserve"> </w:t>
      </w:r>
      <w:r w:rsidRPr="00B3525C">
        <w:rPr>
          <w:rFonts w:ascii="Calibri" w:hAnsi="Calibri"/>
          <w:b/>
          <w:sz w:val="22"/>
          <w:szCs w:val="22"/>
        </w:rPr>
        <w:t>using Rational Rose &amp; Requisite Pro – RUP</w:t>
      </w:r>
      <w:r w:rsidRPr="00B3525C">
        <w:rPr>
          <w:rFonts w:ascii="Calibri" w:hAnsi="Calibri"/>
          <w:sz w:val="22"/>
          <w:szCs w:val="22"/>
        </w:rPr>
        <w:t>.</w:t>
      </w:r>
    </w:p>
    <w:p w:rsidR="00006641" w:rsidRPr="00B3525C" w:rsidRDefault="00006641" w:rsidP="00D46758">
      <w:pPr>
        <w:widowControl/>
        <w:numPr>
          <w:ilvl w:val="0"/>
          <w:numId w:val="30"/>
        </w:numPr>
        <w:overflowPunct/>
        <w:adjustRightInd/>
        <w:jc w:val="both"/>
        <w:rPr>
          <w:rFonts w:ascii="Calibri" w:hAnsi="Calibri"/>
          <w:b/>
          <w:sz w:val="22"/>
          <w:szCs w:val="22"/>
        </w:rPr>
      </w:pPr>
      <w:r w:rsidRPr="00B3525C">
        <w:rPr>
          <w:rFonts w:ascii="Calibri" w:hAnsi="Calibri"/>
          <w:sz w:val="22"/>
          <w:szCs w:val="22"/>
        </w:rPr>
        <w:t xml:space="preserve">Implemented the full </w:t>
      </w:r>
      <w:r w:rsidRPr="00B3525C">
        <w:rPr>
          <w:rFonts w:ascii="Calibri" w:hAnsi="Calibri"/>
          <w:b/>
          <w:sz w:val="22"/>
          <w:szCs w:val="22"/>
        </w:rPr>
        <w:t>System development life cycle (SDLC)</w:t>
      </w:r>
      <w:r w:rsidRPr="00B3525C">
        <w:rPr>
          <w:rFonts w:ascii="Calibri" w:hAnsi="Calibri"/>
          <w:sz w:val="22"/>
          <w:szCs w:val="22"/>
        </w:rPr>
        <w:t xml:space="preserve"> including requirements gathering, documentation, development and quality assurance.</w:t>
      </w:r>
    </w:p>
    <w:p w:rsidR="00006641" w:rsidRPr="00B3525C" w:rsidRDefault="00006641" w:rsidP="00E03D97">
      <w:pPr>
        <w:widowControl/>
        <w:numPr>
          <w:ilvl w:val="0"/>
          <w:numId w:val="30"/>
        </w:numPr>
        <w:overflowPunct/>
        <w:adjustRightInd/>
        <w:jc w:val="both"/>
        <w:rPr>
          <w:rFonts w:ascii="Calibri" w:hAnsi="Calibri"/>
          <w:sz w:val="22"/>
          <w:szCs w:val="22"/>
        </w:rPr>
      </w:pPr>
      <w:r w:rsidRPr="00B3525C">
        <w:rPr>
          <w:rFonts w:ascii="Calibri" w:hAnsi="Calibri"/>
          <w:sz w:val="22"/>
          <w:szCs w:val="22"/>
        </w:rPr>
        <w:t xml:space="preserve">Conducted workflow, </w:t>
      </w:r>
      <w:r w:rsidRPr="00B3525C">
        <w:rPr>
          <w:rFonts w:ascii="Calibri" w:hAnsi="Calibri"/>
          <w:b/>
          <w:sz w:val="22"/>
          <w:szCs w:val="22"/>
        </w:rPr>
        <w:t>JAD</w:t>
      </w:r>
      <w:r w:rsidRPr="00B3525C">
        <w:rPr>
          <w:rFonts w:ascii="Calibri" w:hAnsi="Calibri"/>
          <w:sz w:val="22"/>
          <w:szCs w:val="22"/>
        </w:rPr>
        <w:t xml:space="preserve">, Process diagram and </w:t>
      </w:r>
      <w:r w:rsidRPr="00B3525C">
        <w:rPr>
          <w:rFonts w:ascii="Calibri" w:hAnsi="Calibri"/>
          <w:b/>
          <w:sz w:val="22"/>
          <w:szCs w:val="22"/>
        </w:rPr>
        <w:t xml:space="preserve">GAP Analysis </w:t>
      </w:r>
      <w:r w:rsidRPr="00B3525C">
        <w:rPr>
          <w:rFonts w:ascii="Calibri" w:hAnsi="Calibri"/>
          <w:sz w:val="22"/>
          <w:szCs w:val="22"/>
        </w:rPr>
        <w:t>to derive requirements for existing system enhancement.</w:t>
      </w:r>
    </w:p>
    <w:p w:rsidR="00006641" w:rsidRPr="00372DCC" w:rsidRDefault="00006641" w:rsidP="00372DCC">
      <w:pPr>
        <w:widowControl/>
        <w:numPr>
          <w:ilvl w:val="0"/>
          <w:numId w:val="30"/>
        </w:numPr>
        <w:overflowPunct/>
        <w:adjustRightInd/>
        <w:jc w:val="both"/>
        <w:rPr>
          <w:rFonts w:ascii="Calibri" w:hAnsi="Calibri"/>
          <w:b/>
          <w:sz w:val="22"/>
          <w:szCs w:val="22"/>
        </w:rPr>
      </w:pPr>
      <w:r w:rsidRPr="00B3525C">
        <w:rPr>
          <w:rFonts w:ascii="Calibri" w:hAnsi="Calibri"/>
          <w:sz w:val="22"/>
          <w:szCs w:val="22"/>
        </w:rPr>
        <w:t xml:space="preserve">Responsible for identifying and documenting business rules and creating detailed </w:t>
      </w:r>
      <w:r w:rsidRPr="00B3525C">
        <w:rPr>
          <w:rFonts w:ascii="Calibri" w:hAnsi="Calibri"/>
          <w:b/>
          <w:sz w:val="22"/>
          <w:szCs w:val="22"/>
        </w:rPr>
        <w:t>Use Case.</w:t>
      </w:r>
      <w:r w:rsidRPr="00B3525C">
        <w:rPr>
          <w:rFonts w:ascii="Calibri" w:hAnsi="Calibri"/>
          <w:sz w:val="22"/>
          <w:szCs w:val="22"/>
        </w:rPr>
        <w:t xml:space="preserve"> </w:t>
      </w:r>
    </w:p>
    <w:p w:rsidR="00006641" w:rsidRPr="00B3525C" w:rsidRDefault="00006641" w:rsidP="00E03D97">
      <w:pPr>
        <w:widowControl/>
        <w:numPr>
          <w:ilvl w:val="0"/>
          <w:numId w:val="30"/>
        </w:numPr>
        <w:overflowPunct/>
        <w:adjustRightInd/>
        <w:jc w:val="both"/>
        <w:rPr>
          <w:rFonts w:ascii="Calibri" w:hAnsi="Calibri"/>
          <w:b/>
          <w:sz w:val="22"/>
          <w:szCs w:val="22"/>
        </w:rPr>
      </w:pPr>
      <w:r w:rsidRPr="00B3525C">
        <w:rPr>
          <w:rFonts w:ascii="Calibri" w:hAnsi="Calibri"/>
          <w:sz w:val="22"/>
          <w:szCs w:val="22"/>
        </w:rPr>
        <w:t xml:space="preserve">Helped with organization of the whole project using </w:t>
      </w:r>
      <w:r w:rsidR="00372DCC">
        <w:rPr>
          <w:rFonts w:ascii="Calibri" w:hAnsi="Calibri"/>
          <w:b/>
          <w:sz w:val="22"/>
          <w:szCs w:val="22"/>
        </w:rPr>
        <w:t>Project M</w:t>
      </w:r>
      <w:r w:rsidRPr="00B3525C">
        <w:rPr>
          <w:rFonts w:ascii="Calibri" w:hAnsi="Calibri"/>
          <w:b/>
          <w:sz w:val="22"/>
          <w:szCs w:val="22"/>
        </w:rPr>
        <w:t xml:space="preserve">anagement </w:t>
      </w:r>
    </w:p>
    <w:p w:rsidR="00006641" w:rsidRPr="00B3525C" w:rsidRDefault="00006641" w:rsidP="00E03D97">
      <w:pPr>
        <w:widowControl/>
        <w:numPr>
          <w:ilvl w:val="0"/>
          <w:numId w:val="30"/>
        </w:numPr>
        <w:overflowPunct/>
        <w:adjustRightInd/>
        <w:jc w:val="both"/>
        <w:rPr>
          <w:rFonts w:ascii="Calibri" w:hAnsi="Calibri"/>
          <w:sz w:val="22"/>
          <w:szCs w:val="22"/>
        </w:rPr>
      </w:pPr>
      <w:r w:rsidRPr="00B3525C">
        <w:rPr>
          <w:rFonts w:ascii="Calibri" w:hAnsi="Calibri"/>
          <w:sz w:val="22"/>
          <w:szCs w:val="22"/>
        </w:rPr>
        <w:t xml:space="preserve">Developed timelines for project delivery and managed projects and resources to successful completion. </w:t>
      </w:r>
    </w:p>
    <w:p w:rsidR="00006641" w:rsidRPr="00B3525C" w:rsidRDefault="00372DCC" w:rsidP="00E03D97">
      <w:pPr>
        <w:widowControl/>
        <w:numPr>
          <w:ilvl w:val="0"/>
          <w:numId w:val="30"/>
        </w:numPr>
        <w:overflowPunct/>
        <w:adjustRightInd/>
        <w:jc w:val="both"/>
        <w:rPr>
          <w:rFonts w:ascii="Calibri" w:hAnsi="Calibri"/>
          <w:sz w:val="22"/>
          <w:szCs w:val="22"/>
        </w:rPr>
      </w:pPr>
      <w:r w:rsidRPr="00B3525C">
        <w:rPr>
          <w:rFonts w:ascii="Calibri" w:hAnsi="Calibri"/>
          <w:sz w:val="22"/>
          <w:szCs w:val="22"/>
        </w:rPr>
        <w:t xml:space="preserve">Developed the </w:t>
      </w:r>
      <w:r w:rsidRPr="00B3525C">
        <w:rPr>
          <w:rFonts w:ascii="Calibri" w:hAnsi="Calibri"/>
          <w:b/>
          <w:sz w:val="22"/>
          <w:szCs w:val="22"/>
        </w:rPr>
        <w:t>test plan, test conditions</w:t>
      </w:r>
      <w:r w:rsidRPr="00B3525C">
        <w:rPr>
          <w:rFonts w:ascii="Calibri" w:hAnsi="Calibri"/>
          <w:sz w:val="22"/>
          <w:szCs w:val="22"/>
        </w:rPr>
        <w:t xml:space="preserve"> and </w:t>
      </w:r>
      <w:r w:rsidRPr="00B3525C">
        <w:rPr>
          <w:rFonts w:ascii="Calibri" w:hAnsi="Calibri"/>
          <w:b/>
          <w:sz w:val="22"/>
          <w:szCs w:val="22"/>
        </w:rPr>
        <w:t>test cases</w:t>
      </w:r>
      <w:r w:rsidRPr="00B3525C">
        <w:rPr>
          <w:rFonts w:ascii="Calibri" w:hAnsi="Calibri"/>
          <w:sz w:val="22"/>
          <w:szCs w:val="22"/>
        </w:rPr>
        <w:t xml:space="preserve"> to be used in testing based on business requirements, technical specification and product knowledge</w:t>
      </w:r>
      <w:r w:rsidR="00006641" w:rsidRPr="00B3525C">
        <w:rPr>
          <w:rFonts w:ascii="Calibri" w:hAnsi="Calibri"/>
          <w:sz w:val="22"/>
          <w:szCs w:val="22"/>
        </w:rPr>
        <w:t xml:space="preserve">.   </w:t>
      </w:r>
    </w:p>
    <w:p w:rsidR="00006641" w:rsidRPr="00B3525C" w:rsidRDefault="00006641" w:rsidP="00E03D97">
      <w:pPr>
        <w:jc w:val="both"/>
        <w:rPr>
          <w:rFonts w:ascii="Calibri" w:hAnsi="Calibri"/>
          <w:sz w:val="22"/>
          <w:szCs w:val="22"/>
        </w:rPr>
      </w:pPr>
    </w:p>
    <w:p w:rsidR="00006641" w:rsidRPr="00B3525C" w:rsidRDefault="00006641" w:rsidP="00E03D97">
      <w:pPr>
        <w:jc w:val="both"/>
        <w:rPr>
          <w:rFonts w:ascii="Calibri" w:hAnsi="Calibri"/>
          <w:b/>
          <w:sz w:val="22"/>
          <w:szCs w:val="22"/>
        </w:rPr>
      </w:pPr>
      <w:r w:rsidRPr="00B3525C">
        <w:rPr>
          <w:rFonts w:ascii="Calibri" w:hAnsi="Calibri"/>
          <w:b/>
          <w:sz w:val="22"/>
          <w:szCs w:val="22"/>
        </w:rPr>
        <w:t xml:space="preserve">Environment: </w:t>
      </w:r>
      <w:r w:rsidRPr="00B3525C">
        <w:rPr>
          <w:rFonts w:ascii="Calibri" w:hAnsi="Calibri"/>
          <w:sz w:val="22"/>
          <w:szCs w:val="22"/>
        </w:rPr>
        <w:t>MS VISIO, RUP, .NET, Oracle, SQL server, MS Access,</w:t>
      </w:r>
      <w:r w:rsidR="00372DCC">
        <w:rPr>
          <w:rFonts w:ascii="Calibri" w:hAnsi="Calibri"/>
          <w:sz w:val="22"/>
          <w:szCs w:val="22"/>
        </w:rPr>
        <w:t xml:space="preserve"> Power Point, MS Excel</w:t>
      </w:r>
      <w:r w:rsidR="00C378C4">
        <w:rPr>
          <w:rFonts w:ascii="Calibri" w:hAnsi="Calibri"/>
          <w:sz w:val="22"/>
          <w:szCs w:val="22"/>
        </w:rPr>
        <w:t>, Rational Rose</w:t>
      </w:r>
    </w:p>
    <w:p w:rsidR="00006641" w:rsidRPr="00B3525C" w:rsidRDefault="00006641" w:rsidP="00E03D97">
      <w:pPr>
        <w:jc w:val="both"/>
        <w:rPr>
          <w:rFonts w:ascii="Calibri" w:hAnsi="Calibri"/>
          <w:b/>
          <w:bCs/>
          <w:sz w:val="22"/>
          <w:szCs w:val="22"/>
        </w:rPr>
      </w:pPr>
      <w:r w:rsidRPr="00B3525C">
        <w:rPr>
          <w:rFonts w:ascii="Calibri" w:hAnsi="Calibri"/>
          <w:b/>
          <w:bCs/>
          <w:sz w:val="22"/>
          <w:szCs w:val="22"/>
        </w:rPr>
        <w:t xml:space="preserve">SBI Capital Markets,                                                                       </w:t>
      </w:r>
      <w:r w:rsidR="00372DCC">
        <w:rPr>
          <w:rFonts w:ascii="Calibri" w:hAnsi="Calibri"/>
          <w:b/>
          <w:bCs/>
          <w:sz w:val="22"/>
          <w:szCs w:val="22"/>
        </w:rPr>
        <w:t xml:space="preserve">                                </w:t>
      </w:r>
      <w:r w:rsidRPr="00B3525C">
        <w:rPr>
          <w:rFonts w:ascii="Calibri" w:hAnsi="Calibri"/>
          <w:b/>
          <w:bCs/>
          <w:sz w:val="22"/>
          <w:szCs w:val="22"/>
        </w:rPr>
        <w:t>Location: Hyderabad</w:t>
      </w:r>
      <w:r w:rsidRPr="00B3525C">
        <w:rPr>
          <w:rFonts w:ascii="Calibri" w:hAnsi="Calibri"/>
          <w:b/>
          <w:bCs/>
          <w:sz w:val="22"/>
          <w:szCs w:val="22"/>
        </w:rPr>
        <w:tab/>
        <w:t xml:space="preserve">                    </w:t>
      </w:r>
    </w:p>
    <w:p w:rsidR="00006641" w:rsidRPr="00B3525C" w:rsidRDefault="00006641" w:rsidP="00E03D97">
      <w:pPr>
        <w:jc w:val="both"/>
        <w:rPr>
          <w:rFonts w:ascii="Calibri" w:hAnsi="Calibri"/>
          <w:b/>
          <w:bCs/>
          <w:sz w:val="22"/>
          <w:szCs w:val="22"/>
          <w:u w:val="single"/>
        </w:rPr>
      </w:pPr>
      <w:r w:rsidRPr="00B3525C">
        <w:rPr>
          <w:rFonts w:ascii="Calibri" w:hAnsi="Calibri"/>
          <w:b/>
          <w:bCs/>
          <w:sz w:val="22"/>
          <w:szCs w:val="22"/>
          <w:u w:val="single"/>
        </w:rPr>
        <w:t xml:space="preserve">Dates: Jan’06 – Dec’06                                                                    </w:t>
      </w:r>
      <w:r w:rsidR="00372DCC">
        <w:rPr>
          <w:rFonts w:ascii="Calibri" w:hAnsi="Calibri"/>
          <w:b/>
          <w:bCs/>
          <w:sz w:val="22"/>
          <w:szCs w:val="22"/>
          <w:u w:val="single"/>
        </w:rPr>
        <w:t xml:space="preserve">                               </w:t>
      </w:r>
      <w:r w:rsidRPr="00B3525C">
        <w:rPr>
          <w:rFonts w:ascii="Calibri" w:hAnsi="Calibri"/>
          <w:b/>
          <w:bCs/>
          <w:sz w:val="22"/>
          <w:szCs w:val="22"/>
          <w:u w:val="single"/>
        </w:rPr>
        <w:t xml:space="preserve">Position: </w:t>
      </w:r>
      <w:r w:rsidRPr="00B3525C">
        <w:rPr>
          <w:rFonts w:ascii="Calibri" w:hAnsi="Calibri"/>
          <w:b/>
          <w:sz w:val="22"/>
          <w:szCs w:val="22"/>
          <w:u w:val="single"/>
        </w:rPr>
        <w:t>Business Analyst</w:t>
      </w:r>
    </w:p>
    <w:p w:rsidR="00006641" w:rsidRPr="00B3525C" w:rsidRDefault="00006641" w:rsidP="00E03D97">
      <w:pPr>
        <w:jc w:val="both"/>
        <w:rPr>
          <w:rFonts w:ascii="Calibri" w:hAnsi="Calibri"/>
          <w:b/>
          <w:sz w:val="22"/>
          <w:szCs w:val="22"/>
          <w:u w:val="single"/>
        </w:rPr>
      </w:pPr>
    </w:p>
    <w:p w:rsidR="00006641" w:rsidRPr="00B3525C" w:rsidRDefault="00006641" w:rsidP="00E03D97">
      <w:pPr>
        <w:jc w:val="both"/>
        <w:rPr>
          <w:rFonts w:ascii="Calibri" w:hAnsi="Calibri"/>
          <w:sz w:val="22"/>
          <w:szCs w:val="22"/>
        </w:rPr>
      </w:pPr>
      <w:r w:rsidRPr="00B3525C">
        <w:rPr>
          <w:rFonts w:ascii="Calibri" w:hAnsi="Calibri"/>
          <w:sz w:val="22"/>
          <w:szCs w:val="22"/>
        </w:rPr>
        <w:lastRenderedPageBreak/>
        <w:t>SBI Capital Markets is amongst the oldest players in the Indian Capital Markets, offering an entire range of Investment Banking Services. It is one of the leading market players in the areas of fund raising through Capital Market issues.</w:t>
      </w:r>
    </w:p>
    <w:p w:rsidR="00006641" w:rsidRPr="00B3525C" w:rsidRDefault="00006641" w:rsidP="00E03D97">
      <w:pPr>
        <w:jc w:val="both"/>
        <w:rPr>
          <w:rFonts w:ascii="Calibri" w:hAnsi="Calibri"/>
          <w:sz w:val="22"/>
          <w:szCs w:val="22"/>
        </w:rPr>
      </w:pPr>
    </w:p>
    <w:p w:rsidR="00006641" w:rsidRPr="00372DCC" w:rsidRDefault="00006641" w:rsidP="00E03D97">
      <w:pPr>
        <w:jc w:val="both"/>
        <w:rPr>
          <w:rFonts w:ascii="Calibri" w:hAnsi="Calibri"/>
          <w:b/>
          <w:sz w:val="22"/>
          <w:szCs w:val="22"/>
        </w:rPr>
      </w:pPr>
      <w:r w:rsidRPr="00B3525C">
        <w:rPr>
          <w:rFonts w:ascii="Calibri" w:hAnsi="Calibri"/>
          <w:b/>
          <w:sz w:val="22"/>
          <w:szCs w:val="22"/>
        </w:rPr>
        <w:t>Responsibilities:</w:t>
      </w:r>
    </w:p>
    <w:p w:rsidR="00006641" w:rsidRPr="00B3525C" w:rsidRDefault="00006641" w:rsidP="00E03D97">
      <w:pPr>
        <w:widowControl/>
        <w:numPr>
          <w:ilvl w:val="0"/>
          <w:numId w:val="26"/>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Interacted with </w:t>
      </w:r>
      <w:r w:rsidRPr="00B3525C">
        <w:rPr>
          <w:rFonts w:ascii="Calibri" w:hAnsi="Calibri"/>
          <w:b/>
          <w:sz w:val="22"/>
          <w:szCs w:val="22"/>
        </w:rPr>
        <w:t>Users and Stakeholders</w:t>
      </w:r>
      <w:r w:rsidRPr="00B3525C">
        <w:rPr>
          <w:rFonts w:ascii="Calibri" w:hAnsi="Calibri"/>
          <w:sz w:val="22"/>
          <w:szCs w:val="22"/>
        </w:rPr>
        <w:t xml:space="preserve"> to identify </w:t>
      </w:r>
      <w:r w:rsidRPr="00B3525C">
        <w:rPr>
          <w:rFonts w:ascii="Calibri" w:hAnsi="Calibri"/>
          <w:b/>
          <w:sz w:val="22"/>
          <w:szCs w:val="22"/>
        </w:rPr>
        <w:t>business system needs</w:t>
      </w:r>
      <w:r w:rsidRPr="00B3525C">
        <w:rPr>
          <w:rFonts w:ascii="Calibri" w:hAnsi="Calibri"/>
          <w:sz w:val="22"/>
          <w:szCs w:val="22"/>
        </w:rPr>
        <w:t>, evaluated solutions for business problems</w:t>
      </w:r>
    </w:p>
    <w:p w:rsidR="00006641" w:rsidRPr="00B3525C" w:rsidRDefault="00006641" w:rsidP="00E03D97">
      <w:pPr>
        <w:widowControl/>
        <w:numPr>
          <w:ilvl w:val="0"/>
          <w:numId w:val="26"/>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Worked with </w:t>
      </w:r>
      <w:r w:rsidRPr="00B3525C">
        <w:rPr>
          <w:rFonts w:ascii="Calibri" w:hAnsi="Calibri"/>
          <w:b/>
          <w:sz w:val="22"/>
          <w:szCs w:val="22"/>
        </w:rPr>
        <w:t>SME’s</w:t>
      </w:r>
      <w:r w:rsidRPr="00B3525C">
        <w:rPr>
          <w:rFonts w:ascii="Calibri" w:hAnsi="Calibri"/>
          <w:sz w:val="22"/>
          <w:szCs w:val="22"/>
        </w:rPr>
        <w:t xml:space="preserve"> of different groups to gain detailed knowledge of Investments and Capital Market and also to understand the cross impacts of the system</w:t>
      </w:r>
    </w:p>
    <w:p w:rsidR="00372DCC" w:rsidRPr="00372DCC" w:rsidRDefault="00006641" w:rsidP="00372DCC">
      <w:pPr>
        <w:widowControl/>
        <w:numPr>
          <w:ilvl w:val="0"/>
          <w:numId w:val="26"/>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Analyzed and documented </w:t>
      </w:r>
      <w:r w:rsidRPr="00B3525C">
        <w:rPr>
          <w:rFonts w:ascii="Calibri" w:hAnsi="Calibri"/>
          <w:b/>
          <w:sz w:val="22"/>
          <w:szCs w:val="22"/>
        </w:rPr>
        <w:t>information system requirements</w:t>
      </w:r>
      <w:r w:rsidRPr="00B3525C">
        <w:rPr>
          <w:rFonts w:ascii="Calibri" w:hAnsi="Calibri"/>
          <w:sz w:val="22"/>
          <w:szCs w:val="22"/>
        </w:rPr>
        <w:t xml:space="preserve"> and the corresponding impact on business processes</w:t>
      </w:r>
      <w:r w:rsidR="00372DCC">
        <w:rPr>
          <w:rFonts w:ascii="Calibri" w:hAnsi="Calibri"/>
          <w:sz w:val="22"/>
          <w:szCs w:val="22"/>
        </w:rPr>
        <w:t>.</w:t>
      </w:r>
    </w:p>
    <w:p w:rsidR="00006641" w:rsidRDefault="00006641" w:rsidP="00E03D97">
      <w:pPr>
        <w:widowControl/>
        <w:numPr>
          <w:ilvl w:val="0"/>
          <w:numId w:val="26"/>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Studied the </w:t>
      </w:r>
      <w:r w:rsidRPr="00B3525C">
        <w:rPr>
          <w:rFonts w:ascii="Calibri" w:hAnsi="Calibri"/>
          <w:b/>
          <w:sz w:val="22"/>
          <w:szCs w:val="22"/>
        </w:rPr>
        <w:t>Business Requirement Document (BRD)</w:t>
      </w:r>
      <w:r w:rsidRPr="00B3525C">
        <w:rPr>
          <w:rFonts w:ascii="Calibri" w:hAnsi="Calibri"/>
          <w:sz w:val="22"/>
          <w:szCs w:val="22"/>
        </w:rPr>
        <w:t>, supporting documents containing essential business elements, detailed definition and description of the relationship between the actors</w:t>
      </w:r>
    </w:p>
    <w:p w:rsidR="00372DCC" w:rsidRPr="00372DCC" w:rsidRDefault="00372DCC" w:rsidP="00372DCC">
      <w:pPr>
        <w:widowControl/>
        <w:numPr>
          <w:ilvl w:val="0"/>
          <w:numId w:val="26"/>
        </w:numPr>
        <w:overflowPunct/>
        <w:adjustRightInd/>
        <w:spacing w:after="60"/>
        <w:ind w:left="709" w:hanging="357"/>
        <w:jc w:val="both"/>
        <w:rPr>
          <w:rFonts w:ascii="Calibri" w:hAnsi="Calibri"/>
          <w:sz w:val="22"/>
          <w:szCs w:val="22"/>
        </w:rPr>
      </w:pPr>
      <w:r w:rsidRPr="00B3525C">
        <w:rPr>
          <w:rFonts w:ascii="Calibri" w:hAnsi="Calibri"/>
          <w:sz w:val="22"/>
          <w:szCs w:val="22"/>
        </w:rPr>
        <w:t>Analyzed Business Requirements documents to get a better understanding of the system on both Technical and Business perspectives</w:t>
      </w:r>
      <w:r>
        <w:rPr>
          <w:rFonts w:ascii="Calibri" w:hAnsi="Calibri"/>
          <w:sz w:val="22"/>
          <w:szCs w:val="22"/>
        </w:rPr>
        <w:t>.</w:t>
      </w:r>
    </w:p>
    <w:p w:rsidR="00006641" w:rsidRPr="00B3525C" w:rsidRDefault="00006641" w:rsidP="00E03D97">
      <w:pPr>
        <w:pStyle w:val="Normal11arial"/>
        <w:numPr>
          <w:ilvl w:val="0"/>
          <w:numId w:val="26"/>
        </w:numPr>
        <w:tabs>
          <w:tab w:val="left" w:pos="7560"/>
        </w:tabs>
        <w:spacing w:after="60"/>
        <w:ind w:left="709" w:hanging="357"/>
        <w:jc w:val="both"/>
        <w:rPr>
          <w:rFonts w:ascii="Calibri" w:hAnsi="Calibri"/>
          <w:color w:val="auto"/>
        </w:rPr>
      </w:pPr>
      <w:r w:rsidRPr="00B3525C">
        <w:rPr>
          <w:rFonts w:ascii="Calibri" w:hAnsi="Calibri"/>
          <w:color w:val="auto"/>
        </w:rPr>
        <w:t xml:space="preserve">Designed and developed </w:t>
      </w:r>
      <w:r w:rsidRPr="00B3525C">
        <w:rPr>
          <w:rFonts w:ascii="Calibri" w:eastAsia="MS Gothic" w:hAnsi="Calibri"/>
          <w:b/>
          <w:color w:val="auto"/>
        </w:rPr>
        <w:t>Use Case Diagrams, Activity Diagrams, and Data Flow Diagrams</w:t>
      </w:r>
      <w:r w:rsidRPr="00B3525C">
        <w:rPr>
          <w:rFonts w:ascii="Calibri" w:eastAsia="MS Gothic" w:hAnsi="Calibri"/>
          <w:color w:val="auto"/>
        </w:rPr>
        <w:t xml:space="preserve"> to define the Business Process</w:t>
      </w:r>
    </w:p>
    <w:p w:rsidR="00006641" w:rsidRPr="00B3525C" w:rsidRDefault="00006641" w:rsidP="00E03D97">
      <w:pPr>
        <w:pStyle w:val="Normal11arial"/>
        <w:numPr>
          <w:ilvl w:val="0"/>
          <w:numId w:val="26"/>
        </w:numPr>
        <w:tabs>
          <w:tab w:val="left" w:pos="7560"/>
        </w:tabs>
        <w:spacing w:after="60"/>
        <w:ind w:left="709" w:hanging="357"/>
        <w:jc w:val="both"/>
        <w:rPr>
          <w:rFonts w:ascii="Calibri" w:hAnsi="Calibri"/>
          <w:color w:val="auto"/>
        </w:rPr>
      </w:pPr>
      <w:r w:rsidRPr="00B3525C">
        <w:rPr>
          <w:rFonts w:ascii="Calibri" w:hAnsi="Calibri"/>
          <w:color w:val="auto"/>
        </w:rPr>
        <w:t xml:space="preserve">Analyzed the </w:t>
      </w:r>
      <w:r w:rsidRPr="00B3525C">
        <w:rPr>
          <w:rFonts w:ascii="Calibri" w:hAnsi="Calibri"/>
          <w:b/>
          <w:color w:val="auto"/>
        </w:rPr>
        <w:t>data entity relationships</w:t>
      </w:r>
      <w:r w:rsidRPr="00B3525C">
        <w:rPr>
          <w:rFonts w:ascii="Calibri" w:hAnsi="Calibri"/>
          <w:color w:val="auto"/>
        </w:rPr>
        <w:t xml:space="preserve"> and worked on multiple short term projects in between.</w:t>
      </w:r>
    </w:p>
    <w:p w:rsidR="00006641" w:rsidRPr="00B3525C" w:rsidRDefault="00006641" w:rsidP="00E03D97">
      <w:pPr>
        <w:widowControl/>
        <w:numPr>
          <w:ilvl w:val="0"/>
          <w:numId w:val="26"/>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Worked as a team with other business analysts to make an </w:t>
      </w:r>
      <w:r w:rsidRPr="00B3525C">
        <w:rPr>
          <w:rFonts w:ascii="Calibri" w:hAnsi="Calibri"/>
          <w:b/>
          <w:sz w:val="22"/>
          <w:szCs w:val="22"/>
        </w:rPr>
        <w:t>object oriented model</w:t>
      </w:r>
      <w:r w:rsidRPr="00B3525C">
        <w:rPr>
          <w:rFonts w:ascii="Calibri" w:hAnsi="Calibri"/>
          <w:sz w:val="22"/>
          <w:szCs w:val="22"/>
        </w:rPr>
        <w:t xml:space="preserve"> of the application and created </w:t>
      </w:r>
      <w:r w:rsidRPr="00B3525C">
        <w:rPr>
          <w:rFonts w:ascii="Calibri" w:hAnsi="Calibri"/>
          <w:b/>
          <w:sz w:val="22"/>
          <w:szCs w:val="22"/>
        </w:rPr>
        <w:t>use cases</w:t>
      </w:r>
      <w:r w:rsidRPr="00B3525C">
        <w:rPr>
          <w:rFonts w:ascii="Calibri" w:hAnsi="Calibri"/>
          <w:sz w:val="22"/>
          <w:szCs w:val="22"/>
        </w:rPr>
        <w:t xml:space="preserve"> </w:t>
      </w:r>
    </w:p>
    <w:p w:rsidR="00006641" w:rsidRPr="00B3525C" w:rsidRDefault="00006641" w:rsidP="00E03D97">
      <w:pPr>
        <w:widowControl/>
        <w:numPr>
          <w:ilvl w:val="0"/>
          <w:numId w:val="26"/>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Conducted </w:t>
      </w:r>
      <w:r w:rsidRPr="00B3525C">
        <w:rPr>
          <w:rFonts w:ascii="Calibri" w:hAnsi="Calibri"/>
          <w:b/>
          <w:sz w:val="22"/>
          <w:szCs w:val="22"/>
        </w:rPr>
        <w:t>JAD sessions</w:t>
      </w:r>
      <w:r w:rsidRPr="00B3525C">
        <w:rPr>
          <w:rFonts w:ascii="Calibri" w:hAnsi="Calibri"/>
          <w:sz w:val="22"/>
          <w:szCs w:val="22"/>
        </w:rPr>
        <w:t xml:space="preserve"> to allow different stakeholders to communicate with each other, resolve problems at early stage</w:t>
      </w:r>
    </w:p>
    <w:p w:rsidR="00006641" w:rsidRPr="00372DCC" w:rsidRDefault="00006641" w:rsidP="00372DCC">
      <w:pPr>
        <w:widowControl/>
        <w:numPr>
          <w:ilvl w:val="0"/>
          <w:numId w:val="26"/>
        </w:numPr>
        <w:overflowPunct/>
        <w:adjustRightInd/>
        <w:spacing w:after="60"/>
        <w:ind w:left="709" w:hanging="357"/>
        <w:jc w:val="both"/>
        <w:rPr>
          <w:rFonts w:ascii="Calibri" w:hAnsi="Calibri"/>
          <w:sz w:val="22"/>
          <w:szCs w:val="22"/>
        </w:rPr>
      </w:pPr>
      <w:r w:rsidRPr="00B3525C">
        <w:rPr>
          <w:rFonts w:ascii="Calibri" w:hAnsi="Calibri"/>
          <w:sz w:val="22"/>
          <w:szCs w:val="22"/>
        </w:rPr>
        <w:t xml:space="preserve">Worked on the </w:t>
      </w:r>
      <w:r w:rsidRPr="00B3525C">
        <w:rPr>
          <w:rFonts w:ascii="Calibri" w:hAnsi="Calibri"/>
          <w:b/>
          <w:sz w:val="22"/>
          <w:szCs w:val="22"/>
        </w:rPr>
        <w:t>Functional Requirements Document (FRD)</w:t>
      </w:r>
      <w:r w:rsidRPr="00B3525C">
        <w:rPr>
          <w:rFonts w:ascii="Calibri" w:hAnsi="Calibri"/>
          <w:sz w:val="22"/>
          <w:szCs w:val="22"/>
        </w:rPr>
        <w:t xml:space="preserve"> </w:t>
      </w:r>
      <w:r w:rsidR="00372DCC">
        <w:rPr>
          <w:rFonts w:ascii="Calibri" w:hAnsi="Calibri"/>
          <w:sz w:val="22"/>
          <w:szCs w:val="22"/>
        </w:rPr>
        <w:t>and was responsible</w:t>
      </w:r>
      <w:r w:rsidR="00AB0EEE">
        <w:rPr>
          <w:rFonts w:ascii="Calibri" w:hAnsi="Calibri"/>
          <w:sz w:val="22"/>
          <w:szCs w:val="22"/>
        </w:rPr>
        <w:t xml:space="preserve"> </w:t>
      </w:r>
      <w:r w:rsidR="00372DCC">
        <w:rPr>
          <w:rFonts w:ascii="Calibri" w:hAnsi="Calibri"/>
          <w:sz w:val="22"/>
          <w:szCs w:val="22"/>
        </w:rPr>
        <w:t xml:space="preserve">for </w:t>
      </w:r>
      <w:r w:rsidR="00372DCC">
        <w:rPr>
          <w:rFonts w:ascii="Calibri" w:hAnsi="Calibri"/>
        </w:rPr>
        <w:t xml:space="preserve">giving </w:t>
      </w:r>
      <w:r w:rsidRPr="00372DCC">
        <w:rPr>
          <w:rFonts w:ascii="Calibri" w:hAnsi="Calibri"/>
        </w:rPr>
        <w:t xml:space="preserve"> </w:t>
      </w:r>
      <w:r w:rsidRPr="00372DCC">
        <w:rPr>
          <w:rFonts w:ascii="Calibri" w:hAnsi="Calibri"/>
          <w:b/>
        </w:rPr>
        <w:t>privileges</w:t>
      </w:r>
      <w:r w:rsidRPr="00372DCC">
        <w:rPr>
          <w:rFonts w:ascii="Calibri" w:hAnsi="Calibri"/>
        </w:rPr>
        <w:t xml:space="preserve"> and </w:t>
      </w:r>
      <w:r w:rsidRPr="00372DCC">
        <w:rPr>
          <w:rFonts w:ascii="Calibri" w:hAnsi="Calibri"/>
          <w:b/>
        </w:rPr>
        <w:t xml:space="preserve">access </w:t>
      </w:r>
      <w:r w:rsidRPr="00372DCC">
        <w:rPr>
          <w:rFonts w:ascii="Calibri" w:hAnsi="Calibri"/>
        </w:rPr>
        <w:t>to the users according to their roles and designations</w:t>
      </w:r>
    </w:p>
    <w:p w:rsidR="00006641" w:rsidRPr="00B3525C" w:rsidRDefault="00006641" w:rsidP="00E03D97">
      <w:pPr>
        <w:jc w:val="both"/>
        <w:rPr>
          <w:rFonts w:ascii="Calibri" w:hAnsi="Calibri"/>
          <w:b/>
          <w:sz w:val="22"/>
          <w:szCs w:val="22"/>
        </w:rPr>
      </w:pPr>
    </w:p>
    <w:p w:rsidR="00006641" w:rsidRDefault="00006641" w:rsidP="00E03D97">
      <w:pPr>
        <w:jc w:val="both"/>
        <w:rPr>
          <w:rFonts w:ascii="Calibri" w:hAnsi="Calibri"/>
          <w:sz w:val="22"/>
          <w:szCs w:val="22"/>
        </w:rPr>
      </w:pPr>
      <w:r w:rsidRPr="00B3525C">
        <w:rPr>
          <w:rFonts w:ascii="Calibri" w:hAnsi="Calibri"/>
          <w:b/>
          <w:sz w:val="22"/>
          <w:szCs w:val="22"/>
        </w:rPr>
        <w:t>Environment:</w:t>
      </w:r>
      <w:r w:rsidRPr="00B3525C">
        <w:rPr>
          <w:rFonts w:ascii="Calibri" w:hAnsi="Calibri"/>
          <w:sz w:val="22"/>
          <w:szCs w:val="22"/>
        </w:rPr>
        <w:t xml:space="preserve"> MySQ</w:t>
      </w:r>
      <w:r w:rsidR="00AB0EEE">
        <w:rPr>
          <w:rFonts w:ascii="Calibri" w:hAnsi="Calibri"/>
          <w:sz w:val="22"/>
          <w:szCs w:val="22"/>
        </w:rPr>
        <w:t xml:space="preserve">L, </w:t>
      </w:r>
      <w:r w:rsidRPr="00B3525C">
        <w:rPr>
          <w:rFonts w:ascii="Calibri" w:hAnsi="Calibri"/>
          <w:sz w:val="22"/>
          <w:szCs w:val="22"/>
        </w:rPr>
        <w:t>Rational Rose, SDLC, UAT, UML, MS Office, MS projects, MS Visio</w:t>
      </w:r>
    </w:p>
    <w:p w:rsidR="00006641" w:rsidRPr="00B3525C" w:rsidRDefault="00006641" w:rsidP="00E03D97">
      <w:pPr>
        <w:jc w:val="both"/>
        <w:rPr>
          <w:rFonts w:ascii="Calibri" w:hAnsi="Calibri"/>
          <w:sz w:val="22"/>
          <w:szCs w:val="22"/>
        </w:rPr>
      </w:pPr>
    </w:p>
    <w:p w:rsidR="00006641" w:rsidRPr="00B3525C" w:rsidRDefault="00006641" w:rsidP="00E03D97">
      <w:pPr>
        <w:jc w:val="both"/>
        <w:rPr>
          <w:rFonts w:ascii="Calibri" w:hAnsi="Calibri"/>
          <w:sz w:val="22"/>
          <w:szCs w:val="22"/>
        </w:rPr>
      </w:pPr>
    </w:p>
    <w:p w:rsidR="00006641" w:rsidRPr="00B3525C" w:rsidRDefault="00006641" w:rsidP="00B3525C">
      <w:pPr>
        <w:autoSpaceDE w:val="0"/>
        <w:autoSpaceDN w:val="0"/>
        <w:spacing w:after="60" w:line="276" w:lineRule="auto"/>
        <w:jc w:val="both"/>
        <w:rPr>
          <w:rFonts w:ascii="Calibri" w:hAnsi="Calibri"/>
          <w:b/>
          <w:sz w:val="22"/>
          <w:szCs w:val="22"/>
        </w:rPr>
      </w:pPr>
      <w:r w:rsidRPr="00B3525C">
        <w:rPr>
          <w:rFonts w:ascii="Calibri" w:hAnsi="Calibri"/>
          <w:b/>
          <w:sz w:val="22"/>
          <w:szCs w:val="22"/>
        </w:rPr>
        <w:t xml:space="preserve">Education: </w:t>
      </w:r>
      <w:r>
        <w:rPr>
          <w:rFonts w:ascii="Calibri" w:hAnsi="Calibri"/>
          <w:b/>
          <w:iCs/>
          <w:sz w:val="22"/>
          <w:szCs w:val="22"/>
        </w:rPr>
        <w:t xml:space="preserve">Bachelors in </w:t>
      </w:r>
      <w:r w:rsidRPr="00B3525C">
        <w:rPr>
          <w:rFonts w:ascii="Calibri" w:hAnsi="Calibri"/>
          <w:b/>
          <w:iCs/>
          <w:sz w:val="22"/>
          <w:szCs w:val="22"/>
        </w:rPr>
        <w:t>Tech</w:t>
      </w:r>
      <w:r>
        <w:rPr>
          <w:rFonts w:ascii="Calibri" w:hAnsi="Calibri"/>
          <w:b/>
          <w:iCs/>
          <w:sz w:val="22"/>
          <w:szCs w:val="22"/>
        </w:rPr>
        <w:t>nology</w:t>
      </w:r>
      <w:r w:rsidRPr="00B3525C">
        <w:rPr>
          <w:rFonts w:ascii="Calibri" w:hAnsi="Calibri"/>
          <w:b/>
          <w:iCs/>
          <w:sz w:val="22"/>
          <w:szCs w:val="22"/>
        </w:rPr>
        <w:t xml:space="preserve"> - Computer Science Engineering</w:t>
      </w:r>
    </w:p>
    <w:sectPr w:rsidR="00006641" w:rsidRPr="00B3525C" w:rsidSect="003C142B">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B56EB00"/>
    <w:lvl w:ilvl="0">
      <w:start w:val="1"/>
      <w:numFmt w:val="bullet"/>
      <w:lvlText w:val=""/>
      <w:lvlJc w:val="left"/>
      <w:pPr>
        <w:tabs>
          <w:tab w:val="num" w:pos="720"/>
        </w:tabs>
        <w:ind w:left="720" w:hanging="360"/>
      </w:pPr>
      <w:rPr>
        <w:rFonts w:ascii="Symbol" w:hAnsi="Symbol" w:hint="default"/>
      </w:rPr>
    </w:lvl>
  </w:abstractNum>
  <w:abstractNum w:abstractNumId="1">
    <w:nsid w:val="00000001"/>
    <w:multiLevelType w:val="hybridMultilevel"/>
    <w:tmpl w:val="00000001"/>
    <w:lvl w:ilvl="0" w:tplc="FFFFFFFF">
      <w:start w:val="1"/>
      <w:numFmt w:val="bullet"/>
      <w:lvlText w:val="●"/>
      <w:lvlJc w:val="left"/>
      <w:pPr>
        <w:tabs>
          <w:tab w:val="num" w:pos="720"/>
        </w:tabs>
        <w:ind w:left="720" w:hanging="360"/>
      </w:pPr>
      <w:rPr>
        <w:rFonts w:ascii="Verdana" w:eastAsia="Times New Roman" w:hAnsi="Verdana"/>
        <w:b w:val="0"/>
        <w:i w:val="0"/>
        <w:strike w:val="0"/>
        <w:color w:val="000000"/>
        <w:sz w:val="20"/>
        <w:u w:val="none"/>
      </w:rPr>
    </w:lvl>
    <w:lvl w:ilvl="1" w:tplc="FFFFFFFF">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216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288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360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432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504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576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6480"/>
        </w:tabs>
        <w:ind w:left="6480" w:hanging="180"/>
      </w:pPr>
      <w:rPr>
        <w:rFonts w:ascii="Verdana" w:eastAsia="Times New Roman" w:hAnsi="Verdana"/>
        <w:b w:val="0"/>
        <w:i w:val="0"/>
        <w:strike w:val="0"/>
        <w:color w:val="000000"/>
        <w:sz w:val="20"/>
        <w:u w:val="none"/>
      </w:rPr>
    </w:lvl>
  </w:abstractNum>
  <w:abstractNum w:abstractNumId="2">
    <w:nsid w:val="00000002"/>
    <w:multiLevelType w:val="hybridMultilevel"/>
    <w:tmpl w:val="00000002"/>
    <w:lvl w:ilvl="0" w:tplc="FFFFFFFF">
      <w:start w:val="1"/>
      <w:numFmt w:val="bullet"/>
      <w:lvlText w:val="●"/>
      <w:lvlJc w:val="left"/>
      <w:pPr>
        <w:tabs>
          <w:tab w:val="num" w:pos="720"/>
        </w:tabs>
        <w:ind w:left="720" w:hanging="360"/>
      </w:pPr>
      <w:rPr>
        <w:rFonts w:ascii="Verdana" w:eastAsia="Times New Roman" w:hAnsi="Verdana"/>
        <w:b w:val="0"/>
        <w:i w:val="0"/>
        <w:strike w:val="0"/>
        <w:color w:val="000000"/>
        <w:sz w:val="20"/>
        <w:u w:val="none"/>
      </w:rPr>
    </w:lvl>
    <w:lvl w:ilvl="1" w:tplc="FFFFFFFF">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216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288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360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432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504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576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6480"/>
        </w:tabs>
        <w:ind w:left="6480" w:hanging="180"/>
      </w:pPr>
      <w:rPr>
        <w:rFonts w:ascii="Verdana" w:eastAsia="Times New Roman" w:hAnsi="Verdana"/>
        <w:b w:val="0"/>
        <w:i w:val="0"/>
        <w:strike w:val="0"/>
        <w:color w:val="000000"/>
        <w:sz w:val="20"/>
        <w:u w:val="none"/>
      </w:rPr>
    </w:lvl>
  </w:abstractNum>
  <w:abstractNum w:abstractNumId="3">
    <w:nsid w:val="0000000A"/>
    <w:multiLevelType w:val="hybridMultilevel"/>
    <w:tmpl w:val="0000000A"/>
    <w:lvl w:ilvl="0" w:tplc="FFFFFFFF">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4">
    <w:nsid w:val="043E7246"/>
    <w:multiLevelType w:val="hybridMultilevel"/>
    <w:tmpl w:val="4C2E0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E59C6"/>
    <w:multiLevelType w:val="hybridMultilevel"/>
    <w:tmpl w:val="8CE0E1A4"/>
    <w:lvl w:ilvl="0" w:tplc="3A3A3EEE">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8862B32"/>
    <w:multiLevelType w:val="hybridMultilevel"/>
    <w:tmpl w:val="BD90D2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AE0B67"/>
    <w:multiLevelType w:val="hybridMultilevel"/>
    <w:tmpl w:val="A62C6480"/>
    <w:lvl w:ilvl="0" w:tplc="EE608428">
      <w:start w:val="1"/>
      <w:numFmt w:val="bullet"/>
      <w:lvlText w:val=""/>
      <w:lvlJc w:val="left"/>
      <w:pPr>
        <w:tabs>
          <w:tab w:val="num" w:pos="720"/>
        </w:tabs>
        <w:ind w:left="720" w:hanging="360"/>
      </w:pPr>
      <w:rPr>
        <w:rFonts w:ascii="Symbol" w:hAnsi="Symbol" w:hint="default"/>
        <w:color w:val="948A54"/>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0925DB6"/>
    <w:multiLevelType w:val="hybridMultilevel"/>
    <w:tmpl w:val="4EA6CB28"/>
    <w:lvl w:ilvl="0" w:tplc="5B2E54DE">
      <w:start w:val="1"/>
      <w:numFmt w:val="bullet"/>
      <w:pStyle w:val="NormalVerdana"/>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2BB4648"/>
    <w:multiLevelType w:val="hybridMultilevel"/>
    <w:tmpl w:val="D3E82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C89646E"/>
    <w:multiLevelType w:val="hybridMultilevel"/>
    <w:tmpl w:val="FFCE4432"/>
    <w:lvl w:ilvl="0" w:tplc="8696C900">
      <w:start w:val="1"/>
      <w:numFmt w:val="bullet"/>
      <w:pStyle w:val="ListBullet2"/>
      <w:lvlText w:val=""/>
      <w:lvlJc w:val="left"/>
      <w:pPr>
        <w:ind w:left="720" w:hanging="360"/>
      </w:pPr>
      <w:rPr>
        <w:rFonts w:ascii="Symbol" w:hAnsi="Symbol" w:hint="default"/>
        <w:b/>
        <w:i w:val="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75750"/>
    <w:multiLevelType w:val="hybridMultilevel"/>
    <w:tmpl w:val="CE4E4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A40314"/>
    <w:multiLevelType w:val="hybridMultilevel"/>
    <w:tmpl w:val="6A06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54574"/>
    <w:multiLevelType w:val="hybridMultilevel"/>
    <w:tmpl w:val="31B8E65A"/>
    <w:lvl w:ilvl="0" w:tplc="8E665BFC">
      <w:start w:val="1"/>
      <w:numFmt w:val="bullet"/>
      <w:lvlText w:val=""/>
      <w:lvlJc w:val="left"/>
      <w:pPr>
        <w:tabs>
          <w:tab w:val="num" w:pos="720"/>
        </w:tabs>
        <w:ind w:left="720" w:hanging="360"/>
      </w:pPr>
      <w:rPr>
        <w:rFonts w:ascii="Symbol" w:hAnsi="Symbol" w:hint="default"/>
        <w:b/>
        <w:i w:val="0"/>
        <w:vanish w:val="0"/>
        <w:color w:val="auto"/>
        <w:sz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2C805751"/>
    <w:multiLevelType w:val="hybridMultilevel"/>
    <w:tmpl w:val="3E047722"/>
    <w:lvl w:ilvl="0" w:tplc="04090001">
      <w:start w:val="1"/>
      <w:numFmt w:val="bullet"/>
      <w:lvlText w:val=""/>
      <w:lvlJc w:val="left"/>
      <w:pPr>
        <w:tabs>
          <w:tab w:val="num" w:pos="360"/>
        </w:tabs>
        <w:ind w:left="360" w:hanging="360"/>
      </w:pPr>
      <w:rPr>
        <w:rFonts w:ascii="Symbol" w:hAnsi="Symbol" w:hint="default"/>
      </w:rPr>
    </w:lvl>
    <w:lvl w:ilvl="1" w:tplc="BE50B396">
      <w:start w:val="1"/>
      <w:numFmt w:val="bullet"/>
      <w:lvlText w:val=""/>
      <w:lvlJc w:val="left"/>
      <w:pPr>
        <w:tabs>
          <w:tab w:val="num" w:pos="1080"/>
        </w:tabs>
        <w:ind w:left="1080" w:hanging="360"/>
      </w:pPr>
      <w:rPr>
        <w:rFonts w:ascii="Wingdings" w:hAnsi="Wingdings" w:hint="default"/>
        <w:color w:val="0000FF"/>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0A868EC"/>
    <w:multiLevelType w:val="hybridMultilevel"/>
    <w:tmpl w:val="71205C74"/>
    <w:lvl w:ilvl="0" w:tplc="15D29CDA">
      <w:start w:val="1"/>
      <w:numFmt w:val="bullet"/>
      <w:pStyle w:val="Normal11ari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A1489A"/>
    <w:multiLevelType w:val="hybridMultilevel"/>
    <w:tmpl w:val="FF8E8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BC40E2"/>
    <w:multiLevelType w:val="hybridMultilevel"/>
    <w:tmpl w:val="DC8C9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537059"/>
    <w:multiLevelType w:val="hybridMultilevel"/>
    <w:tmpl w:val="69BA6004"/>
    <w:lvl w:ilvl="0" w:tplc="DA2A3B46">
      <w:start w:val="1"/>
      <w:numFmt w:val="bullet"/>
      <w:lvlText w:val=""/>
      <w:lvlJc w:val="left"/>
      <w:pPr>
        <w:ind w:left="540" w:hanging="360"/>
      </w:pPr>
      <w:rPr>
        <w:rFonts w:ascii="Symbol" w:hAnsi="Symbol" w:hint="default"/>
        <w:color w:val="948A54"/>
        <w:sz w:val="24"/>
      </w:rPr>
    </w:lvl>
    <w:lvl w:ilvl="1" w:tplc="04090003">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57CE49DA"/>
    <w:multiLevelType w:val="hybridMultilevel"/>
    <w:tmpl w:val="E682AC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A33A12"/>
    <w:multiLevelType w:val="hybridMultilevel"/>
    <w:tmpl w:val="1D06D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E02229"/>
    <w:multiLevelType w:val="hybridMultilevel"/>
    <w:tmpl w:val="6B1C7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010EA"/>
    <w:multiLevelType w:val="hybridMultilevel"/>
    <w:tmpl w:val="37C4D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Marlett" w:hAnsi="Marlett"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Marlett" w:hAnsi="Marlett"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Marlett" w:hAnsi="Marlett" w:hint="default"/>
      </w:rPr>
    </w:lvl>
  </w:abstractNum>
  <w:abstractNum w:abstractNumId="23">
    <w:nsid w:val="675F6F2B"/>
    <w:multiLevelType w:val="hybridMultilevel"/>
    <w:tmpl w:val="F47248EA"/>
    <w:lvl w:ilvl="0" w:tplc="23EC94D8">
      <w:numFmt w:val="bullet"/>
      <w:lvlText w:val=""/>
      <w:legacy w:legacy="1" w:legacySpace="0" w:legacyIndent="360"/>
      <w:lvlJc w:val="left"/>
      <w:pPr>
        <w:ind w:left="1800" w:hanging="360"/>
      </w:pPr>
      <w:rPr>
        <w:rFonts w:ascii="Symbol" w:hAnsi="Symbol" w:hint="default"/>
      </w:rPr>
    </w:lvl>
    <w:lvl w:ilvl="1" w:tplc="918C3616">
      <w:start w:val="1"/>
      <w:numFmt w:val="bullet"/>
      <w:lvlText w:val=""/>
      <w:lvlJc w:val="left"/>
      <w:pPr>
        <w:tabs>
          <w:tab w:val="num" w:pos="2880"/>
        </w:tabs>
        <w:ind w:left="2880" w:hanging="360"/>
      </w:pPr>
      <w:rPr>
        <w:rFonts w:ascii="Symbol" w:hAnsi="Symbol" w:hint="default"/>
        <w:color w:val="948A54"/>
        <w:sz w:val="24"/>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4">
    <w:nsid w:val="67BE2093"/>
    <w:multiLevelType w:val="hybridMultilevel"/>
    <w:tmpl w:val="98D80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D56554"/>
    <w:multiLevelType w:val="hybridMultilevel"/>
    <w:tmpl w:val="333855E6"/>
    <w:lvl w:ilvl="0" w:tplc="04090001">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8D6214"/>
    <w:multiLevelType w:val="hybridMultilevel"/>
    <w:tmpl w:val="DC28797E"/>
    <w:lvl w:ilvl="0" w:tplc="3A3A3EE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537476"/>
    <w:multiLevelType w:val="hybridMultilevel"/>
    <w:tmpl w:val="455AF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FE3063"/>
    <w:multiLevelType w:val="hybridMultilevel"/>
    <w:tmpl w:val="1D0CCD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6C0223"/>
    <w:multiLevelType w:val="hybridMultilevel"/>
    <w:tmpl w:val="5D829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734357"/>
    <w:multiLevelType w:val="hybridMultilevel"/>
    <w:tmpl w:val="FD44B3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FE67BBF"/>
    <w:multiLevelType w:val="hybridMultilevel"/>
    <w:tmpl w:val="BF84B1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F820FD"/>
    <w:multiLevelType w:val="hybridMultilevel"/>
    <w:tmpl w:val="8182B8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1"/>
  </w:num>
  <w:num w:numId="4">
    <w:abstractNumId w:val="27"/>
  </w:num>
  <w:num w:numId="5">
    <w:abstractNumId w:val="16"/>
  </w:num>
  <w:num w:numId="6">
    <w:abstractNumId w:val="28"/>
  </w:num>
  <w:num w:numId="7">
    <w:abstractNumId w:val="21"/>
  </w:num>
  <w:num w:numId="8">
    <w:abstractNumId w:val="14"/>
  </w:num>
  <w:num w:numId="9">
    <w:abstractNumId w:val="26"/>
  </w:num>
  <w:num w:numId="10">
    <w:abstractNumId w:val="5"/>
  </w:num>
  <w:num w:numId="11">
    <w:abstractNumId w:val="32"/>
  </w:num>
  <w:num w:numId="12">
    <w:abstractNumId w:val="19"/>
  </w:num>
  <w:num w:numId="13">
    <w:abstractNumId w:val="13"/>
  </w:num>
  <w:num w:numId="14">
    <w:abstractNumId w:val="10"/>
  </w:num>
  <w:num w:numId="15">
    <w:abstractNumId w:val="31"/>
  </w:num>
  <w:num w:numId="16">
    <w:abstractNumId w:val="24"/>
  </w:num>
  <w:num w:numId="17">
    <w:abstractNumId w:val="6"/>
  </w:num>
  <w:num w:numId="18">
    <w:abstractNumId w:val="12"/>
  </w:num>
  <w:num w:numId="19">
    <w:abstractNumId w:val="8"/>
  </w:num>
  <w:num w:numId="20">
    <w:abstractNumId w:val="30"/>
  </w:num>
  <w:num w:numId="21">
    <w:abstractNumId w:val="17"/>
  </w:num>
  <w:num w:numId="22">
    <w:abstractNumId w:val="1"/>
  </w:num>
  <w:num w:numId="23">
    <w:abstractNumId w:val="7"/>
  </w:num>
  <w:num w:numId="24">
    <w:abstractNumId w:val="18"/>
  </w:num>
  <w:num w:numId="25">
    <w:abstractNumId w:val="15"/>
  </w:num>
  <w:num w:numId="26">
    <w:abstractNumId w:val="29"/>
  </w:num>
  <w:num w:numId="27">
    <w:abstractNumId w:val="22"/>
  </w:num>
  <w:num w:numId="28">
    <w:abstractNumId w:val="20"/>
  </w:num>
  <w:num w:numId="29">
    <w:abstractNumId w:val="2"/>
  </w:num>
  <w:num w:numId="30">
    <w:abstractNumId w:val="25"/>
  </w:num>
  <w:num w:numId="31">
    <w:abstractNumId w:val="3"/>
  </w:num>
  <w:num w:numId="32">
    <w:abstractNumId w:val="23"/>
  </w:num>
  <w:num w:numId="33">
    <w:abstractNumId w:val="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B6"/>
    <w:rsid w:val="00006641"/>
    <w:rsid w:val="00010198"/>
    <w:rsid w:val="00023A3F"/>
    <w:rsid w:val="0003305F"/>
    <w:rsid w:val="000A73CA"/>
    <w:rsid w:val="000B68E3"/>
    <w:rsid w:val="000E6C9F"/>
    <w:rsid w:val="000F6C87"/>
    <w:rsid w:val="001763D7"/>
    <w:rsid w:val="001A3CE5"/>
    <w:rsid w:val="001A4A48"/>
    <w:rsid w:val="0020784F"/>
    <w:rsid w:val="00264AFF"/>
    <w:rsid w:val="002755DE"/>
    <w:rsid w:val="002960B3"/>
    <w:rsid w:val="002C32D2"/>
    <w:rsid w:val="002E7960"/>
    <w:rsid w:val="00321A86"/>
    <w:rsid w:val="0034181A"/>
    <w:rsid w:val="0035286B"/>
    <w:rsid w:val="0035781D"/>
    <w:rsid w:val="00366C1E"/>
    <w:rsid w:val="00372DCC"/>
    <w:rsid w:val="003A7822"/>
    <w:rsid w:val="003C142B"/>
    <w:rsid w:val="003C6553"/>
    <w:rsid w:val="003E49E5"/>
    <w:rsid w:val="004135DC"/>
    <w:rsid w:val="00427640"/>
    <w:rsid w:val="00434693"/>
    <w:rsid w:val="004466CA"/>
    <w:rsid w:val="00454498"/>
    <w:rsid w:val="004835CD"/>
    <w:rsid w:val="004A4B4F"/>
    <w:rsid w:val="004D0863"/>
    <w:rsid w:val="0051072B"/>
    <w:rsid w:val="00522CA7"/>
    <w:rsid w:val="005B18F3"/>
    <w:rsid w:val="005B7ED0"/>
    <w:rsid w:val="005D2202"/>
    <w:rsid w:val="005F2A31"/>
    <w:rsid w:val="006175FB"/>
    <w:rsid w:val="00682428"/>
    <w:rsid w:val="006A3FB5"/>
    <w:rsid w:val="006C15D2"/>
    <w:rsid w:val="006E7817"/>
    <w:rsid w:val="006F5C6E"/>
    <w:rsid w:val="0070747A"/>
    <w:rsid w:val="0071630F"/>
    <w:rsid w:val="007328C4"/>
    <w:rsid w:val="00740288"/>
    <w:rsid w:val="00750A47"/>
    <w:rsid w:val="00752502"/>
    <w:rsid w:val="007A0536"/>
    <w:rsid w:val="007D7D3F"/>
    <w:rsid w:val="00836E5A"/>
    <w:rsid w:val="00894D8A"/>
    <w:rsid w:val="008A555C"/>
    <w:rsid w:val="008B3BCB"/>
    <w:rsid w:val="008C24B0"/>
    <w:rsid w:val="008D00DC"/>
    <w:rsid w:val="008D020F"/>
    <w:rsid w:val="008F33CE"/>
    <w:rsid w:val="008F7173"/>
    <w:rsid w:val="0090369C"/>
    <w:rsid w:val="0090376E"/>
    <w:rsid w:val="00921A58"/>
    <w:rsid w:val="009338B4"/>
    <w:rsid w:val="009565ED"/>
    <w:rsid w:val="009727C4"/>
    <w:rsid w:val="0099366D"/>
    <w:rsid w:val="00995B8C"/>
    <w:rsid w:val="009E4A82"/>
    <w:rsid w:val="009F75D0"/>
    <w:rsid w:val="00A525B6"/>
    <w:rsid w:val="00A67023"/>
    <w:rsid w:val="00AB0EEE"/>
    <w:rsid w:val="00AD7F66"/>
    <w:rsid w:val="00AE3A13"/>
    <w:rsid w:val="00B3525C"/>
    <w:rsid w:val="00B41629"/>
    <w:rsid w:val="00B45E32"/>
    <w:rsid w:val="00B636E0"/>
    <w:rsid w:val="00B650C4"/>
    <w:rsid w:val="00B83833"/>
    <w:rsid w:val="00B9055C"/>
    <w:rsid w:val="00B946F7"/>
    <w:rsid w:val="00BB2442"/>
    <w:rsid w:val="00BB4D49"/>
    <w:rsid w:val="00C378C4"/>
    <w:rsid w:val="00C74B31"/>
    <w:rsid w:val="00C85696"/>
    <w:rsid w:val="00CC66D1"/>
    <w:rsid w:val="00CE254C"/>
    <w:rsid w:val="00CF4CA5"/>
    <w:rsid w:val="00D050EA"/>
    <w:rsid w:val="00D16734"/>
    <w:rsid w:val="00D46758"/>
    <w:rsid w:val="00D57FCD"/>
    <w:rsid w:val="00D600BC"/>
    <w:rsid w:val="00D86E5D"/>
    <w:rsid w:val="00DA23EA"/>
    <w:rsid w:val="00DA73BA"/>
    <w:rsid w:val="00DC0DB3"/>
    <w:rsid w:val="00DD7DA0"/>
    <w:rsid w:val="00DE7F0B"/>
    <w:rsid w:val="00E03D97"/>
    <w:rsid w:val="00E26D55"/>
    <w:rsid w:val="00E414F5"/>
    <w:rsid w:val="00E72BE4"/>
    <w:rsid w:val="00E7411D"/>
    <w:rsid w:val="00EF68C9"/>
    <w:rsid w:val="00F03387"/>
    <w:rsid w:val="00F06196"/>
    <w:rsid w:val="00F10988"/>
    <w:rsid w:val="00F3571A"/>
    <w:rsid w:val="00FB7018"/>
    <w:rsid w:val="00FB7DF9"/>
    <w:rsid w:val="00FF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C999B1-2A83-4EF0-885E-2E9BAA6E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693"/>
    <w:pPr>
      <w:widowControl w:val="0"/>
      <w:overflowPunct w:val="0"/>
      <w:adjustRightInd w:val="0"/>
    </w:pPr>
    <w:rPr>
      <w:rFonts w:ascii="Times New Roman" w:eastAsia="Times New Roman" w:hAnsi="Times New Roman"/>
      <w:kern w:val="28"/>
      <w:sz w:val="24"/>
      <w:szCs w:val="24"/>
    </w:rPr>
  </w:style>
  <w:style w:type="paragraph" w:styleId="Heading3">
    <w:name w:val="heading 3"/>
    <w:basedOn w:val="Normal"/>
    <w:next w:val="Normal"/>
    <w:link w:val="Heading3Char"/>
    <w:uiPriority w:val="99"/>
    <w:qFormat/>
    <w:rsid w:val="008C24B0"/>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CC66D1"/>
    <w:pPr>
      <w:keepNext/>
      <w:widowControl/>
      <w:overflowPunct/>
      <w:adjustRightInd/>
      <w:outlineLvl w:val="4"/>
    </w:pPr>
    <w:rPr>
      <w:rFonts w:ascii="Book Antiqua" w:hAnsi="Book Antiqua"/>
      <w:b/>
      <w:color w:val="0000FF"/>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8C24B0"/>
    <w:rPr>
      <w:rFonts w:ascii="Cambria" w:hAnsi="Cambria" w:cs="Times New Roman"/>
      <w:b/>
      <w:bCs/>
      <w:color w:val="4F81BD"/>
      <w:kern w:val="28"/>
      <w:sz w:val="24"/>
      <w:szCs w:val="24"/>
    </w:rPr>
  </w:style>
  <w:style w:type="character" w:customStyle="1" w:styleId="Heading5Char">
    <w:name w:val="Heading 5 Char"/>
    <w:basedOn w:val="DefaultParagraphFont"/>
    <w:link w:val="Heading5"/>
    <w:uiPriority w:val="99"/>
    <w:locked/>
    <w:rsid w:val="00CC66D1"/>
    <w:rPr>
      <w:rFonts w:ascii="Book Antiqua" w:hAnsi="Book Antiqua" w:cs="Times New Roman"/>
      <w:b/>
      <w:color w:val="0000FF"/>
      <w:sz w:val="20"/>
      <w:szCs w:val="20"/>
    </w:rPr>
  </w:style>
  <w:style w:type="character" w:customStyle="1" w:styleId="body0020text0020indentchar">
    <w:name w:val="body_0020text_0020indent__char"/>
    <w:basedOn w:val="DefaultParagraphFont"/>
    <w:uiPriority w:val="99"/>
    <w:rsid w:val="00434693"/>
    <w:rPr>
      <w:rFonts w:cs="Times New Roman"/>
    </w:rPr>
  </w:style>
  <w:style w:type="character" w:customStyle="1" w:styleId="msonormal0">
    <w:name w:val="msonormal"/>
    <w:basedOn w:val="DefaultParagraphFont"/>
    <w:uiPriority w:val="99"/>
    <w:rsid w:val="00434693"/>
    <w:rPr>
      <w:rFonts w:cs="Times New Roman"/>
    </w:rPr>
  </w:style>
  <w:style w:type="paragraph" w:customStyle="1" w:styleId="normal11pt">
    <w:name w:val="normal+11pt&quot;"/>
    <w:basedOn w:val="Normal"/>
    <w:link w:val="normal11ptChar"/>
    <w:uiPriority w:val="99"/>
    <w:rsid w:val="00434693"/>
    <w:pPr>
      <w:widowControl/>
      <w:overflowPunct/>
      <w:adjustRightInd/>
    </w:pPr>
    <w:rPr>
      <w:b/>
      <w:kern w:val="0"/>
    </w:rPr>
  </w:style>
  <w:style w:type="character" w:customStyle="1" w:styleId="heading00203char">
    <w:name w:val="heading_00203__char"/>
    <w:basedOn w:val="DefaultParagraphFont"/>
    <w:uiPriority w:val="99"/>
    <w:rsid w:val="00434693"/>
    <w:rPr>
      <w:rFonts w:cs="Times New Roman"/>
    </w:rPr>
  </w:style>
  <w:style w:type="character" w:customStyle="1" w:styleId="normal11ptChar">
    <w:name w:val="normal+11pt&quot; Char"/>
    <w:basedOn w:val="DefaultParagraphFont"/>
    <w:link w:val="normal11pt"/>
    <w:uiPriority w:val="99"/>
    <w:locked/>
    <w:rsid w:val="00434693"/>
    <w:rPr>
      <w:rFonts w:ascii="Times New Roman" w:hAnsi="Times New Roman" w:cs="Times New Roman"/>
      <w:b/>
      <w:sz w:val="24"/>
      <w:szCs w:val="24"/>
    </w:rPr>
  </w:style>
  <w:style w:type="character" w:styleId="Strong">
    <w:name w:val="Strong"/>
    <w:basedOn w:val="DefaultParagraphFont"/>
    <w:uiPriority w:val="99"/>
    <w:qFormat/>
    <w:rsid w:val="00CC66D1"/>
    <w:rPr>
      <w:rFonts w:cs="Times New Roman"/>
      <w:b/>
      <w:bCs/>
    </w:rPr>
  </w:style>
  <w:style w:type="paragraph" w:styleId="BodyText3">
    <w:name w:val="Body Text 3"/>
    <w:basedOn w:val="Normal"/>
    <w:link w:val="BodyText3Char"/>
    <w:uiPriority w:val="99"/>
    <w:rsid w:val="00CC66D1"/>
    <w:pPr>
      <w:widowControl/>
      <w:overflowPunct/>
      <w:adjustRightInd/>
      <w:spacing w:after="120"/>
    </w:pPr>
    <w:rPr>
      <w:kern w:val="0"/>
      <w:sz w:val="16"/>
      <w:szCs w:val="16"/>
    </w:rPr>
  </w:style>
  <w:style w:type="character" w:customStyle="1" w:styleId="BodyText3Char">
    <w:name w:val="Body Text 3 Char"/>
    <w:basedOn w:val="DefaultParagraphFont"/>
    <w:link w:val="BodyText3"/>
    <w:uiPriority w:val="99"/>
    <w:locked/>
    <w:rsid w:val="00CC66D1"/>
    <w:rPr>
      <w:rFonts w:ascii="Times New Roman" w:hAnsi="Times New Roman" w:cs="Times New Roman"/>
      <w:sz w:val="16"/>
      <w:szCs w:val="16"/>
    </w:rPr>
  </w:style>
  <w:style w:type="paragraph" w:customStyle="1" w:styleId="Normal1">
    <w:name w:val="Normal1"/>
    <w:basedOn w:val="Normal"/>
    <w:link w:val="normalChar"/>
    <w:uiPriority w:val="99"/>
    <w:rsid w:val="00CC66D1"/>
    <w:pPr>
      <w:widowControl/>
      <w:overflowPunct/>
      <w:adjustRightInd/>
      <w:spacing w:before="100" w:beforeAutospacing="1" w:after="100" w:afterAutospacing="1"/>
    </w:pPr>
    <w:rPr>
      <w:kern w:val="0"/>
    </w:rPr>
  </w:style>
  <w:style w:type="character" w:customStyle="1" w:styleId="normalChar">
    <w:name w:val="normal Char"/>
    <w:basedOn w:val="DefaultParagraphFont"/>
    <w:link w:val="Normal1"/>
    <w:uiPriority w:val="99"/>
    <w:locked/>
    <w:rsid w:val="00CC66D1"/>
    <w:rPr>
      <w:rFonts w:ascii="Times New Roman" w:hAnsi="Times New Roman" w:cs="Times New Roman"/>
      <w:sz w:val="24"/>
      <w:szCs w:val="24"/>
    </w:rPr>
  </w:style>
  <w:style w:type="paragraph" w:styleId="BodyText">
    <w:name w:val="Body Text"/>
    <w:basedOn w:val="Normal"/>
    <w:link w:val="BodyTextChar"/>
    <w:uiPriority w:val="99"/>
    <w:semiHidden/>
    <w:rsid w:val="006F5C6E"/>
    <w:pPr>
      <w:spacing w:after="120"/>
    </w:pPr>
  </w:style>
  <w:style w:type="character" w:customStyle="1" w:styleId="BodyTextChar">
    <w:name w:val="Body Text Char"/>
    <w:basedOn w:val="DefaultParagraphFont"/>
    <w:link w:val="BodyText"/>
    <w:uiPriority w:val="99"/>
    <w:semiHidden/>
    <w:locked/>
    <w:rsid w:val="006F5C6E"/>
    <w:rPr>
      <w:rFonts w:ascii="Times New Roman" w:hAnsi="Times New Roman" w:cs="Times New Roman"/>
      <w:kern w:val="28"/>
      <w:sz w:val="24"/>
      <w:szCs w:val="24"/>
    </w:rPr>
  </w:style>
  <w:style w:type="character" w:customStyle="1" w:styleId="normalchar0">
    <w:name w:val="normal__char"/>
    <w:basedOn w:val="DefaultParagraphFont"/>
    <w:uiPriority w:val="99"/>
    <w:rsid w:val="006F5C6E"/>
    <w:rPr>
      <w:rFonts w:cs="Times New Roman"/>
    </w:rPr>
  </w:style>
  <w:style w:type="character" w:customStyle="1" w:styleId="body0020text0020indent00202char">
    <w:name w:val="body_0020text_0020indent_00202__char"/>
    <w:basedOn w:val="DefaultParagraphFont"/>
    <w:uiPriority w:val="99"/>
    <w:rsid w:val="006F5C6E"/>
    <w:rPr>
      <w:rFonts w:cs="Times New Roman"/>
    </w:rPr>
  </w:style>
  <w:style w:type="character" w:customStyle="1" w:styleId="apple-style-span">
    <w:name w:val="apple-style-span"/>
    <w:basedOn w:val="DefaultParagraphFont"/>
    <w:uiPriority w:val="99"/>
    <w:rsid w:val="006F5C6E"/>
    <w:rPr>
      <w:rFonts w:cs="Times New Roman"/>
    </w:rPr>
  </w:style>
  <w:style w:type="paragraph" w:customStyle="1" w:styleId="Normal11">
    <w:name w:val="Normal11"/>
    <w:basedOn w:val="Normal"/>
    <w:link w:val="Normal1Char"/>
    <w:uiPriority w:val="99"/>
    <w:rsid w:val="008A555C"/>
    <w:pPr>
      <w:suppressAutoHyphens/>
      <w:overflowPunct/>
      <w:adjustRightInd/>
    </w:pPr>
    <w:rPr>
      <w:rFonts w:eastAsia="Calibri"/>
      <w:color w:val="000000"/>
      <w:kern w:val="0"/>
      <w:sz w:val="20"/>
      <w:szCs w:val="20"/>
    </w:rPr>
  </w:style>
  <w:style w:type="character" w:customStyle="1" w:styleId="blackres1">
    <w:name w:val="blackres1"/>
    <w:basedOn w:val="DefaultParagraphFont"/>
    <w:uiPriority w:val="99"/>
    <w:rsid w:val="004835CD"/>
    <w:rPr>
      <w:rFonts w:ascii="Arial" w:hAnsi="Arial" w:cs="Arial"/>
      <w:color w:val="000000"/>
      <w:sz w:val="20"/>
      <w:szCs w:val="20"/>
    </w:rPr>
  </w:style>
  <w:style w:type="character" w:customStyle="1" w:styleId="Normal1Char">
    <w:name w:val="Normal1 Char"/>
    <w:basedOn w:val="DefaultParagraphFont"/>
    <w:link w:val="Normal11"/>
    <w:uiPriority w:val="99"/>
    <w:locked/>
    <w:rsid w:val="004835CD"/>
    <w:rPr>
      <w:rFonts w:ascii="Times New Roman" w:eastAsia="Times New Roman" w:hAnsi="Times New Roman" w:cs="Times New Roman"/>
      <w:color w:val="000000"/>
      <w:sz w:val="20"/>
      <w:szCs w:val="20"/>
    </w:rPr>
  </w:style>
  <w:style w:type="paragraph" w:styleId="ListBullet2">
    <w:name w:val="List Bullet 2"/>
    <w:basedOn w:val="Normal"/>
    <w:autoRedefine/>
    <w:uiPriority w:val="99"/>
    <w:rsid w:val="004835CD"/>
    <w:pPr>
      <w:numPr>
        <w:numId w:val="14"/>
      </w:numPr>
      <w:autoSpaceDE w:val="0"/>
      <w:autoSpaceDN w:val="0"/>
      <w:jc w:val="both"/>
      <w:textAlignment w:val="baseline"/>
    </w:pPr>
    <w:rPr>
      <w:rFonts w:ascii="Arial" w:hAnsi="Arial" w:cs="Arial"/>
      <w:kern w:val="0"/>
      <w:sz w:val="18"/>
      <w:szCs w:val="18"/>
    </w:rPr>
  </w:style>
  <w:style w:type="character" w:customStyle="1" w:styleId="apple-converted-space">
    <w:name w:val="apple-converted-space"/>
    <w:basedOn w:val="DefaultParagraphFont"/>
    <w:uiPriority w:val="99"/>
    <w:rsid w:val="004835CD"/>
    <w:rPr>
      <w:rFonts w:cs="Times New Roman"/>
    </w:rPr>
  </w:style>
  <w:style w:type="character" w:styleId="Hyperlink">
    <w:name w:val="Hyperlink"/>
    <w:basedOn w:val="DefaultParagraphFont"/>
    <w:uiPriority w:val="99"/>
    <w:rsid w:val="00F06196"/>
    <w:rPr>
      <w:rFonts w:cs="Times New Roman"/>
      <w:color w:val="0000FF"/>
      <w:u w:val="single"/>
    </w:rPr>
  </w:style>
  <w:style w:type="paragraph" w:styleId="Title">
    <w:name w:val="Title"/>
    <w:basedOn w:val="Normal"/>
    <w:next w:val="Subtitle"/>
    <w:link w:val="TitleChar"/>
    <w:uiPriority w:val="99"/>
    <w:qFormat/>
    <w:rsid w:val="00CF4CA5"/>
    <w:pPr>
      <w:widowControl/>
      <w:suppressAutoHyphens/>
      <w:overflowPunct/>
      <w:adjustRightInd/>
      <w:jc w:val="center"/>
    </w:pPr>
    <w:rPr>
      <w:b/>
      <w:kern w:val="0"/>
      <w:sz w:val="28"/>
      <w:szCs w:val="20"/>
      <w:lang w:eastAsia="ar-SA"/>
    </w:rPr>
  </w:style>
  <w:style w:type="character" w:customStyle="1" w:styleId="TitleChar">
    <w:name w:val="Title Char"/>
    <w:basedOn w:val="DefaultParagraphFont"/>
    <w:link w:val="Title"/>
    <w:uiPriority w:val="99"/>
    <w:locked/>
    <w:rsid w:val="00CF4CA5"/>
    <w:rPr>
      <w:rFonts w:ascii="Times New Roman" w:hAnsi="Times New Roman" w:cs="Times New Roman"/>
      <w:b/>
      <w:sz w:val="20"/>
      <w:szCs w:val="20"/>
      <w:lang w:eastAsia="ar-SA" w:bidi="ar-SA"/>
    </w:rPr>
  </w:style>
  <w:style w:type="paragraph" w:styleId="Subtitle">
    <w:name w:val="Subtitle"/>
    <w:basedOn w:val="Normal"/>
    <w:link w:val="SubtitleChar"/>
    <w:uiPriority w:val="99"/>
    <w:qFormat/>
    <w:rsid w:val="00CF4CA5"/>
    <w:pPr>
      <w:widowControl/>
      <w:overflowPunct/>
      <w:adjustRightInd/>
      <w:spacing w:after="60"/>
      <w:jc w:val="center"/>
      <w:outlineLvl w:val="1"/>
    </w:pPr>
    <w:rPr>
      <w:rFonts w:ascii="Arial" w:hAnsi="Arial" w:cs="Arial"/>
      <w:kern w:val="0"/>
    </w:rPr>
  </w:style>
  <w:style w:type="character" w:customStyle="1" w:styleId="SubtitleChar">
    <w:name w:val="Subtitle Char"/>
    <w:basedOn w:val="DefaultParagraphFont"/>
    <w:link w:val="Subtitle"/>
    <w:uiPriority w:val="99"/>
    <w:locked/>
    <w:rsid w:val="00CF4CA5"/>
    <w:rPr>
      <w:rFonts w:ascii="Arial" w:hAnsi="Arial" w:cs="Arial"/>
      <w:sz w:val="24"/>
      <w:szCs w:val="24"/>
    </w:rPr>
  </w:style>
  <w:style w:type="paragraph" w:styleId="ListParagraph">
    <w:name w:val="List Paragraph"/>
    <w:basedOn w:val="Normal"/>
    <w:link w:val="ListParagraphChar"/>
    <w:uiPriority w:val="99"/>
    <w:qFormat/>
    <w:rsid w:val="00CF4CA5"/>
    <w:pPr>
      <w:ind w:left="720"/>
      <w:contextualSpacing/>
    </w:pPr>
  </w:style>
  <w:style w:type="character" w:customStyle="1" w:styleId="NormalVerdanaChar">
    <w:name w:val="Normal  + Verdana Char"/>
    <w:aliases w:val="10 pt Char"/>
    <w:link w:val="NormalVerdana"/>
    <w:uiPriority w:val="99"/>
    <w:locked/>
    <w:rsid w:val="00CF4CA5"/>
    <w:rPr>
      <w:rFonts w:ascii="Verdana" w:hAnsi="Verdana"/>
      <w:sz w:val="20"/>
      <w:szCs w:val="24"/>
    </w:rPr>
  </w:style>
  <w:style w:type="paragraph" w:customStyle="1" w:styleId="NormalVerdana">
    <w:name w:val="Normal  + Verdana"/>
    <w:aliases w:val="10 pt,Normal + Verdana,Before:  12 pt"/>
    <w:basedOn w:val="Normal"/>
    <w:link w:val="NormalVerdanaChar"/>
    <w:uiPriority w:val="99"/>
    <w:rsid w:val="00CF4CA5"/>
    <w:pPr>
      <w:widowControl/>
      <w:numPr>
        <w:numId w:val="19"/>
      </w:numPr>
      <w:overflowPunct/>
      <w:adjustRightInd/>
    </w:pPr>
    <w:rPr>
      <w:rFonts w:ascii="Verdana" w:eastAsia="Calibri" w:hAnsi="Verdana"/>
      <w:kern w:val="0"/>
      <w:sz w:val="20"/>
    </w:rPr>
  </w:style>
  <w:style w:type="paragraph" w:customStyle="1" w:styleId="Normal11arial">
    <w:name w:val="Normal _11 arial"/>
    <w:basedOn w:val="Normal"/>
    <w:uiPriority w:val="99"/>
    <w:rsid w:val="008C24B0"/>
    <w:pPr>
      <w:widowControl/>
      <w:numPr>
        <w:numId w:val="25"/>
      </w:numPr>
      <w:overflowPunct/>
      <w:adjustRightInd/>
    </w:pPr>
    <w:rPr>
      <w:rFonts w:ascii="Courier New" w:eastAsia="Calibri" w:hAnsi="Courier New"/>
      <w:color w:val="000000"/>
      <w:kern w:val="0"/>
      <w:sz w:val="22"/>
      <w:szCs w:val="22"/>
    </w:rPr>
  </w:style>
  <w:style w:type="character" w:customStyle="1" w:styleId="ListParagraphChar">
    <w:name w:val="List Paragraph Char"/>
    <w:link w:val="ListParagraph"/>
    <w:uiPriority w:val="99"/>
    <w:locked/>
    <w:rsid w:val="00F3571A"/>
    <w:rPr>
      <w:rFonts w:ascii="Times New Roman" w:hAnsi="Times New Roman"/>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37429">
      <w:marLeft w:val="0"/>
      <w:marRight w:val="0"/>
      <w:marTop w:val="0"/>
      <w:marBottom w:val="0"/>
      <w:divBdr>
        <w:top w:val="none" w:sz="0" w:space="0" w:color="auto"/>
        <w:left w:val="none" w:sz="0" w:space="0" w:color="auto"/>
        <w:bottom w:val="none" w:sz="0" w:space="0" w:color="auto"/>
        <w:right w:val="none" w:sz="0" w:space="0" w:color="auto"/>
      </w:divBdr>
    </w:div>
    <w:div w:id="824737430">
      <w:marLeft w:val="0"/>
      <w:marRight w:val="0"/>
      <w:marTop w:val="0"/>
      <w:marBottom w:val="0"/>
      <w:divBdr>
        <w:top w:val="none" w:sz="0" w:space="0" w:color="auto"/>
        <w:left w:val="none" w:sz="0" w:space="0" w:color="auto"/>
        <w:bottom w:val="none" w:sz="0" w:space="0" w:color="auto"/>
        <w:right w:val="none" w:sz="0" w:space="0" w:color="auto"/>
      </w:divBdr>
    </w:div>
    <w:div w:id="824737431">
      <w:marLeft w:val="0"/>
      <w:marRight w:val="0"/>
      <w:marTop w:val="0"/>
      <w:marBottom w:val="0"/>
      <w:divBdr>
        <w:top w:val="none" w:sz="0" w:space="0" w:color="auto"/>
        <w:left w:val="none" w:sz="0" w:space="0" w:color="auto"/>
        <w:bottom w:val="none" w:sz="0" w:space="0" w:color="auto"/>
        <w:right w:val="none" w:sz="0" w:space="0" w:color="auto"/>
      </w:divBdr>
    </w:div>
    <w:div w:id="824737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Jangareddy</vt:lpstr>
    </vt:vector>
  </TitlesOfParts>
  <Company>Indiana State University</Company>
  <LinksUpToDate>false</LinksUpToDate>
  <CharactersWithSpaces>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Jangareddy</dc:title>
  <dc:subject/>
  <dc:creator>Abhinav</dc:creator>
  <cp:keywords/>
  <dc:description/>
  <cp:lastModifiedBy>Eric Dodda</cp:lastModifiedBy>
  <cp:revision>3</cp:revision>
  <dcterms:created xsi:type="dcterms:W3CDTF">2014-11-03T19:25:00Z</dcterms:created>
  <dcterms:modified xsi:type="dcterms:W3CDTF">2014-11-03T20:33:00Z</dcterms:modified>
</cp:coreProperties>
</file>