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ED3" w:rsidRDefault="00965AFE" w:rsidP="006073B3">
      <w:pPr>
        <w:pBdr>
          <w:bottom w:val="thickThinSmallGap" w:sz="24" w:space="1" w:color="auto"/>
        </w:pBdr>
        <w:tabs>
          <w:tab w:val="center" w:pos="5400"/>
          <w:tab w:val="left" w:pos="6660"/>
        </w:tabs>
        <w:spacing w:after="0"/>
        <w:jc w:val="center"/>
        <w:rPr>
          <w:rFonts w:eastAsia="Calibri" w:cs="Calibri"/>
          <w:color w:val="434343"/>
          <w:sz w:val="28"/>
          <w:szCs w:val="28"/>
        </w:rPr>
      </w:pPr>
      <w:r w:rsidRPr="00965AFE">
        <w:rPr>
          <w:rFonts w:eastAsia="Calibri" w:cs="Calibri"/>
          <w:color w:val="434343"/>
          <w:sz w:val="28"/>
          <w:szCs w:val="28"/>
        </w:rPr>
        <w:t>Sumanth</w:t>
      </w:r>
    </w:p>
    <w:p w:rsidR="006073B3" w:rsidRPr="00965AFE" w:rsidRDefault="006073B3" w:rsidP="006073B3">
      <w:pPr>
        <w:pBdr>
          <w:bottom w:val="thickThinSmallGap" w:sz="24" w:space="1" w:color="auto"/>
        </w:pBdr>
        <w:tabs>
          <w:tab w:val="center" w:pos="5400"/>
          <w:tab w:val="left" w:pos="6660"/>
        </w:tabs>
        <w:spacing w:after="0"/>
        <w:jc w:val="center"/>
        <w:rPr>
          <w:rFonts w:eastAsia="Calibri" w:cs="Calibri"/>
          <w:color w:val="434343"/>
          <w:sz w:val="28"/>
          <w:szCs w:val="28"/>
        </w:rPr>
      </w:pPr>
      <w:r>
        <w:rPr>
          <w:rFonts w:eastAsia="Calibri" w:cs="Calibri"/>
          <w:color w:val="434343"/>
          <w:sz w:val="28"/>
          <w:szCs w:val="28"/>
        </w:rPr>
        <w:t>Java J2EE Developer</w:t>
      </w:r>
    </w:p>
    <w:p w:rsidR="00F01288" w:rsidRPr="004E271A" w:rsidRDefault="00F01288" w:rsidP="00F01288">
      <w:pPr>
        <w:jc w:val="both"/>
        <w:rPr>
          <w:b/>
          <w:sz w:val="20"/>
          <w:szCs w:val="20"/>
          <w:u w:val="single"/>
        </w:rPr>
      </w:pPr>
      <w:r w:rsidRPr="004E271A">
        <w:rPr>
          <w:b/>
          <w:sz w:val="20"/>
          <w:szCs w:val="20"/>
          <w:u w:val="single"/>
        </w:rPr>
        <w:t>Summary:</w:t>
      </w:r>
    </w:p>
    <w:p w:rsidR="00662A0C" w:rsidRPr="004E271A" w:rsidRDefault="00BE6D0D" w:rsidP="00662A0C">
      <w:pPr>
        <w:widowControl w:val="0"/>
        <w:numPr>
          <w:ilvl w:val="0"/>
          <w:numId w:val="1"/>
        </w:numPr>
        <w:suppressAutoHyphens/>
        <w:spacing w:after="0" w:line="240" w:lineRule="auto"/>
        <w:jc w:val="both"/>
        <w:rPr>
          <w:rFonts w:eastAsia="Arial Unicode MS"/>
          <w:sz w:val="20"/>
          <w:szCs w:val="20"/>
          <w:lang w:val="en-US" w:eastAsia="en-US"/>
        </w:rPr>
      </w:pPr>
      <w:bookmarkStart w:id="0" w:name="_GoBack"/>
      <w:r>
        <w:rPr>
          <w:sz w:val="20"/>
          <w:szCs w:val="20"/>
        </w:rPr>
        <w:t>Around 7</w:t>
      </w:r>
      <w:r w:rsidR="000E2221">
        <w:rPr>
          <w:sz w:val="20"/>
          <w:szCs w:val="20"/>
        </w:rPr>
        <w:t xml:space="preserve"> + </w:t>
      </w:r>
      <w:r w:rsidR="00662A0C" w:rsidRPr="004E271A">
        <w:rPr>
          <w:sz w:val="20"/>
          <w:szCs w:val="20"/>
        </w:rPr>
        <w:t xml:space="preserve">years of Information Technology experience in </w:t>
      </w:r>
      <w:r w:rsidR="00662A0C" w:rsidRPr="000E2221">
        <w:rPr>
          <w:b/>
          <w:sz w:val="20"/>
          <w:szCs w:val="20"/>
        </w:rPr>
        <w:t>Analysis</w:t>
      </w:r>
      <w:r w:rsidR="00662A0C" w:rsidRPr="004E271A">
        <w:rPr>
          <w:sz w:val="20"/>
          <w:szCs w:val="20"/>
        </w:rPr>
        <w:t xml:space="preserve">, </w:t>
      </w:r>
      <w:r w:rsidR="00662A0C" w:rsidRPr="000E2221">
        <w:rPr>
          <w:b/>
          <w:sz w:val="20"/>
          <w:szCs w:val="20"/>
        </w:rPr>
        <w:t>Design</w:t>
      </w:r>
      <w:r w:rsidR="00662A0C" w:rsidRPr="004E271A">
        <w:rPr>
          <w:sz w:val="20"/>
          <w:szCs w:val="20"/>
        </w:rPr>
        <w:t xml:space="preserve"> and </w:t>
      </w:r>
      <w:r w:rsidR="00662A0C" w:rsidRPr="000E2221">
        <w:rPr>
          <w:b/>
          <w:sz w:val="20"/>
          <w:szCs w:val="20"/>
        </w:rPr>
        <w:t>Development</w:t>
      </w:r>
      <w:r w:rsidR="00662A0C" w:rsidRPr="004E271A">
        <w:rPr>
          <w:sz w:val="20"/>
          <w:szCs w:val="20"/>
        </w:rPr>
        <w:t>.</w:t>
      </w:r>
    </w:p>
    <w:p w:rsidR="00662A0C" w:rsidRPr="004E271A" w:rsidRDefault="00662A0C" w:rsidP="00662A0C">
      <w:pPr>
        <w:widowControl w:val="0"/>
        <w:numPr>
          <w:ilvl w:val="0"/>
          <w:numId w:val="1"/>
        </w:numPr>
        <w:suppressAutoHyphens/>
        <w:spacing w:after="0" w:line="240" w:lineRule="auto"/>
        <w:jc w:val="both"/>
        <w:rPr>
          <w:sz w:val="20"/>
          <w:szCs w:val="20"/>
        </w:rPr>
      </w:pPr>
      <w:r w:rsidRPr="004E271A">
        <w:rPr>
          <w:sz w:val="20"/>
          <w:szCs w:val="20"/>
        </w:rPr>
        <w:t xml:space="preserve">Experienced in using </w:t>
      </w:r>
      <w:r w:rsidRPr="000E2221">
        <w:rPr>
          <w:b/>
          <w:sz w:val="20"/>
          <w:szCs w:val="20"/>
        </w:rPr>
        <w:t>Agile</w:t>
      </w:r>
      <w:r w:rsidRPr="004E271A">
        <w:rPr>
          <w:sz w:val="20"/>
          <w:szCs w:val="20"/>
        </w:rPr>
        <w:t xml:space="preserve"> Methodology including creating product / sprint catalogues, active participation in </w:t>
      </w:r>
      <w:r w:rsidRPr="000E2221">
        <w:rPr>
          <w:b/>
          <w:sz w:val="20"/>
          <w:szCs w:val="20"/>
        </w:rPr>
        <w:t>Scrum</w:t>
      </w:r>
      <w:r w:rsidRPr="004E271A">
        <w:rPr>
          <w:sz w:val="20"/>
          <w:szCs w:val="20"/>
        </w:rPr>
        <w:t xml:space="preserve">, </w:t>
      </w:r>
      <w:r w:rsidRPr="000E2221">
        <w:rPr>
          <w:b/>
          <w:sz w:val="20"/>
          <w:szCs w:val="20"/>
        </w:rPr>
        <w:t>Sprint</w:t>
      </w:r>
      <w:r w:rsidRPr="004E271A">
        <w:rPr>
          <w:sz w:val="20"/>
          <w:szCs w:val="20"/>
        </w:rPr>
        <w:t xml:space="preserve"> planning and exit meetings.</w:t>
      </w:r>
    </w:p>
    <w:p w:rsidR="00662A0C" w:rsidRPr="004E271A" w:rsidRDefault="00662A0C" w:rsidP="00662A0C">
      <w:pPr>
        <w:widowControl w:val="0"/>
        <w:numPr>
          <w:ilvl w:val="0"/>
          <w:numId w:val="1"/>
        </w:numPr>
        <w:suppressAutoHyphens/>
        <w:spacing w:after="0" w:line="240" w:lineRule="auto"/>
        <w:jc w:val="both"/>
        <w:rPr>
          <w:sz w:val="20"/>
          <w:szCs w:val="20"/>
        </w:rPr>
      </w:pPr>
      <w:r w:rsidRPr="004E271A">
        <w:rPr>
          <w:sz w:val="20"/>
          <w:szCs w:val="20"/>
        </w:rPr>
        <w:t xml:space="preserve">Experienced in design and development of various web and enterprise applications using J2EE technologies like </w:t>
      </w:r>
      <w:r w:rsidR="000E2221">
        <w:rPr>
          <w:b/>
          <w:sz w:val="20"/>
          <w:szCs w:val="20"/>
        </w:rPr>
        <w:t>JSP, Servlets</w:t>
      </w:r>
      <w:r w:rsidRPr="004E271A">
        <w:rPr>
          <w:b/>
          <w:sz w:val="20"/>
          <w:szCs w:val="20"/>
        </w:rPr>
        <w:t xml:space="preserve"> </w:t>
      </w:r>
      <w:r w:rsidRPr="004E271A">
        <w:rPr>
          <w:sz w:val="20"/>
          <w:szCs w:val="20"/>
        </w:rPr>
        <w:t xml:space="preserve">and </w:t>
      </w:r>
      <w:r w:rsidRPr="000E2221">
        <w:rPr>
          <w:b/>
          <w:sz w:val="20"/>
          <w:szCs w:val="20"/>
        </w:rPr>
        <w:t>Web Services</w:t>
      </w:r>
      <w:r w:rsidRPr="004E271A">
        <w:rPr>
          <w:sz w:val="20"/>
          <w:szCs w:val="20"/>
        </w:rPr>
        <w:t>.</w:t>
      </w:r>
    </w:p>
    <w:p w:rsidR="00662A0C" w:rsidRPr="004E271A" w:rsidRDefault="00662A0C" w:rsidP="00662A0C">
      <w:pPr>
        <w:widowControl w:val="0"/>
        <w:numPr>
          <w:ilvl w:val="0"/>
          <w:numId w:val="1"/>
        </w:numPr>
        <w:suppressAutoHyphens/>
        <w:spacing w:after="0" w:line="240" w:lineRule="auto"/>
        <w:jc w:val="both"/>
        <w:rPr>
          <w:sz w:val="20"/>
          <w:szCs w:val="20"/>
        </w:rPr>
      </w:pPr>
      <w:r w:rsidRPr="004E271A">
        <w:rPr>
          <w:sz w:val="20"/>
          <w:szCs w:val="20"/>
        </w:rPr>
        <w:t xml:space="preserve">Experienced in all stages of </w:t>
      </w:r>
      <w:r w:rsidRPr="000E2221">
        <w:rPr>
          <w:b/>
          <w:sz w:val="20"/>
          <w:szCs w:val="20"/>
        </w:rPr>
        <w:t>Software Development Life Cycle (SDLC)</w:t>
      </w:r>
      <w:r w:rsidRPr="004E271A">
        <w:rPr>
          <w:sz w:val="20"/>
          <w:szCs w:val="20"/>
        </w:rPr>
        <w:t xml:space="preserve"> including proposal, process engineering, requirement analysis, design, development, testing, deployment and support.</w:t>
      </w:r>
    </w:p>
    <w:p w:rsidR="00662A0C" w:rsidRPr="004E271A" w:rsidRDefault="00662A0C" w:rsidP="00662A0C">
      <w:pPr>
        <w:widowControl w:val="0"/>
        <w:numPr>
          <w:ilvl w:val="0"/>
          <w:numId w:val="1"/>
        </w:numPr>
        <w:suppressAutoHyphens/>
        <w:spacing w:after="0" w:line="240" w:lineRule="auto"/>
        <w:jc w:val="both"/>
        <w:rPr>
          <w:sz w:val="20"/>
          <w:szCs w:val="20"/>
        </w:rPr>
      </w:pPr>
      <w:r w:rsidRPr="004E271A">
        <w:rPr>
          <w:sz w:val="20"/>
          <w:szCs w:val="20"/>
        </w:rPr>
        <w:t xml:space="preserve">Good experience in implementing </w:t>
      </w:r>
      <w:r w:rsidRPr="000E2221">
        <w:rPr>
          <w:b/>
          <w:sz w:val="20"/>
          <w:szCs w:val="20"/>
        </w:rPr>
        <w:t>Object Oriented Analysis &amp; Design (OOAD)</w:t>
      </w:r>
      <w:r w:rsidRPr="004E271A">
        <w:rPr>
          <w:sz w:val="20"/>
          <w:szCs w:val="20"/>
        </w:rPr>
        <w:t>.</w:t>
      </w:r>
    </w:p>
    <w:p w:rsidR="00662A0C" w:rsidRPr="004E271A" w:rsidRDefault="00662A0C" w:rsidP="00662A0C">
      <w:pPr>
        <w:widowControl w:val="0"/>
        <w:numPr>
          <w:ilvl w:val="0"/>
          <w:numId w:val="1"/>
        </w:numPr>
        <w:suppressAutoHyphens/>
        <w:spacing w:after="0" w:line="240" w:lineRule="auto"/>
        <w:jc w:val="both"/>
        <w:rPr>
          <w:sz w:val="20"/>
          <w:szCs w:val="20"/>
        </w:rPr>
      </w:pPr>
      <w:r w:rsidRPr="004E271A">
        <w:rPr>
          <w:sz w:val="20"/>
          <w:szCs w:val="20"/>
        </w:rPr>
        <w:t xml:space="preserve">Exposure to implementing Web Services (WSDL using </w:t>
      </w:r>
      <w:r w:rsidRPr="000E2221">
        <w:rPr>
          <w:b/>
          <w:sz w:val="20"/>
          <w:szCs w:val="20"/>
        </w:rPr>
        <w:t xml:space="preserve">SOAP </w:t>
      </w:r>
      <w:r w:rsidRPr="004E271A">
        <w:rPr>
          <w:sz w:val="20"/>
          <w:szCs w:val="20"/>
        </w:rPr>
        <w:t>protocol).</w:t>
      </w:r>
    </w:p>
    <w:p w:rsidR="00FF4A23" w:rsidRPr="004E271A" w:rsidRDefault="00662A0C" w:rsidP="00255D75">
      <w:pPr>
        <w:widowControl w:val="0"/>
        <w:numPr>
          <w:ilvl w:val="0"/>
          <w:numId w:val="1"/>
        </w:numPr>
        <w:suppressAutoHyphens/>
        <w:spacing w:after="0" w:line="240" w:lineRule="auto"/>
        <w:jc w:val="both"/>
        <w:rPr>
          <w:rFonts w:eastAsia="Arial Unicode MS"/>
          <w:sz w:val="20"/>
          <w:szCs w:val="20"/>
          <w:lang w:val="en-US" w:eastAsia="en-US"/>
        </w:rPr>
      </w:pPr>
      <w:r w:rsidRPr="004E271A">
        <w:rPr>
          <w:sz w:val="20"/>
          <w:szCs w:val="20"/>
        </w:rPr>
        <w:t xml:space="preserve">Strong Experience in working with scripting languages like </w:t>
      </w:r>
      <w:r w:rsidRPr="004E271A">
        <w:rPr>
          <w:b/>
          <w:sz w:val="20"/>
          <w:szCs w:val="20"/>
        </w:rPr>
        <w:t>JavaScript</w:t>
      </w:r>
      <w:r w:rsidRPr="004E271A">
        <w:rPr>
          <w:sz w:val="20"/>
          <w:szCs w:val="20"/>
        </w:rPr>
        <w:t xml:space="preserve">. Hands on experience in developing user interfaces with </w:t>
      </w:r>
      <w:r w:rsidRPr="004E271A">
        <w:rPr>
          <w:b/>
          <w:bCs/>
          <w:sz w:val="20"/>
          <w:szCs w:val="20"/>
        </w:rPr>
        <w:t>HTML.</w:t>
      </w:r>
    </w:p>
    <w:p w:rsidR="00FF4A23" w:rsidRPr="005A3E76" w:rsidRDefault="00FF4A23" w:rsidP="00FF4A23">
      <w:pPr>
        <w:widowControl w:val="0"/>
        <w:numPr>
          <w:ilvl w:val="0"/>
          <w:numId w:val="1"/>
        </w:numPr>
        <w:suppressAutoHyphens/>
        <w:spacing w:after="0" w:line="240" w:lineRule="auto"/>
        <w:jc w:val="both"/>
        <w:rPr>
          <w:rFonts w:eastAsia="Arial Unicode MS"/>
          <w:sz w:val="20"/>
          <w:szCs w:val="20"/>
          <w:lang w:val="en-US" w:eastAsia="en-US"/>
        </w:rPr>
      </w:pPr>
      <w:r w:rsidRPr="004E271A">
        <w:rPr>
          <w:sz w:val="20"/>
          <w:szCs w:val="20"/>
        </w:rPr>
        <w:t xml:space="preserve">Experience in preparing project related documents using </w:t>
      </w:r>
      <w:r w:rsidRPr="000E2221">
        <w:rPr>
          <w:b/>
          <w:sz w:val="20"/>
          <w:szCs w:val="20"/>
        </w:rPr>
        <w:t>Microsoft Office Suite</w:t>
      </w:r>
      <w:r w:rsidRPr="004E271A">
        <w:rPr>
          <w:sz w:val="20"/>
          <w:szCs w:val="20"/>
        </w:rPr>
        <w:t xml:space="preserve"> like MS-Office, MS-E</w:t>
      </w:r>
      <w:r w:rsidR="00CA545F" w:rsidRPr="004E271A">
        <w:rPr>
          <w:sz w:val="20"/>
          <w:szCs w:val="20"/>
        </w:rPr>
        <w:t>xcel, MS-PowerPoint.</w:t>
      </w:r>
    </w:p>
    <w:p w:rsidR="000A5743" w:rsidRPr="000A5743" w:rsidRDefault="000A5743" w:rsidP="000A5743">
      <w:pPr>
        <w:numPr>
          <w:ilvl w:val="0"/>
          <w:numId w:val="1"/>
        </w:numPr>
        <w:spacing w:after="0" w:line="240" w:lineRule="auto"/>
        <w:jc w:val="both"/>
        <w:rPr>
          <w:sz w:val="20"/>
          <w:szCs w:val="20"/>
        </w:rPr>
      </w:pPr>
      <w:r w:rsidRPr="000A5743">
        <w:rPr>
          <w:sz w:val="20"/>
          <w:szCs w:val="20"/>
        </w:rPr>
        <w:t xml:space="preserve">Usage of ORM framework like </w:t>
      </w:r>
      <w:r w:rsidRPr="000A5743">
        <w:rPr>
          <w:b/>
          <w:sz w:val="20"/>
          <w:szCs w:val="20"/>
        </w:rPr>
        <w:t>Hibernate and JPA</w:t>
      </w:r>
      <w:r w:rsidRPr="000A5743">
        <w:rPr>
          <w:sz w:val="20"/>
          <w:szCs w:val="20"/>
        </w:rPr>
        <w:t>.</w:t>
      </w:r>
    </w:p>
    <w:p w:rsidR="000A5743" w:rsidRPr="000A5743" w:rsidRDefault="000A5743" w:rsidP="000A5743">
      <w:pPr>
        <w:numPr>
          <w:ilvl w:val="0"/>
          <w:numId w:val="1"/>
        </w:numPr>
        <w:spacing w:after="0" w:line="240" w:lineRule="auto"/>
        <w:jc w:val="both"/>
        <w:rPr>
          <w:sz w:val="20"/>
          <w:szCs w:val="20"/>
        </w:rPr>
      </w:pPr>
      <w:r w:rsidRPr="000A5743">
        <w:rPr>
          <w:sz w:val="20"/>
          <w:szCs w:val="20"/>
        </w:rPr>
        <w:t xml:space="preserve">Experience in deploying applications on Web Servers like </w:t>
      </w:r>
      <w:r w:rsidRPr="000A5743">
        <w:rPr>
          <w:b/>
          <w:sz w:val="20"/>
          <w:szCs w:val="20"/>
        </w:rPr>
        <w:t>Apache Tomcat, Web Sphere, Web logic, Glassfish</w:t>
      </w:r>
      <w:r w:rsidRPr="000A5743">
        <w:rPr>
          <w:sz w:val="20"/>
          <w:szCs w:val="20"/>
        </w:rPr>
        <w:t xml:space="preserve">.  </w:t>
      </w:r>
    </w:p>
    <w:p w:rsidR="000A5743" w:rsidRPr="000A5743" w:rsidRDefault="000A5743" w:rsidP="000A5743">
      <w:pPr>
        <w:numPr>
          <w:ilvl w:val="0"/>
          <w:numId w:val="1"/>
        </w:numPr>
        <w:spacing w:after="0" w:line="240" w:lineRule="auto"/>
        <w:jc w:val="both"/>
        <w:rPr>
          <w:sz w:val="20"/>
          <w:szCs w:val="20"/>
        </w:rPr>
      </w:pPr>
      <w:r w:rsidRPr="000A5743">
        <w:rPr>
          <w:sz w:val="20"/>
          <w:szCs w:val="20"/>
        </w:rPr>
        <w:t xml:space="preserve">Extensive development experience on different IDE’s like </w:t>
      </w:r>
      <w:r w:rsidRPr="000A5743">
        <w:rPr>
          <w:b/>
          <w:sz w:val="20"/>
          <w:szCs w:val="20"/>
        </w:rPr>
        <w:t>Eclipse, My Eclipse, Net Bean</w:t>
      </w:r>
      <w:r w:rsidRPr="000A5743">
        <w:rPr>
          <w:sz w:val="20"/>
          <w:szCs w:val="20"/>
        </w:rPr>
        <w:t>s.</w:t>
      </w:r>
    </w:p>
    <w:p w:rsidR="000A5743" w:rsidRPr="000A5743" w:rsidRDefault="000A5743" w:rsidP="000A5743">
      <w:pPr>
        <w:numPr>
          <w:ilvl w:val="0"/>
          <w:numId w:val="1"/>
        </w:numPr>
        <w:spacing w:after="0" w:line="240" w:lineRule="auto"/>
        <w:jc w:val="both"/>
        <w:rPr>
          <w:sz w:val="20"/>
          <w:szCs w:val="20"/>
        </w:rPr>
      </w:pPr>
      <w:r w:rsidRPr="000A5743">
        <w:rPr>
          <w:sz w:val="20"/>
          <w:szCs w:val="20"/>
        </w:rPr>
        <w:t xml:space="preserve">Experience writing unit test cases using </w:t>
      </w:r>
      <w:r w:rsidRPr="000A5743">
        <w:rPr>
          <w:b/>
          <w:sz w:val="20"/>
          <w:szCs w:val="20"/>
        </w:rPr>
        <w:t>JUnit</w:t>
      </w:r>
      <w:r w:rsidRPr="000A5743">
        <w:rPr>
          <w:sz w:val="20"/>
          <w:szCs w:val="20"/>
        </w:rPr>
        <w:t>.</w:t>
      </w:r>
    </w:p>
    <w:p w:rsidR="000A5743" w:rsidRPr="000A5743" w:rsidRDefault="000A5743" w:rsidP="000A5743">
      <w:pPr>
        <w:numPr>
          <w:ilvl w:val="0"/>
          <w:numId w:val="1"/>
        </w:numPr>
        <w:spacing w:after="0" w:line="240" w:lineRule="auto"/>
        <w:jc w:val="both"/>
        <w:rPr>
          <w:sz w:val="20"/>
          <w:szCs w:val="20"/>
        </w:rPr>
      </w:pPr>
      <w:r w:rsidRPr="000A5743">
        <w:rPr>
          <w:sz w:val="20"/>
          <w:szCs w:val="20"/>
        </w:rPr>
        <w:t>Familiarity with usage of design patterns (</w:t>
      </w:r>
      <w:r w:rsidRPr="000A5743">
        <w:rPr>
          <w:b/>
          <w:sz w:val="20"/>
          <w:szCs w:val="20"/>
        </w:rPr>
        <w:t>Singleton, DAO, Factory, Command</w:t>
      </w:r>
      <w:r w:rsidRPr="000A5743">
        <w:rPr>
          <w:sz w:val="20"/>
          <w:szCs w:val="20"/>
        </w:rPr>
        <w:t xml:space="preserve"> etc.)</w:t>
      </w:r>
    </w:p>
    <w:p w:rsidR="000A5743" w:rsidRPr="000A5743" w:rsidRDefault="000A5743" w:rsidP="000A5743">
      <w:pPr>
        <w:numPr>
          <w:ilvl w:val="0"/>
          <w:numId w:val="1"/>
        </w:numPr>
        <w:spacing w:after="0" w:line="240" w:lineRule="auto"/>
        <w:jc w:val="both"/>
        <w:rPr>
          <w:sz w:val="20"/>
          <w:szCs w:val="20"/>
        </w:rPr>
      </w:pPr>
      <w:r w:rsidRPr="000A5743">
        <w:rPr>
          <w:sz w:val="20"/>
          <w:szCs w:val="20"/>
        </w:rPr>
        <w:t xml:space="preserve">Experience in XML related technologies like </w:t>
      </w:r>
      <w:r w:rsidRPr="000A5743">
        <w:rPr>
          <w:b/>
          <w:sz w:val="20"/>
          <w:szCs w:val="20"/>
        </w:rPr>
        <w:t>JAXP, JAXB, XML, XSL, XSD, XPATH, DTD</w:t>
      </w:r>
      <w:r w:rsidRPr="000A5743">
        <w:rPr>
          <w:sz w:val="20"/>
          <w:szCs w:val="20"/>
        </w:rPr>
        <w:t xml:space="preserve">, and </w:t>
      </w:r>
      <w:r w:rsidRPr="000A5743">
        <w:rPr>
          <w:b/>
          <w:sz w:val="20"/>
          <w:szCs w:val="20"/>
        </w:rPr>
        <w:t>XML</w:t>
      </w:r>
      <w:r w:rsidRPr="000A5743">
        <w:rPr>
          <w:sz w:val="20"/>
          <w:szCs w:val="20"/>
        </w:rPr>
        <w:t xml:space="preserve"> Schemas.</w:t>
      </w:r>
    </w:p>
    <w:p w:rsidR="000A5743" w:rsidRPr="000A5743" w:rsidRDefault="000A5743" w:rsidP="000A5743">
      <w:pPr>
        <w:numPr>
          <w:ilvl w:val="0"/>
          <w:numId w:val="1"/>
        </w:numPr>
        <w:spacing w:after="0" w:line="240" w:lineRule="auto"/>
        <w:jc w:val="both"/>
        <w:rPr>
          <w:sz w:val="20"/>
          <w:szCs w:val="20"/>
        </w:rPr>
      </w:pPr>
      <w:r w:rsidRPr="000A5743">
        <w:rPr>
          <w:sz w:val="20"/>
          <w:szCs w:val="20"/>
        </w:rPr>
        <w:t>Experience in using</w:t>
      </w:r>
      <w:r w:rsidRPr="000A5743">
        <w:rPr>
          <w:b/>
          <w:sz w:val="20"/>
          <w:szCs w:val="20"/>
        </w:rPr>
        <w:t xml:space="preserve"> DOM</w:t>
      </w:r>
      <w:r w:rsidRPr="000A5743">
        <w:rPr>
          <w:sz w:val="20"/>
          <w:szCs w:val="20"/>
        </w:rPr>
        <w:t xml:space="preserve"> and </w:t>
      </w:r>
      <w:r w:rsidRPr="000A5743">
        <w:rPr>
          <w:b/>
          <w:sz w:val="20"/>
          <w:szCs w:val="20"/>
        </w:rPr>
        <w:t>SAX</w:t>
      </w:r>
      <w:r w:rsidRPr="000A5743">
        <w:rPr>
          <w:sz w:val="20"/>
          <w:szCs w:val="20"/>
        </w:rPr>
        <w:t xml:space="preserve"> parsers to process, validate, parse and extract data from XML files.</w:t>
      </w:r>
    </w:p>
    <w:p w:rsidR="005A3E76" w:rsidRPr="004E271A" w:rsidRDefault="000A5743" w:rsidP="000A5743">
      <w:pPr>
        <w:widowControl w:val="0"/>
        <w:numPr>
          <w:ilvl w:val="0"/>
          <w:numId w:val="1"/>
        </w:numPr>
        <w:suppressAutoHyphens/>
        <w:spacing w:after="0" w:line="240" w:lineRule="auto"/>
        <w:jc w:val="both"/>
        <w:rPr>
          <w:rFonts w:eastAsia="Arial Unicode MS"/>
          <w:sz w:val="20"/>
          <w:szCs w:val="20"/>
          <w:lang w:val="en-US" w:eastAsia="en-US"/>
        </w:rPr>
      </w:pPr>
      <w:r w:rsidRPr="000A5743">
        <w:rPr>
          <w:sz w:val="20"/>
          <w:szCs w:val="20"/>
        </w:rPr>
        <w:t xml:space="preserve">Experience in various Agile methodologies like </w:t>
      </w:r>
      <w:r w:rsidRPr="000A5743">
        <w:rPr>
          <w:b/>
          <w:sz w:val="20"/>
          <w:szCs w:val="20"/>
        </w:rPr>
        <w:t>Test Driven Development (TDD), SCRUM</w:t>
      </w:r>
      <w:r w:rsidRPr="000A5743">
        <w:rPr>
          <w:sz w:val="20"/>
          <w:szCs w:val="20"/>
        </w:rPr>
        <w:t xml:space="preserve">, and </w:t>
      </w:r>
      <w:r w:rsidRPr="000A5743">
        <w:rPr>
          <w:b/>
          <w:sz w:val="20"/>
          <w:szCs w:val="20"/>
        </w:rPr>
        <w:t>Pair Programming</w:t>
      </w:r>
      <w:r w:rsidRPr="000A5743">
        <w:rPr>
          <w:sz w:val="20"/>
          <w:szCs w:val="20"/>
        </w:rPr>
        <w:t>.</w:t>
      </w:r>
    </w:p>
    <w:p w:rsidR="00CA545F" w:rsidRPr="003D759A" w:rsidRDefault="00907D70" w:rsidP="00FF4A23">
      <w:pPr>
        <w:widowControl w:val="0"/>
        <w:numPr>
          <w:ilvl w:val="0"/>
          <w:numId w:val="1"/>
        </w:numPr>
        <w:suppressAutoHyphens/>
        <w:spacing w:after="0" w:line="240" w:lineRule="auto"/>
        <w:jc w:val="both"/>
        <w:rPr>
          <w:rFonts w:eastAsia="Arial Unicode MS"/>
          <w:sz w:val="20"/>
          <w:szCs w:val="20"/>
          <w:lang w:val="en-US" w:eastAsia="en-US"/>
        </w:rPr>
      </w:pPr>
      <w:r w:rsidRPr="004E271A">
        <w:rPr>
          <w:sz w:val="20"/>
          <w:szCs w:val="20"/>
        </w:rPr>
        <w:t>Experience in build</w:t>
      </w:r>
      <w:r w:rsidR="00CA545F" w:rsidRPr="004E271A">
        <w:rPr>
          <w:sz w:val="20"/>
          <w:szCs w:val="20"/>
        </w:rPr>
        <w:t xml:space="preserve"> tools</w:t>
      </w:r>
      <w:r w:rsidRPr="004E271A">
        <w:rPr>
          <w:sz w:val="20"/>
          <w:szCs w:val="20"/>
        </w:rPr>
        <w:t xml:space="preserve"> like</w:t>
      </w:r>
      <w:r w:rsidR="00CA545F" w:rsidRPr="004E271A">
        <w:rPr>
          <w:sz w:val="20"/>
          <w:szCs w:val="20"/>
        </w:rPr>
        <w:t xml:space="preserve"> </w:t>
      </w:r>
      <w:r w:rsidR="00CA545F" w:rsidRPr="00656335">
        <w:rPr>
          <w:b/>
          <w:sz w:val="20"/>
          <w:szCs w:val="20"/>
        </w:rPr>
        <w:t>ANT</w:t>
      </w:r>
      <w:r w:rsidR="00CA545F" w:rsidRPr="004E271A">
        <w:rPr>
          <w:sz w:val="20"/>
          <w:szCs w:val="20"/>
        </w:rPr>
        <w:t xml:space="preserve">, </w:t>
      </w:r>
      <w:r w:rsidR="00CA545F" w:rsidRPr="00656335">
        <w:rPr>
          <w:b/>
          <w:sz w:val="20"/>
          <w:szCs w:val="20"/>
        </w:rPr>
        <w:t>Jenkins</w:t>
      </w:r>
      <w:r w:rsidR="00656335">
        <w:rPr>
          <w:sz w:val="20"/>
          <w:szCs w:val="20"/>
        </w:rPr>
        <w:t xml:space="preserve">, </w:t>
      </w:r>
      <w:r w:rsidR="00656335" w:rsidRPr="00656335">
        <w:rPr>
          <w:b/>
          <w:sz w:val="20"/>
          <w:szCs w:val="20"/>
        </w:rPr>
        <w:t>Maven</w:t>
      </w:r>
      <w:r w:rsidR="00CA545F" w:rsidRPr="004E271A">
        <w:rPr>
          <w:sz w:val="20"/>
          <w:szCs w:val="20"/>
        </w:rPr>
        <w:t>.</w:t>
      </w:r>
    </w:p>
    <w:p w:rsidR="003D759A" w:rsidRPr="0035056D" w:rsidRDefault="000E2221" w:rsidP="00FF4A23">
      <w:pPr>
        <w:widowControl w:val="0"/>
        <w:numPr>
          <w:ilvl w:val="0"/>
          <w:numId w:val="1"/>
        </w:numPr>
        <w:suppressAutoHyphens/>
        <w:spacing w:after="0" w:line="240" w:lineRule="auto"/>
        <w:jc w:val="both"/>
        <w:rPr>
          <w:rFonts w:eastAsia="Arial Unicode MS"/>
          <w:sz w:val="20"/>
          <w:szCs w:val="20"/>
          <w:lang w:val="en-US" w:eastAsia="en-US"/>
        </w:rPr>
      </w:pPr>
      <w:r>
        <w:rPr>
          <w:sz w:val="20"/>
          <w:szCs w:val="20"/>
        </w:rPr>
        <w:t xml:space="preserve">Experience with </w:t>
      </w:r>
      <w:r w:rsidRPr="000E2221">
        <w:rPr>
          <w:rFonts w:eastAsia="Times New Roman"/>
          <w:b/>
          <w:color w:val="000000"/>
        </w:rPr>
        <w:t>GIT</w:t>
      </w:r>
      <w:r>
        <w:rPr>
          <w:rFonts w:ascii="Book Antiqua" w:eastAsia="Times New Roman" w:hAnsi="Book Antiqua"/>
          <w:b/>
          <w:color w:val="000000"/>
        </w:rPr>
        <w:t>.</w:t>
      </w:r>
    </w:p>
    <w:p w:rsidR="0035056D" w:rsidRPr="0035056D" w:rsidRDefault="0035056D" w:rsidP="0035056D">
      <w:pPr>
        <w:pStyle w:val="ListParagraph"/>
        <w:numPr>
          <w:ilvl w:val="0"/>
          <w:numId w:val="1"/>
        </w:numPr>
        <w:suppressAutoHyphens/>
        <w:spacing w:after="0"/>
        <w:contextualSpacing w:val="0"/>
        <w:jc w:val="both"/>
        <w:rPr>
          <w:sz w:val="20"/>
          <w:szCs w:val="20"/>
        </w:rPr>
      </w:pPr>
      <w:r w:rsidRPr="0035056D">
        <w:rPr>
          <w:sz w:val="20"/>
          <w:szCs w:val="20"/>
        </w:rPr>
        <w:t>Good Experience in developing User interfaces using HTML</w:t>
      </w:r>
      <w:r w:rsidRPr="0035056D">
        <w:rPr>
          <w:b/>
          <w:sz w:val="20"/>
          <w:szCs w:val="20"/>
        </w:rPr>
        <w:t>, DHTML, CSS, Java Script, AJAX, JQuery</w:t>
      </w:r>
      <w:r w:rsidRPr="0035056D">
        <w:rPr>
          <w:sz w:val="20"/>
          <w:szCs w:val="20"/>
        </w:rPr>
        <w:t xml:space="preserve"> and </w:t>
      </w:r>
      <w:r w:rsidRPr="0035056D">
        <w:rPr>
          <w:b/>
          <w:sz w:val="20"/>
          <w:szCs w:val="20"/>
        </w:rPr>
        <w:t>Angular JS, Backbone.JS</w:t>
      </w:r>
    </w:p>
    <w:p w:rsidR="002E2C4D" w:rsidRDefault="002E2C4D" w:rsidP="00FF4A23">
      <w:pPr>
        <w:widowControl w:val="0"/>
        <w:numPr>
          <w:ilvl w:val="0"/>
          <w:numId w:val="1"/>
        </w:numPr>
        <w:suppressAutoHyphens/>
        <w:spacing w:after="0" w:line="240" w:lineRule="auto"/>
        <w:jc w:val="both"/>
        <w:rPr>
          <w:sz w:val="20"/>
          <w:szCs w:val="20"/>
        </w:rPr>
      </w:pPr>
      <w:r w:rsidRPr="00670E3D">
        <w:rPr>
          <w:sz w:val="20"/>
          <w:szCs w:val="20"/>
        </w:rPr>
        <w:t xml:space="preserve">Good </w:t>
      </w:r>
      <w:r w:rsidR="00670E3D" w:rsidRPr="00670E3D">
        <w:rPr>
          <w:sz w:val="20"/>
          <w:szCs w:val="20"/>
        </w:rPr>
        <w:t>knowledge</w:t>
      </w:r>
      <w:r w:rsidRPr="00670E3D">
        <w:rPr>
          <w:sz w:val="20"/>
          <w:szCs w:val="20"/>
        </w:rPr>
        <w:t xml:space="preserve"> in</w:t>
      </w:r>
      <w:r w:rsidR="00670E3D" w:rsidRPr="00670E3D">
        <w:rPr>
          <w:sz w:val="20"/>
          <w:szCs w:val="20"/>
        </w:rPr>
        <w:t xml:space="preserve"> programming </w:t>
      </w:r>
      <w:r w:rsidR="00670E3D" w:rsidRPr="00670E3D">
        <w:rPr>
          <w:b/>
          <w:sz w:val="20"/>
          <w:szCs w:val="20"/>
        </w:rPr>
        <w:t>JSP</w:t>
      </w:r>
      <w:r w:rsidRPr="00670E3D">
        <w:rPr>
          <w:b/>
          <w:sz w:val="20"/>
          <w:szCs w:val="20"/>
        </w:rPr>
        <w:t>, Servlets</w:t>
      </w:r>
      <w:r w:rsidR="00670E3D" w:rsidRPr="00670E3D">
        <w:rPr>
          <w:b/>
          <w:sz w:val="20"/>
          <w:szCs w:val="20"/>
        </w:rPr>
        <w:t>, Springs</w:t>
      </w:r>
      <w:r w:rsidRPr="00670E3D">
        <w:rPr>
          <w:sz w:val="20"/>
          <w:szCs w:val="20"/>
        </w:rPr>
        <w:t>.</w:t>
      </w:r>
    </w:p>
    <w:p w:rsidR="000A5743" w:rsidRPr="000A5743" w:rsidRDefault="000A5743" w:rsidP="00FF4A23">
      <w:pPr>
        <w:widowControl w:val="0"/>
        <w:numPr>
          <w:ilvl w:val="0"/>
          <w:numId w:val="1"/>
        </w:numPr>
        <w:suppressAutoHyphens/>
        <w:spacing w:after="0" w:line="240" w:lineRule="auto"/>
        <w:jc w:val="both"/>
        <w:rPr>
          <w:sz w:val="20"/>
          <w:szCs w:val="20"/>
        </w:rPr>
      </w:pPr>
      <w:r w:rsidRPr="000A5743">
        <w:rPr>
          <w:rFonts w:cstheme="minorHAnsi"/>
          <w:sz w:val="20"/>
          <w:szCs w:val="20"/>
          <w:lang w:val="en"/>
        </w:rPr>
        <w:t xml:space="preserve">Experience in </w:t>
      </w:r>
      <w:r w:rsidRPr="000A5743">
        <w:rPr>
          <w:rFonts w:cstheme="minorHAnsi"/>
          <w:b/>
          <w:sz w:val="20"/>
          <w:szCs w:val="20"/>
          <w:lang w:val="en"/>
        </w:rPr>
        <w:t>chef</w:t>
      </w:r>
      <w:r w:rsidRPr="000A5743">
        <w:rPr>
          <w:rFonts w:cstheme="minorHAnsi"/>
          <w:sz w:val="20"/>
          <w:szCs w:val="20"/>
          <w:lang w:val="en"/>
        </w:rPr>
        <w:t xml:space="preserve">, developing cookbooks for middleware automation using </w:t>
      </w:r>
      <w:r w:rsidRPr="000A5743">
        <w:rPr>
          <w:rFonts w:cstheme="minorHAnsi"/>
          <w:b/>
          <w:sz w:val="20"/>
          <w:szCs w:val="20"/>
          <w:lang w:val="en"/>
        </w:rPr>
        <w:t>ruby</w:t>
      </w:r>
      <w:r w:rsidRPr="000A5743">
        <w:rPr>
          <w:rFonts w:cstheme="minorHAnsi"/>
          <w:sz w:val="20"/>
          <w:szCs w:val="20"/>
          <w:lang w:val="en"/>
        </w:rPr>
        <w:t xml:space="preserve">, </w:t>
      </w:r>
      <w:r w:rsidRPr="000A5743">
        <w:rPr>
          <w:rFonts w:cstheme="minorHAnsi"/>
          <w:b/>
          <w:sz w:val="20"/>
          <w:szCs w:val="20"/>
          <w:lang w:val="en"/>
        </w:rPr>
        <w:t>python</w:t>
      </w:r>
      <w:r w:rsidRPr="000A5743">
        <w:rPr>
          <w:rFonts w:cstheme="minorHAnsi"/>
          <w:sz w:val="20"/>
          <w:szCs w:val="20"/>
          <w:lang w:val="en"/>
        </w:rPr>
        <w:t xml:space="preserve">, setting up chef server and agent architecture. Developed recipes for WAS, </w:t>
      </w:r>
      <w:r w:rsidRPr="000A5743">
        <w:rPr>
          <w:rFonts w:cstheme="minorHAnsi"/>
          <w:b/>
          <w:sz w:val="20"/>
          <w:szCs w:val="20"/>
          <w:lang w:val="en"/>
        </w:rPr>
        <w:t>JBOSS</w:t>
      </w:r>
      <w:r w:rsidRPr="000A5743">
        <w:rPr>
          <w:rFonts w:cstheme="minorHAnsi"/>
          <w:sz w:val="20"/>
          <w:szCs w:val="20"/>
          <w:lang w:val="en"/>
        </w:rPr>
        <w:t xml:space="preserve"> and </w:t>
      </w:r>
      <w:r w:rsidRPr="000A5743">
        <w:rPr>
          <w:rFonts w:cstheme="minorHAnsi"/>
          <w:b/>
          <w:sz w:val="20"/>
          <w:szCs w:val="20"/>
          <w:lang w:val="en"/>
        </w:rPr>
        <w:t>Tomcat, Server provisioning</w:t>
      </w:r>
      <w:r w:rsidRPr="000A5743">
        <w:rPr>
          <w:rFonts w:cstheme="minorHAnsi"/>
          <w:sz w:val="20"/>
          <w:szCs w:val="20"/>
          <w:lang w:val="en"/>
        </w:rPr>
        <w:t>.</w:t>
      </w:r>
    </w:p>
    <w:p w:rsidR="00FF4A23" w:rsidRPr="004E271A" w:rsidRDefault="00FF4A23" w:rsidP="00FF4A23">
      <w:pPr>
        <w:widowControl w:val="0"/>
        <w:numPr>
          <w:ilvl w:val="0"/>
          <w:numId w:val="1"/>
        </w:numPr>
        <w:suppressAutoHyphens/>
        <w:spacing w:after="0" w:line="240" w:lineRule="auto"/>
        <w:jc w:val="both"/>
        <w:rPr>
          <w:sz w:val="20"/>
          <w:szCs w:val="20"/>
        </w:rPr>
      </w:pPr>
      <w:r w:rsidRPr="004E271A">
        <w:rPr>
          <w:sz w:val="20"/>
          <w:szCs w:val="20"/>
        </w:rPr>
        <w:t>Ability to learn and use new systems and paradigms in considerably less time.</w:t>
      </w:r>
    </w:p>
    <w:p w:rsidR="00FF4A23" w:rsidRPr="004E271A" w:rsidRDefault="00FF4A23" w:rsidP="00FF4A23">
      <w:pPr>
        <w:widowControl w:val="0"/>
        <w:numPr>
          <w:ilvl w:val="0"/>
          <w:numId w:val="2"/>
        </w:numPr>
        <w:suppressAutoHyphens/>
        <w:spacing w:after="0" w:line="240" w:lineRule="auto"/>
        <w:rPr>
          <w:sz w:val="20"/>
          <w:szCs w:val="20"/>
        </w:rPr>
      </w:pPr>
      <w:r w:rsidRPr="004E271A">
        <w:rPr>
          <w:sz w:val="20"/>
          <w:szCs w:val="20"/>
        </w:rPr>
        <w:t>Worked on code optimization &amp; performance tuning of various applications.</w:t>
      </w:r>
    </w:p>
    <w:p w:rsidR="00B40B4F" w:rsidRPr="004E271A" w:rsidRDefault="00FF4A23" w:rsidP="00F01288">
      <w:pPr>
        <w:widowControl w:val="0"/>
        <w:numPr>
          <w:ilvl w:val="0"/>
          <w:numId w:val="2"/>
        </w:numPr>
        <w:suppressAutoHyphens/>
        <w:spacing w:after="0" w:line="240" w:lineRule="auto"/>
        <w:jc w:val="both"/>
        <w:rPr>
          <w:sz w:val="20"/>
          <w:szCs w:val="20"/>
        </w:rPr>
      </w:pPr>
      <w:r w:rsidRPr="004E271A">
        <w:rPr>
          <w:sz w:val="20"/>
          <w:szCs w:val="20"/>
        </w:rPr>
        <w:t>Excellent interpersonal, technical, strong problem solving and decision making skills.</w:t>
      </w:r>
      <w:r w:rsidR="00F01288" w:rsidRPr="004E271A">
        <w:rPr>
          <w:sz w:val="20"/>
          <w:szCs w:val="20"/>
        </w:rPr>
        <w:t xml:space="preserve"> Possess</w:t>
      </w:r>
      <w:r w:rsidRPr="004E271A">
        <w:rPr>
          <w:sz w:val="20"/>
          <w:szCs w:val="20"/>
        </w:rPr>
        <w:t xml:space="preserve"> effective communication skills along with strong dedication and commitment towards work.</w:t>
      </w:r>
    </w:p>
    <w:p w:rsidR="00F01288" w:rsidRPr="004E271A" w:rsidRDefault="00F01288" w:rsidP="00F01288">
      <w:pPr>
        <w:widowControl w:val="0"/>
        <w:suppressAutoHyphens/>
        <w:spacing w:after="0" w:line="240" w:lineRule="auto"/>
        <w:ind w:left="360"/>
        <w:jc w:val="both"/>
        <w:rPr>
          <w:sz w:val="20"/>
          <w:szCs w:val="20"/>
        </w:rPr>
      </w:pPr>
    </w:p>
    <w:p w:rsidR="00F01288" w:rsidRPr="004E271A" w:rsidRDefault="00F01288" w:rsidP="00F01288">
      <w:pPr>
        <w:widowControl w:val="0"/>
        <w:suppressAutoHyphens/>
        <w:spacing w:after="0" w:line="240" w:lineRule="auto"/>
        <w:jc w:val="both"/>
        <w:rPr>
          <w:sz w:val="20"/>
          <w:szCs w:val="20"/>
        </w:rPr>
      </w:pPr>
      <w:r w:rsidRPr="004E271A">
        <w:rPr>
          <w:b/>
          <w:sz w:val="20"/>
          <w:szCs w:val="20"/>
          <w:u w:val="single"/>
        </w:rPr>
        <w:t>Technical Skills</w:t>
      </w:r>
      <w:r w:rsidRPr="004E271A">
        <w:rPr>
          <w:sz w:val="20"/>
          <w:szCs w:val="20"/>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6977"/>
      </w:tblGrid>
      <w:tr w:rsidR="00907D70" w:rsidRPr="004E271A" w:rsidTr="00255D75">
        <w:trPr>
          <w:trHeight w:val="232"/>
        </w:trPr>
        <w:tc>
          <w:tcPr>
            <w:tcW w:w="2804" w:type="dxa"/>
          </w:tcPr>
          <w:p w:rsidR="00907D70" w:rsidRPr="004E271A" w:rsidRDefault="00907D70" w:rsidP="00907D70">
            <w:pPr>
              <w:spacing w:before="100" w:beforeAutospacing="1" w:after="100" w:afterAutospacing="1"/>
              <w:jc w:val="both"/>
              <w:rPr>
                <w:rFonts w:eastAsia="Times New Roman" w:cs="Times New Roman"/>
                <w:b/>
                <w:bCs/>
                <w:sz w:val="20"/>
                <w:szCs w:val="20"/>
              </w:rPr>
            </w:pPr>
            <w:r w:rsidRPr="004E271A">
              <w:rPr>
                <w:rFonts w:eastAsia="Times New Roman" w:cs="Times New Roman"/>
                <w:b/>
                <w:bCs/>
                <w:sz w:val="20"/>
                <w:szCs w:val="20"/>
              </w:rPr>
              <w:t>Languages</w:t>
            </w:r>
          </w:p>
        </w:tc>
        <w:tc>
          <w:tcPr>
            <w:tcW w:w="6977" w:type="dxa"/>
          </w:tcPr>
          <w:p w:rsidR="00907D70" w:rsidRPr="004E271A" w:rsidRDefault="00907D70" w:rsidP="00907D70">
            <w:pPr>
              <w:spacing w:before="100" w:beforeAutospacing="1" w:after="100" w:afterAutospacing="1"/>
              <w:jc w:val="both"/>
              <w:rPr>
                <w:rFonts w:eastAsia="Times New Roman" w:cs="Times New Roman"/>
                <w:b/>
                <w:bCs/>
                <w:sz w:val="20"/>
                <w:szCs w:val="20"/>
              </w:rPr>
            </w:pPr>
            <w:r w:rsidRPr="004E271A">
              <w:rPr>
                <w:rFonts w:eastAsia="Times New Roman" w:cs="Times New Roman"/>
                <w:bCs/>
                <w:sz w:val="20"/>
                <w:szCs w:val="20"/>
              </w:rPr>
              <w:t>SQL, JAVA, C++, HTML, Java Script, Shell Scripting</w:t>
            </w:r>
            <w:r w:rsidR="000A5743">
              <w:rPr>
                <w:rFonts w:eastAsia="Times New Roman" w:cs="Times New Roman"/>
                <w:bCs/>
                <w:sz w:val="20"/>
                <w:szCs w:val="20"/>
              </w:rPr>
              <w:t>, UNIX</w:t>
            </w:r>
          </w:p>
        </w:tc>
      </w:tr>
      <w:tr w:rsidR="00662A0C" w:rsidRPr="004E271A" w:rsidTr="00255D75">
        <w:trPr>
          <w:trHeight w:val="232"/>
        </w:trPr>
        <w:tc>
          <w:tcPr>
            <w:tcW w:w="2804" w:type="dxa"/>
          </w:tcPr>
          <w:p w:rsidR="00662A0C" w:rsidRPr="004E271A" w:rsidRDefault="00662A0C" w:rsidP="00255D75">
            <w:pPr>
              <w:spacing w:before="100" w:beforeAutospacing="1" w:after="100" w:afterAutospacing="1"/>
              <w:jc w:val="both"/>
              <w:rPr>
                <w:rFonts w:eastAsia="Times New Roman" w:cs="Times New Roman"/>
                <w:b/>
                <w:bCs/>
                <w:sz w:val="20"/>
                <w:szCs w:val="20"/>
              </w:rPr>
            </w:pPr>
            <w:r w:rsidRPr="004E271A">
              <w:rPr>
                <w:rFonts w:eastAsia="Times New Roman" w:cs="Times New Roman"/>
                <w:b/>
                <w:bCs/>
                <w:sz w:val="20"/>
                <w:szCs w:val="20"/>
              </w:rPr>
              <w:t xml:space="preserve">Test Management   </w:t>
            </w:r>
          </w:p>
        </w:tc>
        <w:tc>
          <w:tcPr>
            <w:tcW w:w="6977" w:type="dxa"/>
          </w:tcPr>
          <w:p w:rsidR="00662A0C" w:rsidRPr="004E271A" w:rsidRDefault="00662A0C" w:rsidP="00255D75">
            <w:pPr>
              <w:spacing w:before="100" w:beforeAutospacing="1" w:after="100" w:afterAutospacing="1"/>
              <w:jc w:val="both"/>
              <w:rPr>
                <w:rFonts w:eastAsia="Times New Roman" w:cs="Times New Roman"/>
                <w:bCs/>
                <w:sz w:val="20"/>
                <w:szCs w:val="20"/>
              </w:rPr>
            </w:pPr>
            <w:r w:rsidRPr="004E271A">
              <w:rPr>
                <w:rFonts w:eastAsia="Times New Roman" w:cs="Times New Roman"/>
                <w:sz w:val="20"/>
                <w:szCs w:val="20"/>
              </w:rPr>
              <w:t xml:space="preserve"> JIRA, Bugzilla.</w:t>
            </w:r>
          </w:p>
        </w:tc>
      </w:tr>
      <w:tr w:rsidR="00662A0C" w:rsidRPr="004E271A" w:rsidTr="00255D75">
        <w:trPr>
          <w:trHeight w:val="232"/>
        </w:trPr>
        <w:tc>
          <w:tcPr>
            <w:tcW w:w="2804" w:type="dxa"/>
          </w:tcPr>
          <w:p w:rsidR="00662A0C" w:rsidRPr="004E271A" w:rsidRDefault="00662A0C" w:rsidP="00255D75">
            <w:pPr>
              <w:spacing w:before="100" w:beforeAutospacing="1" w:after="100" w:afterAutospacing="1"/>
              <w:jc w:val="both"/>
              <w:rPr>
                <w:rFonts w:eastAsia="Times New Roman" w:cs="Times New Roman"/>
                <w:b/>
                <w:bCs/>
                <w:sz w:val="20"/>
                <w:szCs w:val="20"/>
              </w:rPr>
            </w:pPr>
            <w:r w:rsidRPr="004E271A">
              <w:rPr>
                <w:rFonts w:eastAsia="Times New Roman" w:cs="Times New Roman"/>
                <w:b/>
                <w:bCs/>
                <w:sz w:val="20"/>
                <w:szCs w:val="20"/>
              </w:rPr>
              <w:t>Web services</w:t>
            </w:r>
          </w:p>
        </w:tc>
        <w:tc>
          <w:tcPr>
            <w:tcW w:w="6977" w:type="dxa"/>
          </w:tcPr>
          <w:p w:rsidR="00662A0C" w:rsidRPr="004E271A" w:rsidRDefault="00662A0C" w:rsidP="00255D75">
            <w:pPr>
              <w:spacing w:before="100" w:beforeAutospacing="1" w:after="100" w:afterAutospacing="1"/>
              <w:jc w:val="both"/>
              <w:rPr>
                <w:rFonts w:eastAsia="Times New Roman" w:cs="Times New Roman"/>
                <w:bCs/>
                <w:sz w:val="20"/>
                <w:szCs w:val="20"/>
              </w:rPr>
            </w:pPr>
            <w:r w:rsidRPr="004E271A">
              <w:rPr>
                <w:rFonts w:eastAsia="Times New Roman" w:cs="Times New Roman"/>
                <w:bCs/>
                <w:sz w:val="20"/>
                <w:szCs w:val="20"/>
              </w:rPr>
              <w:t>SOAPUI</w:t>
            </w:r>
            <w:r w:rsidR="00CA545F" w:rsidRPr="004E271A">
              <w:rPr>
                <w:rFonts w:eastAsia="Times New Roman" w:cs="Times New Roman"/>
                <w:bCs/>
                <w:sz w:val="20"/>
                <w:szCs w:val="20"/>
              </w:rPr>
              <w:t>, Apache ANT</w:t>
            </w:r>
          </w:p>
        </w:tc>
      </w:tr>
      <w:tr w:rsidR="00662A0C" w:rsidRPr="004E271A" w:rsidTr="00255D75">
        <w:trPr>
          <w:trHeight w:val="232"/>
        </w:trPr>
        <w:tc>
          <w:tcPr>
            <w:tcW w:w="2804" w:type="dxa"/>
          </w:tcPr>
          <w:p w:rsidR="00662A0C" w:rsidRPr="004E271A" w:rsidRDefault="00662A0C" w:rsidP="00255D75">
            <w:pPr>
              <w:spacing w:before="100" w:beforeAutospacing="1" w:after="100" w:afterAutospacing="1"/>
              <w:jc w:val="both"/>
              <w:rPr>
                <w:rFonts w:eastAsia="Times New Roman" w:cs="Times New Roman"/>
                <w:b/>
                <w:bCs/>
                <w:sz w:val="20"/>
                <w:szCs w:val="20"/>
              </w:rPr>
            </w:pPr>
            <w:r w:rsidRPr="004E271A">
              <w:rPr>
                <w:rFonts w:eastAsia="Times New Roman" w:cs="Times New Roman"/>
                <w:b/>
                <w:bCs/>
                <w:sz w:val="20"/>
                <w:szCs w:val="20"/>
              </w:rPr>
              <w:t>Methodologies</w:t>
            </w:r>
          </w:p>
        </w:tc>
        <w:tc>
          <w:tcPr>
            <w:tcW w:w="6977" w:type="dxa"/>
          </w:tcPr>
          <w:p w:rsidR="00662A0C" w:rsidRPr="004E271A" w:rsidRDefault="00662A0C" w:rsidP="00255D75">
            <w:pPr>
              <w:spacing w:before="100" w:beforeAutospacing="1" w:after="100" w:afterAutospacing="1"/>
              <w:jc w:val="both"/>
              <w:rPr>
                <w:rFonts w:eastAsia="Times New Roman" w:cs="Times New Roman"/>
                <w:bCs/>
                <w:sz w:val="20"/>
                <w:szCs w:val="20"/>
              </w:rPr>
            </w:pPr>
            <w:r w:rsidRPr="004E271A">
              <w:rPr>
                <w:rFonts w:eastAsia="Times New Roman" w:cs="Times New Roman"/>
                <w:bCs/>
                <w:sz w:val="20"/>
                <w:szCs w:val="20"/>
              </w:rPr>
              <w:t>AGILE, Waterfall</w:t>
            </w:r>
          </w:p>
        </w:tc>
      </w:tr>
      <w:tr w:rsidR="00662A0C" w:rsidRPr="004E271A" w:rsidTr="00255D75">
        <w:trPr>
          <w:trHeight w:val="232"/>
        </w:trPr>
        <w:tc>
          <w:tcPr>
            <w:tcW w:w="2804" w:type="dxa"/>
          </w:tcPr>
          <w:p w:rsidR="00662A0C" w:rsidRPr="004E271A" w:rsidRDefault="00662A0C" w:rsidP="00255D75">
            <w:pPr>
              <w:spacing w:before="100" w:beforeAutospacing="1" w:after="100" w:afterAutospacing="1"/>
              <w:jc w:val="both"/>
              <w:rPr>
                <w:rFonts w:eastAsia="Times New Roman" w:cs="Times New Roman"/>
                <w:b/>
                <w:bCs/>
                <w:sz w:val="20"/>
                <w:szCs w:val="20"/>
              </w:rPr>
            </w:pPr>
            <w:r w:rsidRPr="004E271A">
              <w:rPr>
                <w:rFonts w:eastAsia="Times New Roman" w:cs="Times New Roman"/>
                <w:b/>
                <w:bCs/>
                <w:sz w:val="20"/>
                <w:szCs w:val="20"/>
              </w:rPr>
              <w:t>Databases</w:t>
            </w:r>
          </w:p>
        </w:tc>
        <w:tc>
          <w:tcPr>
            <w:tcW w:w="6977" w:type="dxa"/>
          </w:tcPr>
          <w:p w:rsidR="00662A0C" w:rsidRPr="004E271A" w:rsidRDefault="00662A0C" w:rsidP="00255D75">
            <w:pPr>
              <w:spacing w:before="100" w:beforeAutospacing="1" w:after="100" w:afterAutospacing="1"/>
              <w:jc w:val="both"/>
              <w:rPr>
                <w:rFonts w:eastAsia="Times New Roman" w:cs="Times New Roman"/>
                <w:b/>
                <w:bCs/>
                <w:sz w:val="20"/>
                <w:szCs w:val="20"/>
              </w:rPr>
            </w:pPr>
            <w:r w:rsidRPr="004E271A">
              <w:rPr>
                <w:rFonts w:eastAsia="Times New Roman" w:cs="Times New Roman"/>
                <w:bCs/>
                <w:sz w:val="20"/>
                <w:szCs w:val="20"/>
              </w:rPr>
              <w:t>My SQL</w:t>
            </w:r>
            <w:r w:rsidR="009C0D50">
              <w:rPr>
                <w:rFonts w:eastAsia="Times New Roman" w:cs="Times New Roman"/>
                <w:bCs/>
                <w:sz w:val="20"/>
                <w:szCs w:val="20"/>
              </w:rPr>
              <w:t>,</w:t>
            </w:r>
            <w:r w:rsidR="009C0D50">
              <w:rPr>
                <w:rFonts w:ascii="Century Gothic" w:hAnsi="Century Gothic"/>
                <w:sz w:val="24"/>
                <w:szCs w:val="24"/>
              </w:rPr>
              <w:t xml:space="preserve"> </w:t>
            </w:r>
            <w:r w:rsidR="009C0D50" w:rsidRPr="009C0D50">
              <w:rPr>
                <w:sz w:val="20"/>
                <w:szCs w:val="20"/>
              </w:rPr>
              <w:t>Oracle 10g</w:t>
            </w:r>
          </w:p>
        </w:tc>
      </w:tr>
      <w:tr w:rsidR="00907D70" w:rsidRPr="004E271A" w:rsidTr="00255D75">
        <w:trPr>
          <w:trHeight w:val="232"/>
        </w:trPr>
        <w:tc>
          <w:tcPr>
            <w:tcW w:w="2804" w:type="dxa"/>
          </w:tcPr>
          <w:p w:rsidR="00907D70" w:rsidRPr="004E271A" w:rsidRDefault="00907D70" w:rsidP="00907D70">
            <w:pPr>
              <w:spacing w:before="100" w:beforeAutospacing="1" w:after="100" w:afterAutospacing="1"/>
              <w:jc w:val="both"/>
              <w:rPr>
                <w:rFonts w:eastAsia="Times New Roman" w:cs="Times New Roman"/>
                <w:b/>
                <w:bCs/>
                <w:sz w:val="20"/>
                <w:szCs w:val="20"/>
              </w:rPr>
            </w:pPr>
            <w:r w:rsidRPr="004E271A">
              <w:rPr>
                <w:rFonts w:eastAsia="Times New Roman" w:cs="Times New Roman"/>
                <w:b/>
                <w:bCs/>
                <w:sz w:val="20"/>
                <w:szCs w:val="20"/>
              </w:rPr>
              <w:t>Automation tools</w:t>
            </w:r>
          </w:p>
        </w:tc>
        <w:tc>
          <w:tcPr>
            <w:tcW w:w="6977" w:type="dxa"/>
          </w:tcPr>
          <w:p w:rsidR="00907D70" w:rsidRPr="004E271A" w:rsidRDefault="00907D70" w:rsidP="00907D70">
            <w:pPr>
              <w:spacing w:before="100" w:beforeAutospacing="1" w:after="100" w:afterAutospacing="1"/>
              <w:jc w:val="both"/>
              <w:rPr>
                <w:rFonts w:eastAsia="Times New Roman" w:cs="Times New Roman"/>
                <w:bCs/>
                <w:sz w:val="20"/>
                <w:szCs w:val="20"/>
              </w:rPr>
            </w:pPr>
            <w:r w:rsidRPr="004E271A">
              <w:rPr>
                <w:rFonts w:eastAsia="Times New Roman" w:cs="Times New Roman"/>
                <w:bCs/>
                <w:sz w:val="20"/>
                <w:szCs w:val="20"/>
              </w:rPr>
              <w:t xml:space="preserve">Selenium, WebDriver, TestNG </w:t>
            </w:r>
          </w:p>
        </w:tc>
      </w:tr>
      <w:tr w:rsidR="00907D70" w:rsidRPr="004E271A" w:rsidTr="00255D75">
        <w:trPr>
          <w:trHeight w:val="232"/>
        </w:trPr>
        <w:tc>
          <w:tcPr>
            <w:tcW w:w="2804" w:type="dxa"/>
          </w:tcPr>
          <w:p w:rsidR="00907D70" w:rsidRPr="004E271A" w:rsidRDefault="00907D70" w:rsidP="00907D70">
            <w:pPr>
              <w:spacing w:before="100" w:beforeAutospacing="1" w:after="100" w:afterAutospacing="1"/>
              <w:jc w:val="both"/>
              <w:rPr>
                <w:rFonts w:eastAsia="Times New Roman" w:cs="Times New Roman"/>
                <w:b/>
                <w:bCs/>
                <w:sz w:val="20"/>
                <w:szCs w:val="20"/>
              </w:rPr>
            </w:pPr>
            <w:r w:rsidRPr="004E271A">
              <w:rPr>
                <w:rFonts w:eastAsia="Times New Roman" w:cs="Times New Roman"/>
                <w:b/>
                <w:bCs/>
                <w:sz w:val="20"/>
                <w:szCs w:val="20"/>
              </w:rPr>
              <w:t>Operating Systems</w:t>
            </w:r>
          </w:p>
        </w:tc>
        <w:tc>
          <w:tcPr>
            <w:tcW w:w="6977" w:type="dxa"/>
          </w:tcPr>
          <w:p w:rsidR="00907D70" w:rsidRPr="004E271A" w:rsidRDefault="00907D70" w:rsidP="00907D70">
            <w:pPr>
              <w:spacing w:before="100" w:beforeAutospacing="1" w:after="100" w:afterAutospacing="1"/>
              <w:jc w:val="both"/>
              <w:rPr>
                <w:rFonts w:eastAsia="Times New Roman" w:cs="Times New Roman"/>
                <w:b/>
                <w:bCs/>
                <w:sz w:val="20"/>
                <w:szCs w:val="20"/>
              </w:rPr>
            </w:pPr>
            <w:r w:rsidRPr="004E271A">
              <w:rPr>
                <w:rFonts w:eastAsia="Times New Roman" w:cs="Times New Roman"/>
                <w:bCs/>
                <w:sz w:val="20"/>
                <w:szCs w:val="20"/>
              </w:rPr>
              <w:t>Windows, LINUX, UNIX, MacOS</w:t>
            </w:r>
          </w:p>
        </w:tc>
      </w:tr>
      <w:tr w:rsidR="00907D70" w:rsidRPr="004E271A" w:rsidTr="00255D75">
        <w:trPr>
          <w:trHeight w:val="240"/>
        </w:trPr>
        <w:tc>
          <w:tcPr>
            <w:tcW w:w="2804" w:type="dxa"/>
          </w:tcPr>
          <w:p w:rsidR="00907D70" w:rsidRPr="004E271A" w:rsidRDefault="00907D70" w:rsidP="00907D70">
            <w:pPr>
              <w:shd w:val="clear" w:color="auto" w:fill="FFFFFF"/>
              <w:spacing w:after="75" w:line="320" w:lineRule="atLeast"/>
              <w:jc w:val="both"/>
              <w:rPr>
                <w:rFonts w:eastAsia="Times New Roman" w:cs="Times New Roman"/>
                <w:b/>
                <w:color w:val="000000"/>
                <w:sz w:val="20"/>
                <w:szCs w:val="20"/>
              </w:rPr>
            </w:pPr>
            <w:r w:rsidRPr="004E271A">
              <w:rPr>
                <w:rFonts w:eastAsia="Times New Roman" w:cs="Times New Roman"/>
                <w:b/>
                <w:color w:val="000000"/>
                <w:sz w:val="20"/>
                <w:szCs w:val="20"/>
              </w:rPr>
              <w:t>IDE’s</w:t>
            </w:r>
          </w:p>
        </w:tc>
        <w:tc>
          <w:tcPr>
            <w:tcW w:w="6977" w:type="dxa"/>
          </w:tcPr>
          <w:p w:rsidR="00907D70" w:rsidRPr="004E271A" w:rsidRDefault="00907D70" w:rsidP="00907D70">
            <w:pPr>
              <w:shd w:val="clear" w:color="auto" w:fill="FFFFFF"/>
              <w:spacing w:after="75" w:line="320" w:lineRule="atLeast"/>
              <w:jc w:val="both"/>
              <w:rPr>
                <w:rFonts w:eastAsia="Times New Roman" w:cs="Times New Roman"/>
                <w:sz w:val="20"/>
                <w:szCs w:val="20"/>
              </w:rPr>
            </w:pPr>
            <w:r w:rsidRPr="004E271A">
              <w:rPr>
                <w:rFonts w:eastAsia="Times New Roman" w:cs="Times New Roman"/>
                <w:sz w:val="20"/>
                <w:szCs w:val="20"/>
              </w:rPr>
              <w:t>Eclipse, Visual Studio</w:t>
            </w:r>
            <w:r w:rsidR="006916E8">
              <w:rPr>
                <w:rFonts w:eastAsia="Times New Roman" w:cs="Times New Roman"/>
                <w:sz w:val="20"/>
                <w:szCs w:val="20"/>
              </w:rPr>
              <w:t>, Clear case</w:t>
            </w:r>
          </w:p>
        </w:tc>
      </w:tr>
      <w:tr w:rsidR="009C0D50" w:rsidRPr="004E271A" w:rsidTr="00255D75">
        <w:trPr>
          <w:trHeight w:val="240"/>
        </w:trPr>
        <w:tc>
          <w:tcPr>
            <w:tcW w:w="2804" w:type="dxa"/>
          </w:tcPr>
          <w:p w:rsidR="009C0D50" w:rsidRPr="009C0D50" w:rsidRDefault="009C0D50" w:rsidP="00907D70">
            <w:pPr>
              <w:shd w:val="clear" w:color="auto" w:fill="FFFFFF"/>
              <w:spacing w:after="75" w:line="320" w:lineRule="atLeast"/>
              <w:jc w:val="both"/>
              <w:rPr>
                <w:rFonts w:eastAsia="Times New Roman" w:cs="Times New Roman"/>
                <w:b/>
                <w:color w:val="000000"/>
                <w:sz w:val="20"/>
                <w:szCs w:val="20"/>
              </w:rPr>
            </w:pPr>
            <w:r w:rsidRPr="009C0D50">
              <w:rPr>
                <w:b/>
                <w:sz w:val="20"/>
                <w:szCs w:val="20"/>
              </w:rPr>
              <w:t>Version Control System</w:t>
            </w:r>
          </w:p>
        </w:tc>
        <w:tc>
          <w:tcPr>
            <w:tcW w:w="6977" w:type="dxa"/>
          </w:tcPr>
          <w:p w:rsidR="009C0D50" w:rsidRPr="009C0D50" w:rsidRDefault="009C0D50" w:rsidP="00907D70">
            <w:pPr>
              <w:shd w:val="clear" w:color="auto" w:fill="FFFFFF"/>
              <w:spacing w:after="75" w:line="320" w:lineRule="atLeast"/>
              <w:jc w:val="both"/>
              <w:rPr>
                <w:rFonts w:eastAsia="Times New Roman" w:cs="Times New Roman"/>
                <w:sz w:val="20"/>
                <w:szCs w:val="20"/>
              </w:rPr>
            </w:pPr>
            <w:r w:rsidRPr="009C0D50">
              <w:rPr>
                <w:sz w:val="20"/>
                <w:szCs w:val="20"/>
              </w:rPr>
              <w:t>VVS, SVN</w:t>
            </w:r>
            <w:r w:rsidR="0035056D">
              <w:rPr>
                <w:sz w:val="20"/>
                <w:szCs w:val="20"/>
              </w:rPr>
              <w:t>, CVS</w:t>
            </w:r>
          </w:p>
        </w:tc>
      </w:tr>
      <w:tr w:rsidR="00907D70" w:rsidRPr="004E271A" w:rsidTr="00255D75">
        <w:trPr>
          <w:trHeight w:val="240"/>
        </w:trPr>
        <w:tc>
          <w:tcPr>
            <w:tcW w:w="2804" w:type="dxa"/>
          </w:tcPr>
          <w:p w:rsidR="00907D70" w:rsidRPr="0035056D" w:rsidRDefault="0035056D" w:rsidP="00907D70">
            <w:pPr>
              <w:shd w:val="clear" w:color="auto" w:fill="FFFFFF"/>
              <w:spacing w:after="75" w:line="320" w:lineRule="atLeast"/>
              <w:jc w:val="both"/>
              <w:rPr>
                <w:rFonts w:eastAsia="Times New Roman" w:cs="Times New Roman"/>
                <w:b/>
                <w:color w:val="000000"/>
                <w:sz w:val="20"/>
                <w:szCs w:val="20"/>
              </w:rPr>
            </w:pPr>
            <w:r w:rsidRPr="0035056D">
              <w:rPr>
                <w:rFonts w:cs="Bookman Old Style"/>
                <w:b/>
              </w:rPr>
              <w:t>User Interface</w:t>
            </w:r>
          </w:p>
        </w:tc>
        <w:tc>
          <w:tcPr>
            <w:tcW w:w="6977" w:type="dxa"/>
          </w:tcPr>
          <w:p w:rsidR="00907D70" w:rsidRPr="0035056D" w:rsidRDefault="0035056D" w:rsidP="00907D70">
            <w:pPr>
              <w:shd w:val="clear" w:color="auto" w:fill="FFFFFF"/>
              <w:spacing w:after="75" w:line="320" w:lineRule="atLeast"/>
              <w:jc w:val="both"/>
              <w:rPr>
                <w:rFonts w:asciiTheme="majorHAnsi" w:eastAsia="Times New Roman" w:hAnsiTheme="majorHAnsi" w:cs="Times New Roman"/>
                <w:sz w:val="20"/>
                <w:szCs w:val="20"/>
              </w:rPr>
            </w:pPr>
            <w:r w:rsidRPr="0035056D">
              <w:rPr>
                <w:rFonts w:asciiTheme="majorHAnsi" w:hAnsiTheme="majorHAnsi" w:cs="Bookman Old Style"/>
              </w:rPr>
              <w:t>HTML, DHTML, CSS, Java Script, AJAX, JQuery and AngularJS</w:t>
            </w:r>
          </w:p>
        </w:tc>
      </w:tr>
      <w:tr w:rsidR="000A5743" w:rsidRPr="004E271A" w:rsidTr="00255D75">
        <w:trPr>
          <w:trHeight w:val="240"/>
        </w:trPr>
        <w:tc>
          <w:tcPr>
            <w:tcW w:w="2804" w:type="dxa"/>
          </w:tcPr>
          <w:p w:rsidR="000A5743" w:rsidRPr="000A5743" w:rsidRDefault="000A5743" w:rsidP="00907D70">
            <w:pPr>
              <w:shd w:val="clear" w:color="auto" w:fill="FFFFFF"/>
              <w:spacing w:after="75" w:line="320" w:lineRule="atLeast"/>
              <w:jc w:val="both"/>
              <w:rPr>
                <w:rFonts w:eastAsia="Times New Roman" w:cs="Times New Roman"/>
                <w:b/>
                <w:color w:val="000000"/>
                <w:sz w:val="20"/>
                <w:szCs w:val="20"/>
              </w:rPr>
            </w:pPr>
            <w:r w:rsidRPr="000A5743">
              <w:rPr>
                <w:b/>
                <w:sz w:val="20"/>
                <w:szCs w:val="20"/>
              </w:rPr>
              <w:lastRenderedPageBreak/>
              <w:t>JAVA Frameworks &amp; Tools</w:t>
            </w:r>
          </w:p>
        </w:tc>
        <w:tc>
          <w:tcPr>
            <w:tcW w:w="6977" w:type="dxa"/>
          </w:tcPr>
          <w:p w:rsidR="000A5743" w:rsidRPr="000A5743" w:rsidRDefault="000A5743" w:rsidP="00907D70">
            <w:pPr>
              <w:shd w:val="clear" w:color="auto" w:fill="FFFFFF"/>
              <w:spacing w:after="75" w:line="320" w:lineRule="atLeast"/>
              <w:jc w:val="both"/>
              <w:rPr>
                <w:rFonts w:eastAsia="Times New Roman" w:cs="Times New Roman"/>
                <w:sz w:val="20"/>
                <w:szCs w:val="20"/>
              </w:rPr>
            </w:pPr>
            <w:r w:rsidRPr="000A5743">
              <w:rPr>
                <w:sz w:val="20"/>
                <w:szCs w:val="20"/>
              </w:rPr>
              <w:t>HIBERNATE, SPRING, WEB SERVICES, STRUTS, ANT Building tool, Log4J, Maven Building tool.</w:t>
            </w:r>
          </w:p>
        </w:tc>
      </w:tr>
      <w:tr w:rsidR="00907D70" w:rsidRPr="004E271A" w:rsidTr="00255D75">
        <w:trPr>
          <w:trHeight w:val="240"/>
        </w:trPr>
        <w:tc>
          <w:tcPr>
            <w:tcW w:w="2804" w:type="dxa"/>
          </w:tcPr>
          <w:p w:rsidR="00907D70" w:rsidRPr="004E271A" w:rsidRDefault="00907D70" w:rsidP="00907D70">
            <w:pPr>
              <w:shd w:val="clear" w:color="auto" w:fill="FFFFFF"/>
              <w:spacing w:after="75" w:line="320" w:lineRule="atLeast"/>
              <w:jc w:val="both"/>
              <w:rPr>
                <w:rFonts w:eastAsia="Times New Roman" w:cs="Times New Roman"/>
                <w:b/>
                <w:color w:val="000000"/>
                <w:sz w:val="20"/>
                <w:szCs w:val="20"/>
              </w:rPr>
            </w:pPr>
            <w:r w:rsidRPr="004E271A">
              <w:rPr>
                <w:rFonts w:eastAsia="Times New Roman" w:cs="Times New Roman"/>
                <w:b/>
                <w:color w:val="000000"/>
                <w:sz w:val="20"/>
                <w:szCs w:val="20"/>
              </w:rPr>
              <w:t>Build Tools</w:t>
            </w:r>
          </w:p>
        </w:tc>
        <w:tc>
          <w:tcPr>
            <w:tcW w:w="6977" w:type="dxa"/>
          </w:tcPr>
          <w:p w:rsidR="00907D70" w:rsidRPr="004E271A" w:rsidRDefault="00907D70" w:rsidP="00907D70">
            <w:pPr>
              <w:shd w:val="clear" w:color="auto" w:fill="FFFFFF"/>
              <w:spacing w:after="75" w:line="320" w:lineRule="atLeast"/>
              <w:jc w:val="both"/>
              <w:rPr>
                <w:rFonts w:eastAsia="Times New Roman" w:cs="Times New Roman"/>
                <w:sz w:val="20"/>
                <w:szCs w:val="20"/>
              </w:rPr>
            </w:pPr>
            <w:r w:rsidRPr="004E271A">
              <w:rPr>
                <w:rFonts w:eastAsia="Times New Roman" w:cs="Times New Roman"/>
                <w:sz w:val="20"/>
                <w:szCs w:val="20"/>
              </w:rPr>
              <w:t>Ant, Jenkins</w:t>
            </w:r>
            <w:r w:rsidR="00656335">
              <w:rPr>
                <w:rFonts w:eastAsia="Times New Roman" w:cs="Times New Roman"/>
                <w:sz w:val="20"/>
                <w:szCs w:val="20"/>
              </w:rPr>
              <w:t>, Maven</w:t>
            </w:r>
          </w:p>
        </w:tc>
      </w:tr>
      <w:tr w:rsidR="00907D70" w:rsidRPr="004E271A" w:rsidTr="00255D75">
        <w:trPr>
          <w:trHeight w:val="240"/>
        </w:trPr>
        <w:tc>
          <w:tcPr>
            <w:tcW w:w="2804" w:type="dxa"/>
          </w:tcPr>
          <w:p w:rsidR="00907D70" w:rsidRPr="004E271A" w:rsidRDefault="00907D70" w:rsidP="00907D70">
            <w:pPr>
              <w:shd w:val="clear" w:color="auto" w:fill="FFFFFF"/>
              <w:spacing w:after="75" w:line="320" w:lineRule="atLeast"/>
              <w:jc w:val="both"/>
              <w:rPr>
                <w:rFonts w:eastAsia="Times New Roman" w:cs="Times New Roman"/>
                <w:b/>
                <w:color w:val="000000"/>
                <w:sz w:val="20"/>
                <w:szCs w:val="20"/>
              </w:rPr>
            </w:pPr>
            <w:r w:rsidRPr="004E271A">
              <w:rPr>
                <w:rFonts w:eastAsia="Times New Roman" w:cs="Times New Roman"/>
                <w:b/>
                <w:color w:val="000000"/>
                <w:sz w:val="20"/>
                <w:szCs w:val="20"/>
              </w:rPr>
              <w:t>Application</w:t>
            </w:r>
            <w:r w:rsidR="004E271A" w:rsidRPr="004E271A">
              <w:rPr>
                <w:rFonts w:eastAsia="Times New Roman" w:cs="Times New Roman"/>
                <w:b/>
                <w:color w:val="000000"/>
                <w:sz w:val="20"/>
                <w:szCs w:val="20"/>
              </w:rPr>
              <w:t>/web servers</w:t>
            </w:r>
          </w:p>
        </w:tc>
        <w:tc>
          <w:tcPr>
            <w:tcW w:w="6977" w:type="dxa"/>
          </w:tcPr>
          <w:p w:rsidR="00907D70" w:rsidRPr="004E271A" w:rsidRDefault="009C0D50" w:rsidP="00907D70">
            <w:pPr>
              <w:shd w:val="clear" w:color="auto" w:fill="FFFFFF"/>
              <w:spacing w:after="75" w:line="320" w:lineRule="atLeast"/>
              <w:jc w:val="both"/>
              <w:rPr>
                <w:rFonts w:eastAsia="Times New Roman" w:cs="Times New Roman"/>
                <w:sz w:val="20"/>
                <w:szCs w:val="20"/>
              </w:rPr>
            </w:pPr>
            <w:r>
              <w:rPr>
                <w:rFonts w:eastAsia="Times New Roman" w:cs="Times New Roman"/>
                <w:sz w:val="20"/>
                <w:szCs w:val="20"/>
              </w:rPr>
              <w:t xml:space="preserve">Apache </w:t>
            </w:r>
            <w:r w:rsidR="00656335" w:rsidRPr="004E271A">
              <w:rPr>
                <w:rFonts w:eastAsia="Times New Roman" w:cs="Times New Roman"/>
                <w:sz w:val="20"/>
                <w:szCs w:val="20"/>
              </w:rPr>
              <w:t>Tomcat</w:t>
            </w:r>
            <w:r>
              <w:rPr>
                <w:rFonts w:eastAsia="Times New Roman" w:cs="Times New Roman"/>
                <w:sz w:val="20"/>
                <w:szCs w:val="20"/>
              </w:rPr>
              <w:t xml:space="preserve"> server8.x</w:t>
            </w:r>
            <w:r w:rsidR="00656335" w:rsidRPr="004E271A">
              <w:rPr>
                <w:rFonts w:eastAsia="Times New Roman" w:cs="Times New Roman"/>
                <w:sz w:val="20"/>
                <w:szCs w:val="20"/>
              </w:rPr>
              <w:t>,</w:t>
            </w:r>
            <w:r>
              <w:rPr>
                <w:rFonts w:eastAsia="Times New Roman" w:cs="Times New Roman"/>
                <w:sz w:val="20"/>
                <w:szCs w:val="20"/>
              </w:rPr>
              <w:t xml:space="preserve"> </w:t>
            </w:r>
            <w:r w:rsidRPr="009C0D50">
              <w:rPr>
                <w:sz w:val="20"/>
                <w:szCs w:val="20"/>
              </w:rPr>
              <w:t>JBoss Application Server</w:t>
            </w:r>
            <w:r>
              <w:rPr>
                <w:sz w:val="20"/>
                <w:szCs w:val="20"/>
              </w:rPr>
              <w:t>, Web logic 10</w:t>
            </w:r>
          </w:p>
        </w:tc>
      </w:tr>
      <w:tr w:rsidR="000E2221" w:rsidRPr="004E271A" w:rsidTr="00255D75">
        <w:trPr>
          <w:trHeight w:val="240"/>
        </w:trPr>
        <w:tc>
          <w:tcPr>
            <w:tcW w:w="2804" w:type="dxa"/>
          </w:tcPr>
          <w:p w:rsidR="000E2221" w:rsidRPr="004E271A" w:rsidRDefault="000E2221" w:rsidP="00907D70">
            <w:pPr>
              <w:shd w:val="clear" w:color="auto" w:fill="FFFFFF"/>
              <w:spacing w:after="75" w:line="320" w:lineRule="atLeast"/>
              <w:jc w:val="both"/>
              <w:rPr>
                <w:rFonts w:eastAsia="Times New Roman" w:cs="Times New Roman"/>
                <w:b/>
                <w:color w:val="000000"/>
                <w:sz w:val="20"/>
                <w:szCs w:val="20"/>
              </w:rPr>
            </w:pPr>
            <w:r>
              <w:rPr>
                <w:rFonts w:eastAsia="Times New Roman" w:cs="Times New Roman"/>
                <w:b/>
                <w:color w:val="000000"/>
                <w:sz w:val="20"/>
                <w:szCs w:val="20"/>
              </w:rPr>
              <w:t>Configuration management</w:t>
            </w:r>
          </w:p>
        </w:tc>
        <w:tc>
          <w:tcPr>
            <w:tcW w:w="6977" w:type="dxa"/>
          </w:tcPr>
          <w:p w:rsidR="000E2221" w:rsidRPr="004E271A" w:rsidRDefault="000E2221" w:rsidP="00907D70">
            <w:pPr>
              <w:shd w:val="clear" w:color="auto" w:fill="FFFFFF"/>
              <w:spacing w:after="75" w:line="320" w:lineRule="atLeast"/>
              <w:jc w:val="both"/>
              <w:rPr>
                <w:rFonts w:eastAsia="Times New Roman" w:cs="Times New Roman"/>
                <w:sz w:val="20"/>
                <w:szCs w:val="20"/>
              </w:rPr>
            </w:pPr>
            <w:r>
              <w:rPr>
                <w:rFonts w:eastAsia="Times New Roman" w:cs="Times New Roman"/>
                <w:sz w:val="20"/>
                <w:szCs w:val="20"/>
              </w:rPr>
              <w:t>GIT</w:t>
            </w:r>
          </w:p>
        </w:tc>
      </w:tr>
      <w:tr w:rsidR="009C0D50" w:rsidRPr="004E271A" w:rsidTr="00255D75">
        <w:trPr>
          <w:trHeight w:val="240"/>
        </w:trPr>
        <w:tc>
          <w:tcPr>
            <w:tcW w:w="2804" w:type="dxa"/>
          </w:tcPr>
          <w:p w:rsidR="009C0D50" w:rsidRDefault="00A70043" w:rsidP="00907D70">
            <w:pPr>
              <w:shd w:val="clear" w:color="auto" w:fill="FFFFFF"/>
              <w:spacing w:after="75" w:line="320" w:lineRule="atLeast"/>
              <w:jc w:val="both"/>
              <w:rPr>
                <w:rFonts w:eastAsia="Times New Roman" w:cs="Times New Roman"/>
                <w:b/>
                <w:color w:val="000000"/>
                <w:sz w:val="20"/>
                <w:szCs w:val="20"/>
              </w:rPr>
            </w:pPr>
            <w:r>
              <w:rPr>
                <w:rFonts w:eastAsia="Times New Roman" w:cs="Times New Roman"/>
                <w:b/>
                <w:color w:val="000000"/>
                <w:sz w:val="20"/>
                <w:szCs w:val="20"/>
              </w:rPr>
              <w:t>Testing</w:t>
            </w:r>
          </w:p>
        </w:tc>
        <w:tc>
          <w:tcPr>
            <w:tcW w:w="6977" w:type="dxa"/>
          </w:tcPr>
          <w:p w:rsidR="009C0D50" w:rsidRPr="00A70043" w:rsidRDefault="00A70043" w:rsidP="00907D70">
            <w:pPr>
              <w:shd w:val="clear" w:color="auto" w:fill="FFFFFF"/>
              <w:spacing w:after="75" w:line="320" w:lineRule="atLeast"/>
              <w:jc w:val="both"/>
              <w:rPr>
                <w:rFonts w:eastAsia="Times New Roman" w:cs="Times New Roman"/>
                <w:sz w:val="20"/>
                <w:szCs w:val="20"/>
              </w:rPr>
            </w:pPr>
            <w:r w:rsidRPr="00A70043">
              <w:rPr>
                <w:sz w:val="20"/>
                <w:szCs w:val="20"/>
              </w:rPr>
              <w:t>JUnit, ATDD, JPerformance, Wiremock</w:t>
            </w:r>
          </w:p>
        </w:tc>
      </w:tr>
      <w:bookmarkEnd w:id="0"/>
    </w:tbl>
    <w:p w:rsidR="00020086" w:rsidRPr="004E271A" w:rsidRDefault="00020086" w:rsidP="00A14ED3">
      <w:pPr>
        <w:autoSpaceDE w:val="0"/>
        <w:autoSpaceDN w:val="0"/>
        <w:adjustRightInd w:val="0"/>
        <w:spacing w:after="0" w:line="240" w:lineRule="auto"/>
        <w:rPr>
          <w:b/>
          <w:sz w:val="20"/>
          <w:szCs w:val="20"/>
          <w:u w:val="single"/>
        </w:rPr>
      </w:pPr>
    </w:p>
    <w:p w:rsidR="004046F1" w:rsidRDefault="004046F1" w:rsidP="00A14ED3">
      <w:pPr>
        <w:autoSpaceDE w:val="0"/>
        <w:autoSpaceDN w:val="0"/>
        <w:adjustRightInd w:val="0"/>
        <w:spacing w:after="0" w:line="240" w:lineRule="auto"/>
        <w:rPr>
          <w:b/>
          <w:sz w:val="20"/>
          <w:szCs w:val="20"/>
          <w:u w:val="single"/>
        </w:rPr>
      </w:pPr>
    </w:p>
    <w:p w:rsidR="00A752C0" w:rsidRPr="00A70043" w:rsidRDefault="00A70043" w:rsidP="00A752C0">
      <w:pPr>
        <w:autoSpaceDE w:val="0"/>
        <w:autoSpaceDN w:val="0"/>
        <w:adjustRightInd w:val="0"/>
        <w:spacing w:after="0" w:line="240" w:lineRule="auto"/>
        <w:rPr>
          <w:b/>
          <w:sz w:val="24"/>
          <w:szCs w:val="24"/>
          <w:u w:val="single"/>
        </w:rPr>
      </w:pPr>
      <w:r>
        <w:rPr>
          <w:b/>
          <w:sz w:val="24"/>
          <w:szCs w:val="24"/>
          <w:u w:val="single"/>
        </w:rPr>
        <w:t xml:space="preserve">Professional </w:t>
      </w:r>
      <w:r w:rsidR="00F01288" w:rsidRPr="00A70043">
        <w:rPr>
          <w:b/>
          <w:sz w:val="24"/>
          <w:szCs w:val="24"/>
          <w:u w:val="single"/>
        </w:rPr>
        <w:t>Experience:</w:t>
      </w:r>
    </w:p>
    <w:p w:rsidR="00A752C0" w:rsidRDefault="00A752C0" w:rsidP="00A752C0">
      <w:pPr>
        <w:autoSpaceDE w:val="0"/>
        <w:autoSpaceDN w:val="0"/>
        <w:adjustRightInd w:val="0"/>
        <w:spacing w:after="0" w:line="240" w:lineRule="auto"/>
        <w:rPr>
          <w:b/>
          <w:sz w:val="20"/>
          <w:szCs w:val="20"/>
          <w:u w:val="single"/>
        </w:rPr>
      </w:pPr>
    </w:p>
    <w:p w:rsidR="001F1B61" w:rsidRPr="00A752C0" w:rsidRDefault="00A752C0" w:rsidP="00A752C0">
      <w:pPr>
        <w:autoSpaceDE w:val="0"/>
        <w:autoSpaceDN w:val="0"/>
        <w:adjustRightInd w:val="0"/>
        <w:spacing w:after="0" w:line="240" w:lineRule="auto"/>
        <w:rPr>
          <w:b/>
          <w:sz w:val="20"/>
          <w:szCs w:val="20"/>
          <w:u w:val="single"/>
        </w:rPr>
      </w:pPr>
      <w:r w:rsidRPr="00A752C0">
        <w:rPr>
          <w:b/>
          <w:sz w:val="20"/>
          <w:szCs w:val="20"/>
        </w:rPr>
        <w:t>Intuitive Surgical</w:t>
      </w:r>
      <w:r w:rsidR="000A3CB9" w:rsidRPr="00A752C0">
        <w:rPr>
          <w:rFonts w:cs="Times New Roman"/>
          <w:b/>
          <w:color w:val="000000"/>
          <w:sz w:val="20"/>
          <w:szCs w:val="20"/>
        </w:rPr>
        <w:t>, Sunnyvale, CA</w:t>
      </w:r>
      <w:r w:rsidR="001F1B61" w:rsidRPr="00E857E3">
        <w:rPr>
          <w:rFonts w:cs="Times New Roman"/>
        </w:rPr>
        <w:t xml:space="preserve"> </w:t>
      </w:r>
      <w:r w:rsidR="001F1B61" w:rsidRPr="0033635E">
        <w:rPr>
          <w:rFonts w:cs="Times New Roman"/>
          <w:sz w:val="20"/>
          <w:szCs w:val="20"/>
        </w:rPr>
        <w:tab/>
        <w:t xml:space="preserve">             </w:t>
      </w:r>
      <w:r w:rsidR="001F1B61" w:rsidRPr="0033635E">
        <w:rPr>
          <w:rFonts w:cs="Times New Roman"/>
          <w:sz w:val="20"/>
          <w:szCs w:val="20"/>
        </w:rPr>
        <w:tab/>
      </w:r>
      <w:r w:rsidR="001F1B61" w:rsidRPr="0033635E">
        <w:rPr>
          <w:rFonts w:cs="Times New Roman"/>
          <w:sz w:val="20"/>
          <w:szCs w:val="20"/>
        </w:rPr>
        <w:tab/>
        <w:t xml:space="preserve">                            </w:t>
      </w:r>
      <w:r w:rsidR="000A3CB9">
        <w:rPr>
          <w:rFonts w:cs="Times New Roman"/>
          <w:sz w:val="20"/>
          <w:szCs w:val="20"/>
        </w:rPr>
        <w:t xml:space="preserve">                                                 </w:t>
      </w:r>
      <w:r>
        <w:rPr>
          <w:rFonts w:cs="Times New Roman"/>
          <w:sz w:val="20"/>
          <w:szCs w:val="20"/>
        </w:rPr>
        <w:t xml:space="preserve">              </w:t>
      </w:r>
      <w:r w:rsidR="001F1B61" w:rsidRPr="00A752C0">
        <w:rPr>
          <w:rFonts w:cs="Times New Roman"/>
          <w:b/>
          <w:color w:val="000000"/>
          <w:sz w:val="20"/>
          <w:szCs w:val="20"/>
        </w:rPr>
        <w:t>Feb 201</w:t>
      </w:r>
      <w:r w:rsidRPr="00A752C0">
        <w:rPr>
          <w:rFonts w:cs="Times New Roman"/>
          <w:b/>
          <w:color w:val="000000"/>
          <w:sz w:val="20"/>
          <w:szCs w:val="20"/>
        </w:rPr>
        <w:t>6 – Present</w:t>
      </w:r>
      <w:r>
        <w:rPr>
          <w:rFonts w:cs="Times New Roman"/>
          <w:color w:val="000000"/>
          <w:sz w:val="20"/>
          <w:szCs w:val="20"/>
        </w:rPr>
        <w:t xml:space="preserve">                   </w:t>
      </w:r>
    </w:p>
    <w:p w:rsidR="00A752C0" w:rsidRDefault="00A752C0" w:rsidP="00A752C0">
      <w:pPr>
        <w:spacing w:line="240" w:lineRule="auto"/>
        <w:rPr>
          <w:b/>
          <w:lang w:val="en-US" w:eastAsia="zh-CN"/>
        </w:rPr>
      </w:pPr>
      <w:r w:rsidRPr="00A752C0">
        <w:rPr>
          <w:b/>
          <w:lang w:val="en-US" w:eastAsia="zh-CN"/>
        </w:rPr>
        <w:t>Java developer</w:t>
      </w:r>
    </w:p>
    <w:p w:rsidR="001F1B61" w:rsidRPr="00A752C0" w:rsidRDefault="00A752C0" w:rsidP="00A752C0">
      <w:pPr>
        <w:spacing w:line="240" w:lineRule="auto"/>
        <w:rPr>
          <w:lang w:val="en-US" w:eastAsia="zh-CN"/>
        </w:rPr>
      </w:pPr>
      <w:r w:rsidRPr="00A752C0">
        <w:rPr>
          <w:rFonts w:cs="Arial"/>
          <w:color w:val="222222"/>
          <w:sz w:val="20"/>
          <w:szCs w:val="20"/>
          <w:shd w:val="clear" w:color="auto" w:fill="FFFFFF"/>
        </w:rPr>
        <w:t>Intuitive Surgical Inc. is an American corporation that manufactures robotic surgical systems, most notably the da Vinci Surgical System. The da Vinci Surgical System allows surgery to be performed using robotic manipulators.</w:t>
      </w:r>
    </w:p>
    <w:p w:rsidR="001F1B61" w:rsidRPr="0033635E" w:rsidRDefault="001F1B61" w:rsidP="000A3CB9">
      <w:pPr>
        <w:pStyle w:val="NoSpacing"/>
        <w:jc w:val="both"/>
        <w:rPr>
          <w:rFonts w:asciiTheme="minorHAnsi" w:hAnsiTheme="minorHAnsi"/>
          <w:b/>
          <w:sz w:val="20"/>
          <w:szCs w:val="20"/>
        </w:rPr>
      </w:pPr>
      <w:r w:rsidRPr="0033635E">
        <w:rPr>
          <w:rFonts w:asciiTheme="minorHAnsi" w:eastAsia="Times New Roman,Arial" w:hAnsiTheme="minorHAnsi"/>
          <w:b/>
          <w:sz w:val="20"/>
          <w:szCs w:val="20"/>
        </w:rPr>
        <w:t>Responsibilities:</w:t>
      </w:r>
    </w:p>
    <w:p w:rsidR="001F1B61" w:rsidRPr="0033635E" w:rsidRDefault="001F1B61" w:rsidP="000A3CB9">
      <w:pPr>
        <w:numPr>
          <w:ilvl w:val="0"/>
          <w:numId w:val="8"/>
        </w:numPr>
        <w:spacing w:after="0" w:line="240" w:lineRule="auto"/>
        <w:ind w:left="360"/>
        <w:jc w:val="both"/>
        <w:rPr>
          <w:sz w:val="20"/>
          <w:szCs w:val="20"/>
        </w:rPr>
      </w:pPr>
      <w:r w:rsidRPr="0033635E">
        <w:rPr>
          <w:sz w:val="20"/>
          <w:szCs w:val="20"/>
        </w:rPr>
        <w:t xml:space="preserve">Involved in the </w:t>
      </w:r>
      <w:r w:rsidRPr="0033635E">
        <w:rPr>
          <w:b/>
          <w:sz w:val="20"/>
          <w:szCs w:val="20"/>
        </w:rPr>
        <w:t>Agile Scrum Methodology</w:t>
      </w:r>
      <w:r w:rsidRPr="0033635E">
        <w:rPr>
          <w:sz w:val="20"/>
          <w:szCs w:val="20"/>
        </w:rPr>
        <w:t xml:space="preserve"> to develop the application.</w:t>
      </w:r>
    </w:p>
    <w:p w:rsidR="001F1B61" w:rsidRPr="0033635E" w:rsidRDefault="001F1B61" w:rsidP="000A3CB9">
      <w:pPr>
        <w:numPr>
          <w:ilvl w:val="0"/>
          <w:numId w:val="8"/>
        </w:numPr>
        <w:spacing w:after="0" w:line="240" w:lineRule="auto"/>
        <w:ind w:left="360"/>
        <w:jc w:val="both"/>
        <w:rPr>
          <w:sz w:val="20"/>
          <w:szCs w:val="20"/>
        </w:rPr>
      </w:pPr>
      <w:r w:rsidRPr="0033635E">
        <w:rPr>
          <w:sz w:val="20"/>
          <w:szCs w:val="20"/>
        </w:rPr>
        <w:t>Developed Use Cases, Sequence Diagrams, Collaboration Diagrams, Activity Diagrams, and Class Diagrams.</w:t>
      </w:r>
    </w:p>
    <w:p w:rsidR="001F1B61" w:rsidRPr="0033635E" w:rsidRDefault="001F1B61" w:rsidP="000A3CB9">
      <w:pPr>
        <w:numPr>
          <w:ilvl w:val="0"/>
          <w:numId w:val="8"/>
        </w:numPr>
        <w:spacing w:after="0" w:line="240" w:lineRule="auto"/>
        <w:ind w:left="360"/>
        <w:jc w:val="both"/>
        <w:rPr>
          <w:sz w:val="20"/>
          <w:szCs w:val="20"/>
        </w:rPr>
      </w:pPr>
      <w:r w:rsidRPr="0033635E">
        <w:rPr>
          <w:sz w:val="20"/>
          <w:szCs w:val="20"/>
        </w:rPr>
        <w:t>Design the application using HTML5, CSS, and JavaScript/jQuery.</w:t>
      </w:r>
    </w:p>
    <w:p w:rsidR="001F1B61" w:rsidRPr="0033635E" w:rsidRDefault="001F1B61" w:rsidP="000A3CB9">
      <w:pPr>
        <w:numPr>
          <w:ilvl w:val="0"/>
          <w:numId w:val="8"/>
        </w:numPr>
        <w:spacing w:after="0" w:line="240" w:lineRule="auto"/>
        <w:ind w:left="360"/>
        <w:jc w:val="both"/>
        <w:rPr>
          <w:sz w:val="20"/>
          <w:szCs w:val="20"/>
        </w:rPr>
      </w:pPr>
      <w:r w:rsidRPr="0033635E">
        <w:rPr>
          <w:sz w:val="20"/>
          <w:szCs w:val="20"/>
        </w:rPr>
        <w:t xml:space="preserve">Implemented the web-services like </w:t>
      </w:r>
      <w:r w:rsidRPr="0033635E">
        <w:rPr>
          <w:b/>
          <w:sz w:val="20"/>
          <w:szCs w:val="20"/>
        </w:rPr>
        <w:t>REST</w:t>
      </w:r>
      <w:r w:rsidRPr="0033635E">
        <w:rPr>
          <w:sz w:val="20"/>
          <w:szCs w:val="20"/>
        </w:rPr>
        <w:t>/SOAP.</w:t>
      </w:r>
    </w:p>
    <w:p w:rsidR="001F1B61" w:rsidRPr="0033635E" w:rsidRDefault="001F1B61" w:rsidP="000A3CB9">
      <w:pPr>
        <w:numPr>
          <w:ilvl w:val="0"/>
          <w:numId w:val="8"/>
        </w:numPr>
        <w:spacing w:after="0" w:line="240" w:lineRule="auto"/>
        <w:ind w:left="360"/>
        <w:jc w:val="both"/>
        <w:rPr>
          <w:sz w:val="20"/>
          <w:szCs w:val="20"/>
        </w:rPr>
      </w:pPr>
      <w:r w:rsidRPr="0033635E">
        <w:rPr>
          <w:sz w:val="20"/>
          <w:szCs w:val="20"/>
        </w:rPr>
        <w:t xml:space="preserve">Wrote </w:t>
      </w:r>
      <w:r w:rsidRPr="0033635E">
        <w:rPr>
          <w:b/>
          <w:sz w:val="20"/>
          <w:szCs w:val="20"/>
        </w:rPr>
        <w:t>JUnit</w:t>
      </w:r>
      <w:r w:rsidRPr="0033635E">
        <w:rPr>
          <w:sz w:val="20"/>
          <w:szCs w:val="20"/>
        </w:rPr>
        <w:t xml:space="preserve"> test cases for services, domain layer and SVN for version controlling and Hudson for Continuous Integration.</w:t>
      </w:r>
    </w:p>
    <w:p w:rsidR="001F1B61" w:rsidRPr="0033635E" w:rsidRDefault="001F1B61" w:rsidP="000A3CB9">
      <w:pPr>
        <w:numPr>
          <w:ilvl w:val="0"/>
          <w:numId w:val="8"/>
        </w:numPr>
        <w:spacing w:after="0" w:line="240" w:lineRule="auto"/>
        <w:ind w:left="360"/>
        <w:jc w:val="both"/>
        <w:rPr>
          <w:sz w:val="20"/>
          <w:szCs w:val="20"/>
        </w:rPr>
      </w:pPr>
      <w:r w:rsidRPr="0033635E">
        <w:rPr>
          <w:sz w:val="20"/>
          <w:szCs w:val="20"/>
        </w:rPr>
        <w:t xml:space="preserve">Worked on </w:t>
      </w:r>
      <w:r w:rsidRPr="0033635E">
        <w:rPr>
          <w:b/>
          <w:sz w:val="20"/>
          <w:szCs w:val="20"/>
        </w:rPr>
        <w:t>Struts 2.0</w:t>
      </w:r>
      <w:r w:rsidRPr="0033635E">
        <w:rPr>
          <w:sz w:val="20"/>
          <w:szCs w:val="20"/>
        </w:rPr>
        <w:t xml:space="preserve"> Framework.</w:t>
      </w:r>
    </w:p>
    <w:p w:rsidR="001F1B61" w:rsidRPr="0033635E" w:rsidRDefault="001F1B61" w:rsidP="000A3CB9">
      <w:pPr>
        <w:numPr>
          <w:ilvl w:val="0"/>
          <w:numId w:val="8"/>
        </w:numPr>
        <w:spacing w:after="0" w:line="240" w:lineRule="auto"/>
        <w:ind w:left="360"/>
        <w:jc w:val="both"/>
        <w:rPr>
          <w:sz w:val="20"/>
          <w:szCs w:val="20"/>
        </w:rPr>
      </w:pPr>
      <w:r w:rsidRPr="0033635E">
        <w:rPr>
          <w:sz w:val="20"/>
          <w:szCs w:val="20"/>
        </w:rPr>
        <w:t>Application is organized into three parts (user interface, business logic, and database &amp; programming).</w:t>
      </w:r>
    </w:p>
    <w:p w:rsidR="001F1B61" w:rsidRPr="0033635E" w:rsidRDefault="001F1B61" w:rsidP="000A3CB9">
      <w:pPr>
        <w:numPr>
          <w:ilvl w:val="0"/>
          <w:numId w:val="8"/>
        </w:numPr>
        <w:spacing w:after="0" w:line="240" w:lineRule="auto"/>
        <w:ind w:left="360"/>
        <w:jc w:val="both"/>
        <w:rPr>
          <w:sz w:val="20"/>
          <w:szCs w:val="20"/>
        </w:rPr>
      </w:pPr>
      <w:r w:rsidRPr="0033635E">
        <w:rPr>
          <w:color w:val="000000"/>
          <w:sz w:val="20"/>
          <w:szCs w:val="20"/>
        </w:rPr>
        <w:t>Implemented MVC design pattern using Servlets, Java Beans and JSP.</w:t>
      </w:r>
    </w:p>
    <w:p w:rsidR="001F1B61" w:rsidRPr="0033635E" w:rsidRDefault="001F1B61" w:rsidP="000A3CB9">
      <w:pPr>
        <w:numPr>
          <w:ilvl w:val="0"/>
          <w:numId w:val="8"/>
        </w:numPr>
        <w:spacing w:after="0" w:line="240" w:lineRule="auto"/>
        <w:ind w:left="360"/>
        <w:jc w:val="both"/>
        <w:rPr>
          <w:sz w:val="20"/>
          <w:szCs w:val="20"/>
        </w:rPr>
      </w:pPr>
      <w:r w:rsidRPr="0033635E">
        <w:rPr>
          <w:color w:val="000000"/>
          <w:sz w:val="20"/>
          <w:szCs w:val="20"/>
        </w:rPr>
        <w:t>Used Java Script for Client side validations and developed unit tests cases</w:t>
      </w:r>
    </w:p>
    <w:p w:rsidR="001F1B61" w:rsidRPr="0033635E" w:rsidRDefault="001F1B61" w:rsidP="000A3CB9">
      <w:pPr>
        <w:numPr>
          <w:ilvl w:val="0"/>
          <w:numId w:val="8"/>
        </w:numPr>
        <w:spacing w:after="0" w:line="240" w:lineRule="auto"/>
        <w:ind w:left="360"/>
        <w:jc w:val="both"/>
        <w:rPr>
          <w:sz w:val="20"/>
          <w:szCs w:val="20"/>
        </w:rPr>
      </w:pPr>
      <w:r w:rsidRPr="0033635E">
        <w:rPr>
          <w:color w:val="000000"/>
          <w:sz w:val="20"/>
          <w:szCs w:val="20"/>
        </w:rPr>
        <w:t>Worked with JDBC and developed SQL queries and EJBs for business logic for the application</w:t>
      </w:r>
    </w:p>
    <w:p w:rsidR="001F1B61" w:rsidRPr="0033635E" w:rsidRDefault="001F1B61" w:rsidP="000A3CB9">
      <w:pPr>
        <w:numPr>
          <w:ilvl w:val="0"/>
          <w:numId w:val="8"/>
        </w:numPr>
        <w:spacing w:after="0" w:line="240" w:lineRule="auto"/>
        <w:ind w:left="360"/>
        <w:jc w:val="both"/>
        <w:rPr>
          <w:sz w:val="20"/>
          <w:szCs w:val="20"/>
        </w:rPr>
      </w:pPr>
      <w:r w:rsidRPr="0033635E">
        <w:rPr>
          <w:sz w:val="20"/>
          <w:szCs w:val="20"/>
        </w:rPr>
        <w:t>Client layer contains GUI consisting HTML/JavaScript/JSP</w:t>
      </w:r>
    </w:p>
    <w:p w:rsidR="001F1B61" w:rsidRPr="0033635E" w:rsidRDefault="001F1B61" w:rsidP="000A3CB9">
      <w:pPr>
        <w:numPr>
          <w:ilvl w:val="0"/>
          <w:numId w:val="8"/>
        </w:numPr>
        <w:spacing w:after="0" w:line="240" w:lineRule="auto"/>
        <w:ind w:left="360"/>
        <w:jc w:val="both"/>
        <w:rPr>
          <w:sz w:val="20"/>
          <w:szCs w:val="20"/>
        </w:rPr>
      </w:pPr>
      <w:r w:rsidRPr="0033635E">
        <w:rPr>
          <w:sz w:val="20"/>
          <w:szCs w:val="20"/>
        </w:rPr>
        <w:t>In the middle layer, business logic is located on the Apache Tomcat Server.</w:t>
      </w:r>
    </w:p>
    <w:p w:rsidR="001F1B61" w:rsidRPr="0033635E" w:rsidRDefault="001F1B61" w:rsidP="000A3CB9">
      <w:pPr>
        <w:numPr>
          <w:ilvl w:val="0"/>
          <w:numId w:val="8"/>
        </w:numPr>
        <w:spacing w:after="0" w:line="240" w:lineRule="auto"/>
        <w:ind w:left="360"/>
        <w:jc w:val="both"/>
        <w:rPr>
          <w:sz w:val="20"/>
          <w:szCs w:val="20"/>
        </w:rPr>
      </w:pPr>
      <w:r w:rsidRPr="0033635E">
        <w:rPr>
          <w:sz w:val="20"/>
          <w:szCs w:val="20"/>
        </w:rPr>
        <w:t xml:space="preserve">Knowledge of </w:t>
      </w:r>
      <w:r w:rsidRPr="0033635E">
        <w:rPr>
          <w:b/>
          <w:sz w:val="20"/>
          <w:szCs w:val="20"/>
        </w:rPr>
        <w:t>Design Patterns</w:t>
      </w:r>
      <w:r w:rsidRPr="0033635E">
        <w:rPr>
          <w:sz w:val="20"/>
          <w:szCs w:val="20"/>
        </w:rPr>
        <w:t>, Web Services and XML.</w:t>
      </w:r>
    </w:p>
    <w:p w:rsidR="001F1B61" w:rsidRPr="0033635E" w:rsidRDefault="001F1B61" w:rsidP="000A3CB9">
      <w:pPr>
        <w:numPr>
          <w:ilvl w:val="0"/>
          <w:numId w:val="8"/>
        </w:numPr>
        <w:spacing w:after="0" w:line="240" w:lineRule="auto"/>
        <w:ind w:left="360"/>
        <w:jc w:val="both"/>
        <w:rPr>
          <w:sz w:val="20"/>
          <w:szCs w:val="20"/>
        </w:rPr>
      </w:pPr>
      <w:r w:rsidRPr="0033635E">
        <w:rPr>
          <w:sz w:val="20"/>
          <w:szCs w:val="20"/>
        </w:rPr>
        <w:t>Database layer, Oracle database management system, handles storage of application objects used by middle layer</w:t>
      </w:r>
    </w:p>
    <w:p w:rsidR="001F1B61" w:rsidRPr="0033635E" w:rsidRDefault="001F1B61" w:rsidP="000A3CB9">
      <w:pPr>
        <w:spacing w:line="240" w:lineRule="auto"/>
        <w:jc w:val="both"/>
        <w:rPr>
          <w:b/>
          <w:sz w:val="20"/>
          <w:szCs w:val="20"/>
        </w:rPr>
      </w:pPr>
    </w:p>
    <w:p w:rsidR="001F1B61" w:rsidRDefault="001F1B61" w:rsidP="000A3CB9">
      <w:pPr>
        <w:spacing w:line="240" w:lineRule="auto"/>
        <w:jc w:val="both"/>
        <w:rPr>
          <w:rFonts w:cs="Aparajita"/>
          <w:b/>
          <w:bCs/>
          <w:iCs/>
          <w:color w:val="000000"/>
        </w:rPr>
      </w:pPr>
      <w:r w:rsidRPr="0033635E">
        <w:rPr>
          <w:b/>
          <w:sz w:val="20"/>
          <w:szCs w:val="20"/>
        </w:rPr>
        <w:t xml:space="preserve">Environment: </w:t>
      </w:r>
      <w:r w:rsidRPr="0033635E">
        <w:rPr>
          <w:b/>
          <w:color w:val="000000"/>
          <w:sz w:val="20"/>
          <w:szCs w:val="20"/>
        </w:rPr>
        <w:t>Java 1.7</w:t>
      </w:r>
      <w:r w:rsidRPr="0033635E">
        <w:rPr>
          <w:color w:val="000000"/>
          <w:sz w:val="20"/>
          <w:szCs w:val="20"/>
        </w:rPr>
        <w:t xml:space="preserve">, </w:t>
      </w:r>
      <w:r w:rsidRPr="0033635E">
        <w:rPr>
          <w:b/>
          <w:color w:val="000000"/>
          <w:sz w:val="20"/>
          <w:szCs w:val="20"/>
        </w:rPr>
        <w:t>J2EE</w:t>
      </w:r>
      <w:r w:rsidRPr="0033635E">
        <w:rPr>
          <w:color w:val="000000"/>
          <w:sz w:val="20"/>
          <w:szCs w:val="20"/>
        </w:rPr>
        <w:t xml:space="preserve">, JSP, Servlet, </w:t>
      </w:r>
      <w:r w:rsidRPr="0033635E">
        <w:rPr>
          <w:b/>
          <w:color w:val="000000"/>
          <w:sz w:val="20"/>
          <w:szCs w:val="20"/>
        </w:rPr>
        <w:t>Struts</w:t>
      </w:r>
      <w:r w:rsidRPr="0033635E">
        <w:rPr>
          <w:color w:val="000000"/>
          <w:sz w:val="20"/>
          <w:szCs w:val="20"/>
        </w:rPr>
        <w:t xml:space="preserve"> </w:t>
      </w:r>
      <w:r w:rsidRPr="0033635E">
        <w:rPr>
          <w:b/>
          <w:color w:val="000000"/>
          <w:sz w:val="20"/>
          <w:szCs w:val="20"/>
        </w:rPr>
        <w:t>2</w:t>
      </w:r>
      <w:r w:rsidRPr="0033635E">
        <w:rPr>
          <w:color w:val="000000"/>
          <w:sz w:val="20"/>
          <w:szCs w:val="20"/>
        </w:rPr>
        <w:t>.</w:t>
      </w:r>
      <w:r w:rsidRPr="0033635E">
        <w:rPr>
          <w:b/>
          <w:color w:val="000000"/>
          <w:sz w:val="20"/>
          <w:szCs w:val="20"/>
        </w:rPr>
        <w:t>0</w:t>
      </w:r>
      <w:r w:rsidRPr="0033635E">
        <w:rPr>
          <w:color w:val="000000"/>
          <w:sz w:val="20"/>
          <w:szCs w:val="20"/>
        </w:rPr>
        <w:t xml:space="preserve">, </w:t>
      </w:r>
      <w:r w:rsidRPr="0033635E">
        <w:rPr>
          <w:b/>
          <w:color w:val="000000"/>
          <w:sz w:val="20"/>
          <w:szCs w:val="20"/>
        </w:rPr>
        <w:t>Agile-Scrum Methodology</w:t>
      </w:r>
      <w:r w:rsidRPr="0033635E">
        <w:rPr>
          <w:color w:val="000000"/>
          <w:sz w:val="20"/>
          <w:szCs w:val="20"/>
        </w:rPr>
        <w:t xml:space="preserve">, JDBC, </w:t>
      </w:r>
      <w:r w:rsidRPr="0033635E">
        <w:rPr>
          <w:b/>
          <w:color w:val="000000"/>
          <w:sz w:val="20"/>
          <w:szCs w:val="20"/>
        </w:rPr>
        <w:t>Eclipse</w:t>
      </w:r>
      <w:r w:rsidRPr="0033635E">
        <w:rPr>
          <w:color w:val="000000"/>
          <w:sz w:val="20"/>
          <w:szCs w:val="20"/>
        </w:rPr>
        <w:t>, Oracle 11g, JavaScript, HTML5, CSS, Tomcat v7</w:t>
      </w:r>
      <w:r w:rsidR="00A752C0">
        <w:rPr>
          <w:color w:val="000000"/>
          <w:sz w:val="20"/>
          <w:szCs w:val="20"/>
        </w:rPr>
        <w:t xml:space="preserve">, </w:t>
      </w:r>
      <w:r w:rsidR="00A752C0" w:rsidRPr="0033635E">
        <w:rPr>
          <w:sz w:val="20"/>
          <w:szCs w:val="20"/>
        </w:rPr>
        <w:t>RESTful Web Service</w:t>
      </w:r>
      <w:r w:rsidR="0035056D">
        <w:rPr>
          <w:sz w:val="20"/>
          <w:szCs w:val="20"/>
        </w:rPr>
        <w:t xml:space="preserve">, </w:t>
      </w:r>
      <w:r w:rsidR="0035056D" w:rsidRPr="0035056D">
        <w:rPr>
          <w:rFonts w:asciiTheme="majorHAnsi" w:hAnsiTheme="majorHAnsi"/>
          <w:bCs/>
          <w:sz w:val="20"/>
          <w:szCs w:val="20"/>
        </w:rPr>
        <w:t>Angular.js</w:t>
      </w:r>
      <w:r w:rsidRPr="00E857E3">
        <w:rPr>
          <w:rFonts w:cs="Aparajita"/>
          <w:b/>
          <w:bCs/>
          <w:iCs/>
          <w:color w:val="000000"/>
        </w:rPr>
        <w:t>.</w:t>
      </w:r>
    </w:p>
    <w:p w:rsidR="00041AA5" w:rsidRPr="00041AA5" w:rsidRDefault="00041AA5" w:rsidP="000A3CB9">
      <w:pPr>
        <w:tabs>
          <w:tab w:val="left" w:pos="720"/>
        </w:tabs>
        <w:suppressAutoHyphens/>
        <w:spacing w:after="0" w:line="240" w:lineRule="auto"/>
        <w:jc w:val="both"/>
        <w:rPr>
          <w:rFonts w:eastAsia="Calibri"/>
          <w:sz w:val="20"/>
          <w:szCs w:val="20"/>
          <w:lang w:val="en-US" w:eastAsia="en-US"/>
        </w:rPr>
      </w:pPr>
      <w:r w:rsidRPr="00041AA5">
        <w:rPr>
          <w:b/>
          <w:sz w:val="20"/>
          <w:szCs w:val="20"/>
        </w:rPr>
        <w:t xml:space="preserve">Capital One, Rolling Meadows, IL                                                        </w:t>
      </w:r>
      <w:r w:rsidR="000A3CB9">
        <w:rPr>
          <w:b/>
          <w:sz w:val="20"/>
          <w:szCs w:val="20"/>
        </w:rPr>
        <w:t xml:space="preserve">                                                        </w:t>
      </w:r>
      <w:r w:rsidR="00B0314F">
        <w:rPr>
          <w:b/>
          <w:sz w:val="20"/>
          <w:szCs w:val="20"/>
        </w:rPr>
        <w:t xml:space="preserve">       </w:t>
      </w:r>
      <w:r w:rsidR="00A96013">
        <w:rPr>
          <w:b/>
          <w:sz w:val="20"/>
          <w:szCs w:val="20"/>
        </w:rPr>
        <w:t>March</w:t>
      </w:r>
      <w:r w:rsidR="00B0314F">
        <w:rPr>
          <w:b/>
          <w:sz w:val="20"/>
          <w:szCs w:val="20"/>
        </w:rPr>
        <w:t xml:space="preserve"> 2015 – Feb</w:t>
      </w:r>
      <w:r w:rsidRPr="00041AA5">
        <w:rPr>
          <w:b/>
          <w:sz w:val="20"/>
          <w:szCs w:val="20"/>
        </w:rPr>
        <w:t xml:space="preserve"> 2016</w:t>
      </w:r>
    </w:p>
    <w:p w:rsidR="00041AA5" w:rsidRPr="00041AA5" w:rsidRDefault="00041AA5" w:rsidP="000A3CB9">
      <w:pPr>
        <w:tabs>
          <w:tab w:val="left" w:pos="720"/>
        </w:tabs>
        <w:suppressAutoHyphens/>
        <w:spacing w:after="0" w:line="240" w:lineRule="auto"/>
        <w:jc w:val="both"/>
        <w:rPr>
          <w:b/>
          <w:sz w:val="20"/>
          <w:szCs w:val="20"/>
        </w:rPr>
      </w:pPr>
      <w:r w:rsidRPr="00041AA5">
        <w:rPr>
          <w:b/>
          <w:sz w:val="20"/>
          <w:szCs w:val="20"/>
        </w:rPr>
        <w:t>Java/J2EE Developer</w:t>
      </w:r>
    </w:p>
    <w:p w:rsidR="00041AA5" w:rsidRPr="00041AA5" w:rsidRDefault="00041AA5" w:rsidP="000A3CB9">
      <w:pPr>
        <w:tabs>
          <w:tab w:val="left" w:pos="720"/>
        </w:tabs>
        <w:suppressAutoHyphens/>
        <w:spacing w:after="0" w:line="240" w:lineRule="auto"/>
        <w:jc w:val="both"/>
        <w:rPr>
          <w:b/>
          <w:sz w:val="20"/>
          <w:szCs w:val="20"/>
        </w:rPr>
      </w:pPr>
    </w:p>
    <w:p w:rsidR="00041AA5" w:rsidRPr="00041AA5" w:rsidRDefault="00041AA5" w:rsidP="000A3CB9">
      <w:pPr>
        <w:tabs>
          <w:tab w:val="left" w:pos="720"/>
        </w:tabs>
        <w:suppressAutoHyphens/>
        <w:spacing w:after="0" w:line="240" w:lineRule="auto"/>
        <w:jc w:val="both"/>
        <w:rPr>
          <w:sz w:val="20"/>
          <w:szCs w:val="20"/>
        </w:rPr>
      </w:pPr>
      <w:r w:rsidRPr="00041AA5">
        <w:rPr>
          <w:sz w:val="20"/>
          <w:szCs w:val="20"/>
        </w:rPr>
        <w:t>Capital one is a financial company that offers credit cards, loans auto, checking accounts and more. they still heavily rely on main frame, however they main goal is to remove data center. Therefore, they have been encouraging main frame developers to switch to a modern computer language so they keep update with today's market.</w:t>
      </w:r>
    </w:p>
    <w:p w:rsidR="00041AA5" w:rsidRPr="00041AA5" w:rsidRDefault="00041AA5" w:rsidP="000A3CB9">
      <w:pPr>
        <w:tabs>
          <w:tab w:val="left" w:pos="720"/>
        </w:tabs>
        <w:suppressAutoHyphens/>
        <w:spacing w:after="0" w:line="240" w:lineRule="auto"/>
        <w:jc w:val="both"/>
        <w:rPr>
          <w:sz w:val="20"/>
          <w:szCs w:val="20"/>
        </w:rPr>
      </w:pPr>
    </w:p>
    <w:p w:rsidR="00041AA5" w:rsidRPr="00041AA5" w:rsidRDefault="00041AA5" w:rsidP="000A3CB9">
      <w:pPr>
        <w:tabs>
          <w:tab w:val="left" w:pos="720"/>
        </w:tabs>
        <w:suppressAutoHyphens/>
        <w:spacing w:after="0" w:line="240" w:lineRule="auto"/>
        <w:jc w:val="both"/>
        <w:rPr>
          <w:b/>
          <w:sz w:val="20"/>
          <w:szCs w:val="20"/>
        </w:rPr>
      </w:pPr>
      <w:r w:rsidRPr="00041AA5">
        <w:rPr>
          <w:b/>
          <w:sz w:val="20"/>
          <w:szCs w:val="20"/>
        </w:rPr>
        <w:t xml:space="preserve">Project: </w:t>
      </w:r>
      <w:r w:rsidRPr="00041AA5">
        <w:rPr>
          <w:sz w:val="20"/>
          <w:szCs w:val="20"/>
        </w:rPr>
        <w:t>Financial</w:t>
      </w:r>
    </w:p>
    <w:p w:rsidR="00041AA5" w:rsidRPr="00041AA5" w:rsidRDefault="00041AA5" w:rsidP="000A3CB9">
      <w:pPr>
        <w:tabs>
          <w:tab w:val="left" w:pos="720"/>
        </w:tabs>
        <w:suppressAutoHyphens/>
        <w:spacing w:after="0" w:line="240" w:lineRule="auto"/>
        <w:jc w:val="both"/>
        <w:rPr>
          <w:b/>
          <w:sz w:val="20"/>
          <w:szCs w:val="20"/>
        </w:rPr>
      </w:pP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t>Building Rest API’s to interchange between client side. and the server side.</w:t>
      </w: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t>Deploying Rest API’s Application in AWS Cloud.</w:t>
      </w: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t>Writing JUnit 4 to test Rest API’s.</w:t>
      </w: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t>Writing ATDD test in Ruby code for testing application response.</w:t>
      </w: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t>Agile methodology.</w:t>
      </w: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t>JPerformance for testing application performance.</w:t>
      </w: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lastRenderedPageBreak/>
        <w:t>Building application using Maven 3.0.</w:t>
      </w: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t>Spring Framework for handling application request.</w:t>
      </w: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t>Developing Message framework for Asynchronous service using Kafka.</w:t>
      </w: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t>Monitoring application using Splunk.</w:t>
      </w: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t>AMI hydration and tear down old instances in AWS.</w:t>
      </w: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t>Automation testing using Jenkins.</w:t>
      </w: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t>Java Programming Tutor for Main Frame Developers.</w:t>
      </w:r>
    </w:p>
    <w:p w:rsidR="00041AA5" w:rsidRPr="00041AA5" w:rsidRDefault="00041AA5" w:rsidP="000A3CB9">
      <w:pPr>
        <w:pStyle w:val="ListParagraph"/>
        <w:numPr>
          <w:ilvl w:val="0"/>
          <w:numId w:val="9"/>
        </w:numPr>
        <w:tabs>
          <w:tab w:val="left" w:pos="720"/>
        </w:tabs>
        <w:suppressAutoHyphens/>
        <w:spacing w:after="0" w:line="240" w:lineRule="auto"/>
        <w:jc w:val="both"/>
        <w:rPr>
          <w:sz w:val="20"/>
          <w:szCs w:val="20"/>
        </w:rPr>
      </w:pPr>
      <w:r w:rsidRPr="00041AA5">
        <w:rPr>
          <w:sz w:val="20"/>
          <w:szCs w:val="20"/>
        </w:rPr>
        <w:t>MongoDB for data access Layer</w:t>
      </w:r>
    </w:p>
    <w:p w:rsidR="00041AA5" w:rsidRPr="00041AA5" w:rsidRDefault="00041AA5" w:rsidP="000A3CB9">
      <w:pPr>
        <w:tabs>
          <w:tab w:val="left" w:pos="720"/>
        </w:tabs>
        <w:suppressAutoHyphens/>
        <w:spacing w:after="0" w:line="240" w:lineRule="auto"/>
        <w:jc w:val="both"/>
        <w:rPr>
          <w:b/>
          <w:sz w:val="20"/>
          <w:szCs w:val="20"/>
        </w:rPr>
      </w:pPr>
    </w:p>
    <w:p w:rsidR="00041AA5" w:rsidRDefault="00041AA5" w:rsidP="000A3CB9">
      <w:pPr>
        <w:spacing w:line="240" w:lineRule="auto"/>
        <w:jc w:val="both"/>
        <w:rPr>
          <w:sz w:val="20"/>
          <w:szCs w:val="20"/>
        </w:rPr>
      </w:pPr>
      <w:r w:rsidRPr="00041AA5">
        <w:rPr>
          <w:b/>
          <w:sz w:val="20"/>
          <w:szCs w:val="20"/>
        </w:rPr>
        <w:t>Environment</w:t>
      </w:r>
      <w:r w:rsidRPr="00041AA5">
        <w:rPr>
          <w:sz w:val="20"/>
          <w:szCs w:val="20"/>
        </w:rPr>
        <w:t>: Java 1.8, Spring 3.0, JUnit 4, Ruby, Maven, AWS Cloud, Chef, Docker, Microsoft Windows, Linux, Version One, Putty, GitHub, GitBash, Subversion, XML, Wiremock, Json, Splunk, Nexus, Postman, ARC, MongoDB.</w:t>
      </w:r>
    </w:p>
    <w:p w:rsidR="00A96013" w:rsidRDefault="00A96013" w:rsidP="000A3CB9">
      <w:pPr>
        <w:spacing w:line="240" w:lineRule="auto"/>
        <w:jc w:val="both"/>
        <w:rPr>
          <w:sz w:val="20"/>
          <w:szCs w:val="20"/>
        </w:rPr>
      </w:pPr>
    </w:p>
    <w:p w:rsidR="002473DD" w:rsidRPr="00541005" w:rsidRDefault="002473DD" w:rsidP="002473DD">
      <w:pPr>
        <w:spacing w:after="0"/>
        <w:jc w:val="both"/>
        <w:rPr>
          <w:rFonts w:eastAsia="Calibri"/>
          <w:b/>
          <w:bCs/>
          <w:sz w:val="20"/>
          <w:szCs w:val="20"/>
          <w:lang w:val="en-US" w:eastAsia="en-US"/>
        </w:rPr>
      </w:pPr>
      <w:r w:rsidRPr="00541005">
        <w:rPr>
          <w:b/>
          <w:bCs/>
          <w:sz w:val="20"/>
          <w:szCs w:val="20"/>
        </w:rPr>
        <w:t>T-Mobile, Bothell, WA</w:t>
      </w:r>
      <w:r w:rsidRPr="00541005">
        <w:rPr>
          <w:b/>
          <w:bCs/>
          <w:sz w:val="20"/>
          <w:szCs w:val="20"/>
        </w:rPr>
        <w:tab/>
      </w:r>
      <w:r w:rsidRPr="00541005">
        <w:rPr>
          <w:b/>
          <w:bCs/>
          <w:sz w:val="20"/>
          <w:szCs w:val="20"/>
        </w:rPr>
        <w:tab/>
      </w:r>
      <w:r w:rsidRPr="00541005">
        <w:rPr>
          <w:b/>
          <w:bCs/>
          <w:sz w:val="20"/>
          <w:szCs w:val="20"/>
        </w:rPr>
        <w:tab/>
        <w:t xml:space="preserve">                                                            </w:t>
      </w:r>
      <w:r w:rsidR="00541005">
        <w:rPr>
          <w:b/>
          <w:bCs/>
          <w:sz w:val="20"/>
          <w:szCs w:val="20"/>
        </w:rPr>
        <w:t xml:space="preserve">                             </w:t>
      </w:r>
      <w:r w:rsidR="00A96013">
        <w:rPr>
          <w:b/>
          <w:bCs/>
          <w:sz w:val="20"/>
          <w:szCs w:val="20"/>
        </w:rPr>
        <w:t xml:space="preserve">     August 2014 – March</w:t>
      </w:r>
      <w:r w:rsidRPr="00541005">
        <w:rPr>
          <w:b/>
          <w:bCs/>
          <w:sz w:val="20"/>
          <w:szCs w:val="20"/>
        </w:rPr>
        <w:t xml:space="preserve"> 2015 </w:t>
      </w:r>
    </w:p>
    <w:p w:rsidR="002473DD" w:rsidRPr="00541005" w:rsidRDefault="002473DD" w:rsidP="002473DD">
      <w:pPr>
        <w:spacing w:after="0"/>
        <w:jc w:val="both"/>
        <w:rPr>
          <w:b/>
          <w:bCs/>
          <w:sz w:val="20"/>
          <w:szCs w:val="20"/>
        </w:rPr>
      </w:pPr>
      <w:r w:rsidRPr="00541005">
        <w:rPr>
          <w:b/>
          <w:bCs/>
          <w:sz w:val="20"/>
          <w:szCs w:val="20"/>
        </w:rPr>
        <w:t>Java/J2ee Developer</w:t>
      </w:r>
    </w:p>
    <w:p w:rsidR="002473DD" w:rsidRPr="00541005" w:rsidRDefault="002473DD" w:rsidP="002473DD">
      <w:pPr>
        <w:spacing w:after="0"/>
        <w:jc w:val="both"/>
        <w:rPr>
          <w:b/>
          <w:bCs/>
          <w:sz w:val="20"/>
          <w:szCs w:val="20"/>
        </w:rPr>
      </w:pPr>
    </w:p>
    <w:p w:rsidR="002473DD" w:rsidRPr="00541005" w:rsidRDefault="002473DD" w:rsidP="002473DD">
      <w:pPr>
        <w:spacing w:after="0"/>
        <w:jc w:val="both"/>
        <w:rPr>
          <w:b/>
          <w:bCs/>
          <w:sz w:val="20"/>
          <w:szCs w:val="20"/>
          <w:u w:val="single"/>
        </w:rPr>
      </w:pPr>
      <w:r w:rsidRPr="00541005">
        <w:rPr>
          <w:b/>
          <w:bCs/>
          <w:sz w:val="20"/>
          <w:szCs w:val="20"/>
          <w:u w:val="single"/>
        </w:rPr>
        <w:t xml:space="preserve">Responsibilities: </w:t>
      </w:r>
    </w:p>
    <w:p w:rsidR="002473DD" w:rsidRPr="00541005" w:rsidRDefault="002473DD" w:rsidP="00541005">
      <w:pPr>
        <w:widowControl w:val="0"/>
        <w:numPr>
          <w:ilvl w:val="0"/>
          <w:numId w:val="13"/>
        </w:numPr>
        <w:suppressAutoHyphens/>
        <w:overflowPunct w:val="0"/>
        <w:adjustRightInd w:val="0"/>
        <w:spacing w:after="0" w:line="240" w:lineRule="auto"/>
        <w:ind w:left="450" w:hanging="90"/>
        <w:jc w:val="both"/>
        <w:rPr>
          <w:color w:val="222222"/>
          <w:sz w:val="20"/>
          <w:szCs w:val="20"/>
        </w:rPr>
      </w:pPr>
      <w:r w:rsidRPr="00541005">
        <w:rPr>
          <w:color w:val="222222"/>
          <w:sz w:val="20"/>
          <w:szCs w:val="20"/>
        </w:rPr>
        <w:t xml:space="preserve">Involved in designing and developing the Web pages using </w:t>
      </w:r>
      <w:r w:rsidRPr="00541005">
        <w:rPr>
          <w:b/>
          <w:color w:val="222222"/>
          <w:sz w:val="20"/>
          <w:szCs w:val="20"/>
        </w:rPr>
        <w:t>HTML (4/5), CSS (2.1/3)</w:t>
      </w:r>
      <w:r w:rsidRPr="00541005">
        <w:rPr>
          <w:color w:val="222222"/>
          <w:sz w:val="20"/>
          <w:szCs w:val="20"/>
        </w:rPr>
        <w:t>.</w:t>
      </w:r>
    </w:p>
    <w:p w:rsidR="002473DD" w:rsidRPr="00541005" w:rsidRDefault="002473DD" w:rsidP="00541005">
      <w:pPr>
        <w:widowControl w:val="0"/>
        <w:numPr>
          <w:ilvl w:val="0"/>
          <w:numId w:val="13"/>
        </w:numPr>
        <w:suppressAutoHyphens/>
        <w:overflowPunct w:val="0"/>
        <w:adjustRightInd w:val="0"/>
        <w:spacing w:after="0" w:line="240" w:lineRule="auto"/>
        <w:jc w:val="both"/>
        <w:rPr>
          <w:color w:val="222222"/>
          <w:sz w:val="20"/>
          <w:szCs w:val="20"/>
        </w:rPr>
      </w:pPr>
      <w:r w:rsidRPr="00541005">
        <w:rPr>
          <w:color w:val="222222"/>
          <w:sz w:val="20"/>
          <w:szCs w:val="20"/>
        </w:rPr>
        <w:t xml:space="preserve">Involved in developing the UI, layout and front-end programming for web application that matches requirements of the client. </w:t>
      </w:r>
    </w:p>
    <w:p w:rsidR="002473DD" w:rsidRPr="00541005" w:rsidRDefault="002473DD" w:rsidP="00541005">
      <w:pPr>
        <w:widowControl w:val="0"/>
        <w:numPr>
          <w:ilvl w:val="0"/>
          <w:numId w:val="13"/>
        </w:numPr>
        <w:suppressAutoHyphens/>
        <w:overflowPunct w:val="0"/>
        <w:adjustRightInd w:val="0"/>
        <w:spacing w:after="0" w:line="240" w:lineRule="auto"/>
        <w:jc w:val="both"/>
        <w:rPr>
          <w:color w:val="222222"/>
          <w:sz w:val="20"/>
          <w:szCs w:val="20"/>
        </w:rPr>
      </w:pPr>
      <w:r w:rsidRPr="00541005">
        <w:rPr>
          <w:color w:val="222222"/>
          <w:sz w:val="20"/>
          <w:szCs w:val="20"/>
        </w:rPr>
        <w:t xml:space="preserve">Used </w:t>
      </w:r>
      <w:r w:rsidRPr="00541005">
        <w:rPr>
          <w:b/>
          <w:color w:val="222222"/>
          <w:sz w:val="20"/>
          <w:szCs w:val="20"/>
        </w:rPr>
        <w:t>File Transfer Protocol (FTP)</w:t>
      </w:r>
      <w:r w:rsidRPr="00541005">
        <w:rPr>
          <w:color w:val="222222"/>
          <w:sz w:val="20"/>
          <w:szCs w:val="20"/>
        </w:rPr>
        <w:t xml:space="preserve"> to transfer computer files from one host to another host over a </w:t>
      </w:r>
      <w:r w:rsidRPr="00541005">
        <w:rPr>
          <w:b/>
          <w:color w:val="222222"/>
          <w:sz w:val="20"/>
          <w:szCs w:val="20"/>
        </w:rPr>
        <w:t>TCP</w:t>
      </w:r>
      <w:r w:rsidRPr="00541005">
        <w:rPr>
          <w:color w:val="222222"/>
          <w:sz w:val="20"/>
          <w:szCs w:val="20"/>
        </w:rPr>
        <w:t>-based network.</w:t>
      </w:r>
    </w:p>
    <w:p w:rsidR="002473DD" w:rsidRPr="00541005" w:rsidRDefault="002473DD" w:rsidP="00541005">
      <w:pPr>
        <w:widowControl w:val="0"/>
        <w:numPr>
          <w:ilvl w:val="0"/>
          <w:numId w:val="13"/>
        </w:numPr>
        <w:suppressAutoHyphens/>
        <w:overflowPunct w:val="0"/>
        <w:adjustRightInd w:val="0"/>
        <w:spacing w:after="0" w:line="240" w:lineRule="auto"/>
        <w:jc w:val="both"/>
        <w:rPr>
          <w:color w:val="222222"/>
          <w:sz w:val="20"/>
          <w:szCs w:val="20"/>
        </w:rPr>
      </w:pPr>
      <w:r w:rsidRPr="00541005">
        <w:rPr>
          <w:color w:val="222222"/>
          <w:sz w:val="20"/>
          <w:szCs w:val="20"/>
        </w:rPr>
        <w:t xml:space="preserve">Tuned </w:t>
      </w:r>
      <w:r w:rsidRPr="00541005">
        <w:rPr>
          <w:b/>
          <w:color w:val="222222"/>
          <w:sz w:val="20"/>
          <w:szCs w:val="20"/>
        </w:rPr>
        <w:t>Teradata</w:t>
      </w:r>
      <w:r w:rsidRPr="00541005">
        <w:rPr>
          <w:color w:val="222222"/>
          <w:sz w:val="20"/>
          <w:szCs w:val="20"/>
        </w:rPr>
        <w:t xml:space="preserve"> stored procedures to meet standard.</w:t>
      </w:r>
    </w:p>
    <w:p w:rsidR="002473DD" w:rsidRPr="00541005" w:rsidRDefault="00541005" w:rsidP="00541005">
      <w:pPr>
        <w:widowControl w:val="0"/>
        <w:numPr>
          <w:ilvl w:val="0"/>
          <w:numId w:val="13"/>
        </w:numPr>
        <w:suppressAutoHyphens/>
        <w:overflowPunct w:val="0"/>
        <w:adjustRightInd w:val="0"/>
        <w:spacing w:after="0" w:line="240" w:lineRule="auto"/>
        <w:jc w:val="both"/>
        <w:rPr>
          <w:color w:val="222222"/>
          <w:sz w:val="20"/>
          <w:szCs w:val="20"/>
        </w:rPr>
      </w:pPr>
      <w:r w:rsidRPr="00541005">
        <w:rPr>
          <w:color w:val="222222"/>
          <w:sz w:val="20"/>
          <w:szCs w:val="20"/>
        </w:rPr>
        <w:t>Parallelly</w:t>
      </w:r>
      <w:r w:rsidR="002473DD" w:rsidRPr="00541005">
        <w:rPr>
          <w:color w:val="222222"/>
          <w:sz w:val="20"/>
          <w:szCs w:val="20"/>
        </w:rPr>
        <w:t xml:space="preserve"> used </w:t>
      </w:r>
      <w:r w:rsidR="002473DD" w:rsidRPr="00541005">
        <w:rPr>
          <w:b/>
          <w:color w:val="222222"/>
          <w:sz w:val="20"/>
          <w:szCs w:val="20"/>
        </w:rPr>
        <w:t>File Transfer Protocol (FTP)</w:t>
      </w:r>
      <w:r w:rsidR="002473DD" w:rsidRPr="00541005">
        <w:rPr>
          <w:color w:val="222222"/>
          <w:sz w:val="20"/>
          <w:szCs w:val="20"/>
        </w:rPr>
        <w:t xml:space="preserve"> to communicate path between the </w:t>
      </w:r>
      <w:r w:rsidR="002473DD" w:rsidRPr="00541005">
        <w:rPr>
          <w:b/>
          <w:color w:val="222222"/>
          <w:sz w:val="20"/>
          <w:szCs w:val="20"/>
        </w:rPr>
        <w:t>USER-PI and SERVER-</w:t>
      </w:r>
      <w:r w:rsidRPr="00541005">
        <w:rPr>
          <w:b/>
          <w:color w:val="222222"/>
          <w:sz w:val="20"/>
          <w:szCs w:val="20"/>
        </w:rPr>
        <w:t>PI</w:t>
      </w:r>
      <w:r w:rsidRPr="00541005">
        <w:rPr>
          <w:color w:val="222222"/>
          <w:sz w:val="20"/>
          <w:szCs w:val="20"/>
        </w:rPr>
        <w:t xml:space="preserve"> for</w:t>
      </w:r>
      <w:r w:rsidR="002473DD" w:rsidRPr="00541005">
        <w:rPr>
          <w:color w:val="222222"/>
          <w:sz w:val="20"/>
          <w:szCs w:val="20"/>
        </w:rPr>
        <w:t xml:space="preserve"> exchange of commands and replies.</w:t>
      </w:r>
    </w:p>
    <w:p w:rsidR="002473DD" w:rsidRPr="00541005" w:rsidRDefault="002473DD" w:rsidP="00541005">
      <w:pPr>
        <w:widowControl w:val="0"/>
        <w:numPr>
          <w:ilvl w:val="0"/>
          <w:numId w:val="13"/>
        </w:numPr>
        <w:suppressAutoHyphens/>
        <w:overflowPunct w:val="0"/>
        <w:adjustRightInd w:val="0"/>
        <w:spacing w:after="0" w:line="240" w:lineRule="auto"/>
        <w:jc w:val="both"/>
        <w:rPr>
          <w:color w:val="222222"/>
          <w:sz w:val="20"/>
          <w:szCs w:val="20"/>
        </w:rPr>
      </w:pPr>
      <w:r w:rsidRPr="00541005">
        <w:rPr>
          <w:color w:val="222222"/>
          <w:sz w:val="20"/>
          <w:szCs w:val="20"/>
        </w:rPr>
        <w:t xml:space="preserve">Used to write a small chat application using </w:t>
      </w:r>
      <w:r w:rsidRPr="00541005">
        <w:rPr>
          <w:b/>
          <w:color w:val="222222"/>
          <w:sz w:val="20"/>
          <w:szCs w:val="20"/>
        </w:rPr>
        <w:t>Spring Web Sockets</w:t>
      </w:r>
      <w:r w:rsidRPr="00541005">
        <w:rPr>
          <w:color w:val="222222"/>
          <w:sz w:val="20"/>
          <w:szCs w:val="20"/>
        </w:rPr>
        <w:t xml:space="preserve"> with the </w:t>
      </w:r>
      <w:r w:rsidRPr="00541005">
        <w:rPr>
          <w:b/>
          <w:color w:val="222222"/>
          <w:sz w:val="20"/>
          <w:szCs w:val="20"/>
        </w:rPr>
        <w:t>Spring framework.</w:t>
      </w:r>
    </w:p>
    <w:p w:rsidR="002473DD" w:rsidRPr="00541005" w:rsidRDefault="002473DD" w:rsidP="00541005">
      <w:pPr>
        <w:widowControl w:val="0"/>
        <w:numPr>
          <w:ilvl w:val="0"/>
          <w:numId w:val="13"/>
        </w:numPr>
        <w:suppressAutoHyphens/>
        <w:overflowPunct w:val="0"/>
        <w:adjustRightInd w:val="0"/>
        <w:spacing w:after="0" w:line="240" w:lineRule="auto"/>
        <w:jc w:val="both"/>
        <w:rPr>
          <w:color w:val="222222"/>
          <w:sz w:val="20"/>
          <w:szCs w:val="20"/>
        </w:rPr>
      </w:pPr>
      <w:r w:rsidRPr="00541005">
        <w:rPr>
          <w:color w:val="222222"/>
          <w:sz w:val="20"/>
          <w:szCs w:val="20"/>
        </w:rPr>
        <w:t xml:space="preserve">Converted the mock-ups into hand-written </w:t>
      </w:r>
      <w:r w:rsidRPr="00541005">
        <w:rPr>
          <w:b/>
          <w:color w:val="222222"/>
          <w:sz w:val="20"/>
          <w:szCs w:val="20"/>
        </w:rPr>
        <w:t>HTML, CSS (2.1/3), XHTML, JavaScript, jQuery</w:t>
      </w:r>
      <w:r w:rsidRPr="00541005">
        <w:rPr>
          <w:color w:val="222222"/>
          <w:sz w:val="20"/>
          <w:szCs w:val="20"/>
        </w:rPr>
        <w:t>.</w:t>
      </w:r>
    </w:p>
    <w:p w:rsidR="002473DD" w:rsidRPr="00541005" w:rsidRDefault="002473DD" w:rsidP="00541005">
      <w:pPr>
        <w:widowControl w:val="0"/>
        <w:numPr>
          <w:ilvl w:val="0"/>
          <w:numId w:val="13"/>
        </w:numPr>
        <w:suppressAutoHyphens/>
        <w:overflowPunct w:val="0"/>
        <w:adjustRightInd w:val="0"/>
        <w:spacing w:after="0" w:line="240" w:lineRule="auto"/>
        <w:jc w:val="both"/>
        <w:rPr>
          <w:color w:val="222222"/>
          <w:sz w:val="20"/>
          <w:szCs w:val="20"/>
        </w:rPr>
      </w:pPr>
      <w:r w:rsidRPr="00541005">
        <w:rPr>
          <w:color w:val="222222"/>
          <w:sz w:val="20"/>
          <w:szCs w:val="20"/>
        </w:rPr>
        <w:t xml:space="preserve">Used </w:t>
      </w:r>
      <w:r w:rsidRPr="00541005">
        <w:rPr>
          <w:b/>
          <w:color w:val="222222"/>
          <w:sz w:val="20"/>
          <w:szCs w:val="20"/>
        </w:rPr>
        <w:t>Jenkins</w:t>
      </w:r>
      <w:r w:rsidRPr="00541005">
        <w:rPr>
          <w:color w:val="222222"/>
          <w:sz w:val="20"/>
          <w:szCs w:val="20"/>
        </w:rPr>
        <w:t xml:space="preserve"> for Unit Testing.</w:t>
      </w:r>
    </w:p>
    <w:p w:rsidR="002473DD" w:rsidRPr="00541005" w:rsidRDefault="002473DD" w:rsidP="00541005">
      <w:pPr>
        <w:widowControl w:val="0"/>
        <w:numPr>
          <w:ilvl w:val="0"/>
          <w:numId w:val="13"/>
        </w:numPr>
        <w:suppressAutoHyphens/>
        <w:overflowPunct w:val="0"/>
        <w:adjustRightInd w:val="0"/>
        <w:spacing w:after="0" w:line="240" w:lineRule="auto"/>
        <w:jc w:val="both"/>
        <w:rPr>
          <w:rFonts w:eastAsia="Times New Roman"/>
          <w:color w:val="333333"/>
          <w:sz w:val="20"/>
          <w:szCs w:val="20"/>
        </w:rPr>
      </w:pPr>
      <w:r w:rsidRPr="00541005">
        <w:rPr>
          <w:color w:val="222222"/>
          <w:sz w:val="20"/>
          <w:szCs w:val="20"/>
        </w:rPr>
        <w:t xml:space="preserve">Involved in creation of </w:t>
      </w:r>
      <w:r w:rsidRPr="00541005">
        <w:rPr>
          <w:b/>
          <w:color w:val="222222"/>
          <w:sz w:val="20"/>
          <w:szCs w:val="20"/>
        </w:rPr>
        <w:t>GUI</w:t>
      </w:r>
      <w:r w:rsidRPr="00541005">
        <w:rPr>
          <w:color w:val="222222"/>
          <w:sz w:val="20"/>
          <w:szCs w:val="20"/>
        </w:rPr>
        <w:t xml:space="preserve"> using </w:t>
      </w:r>
      <w:r w:rsidRPr="00541005">
        <w:rPr>
          <w:b/>
          <w:color w:val="222222"/>
          <w:sz w:val="20"/>
          <w:szCs w:val="20"/>
        </w:rPr>
        <w:t>Java Swing</w:t>
      </w:r>
      <w:r w:rsidRPr="00541005">
        <w:rPr>
          <w:color w:val="222222"/>
          <w:sz w:val="20"/>
          <w:szCs w:val="20"/>
        </w:rPr>
        <w:t>.</w:t>
      </w:r>
    </w:p>
    <w:p w:rsidR="002473DD" w:rsidRPr="00541005" w:rsidRDefault="002473DD" w:rsidP="00541005">
      <w:pPr>
        <w:widowControl w:val="0"/>
        <w:numPr>
          <w:ilvl w:val="0"/>
          <w:numId w:val="13"/>
        </w:numPr>
        <w:suppressAutoHyphens/>
        <w:overflowPunct w:val="0"/>
        <w:adjustRightInd w:val="0"/>
        <w:spacing w:after="0" w:line="240" w:lineRule="auto"/>
        <w:jc w:val="both"/>
        <w:rPr>
          <w:rFonts w:eastAsia="Calibri"/>
          <w:color w:val="222222"/>
          <w:sz w:val="20"/>
          <w:szCs w:val="20"/>
        </w:rPr>
      </w:pPr>
      <w:r w:rsidRPr="00541005">
        <w:rPr>
          <w:color w:val="222222"/>
          <w:sz w:val="20"/>
          <w:szCs w:val="20"/>
        </w:rPr>
        <w:t>Developing the web pages using responsive design.</w:t>
      </w:r>
    </w:p>
    <w:p w:rsidR="002473DD" w:rsidRPr="00541005" w:rsidRDefault="002473DD" w:rsidP="00541005">
      <w:pPr>
        <w:widowControl w:val="0"/>
        <w:numPr>
          <w:ilvl w:val="0"/>
          <w:numId w:val="13"/>
        </w:numPr>
        <w:suppressAutoHyphens/>
        <w:overflowPunct w:val="0"/>
        <w:adjustRightInd w:val="0"/>
        <w:spacing w:after="0" w:line="240" w:lineRule="auto"/>
        <w:jc w:val="both"/>
        <w:rPr>
          <w:rFonts w:eastAsia="Times New Roman"/>
          <w:color w:val="333333"/>
          <w:sz w:val="20"/>
          <w:szCs w:val="20"/>
        </w:rPr>
      </w:pPr>
      <w:r w:rsidRPr="00541005">
        <w:rPr>
          <w:color w:val="222222"/>
          <w:sz w:val="20"/>
          <w:szCs w:val="20"/>
        </w:rPr>
        <w:t xml:space="preserve">Developed business applications using web technologies like </w:t>
      </w:r>
      <w:r w:rsidRPr="00541005">
        <w:rPr>
          <w:b/>
          <w:color w:val="222222"/>
          <w:sz w:val="20"/>
          <w:szCs w:val="20"/>
        </w:rPr>
        <w:t>HTML5, XHTML, CSS</w:t>
      </w:r>
      <w:r w:rsidRPr="00541005">
        <w:rPr>
          <w:color w:val="222222"/>
          <w:sz w:val="20"/>
          <w:szCs w:val="20"/>
        </w:rPr>
        <w:t xml:space="preserve"> based on </w:t>
      </w:r>
      <w:r w:rsidRPr="00541005">
        <w:rPr>
          <w:b/>
          <w:color w:val="222222"/>
          <w:sz w:val="20"/>
          <w:szCs w:val="20"/>
        </w:rPr>
        <w:t>W3C Standards</w:t>
      </w:r>
      <w:r w:rsidRPr="00541005">
        <w:rPr>
          <w:color w:val="222222"/>
          <w:sz w:val="20"/>
          <w:szCs w:val="20"/>
        </w:rPr>
        <w:t>.</w:t>
      </w:r>
    </w:p>
    <w:p w:rsidR="002473DD" w:rsidRPr="00541005" w:rsidRDefault="002473DD" w:rsidP="00541005">
      <w:pPr>
        <w:numPr>
          <w:ilvl w:val="0"/>
          <w:numId w:val="13"/>
        </w:numPr>
        <w:shd w:val="clear" w:color="auto" w:fill="FFFFFF"/>
        <w:spacing w:after="75" w:line="317" w:lineRule="atLeast"/>
        <w:jc w:val="both"/>
        <w:rPr>
          <w:rFonts w:eastAsia="Calibri"/>
          <w:sz w:val="20"/>
          <w:szCs w:val="20"/>
        </w:rPr>
      </w:pPr>
      <w:r w:rsidRPr="00541005">
        <w:rPr>
          <w:rFonts w:eastAsia="Times New Roman" w:cs="Arial"/>
          <w:color w:val="000000" w:themeColor="text1"/>
          <w:sz w:val="20"/>
          <w:szCs w:val="20"/>
        </w:rPr>
        <w:t xml:space="preserve">Developed various helper classes needed following </w:t>
      </w:r>
      <w:r w:rsidRPr="00541005">
        <w:rPr>
          <w:rFonts w:eastAsia="Times New Roman" w:cs="Arial"/>
          <w:b/>
          <w:color w:val="000000" w:themeColor="text1"/>
          <w:sz w:val="20"/>
          <w:szCs w:val="20"/>
        </w:rPr>
        <w:t>Core Java multi-threaded programming and Collection classes</w:t>
      </w:r>
      <w:r w:rsidRPr="00541005">
        <w:rPr>
          <w:rFonts w:eastAsia="Times New Roman" w:cs="Arial"/>
          <w:color w:val="000000" w:themeColor="text1"/>
          <w:sz w:val="20"/>
          <w:szCs w:val="20"/>
        </w:rPr>
        <w:t>.</w:t>
      </w:r>
    </w:p>
    <w:p w:rsidR="002473DD" w:rsidRPr="00541005" w:rsidRDefault="002473DD" w:rsidP="00541005">
      <w:pPr>
        <w:numPr>
          <w:ilvl w:val="0"/>
          <w:numId w:val="13"/>
        </w:numPr>
        <w:shd w:val="clear" w:color="auto" w:fill="FFFFFF"/>
        <w:spacing w:after="75" w:line="317" w:lineRule="atLeast"/>
        <w:jc w:val="both"/>
        <w:rPr>
          <w:rFonts w:eastAsia="Times New Roman" w:cs="Arial"/>
          <w:sz w:val="20"/>
          <w:szCs w:val="20"/>
        </w:rPr>
      </w:pPr>
      <w:r w:rsidRPr="00541005">
        <w:rPr>
          <w:rFonts w:eastAsia="Times New Roman" w:cs="Arial"/>
          <w:sz w:val="20"/>
          <w:szCs w:val="20"/>
        </w:rPr>
        <w:t xml:space="preserve">Used </w:t>
      </w:r>
      <w:r w:rsidRPr="00541005">
        <w:rPr>
          <w:rFonts w:eastAsia="Times New Roman" w:cs="Arial"/>
          <w:b/>
          <w:sz w:val="20"/>
          <w:szCs w:val="20"/>
        </w:rPr>
        <w:t>multithreading</w:t>
      </w:r>
      <w:r w:rsidRPr="00541005">
        <w:rPr>
          <w:rFonts w:eastAsia="Times New Roman" w:cs="Arial"/>
          <w:sz w:val="20"/>
          <w:szCs w:val="20"/>
        </w:rPr>
        <w:t xml:space="preserve"> in programming to improve overall performance.</w:t>
      </w:r>
    </w:p>
    <w:p w:rsidR="002473DD" w:rsidRPr="00541005" w:rsidRDefault="002473DD" w:rsidP="00541005">
      <w:pPr>
        <w:numPr>
          <w:ilvl w:val="0"/>
          <w:numId w:val="13"/>
        </w:numPr>
        <w:spacing w:after="0" w:line="240" w:lineRule="auto"/>
        <w:jc w:val="both"/>
        <w:rPr>
          <w:rFonts w:eastAsia="Calibri" w:cs="Times New Roman"/>
          <w:color w:val="000000"/>
          <w:sz w:val="20"/>
          <w:szCs w:val="20"/>
        </w:rPr>
      </w:pPr>
      <w:r w:rsidRPr="00541005">
        <w:rPr>
          <w:sz w:val="20"/>
          <w:szCs w:val="20"/>
        </w:rPr>
        <w:t xml:space="preserve">Deployed the applications on </w:t>
      </w:r>
      <w:r w:rsidRPr="00541005">
        <w:rPr>
          <w:b/>
          <w:bCs/>
          <w:sz w:val="20"/>
          <w:szCs w:val="20"/>
        </w:rPr>
        <w:t>Web logic, Apache Tomcat, JBoss and proxy webserver.</w:t>
      </w:r>
    </w:p>
    <w:p w:rsidR="002473DD" w:rsidRPr="00541005" w:rsidRDefault="002473DD" w:rsidP="00541005">
      <w:pPr>
        <w:numPr>
          <w:ilvl w:val="0"/>
          <w:numId w:val="13"/>
        </w:numPr>
        <w:spacing w:after="0" w:line="240" w:lineRule="auto"/>
        <w:jc w:val="both"/>
        <w:rPr>
          <w:color w:val="000000"/>
          <w:sz w:val="20"/>
          <w:szCs w:val="20"/>
        </w:rPr>
      </w:pPr>
      <w:r w:rsidRPr="00541005">
        <w:rPr>
          <w:sz w:val="20"/>
          <w:szCs w:val="20"/>
        </w:rPr>
        <w:t xml:space="preserve">Used </w:t>
      </w:r>
      <w:r w:rsidRPr="00541005">
        <w:rPr>
          <w:b/>
          <w:sz w:val="20"/>
          <w:szCs w:val="20"/>
        </w:rPr>
        <w:t>Spring Security</w:t>
      </w:r>
      <w:r w:rsidRPr="00541005">
        <w:rPr>
          <w:sz w:val="20"/>
          <w:szCs w:val="20"/>
        </w:rPr>
        <w:t xml:space="preserve"> to Domain Object Security support for application.</w:t>
      </w:r>
    </w:p>
    <w:p w:rsidR="002473DD" w:rsidRPr="00541005" w:rsidRDefault="002473DD" w:rsidP="00541005">
      <w:pPr>
        <w:numPr>
          <w:ilvl w:val="0"/>
          <w:numId w:val="13"/>
        </w:numPr>
        <w:spacing w:before="100" w:beforeAutospacing="1" w:after="100" w:afterAutospacing="1" w:line="240" w:lineRule="auto"/>
        <w:jc w:val="both"/>
        <w:rPr>
          <w:rFonts w:eastAsia="Times New Roman"/>
          <w:color w:val="000000"/>
          <w:sz w:val="20"/>
          <w:szCs w:val="20"/>
        </w:rPr>
      </w:pPr>
      <w:r w:rsidRPr="00541005">
        <w:rPr>
          <w:rFonts w:eastAsia="Times New Roman"/>
          <w:color w:val="000000"/>
          <w:sz w:val="20"/>
          <w:szCs w:val="20"/>
        </w:rPr>
        <w:t xml:space="preserve">Made use of the </w:t>
      </w:r>
      <w:r w:rsidRPr="00541005">
        <w:rPr>
          <w:rFonts w:eastAsia="Times New Roman"/>
          <w:b/>
          <w:color w:val="000000"/>
          <w:sz w:val="20"/>
          <w:szCs w:val="20"/>
        </w:rPr>
        <w:t>Spring MVC framework</w:t>
      </w:r>
      <w:r w:rsidRPr="00541005">
        <w:rPr>
          <w:rFonts w:eastAsia="Times New Roman"/>
          <w:color w:val="000000"/>
          <w:sz w:val="20"/>
          <w:szCs w:val="20"/>
        </w:rPr>
        <w:t xml:space="preserve">, along with </w:t>
      </w:r>
      <w:r w:rsidRPr="00541005">
        <w:rPr>
          <w:rFonts w:eastAsia="Times New Roman"/>
          <w:b/>
          <w:color w:val="000000"/>
          <w:sz w:val="20"/>
          <w:szCs w:val="20"/>
        </w:rPr>
        <w:t>Hibernate</w:t>
      </w:r>
      <w:r w:rsidRPr="00541005">
        <w:rPr>
          <w:rFonts w:eastAsia="Times New Roman"/>
          <w:color w:val="000000"/>
          <w:sz w:val="20"/>
          <w:szCs w:val="20"/>
        </w:rPr>
        <w:t xml:space="preserve"> for </w:t>
      </w:r>
      <w:r w:rsidRPr="00541005">
        <w:rPr>
          <w:rFonts w:eastAsia="Times New Roman"/>
          <w:b/>
          <w:color w:val="000000"/>
          <w:sz w:val="20"/>
          <w:szCs w:val="20"/>
        </w:rPr>
        <w:t>object-relational mapping</w:t>
      </w:r>
      <w:r w:rsidRPr="00541005">
        <w:rPr>
          <w:rFonts w:eastAsia="Times New Roman"/>
          <w:color w:val="000000"/>
          <w:sz w:val="20"/>
          <w:szCs w:val="20"/>
        </w:rPr>
        <w:t>.</w:t>
      </w:r>
    </w:p>
    <w:p w:rsidR="002473DD" w:rsidRPr="00541005" w:rsidRDefault="002473DD" w:rsidP="00541005">
      <w:pPr>
        <w:numPr>
          <w:ilvl w:val="0"/>
          <w:numId w:val="13"/>
        </w:numPr>
        <w:spacing w:before="100" w:beforeAutospacing="1" w:after="100" w:afterAutospacing="1" w:line="240" w:lineRule="auto"/>
        <w:jc w:val="both"/>
        <w:rPr>
          <w:rFonts w:eastAsia="Calibri" w:cs="Arial"/>
          <w:sz w:val="20"/>
          <w:szCs w:val="20"/>
        </w:rPr>
      </w:pPr>
      <w:r w:rsidRPr="00541005">
        <w:rPr>
          <w:rFonts w:eastAsia="Times New Roman"/>
          <w:color w:val="000000"/>
          <w:sz w:val="20"/>
          <w:szCs w:val="20"/>
        </w:rPr>
        <w:t xml:space="preserve">Worked on a code generation framework that generated </w:t>
      </w:r>
      <w:r w:rsidRPr="00541005">
        <w:rPr>
          <w:rFonts w:eastAsia="Times New Roman"/>
          <w:b/>
          <w:color w:val="000000"/>
          <w:sz w:val="20"/>
          <w:szCs w:val="20"/>
        </w:rPr>
        <w:t>Java Swing</w:t>
      </w:r>
      <w:r w:rsidRPr="00541005">
        <w:rPr>
          <w:rFonts w:eastAsia="Times New Roman"/>
          <w:color w:val="000000"/>
          <w:sz w:val="20"/>
          <w:szCs w:val="20"/>
        </w:rPr>
        <w:t xml:space="preserve"> code from </w:t>
      </w:r>
      <w:r w:rsidRPr="00541005">
        <w:rPr>
          <w:rFonts w:eastAsia="Times New Roman"/>
          <w:b/>
          <w:color w:val="000000"/>
          <w:sz w:val="20"/>
          <w:szCs w:val="20"/>
        </w:rPr>
        <w:t>XML.</w:t>
      </w:r>
    </w:p>
    <w:p w:rsidR="002473DD" w:rsidRPr="00541005" w:rsidRDefault="002473DD" w:rsidP="00541005">
      <w:pPr>
        <w:widowControl w:val="0"/>
        <w:numPr>
          <w:ilvl w:val="0"/>
          <w:numId w:val="13"/>
        </w:numPr>
        <w:suppressAutoHyphens/>
        <w:overflowPunct w:val="0"/>
        <w:adjustRightInd w:val="0"/>
        <w:spacing w:after="0" w:line="240" w:lineRule="auto"/>
        <w:jc w:val="both"/>
        <w:rPr>
          <w:rFonts w:cs="Times New Roman"/>
          <w:color w:val="222222"/>
          <w:sz w:val="20"/>
          <w:szCs w:val="20"/>
        </w:rPr>
      </w:pPr>
      <w:r w:rsidRPr="00541005">
        <w:rPr>
          <w:rFonts w:cs="Arial"/>
          <w:sz w:val="20"/>
          <w:szCs w:val="20"/>
        </w:rPr>
        <w:t>Used Data Power for user Authentication and Authorization.</w:t>
      </w:r>
    </w:p>
    <w:p w:rsidR="002473DD" w:rsidRPr="00541005" w:rsidRDefault="002473DD" w:rsidP="00541005">
      <w:pPr>
        <w:numPr>
          <w:ilvl w:val="0"/>
          <w:numId w:val="13"/>
        </w:numPr>
        <w:tabs>
          <w:tab w:val="left" w:pos="-719"/>
          <w:tab w:val="left" w:pos="0"/>
          <w:tab w:val="left" w:pos="720"/>
          <w:tab w:val="left" w:pos="1440"/>
          <w:tab w:val="left" w:pos="2160"/>
          <w:tab w:val="left" w:pos="2880"/>
          <w:tab w:val="left" w:pos="3600"/>
          <w:tab w:val="left" w:pos="4320"/>
        </w:tabs>
        <w:spacing w:after="0" w:line="240" w:lineRule="auto"/>
        <w:contextualSpacing/>
        <w:jc w:val="both"/>
        <w:rPr>
          <w:sz w:val="20"/>
          <w:szCs w:val="20"/>
        </w:rPr>
      </w:pPr>
      <w:r w:rsidRPr="00541005">
        <w:rPr>
          <w:sz w:val="20"/>
          <w:szCs w:val="20"/>
        </w:rPr>
        <w:t xml:space="preserve">Working within </w:t>
      </w:r>
      <w:r w:rsidRPr="00541005">
        <w:rPr>
          <w:b/>
          <w:sz w:val="20"/>
          <w:szCs w:val="20"/>
        </w:rPr>
        <w:t>SOA</w:t>
      </w:r>
      <w:r w:rsidRPr="00541005">
        <w:rPr>
          <w:sz w:val="20"/>
          <w:szCs w:val="20"/>
        </w:rPr>
        <w:t xml:space="preserve"> based enterprise framework to build web services for Middle Tier processing.</w:t>
      </w:r>
    </w:p>
    <w:p w:rsidR="002473DD" w:rsidRPr="00541005" w:rsidRDefault="002473DD" w:rsidP="00541005">
      <w:pPr>
        <w:numPr>
          <w:ilvl w:val="0"/>
          <w:numId w:val="13"/>
        </w:numPr>
        <w:tabs>
          <w:tab w:val="left" w:pos="-719"/>
          <w:tab w:val="left" w:pos="0"/>
          <w:tab w:val="left" w:pos="720"/>
          <w:tab w:val="left" w:pos="1440"/>
          <w:tab w:val="left" w:pos="2160"/>
          <w:tab w:val="left" w:pos="2880"/>
          <w:tab w:val="left" w:pos="3600"/>
          <w:tab w:val="left" w:pos="4320"/>
        </w:tabs>
        <w:spacing w:after="0" w:line="240" w:lineRule="auto"/>
        <w:contextualSpacing/>
        <w:jc w:val="both"/>
        <w:rPr>
          <w:sz w:val="20"/>
          <w:szCs w:val="20"/>
        </w:rPr>
      </w:pPr>
      <w:r w:rsidRPr="00541005">
        <w:rPr>
          <w:color w:val="000000"/>
          <w:sz w:val="20"/>
          <w:szCs w:val="20"/>
          <w:shd w:val="clear" w:color="auto" w:fill="FFFFFF"/>
        </w:rPr>
        <w:t xml:space="preserve">Analyzed current legacy infrastructure, established business case, and built consensus for virtualized </w:t>
      </w:r>
      <w:r w:rsidRPr="00541005">
        <w:rPr>
          <w:b/>
          <w:color w:val="000000"/>
          <w:sz w:val="20"/>
          <w:szCs w:val="20"/>
          <w:shd w:val="clear" w:color="auto" w:fill="FFFFFF"/>
        </w:rPr>
        <w:t xml:space="preserve">IaaS / </w:t>
      </w:r>
      <w:r w:rsidRPr="00541005">
        <w:rPr>
          <w:rStyle w:val="apple-converted-space"/>
          <w:b/>
          <w:color w:val="000000"/>
          <w:sz w:val="20"/>
          <w:szCs w:val="20"/>
          <w:shd w:val="clear" w:color="auto" w:fill="FFFFFF"/>
        </w:rPr>
        <w:t>PaaS</w:t>
      </w:r>
      <w:r w:rsidRPr="00541005">
        <w:rPr>
          <w:rStyle w:val="apple-converted-space"/>
          <w:color w:val="000000"/>
          <w:sz w:val="20"/>
          <w:szCs w:val="20"/>
          <w:shd w:val="clear" w:color="auto" w:fill="FFFFFF"/>
        </w:rPr>
        <w:t> </w:t>
      </w:r>
      <w:r w:rsidRPr="00541005">
        <w:rPr>
          <w:color w:val="000000"/>
          <w:sz w:val="20"/>
          <w:szCs w:val="20"/>
          <w:shd w:val="clear" w:color="auto" w:fill="FFFFFF"/>
        </w:rPr>
        <w:t>near term strategy with SaaS mobile cloud services end state.</w:t>
      </w:r>
    </w:p>
    <w:p w:rsidR="002473DD" w:rsidRPr="00541005" w:rsidRDefault="002473DD" w:rsidP="00541005">
      <w:pPr>
        <w:numPr>
          <w:ilvl w:val="0"/>
          <w:numId w:val="13"/>
        </w:numPr>
        <w:tabs>
          <w:tab w:val="left" w:pos="-719"/>
          <w:tab w:val="left" w:pos="0"/>
          <w:tab w:val="left" w:pos="720"/>
          <w:tab w:val="left" w:pos="1440"/>
          <w:tab w:val="left" w:pos="2160"/>
          <w:tab w:val="left" w:pos="2880"/>
          <w:tab w:val="left" w:pos="3600"/>
          <w:tab w:val="left" w:pos="4320"/>
        </w:tabs>
        <w:spacing w:after="0" w:line="240" w:lineRule="auto"/>
        <w:contextualSpacing/>
        <w:jc w:val="both"/>
        <w:rPr>
          <w:sz w:val="20"/>
          <w:szCs w:val="20"/>
        </w:rPr>
      </w:pPr>
      <w:r w:rsidRPr="00541005">
        <w:rPr>
          <w:sz w:val="20"/>
          <w:szCs w:val="20"/>
        </w:rPr>
        <w:t>Demonstrated ability to learn and apply new technologies quickly</w:t>
      </w:r>
    </w:p>
    <w:p w:rsidR="002473DD" w:rsidRPr="00541005" w:rsidRDefault="002473DD" w:rsidP="00541005">
      <w:pPr>
        <w:numPr>
          <w:ilvl w:val="0"/>
          <w:numId w:val="13"/>
        </w:numPr>
        <w:tabs>
          <w:tab w:val="left" w:pos="-719"/>
          <w:tab w:val="left" w:pos="0"/>
          <w:tab w:val="left" w:pos="720"/>
          <w:tab w:val="left" w:pos="1440"/>
          <w:tab w:val="left" w:pos="2160"/>
          <w:tab w:val="left" w:pos="2880"/>
          <w:tab w:val="left" w:pos="3600"/>
          <w:tab w:val="left" w:pos="4320"/>
        </w:tabs>
        <w:spacing w:after="0" w:line="240" w:lineRule="auto"/>
        <w:contextualSpacing/>
        <w:jc w:val="both"/>
        <w:rPr>
          <w:sz w:val="20"/>
          <w:szCs w:val="20"/>
        </w:rPr>
      </w:pPr>
      <w:r w:rsidRPr="00541005">
        <w:rPr>
          <w:sz w:val="20"/>
          <w:szCs w:val="20"/>
        </w:rPr>
        <w:t xml:space="preserve">Design and development of nightly reconciliation/settlement process </w:t>
      </w:r>
    </w:p>
    <w:p w:rsidR="002473DD" w:rsidRPr="00541005" w:rsidRDefault="002473DD" w:rsidP="00541005">
      <w:pPr>
        <w:numPr>
          <w:ilvl w:val="0"/>
          <w:numId w:val="13"/>
        </w:numPr>
        <w:tabs>
          <w:tab w:val="left" w:pos="-719"/>
          <w:tab w:val="left" w:pos="0"/>
          <w:tab w:val="left" w:pos="720"/>
          <w:tab w:val="left" w:pos="1440"/>
          <w:tab w:val="left" w:pos="2160"/>
          <w:tab w:val="left" w:pos="2880"/>
          <w:tab w:val="left" w:pos="3600"/>
          <w:tab w:val="left" w:pos="4320"/>
        </w:tabs>
        <w:spacing w:after="0" w:line="240" w:lineRule="auto"/>
        <w:contextualSpacing/>
        <w:jc w:val="both"/>
        <w:rPr>
          <w:sz w:val="20"/>
          <w:szCs w:val="20"/>
        </w:rPr>
      </w:pPr>
      <w:r w:rsidRPr="00541005">
        <w:rPr>
          <w:sz w:val="20"/>
          <w:szCs w:val="20"/>
        </w:rPr>
        <w:t>Fix defects identified during SIT</w:t>
      </w:r>
      <w:r w:rsidRPr="00541005">
        <w:rPr>
          <w:b/>
          <w:sz w:val="20"/>
          <w:szCs w:val="20"/>
        </w:rPr>
        <w:t xml:space="preserve"> and UAT.</w:t>
      </w:r>
    </w:p>
    <w:p w:rsidR="002473DD" w:rsidRPr="00541005" w:rsidRDefault="002473DD" w:rsidP="00541005">
      <w:pPr>
        <w:pStyle w:val="ListParagraph"/>
        <w:numPr>
          <w:ilvl w:val="0"/>
          <w:numId w:val="13"/>
        </w:numPr>
        <w:spacing w:after="0" w:line="240" w:lineRule="auto"/>
        <w:contextualSpacing w:val="0"/>
        <w:jc w:val="both"/>
        <w:rPr>
          <w:b/>
          <w:bCs/>
          <w:sz w:val="20"/>
          <w:szCs w:val="20"/>
        </w:rPr>
      </w:pPr>
      <w:r w:rsidRPr="00541005">
        <w:rPr>
          <w:bCs/>
          <w:sz w:val="20"/>
          <w:szCs w:val="20"/>
        </w:rPr>
        <w:t>Actively involved in mock screens development and project start-up phase.</w:t>
      </w:r>
    </w:p>
    <w:p w:rsidR="002473DD" w:rsidRPr="00541005" w:rsidRDefault="002473DD" w:rsidP="00541005">
      <w:pPr>
        <w:pStyle w:val="ListParagraph"/>
        <w:numPr>
          <w:ilvl w:val="0"/>
          <w:numId w:val="13"/>
        </w:numPr>
        <w:spacing w:after="0" w:line="240" w:lineRule="auto"/>
        <w:contextualSpacing w:val="0"/>
        <w:jc w:val="both"/>
        <w:rPr>
          <w:b/>
          <w:bCs/>
          <w:sz w:val="20"/>
          <w:szCs w:val="20"/>
        </w:rPr>
      </w:pPr>
      <w:r w:rsidRPr="00541005">
        <w:rPr>
          <w:bCs/>
          <w:sz w:val="20"/>
          <w:szCs w:val="20"/>
        </w:rPr>
        <w:t xml:space="preserve">Developed UI Layer for the application using </w:t>
      </w:r>
      <w:r w:rsidRPr="00541005">
        <w:rPr>
          <w:b/>
          <w:bCs/>
          <w:sz w:val="20"/>
          <w:szCs w:val="20"/>
        </w:rPr>
        <w:t>AngularJS, HTML5, CSS3, Bootstrap</w:t>
      </w:r>
      <w:r w:rsidRPr="00541005">
        <w:rPr>
          <w:bCs/>
          <w:sz w:val="20"/>
          <w:szCs w:val="20"/>
        </w:rPr>
        <w:t>.</w:t>
      </w:r>
    </w:p>
    <w:p w:rsidR="002473DD" w:rsidRPr="00541005" w:rsidRDefault="002473DD" w:rsidP="00541005">
      <w:pPr>
        <w:pStyle w:val="ListParagraph"/>
        <w:numPr>
          <w:ilvl w:val="0"/>
          <w:numId w:val="13"/>
        </w:numPr>
        <w:spacing w:after="0" w:line="240" w:lineRule="auto"/>
        <w:contextualSpacing w:val="0"/>
        <w:jc w:val="both"/>
        <w:rPr>
          <w:b/>
          <w:bCs/>
          <w:sz w:val="20"/>
          <w:szCs w:val="20"/>
        </w:rPr>
      </w:pPr>
      <w:r w:rsidRPr="00541005">
        <w:rPr>
          <w:bCs/>
          <w:sz w:val="20"/>
          <w:szCs w:val="20"/>
        </w:rPr>
        <w:t xml:space="preserve">Involved in building a single page and cross browser compatible web application using </w:t>
      </w:r>
      <w:r w:rsidRPr="00541005">
        <w:rPr>
          <w:b/>
          <w:bCs/>
          <w:sz w:val="20"/>
          <w:szCs w:val="20"/>
        </w:rPr>
        <w:t>AngularJS</w:t>
      </w:r>
      <w:r w:rsidRPr="00541005">
        <w:rPr>
          <w:bCs/>
          <w:sz w:val="20"/>
          <w:szCs w:val="20"/>
        </w:rPr>
        <w:t xml:space="preserve"> (Angular routing) and bootstrap.</w:t>
      </w:r>
    </w:p>
    <w:p w:rsidR="002473DD" w:rsidRPr="00541005" w:rsidRDefault="002473DD" w:rsidP="00541005">
      <w:pPr>
        <w:pStyle w:val="ListParagraph"/>
        <w:numPr>
          <w:ilvl w:val="0"/>
          <w:numId w:val="13"/>
        </w:numPr>
        <w:spacing w:after="0" w:line="240" w:lineRule="auto"/>
        <w:contextualSpacing w:val="0"/>
        <w:jc w:val="both"/>
        <w:rPr>
          <w:b/>
          <w:bCs/>
          <w:sz w:val="20"/>
          <w:szCs w:val="20"/>
        </w:rPr>
      </w:pPr>
      <w:r w:rsidRPr="00541005">
        <w:rPr>
          <w:bCs/>
          <w:sz w:val="20"/>
          <w:szCs w:val="20"/>
        </w:rPr>
        <w:t xml:space="preserve">Worked with advanced MVC framework such as </w:t>
      </w:r>
      <w:r w:rsidRPr="00541005">
        <w:rPr>
          <w:b/>
          <w:bCs/>
          <w:sz w:val="20"/>
          <w:szCs w:val="20"/>
        </w:rPr>
        <w:t>Spring Boot, JSF, Hibernate &amp; JavaScript</w:t>
      </w:r>
      <w:r w:rsidRPr="00541005">
        <w:rPr>
          <w:bCs/>
          <w:sz w:val="20"/>
          <w:szCs w:val="20"/>
        </w:rPr>
        <w:t xml:space="preserve"> which is used for implementing backend functionality.</w:t>
      </w:r>
    </w:p>
    <w:p w:rsidR="002473DD" w:rsidRPr="00541005" w:rsidRDefault="002473DD" w:rsidP="00541005">
      <w:pPr>
        <w:pStyle w:val="ListParagraph"/>
        <w:numPr>
          <w:ilvl w:val="0"/>
          <w:numId w:val="13"/>
        </w:numPr>
        <w:spacing w:after="0" w:line="240" w:lineRule="auto"/>
        <w:contextualSpacing w:val="0"/>
        <w:jc w:val="both"/>
        <w:rPr>
          <w:b/>
          <w:bCs/>
          <w:sz w:val="20"/>
          <w:szCs w:val="20"/>
        </w:rPr>
      </w:pPr>
      <w:r w:rsidRPr="00541005">
        <w:rPr>
          <w:bCs/>
          <w:sz w:val="20"/>
          <w:szCs w:val="20"/>
        </w:rPr>
        <w:t>Proficient in developing</w:t>
      </w:r>
      <w:r w:rsidRPr="00541005">
        <w:rPr>
          <w:b/>
          <w:bCs/>
          <w:sz w:val="20"/>
          <w:szCs w:val="20"/>
        </w:rPr>
        <w:t xml:space="preserve"> SOAP and RESTful Web Services.</w:t>
      </w:r>
    </w:p>
    <w:p w:rsidR="002473DD" w:rsidRPr="00541005" w:rsidRDefault="002473DD" w:rsidP="00541005">
      <w:pPr>
        <w:pStyle w:val="ListParagraph"/>
        <w:numPr>
          <w:ilvl w:val="0"/>
          <w:numId w:val="13"/>
        </w:numPr>
        <w:spacing w:after="0" w:line="240" w:lineRule="auto"/>
        <w:contextualSpacing w:val="0"/>
        <w:jc w:val="both"/>
        <w:rPr>
          <w:b/>
          <w:bCs/>
          <w:sz w:val="20"/>
          <w:szCs w:val="20"/>
        </w:rPr>
      </w:pPr>
      <w:r w:rsidRPr="00541005">
        <w:rPr>
          <w:bCs/>
          <w:sz w:val="20"/>
          <w:szCs w:val="20"/>
        </w:rPr>
        <w:t xml:space="preserve">Responsible for consumption of </w:t>
      </w:r>
      <w:r w:rsidRPr="00541005">
        <w:rPr>
          <w:b/>
          <w:bCs/>
          <w:sz w:val="20"/>
          <w:szCs w:val="20"/>
        </w:rPr>
        <w:t>RESTful web services</w:t>
      </w:r>
      <w:r w:rsidRPr="00541005">
        <w:rPr>
          <w:bCs/>
          <w:sz w:val="20"/>
          <w:szCs w:val="20"/>
        </w:rPr>
        <w:t xml:space="preserve"> using Jersey and Jackson API’s.</w:t>
      </w:r>
    </w:p>
    <w:p w:rsidR="002473DD" w:rsidRPr="00541005" w:rsidRDefault="002473DD" w:rsidP="00541005">
      <w:pPr>
        <w:pStyle w:val="ListParagraph"/>
        <w:numPr>
          <w:ilvl w:val="0"/>
          <w:numId w:val="13"/>
        </w:numPr>
        <w:spacing w:after="0" w:line="240" w:lineRule="auto"/>
        <w:contextualSpacing w:val="0"/>
        <w:jc w:val="both"/>
        <w:rPr>
          <w:b/>
          <w:bCs/>
          <w:sz w:val="20"/>
          <w:szCs w:val="20"/>
        </w:rPr>
      </w:pPr>
      <w:r w:rsidRPr="00541005">
        <w:rPr>
          <w:bCs/>
          <w:sz w:val="20"/>
          <w:szCs w:val="20"/>
        </w:rPr>
        <w:lastRenderedPageBreak/>
        <w:t xml:space="preserve">Worked with </w:t>
      </w:r>
      <w:r w:rsidRPr="00541005">
        <w:rPr>
          <w:b/>
          <w:bCs/>
          <w:sz w:val="20"/>
          <w:szCs w:val="20"/>
        </w:rPr>
        <w:t xml:space="preserve">GIT </w:t>
      </w:r>
      <w:r w:rsidRPr="00541005">
        <w:rPr>
          <w:bCs/>
          <w:sz w:val="20"/>
          <w:szCs w:val="20"/>
        </w:rPr>
        <w:t>which is used  as a version control tool in the project</w:t>
      </w:r>
    </w:p>
    <w:p w:rsidR="002473DD" w:rsidRPr="00541005" w:rsidRDefault="002473DD" w:rsidP="00541005">
      <w:pPr>
        <w:pStyle w:val="ListParagraph"/>
        <w:numPr>
          <w:ilvl w:val="0"/>
          <w:numId w:val="13"/>
        </w:numPr>
        <w:spacing w:after="0" w:line="240" w:lineRule="auto"/>
        <w:contextualSpacing w:val="0"/>
        <w:jc w:val="both"/>
        <w:rPr>
          <w:b/>
          <w:bCs/>
          <w:sz w:val="20"/>
          <w:szCs w:val="20"/>
        </w:rPr>
      </w:pPr>
      <w:r w:rsidRPr="00541005">
        <w:rPr>
          <w:bCs/>
          <w:sz w:val="20"/>
          <w:szCs w:val="20"/>
        </w:rPr>
        <w:t>Efficiently managed in the fast paced agile environment.</w:t>
      </w:r>
    </w:p>
    <w:p w:rsidR="002473DD" w:rsidRPr="00541005" w:rsidRDefault="002473DD" w:rsidP="00541005">
      <w:pPr>
        <w:jc w:val="both"/>
        <w:rPr>
          <w:b/>
          <w:bCs/>
          <w:sz w:val="20"/>
          <w:szCs w:val="20"/>
        </w:rPr>
      </w:pPr>
    </w:p>
    <w:p w:rsidR="002473DD" w:rsidRPr="00541005" w:rsidRDefault="002473DD" w:rsidP="00541005">
      <w:pPr>
        <w:spacing w:line="240" w:lineRule="auto"/>
        <w:jc w:val="both"/>
        <w:rPr>
          <w:sz w:val="20"/>
          <w:szCs w:val="20"/>
        </w:rPr>
      </w:pPr>
      <w:r w:rsidRPr="00541005">
        <w:rPr>
          <w:b/>
          <w:bCs/>
          <w:sz w:val="20"/>
          <w:szCs w:val="20"/>
        </w:rPr>
        <w:t xml:space="preserve">Environments: </w:t>
      </w:r>
      <w:r w:rsidRPr="00541005">
        <w:rPr>
          <w:bCs/>
          <w:sz w:val="20"/>
          <w:szCs w:val="20"/>
        </w:rPr>
        <w:t xml:space="preserve">Java, J2EE, Servlets, Spring, Hibernate, Eclipse, Spring Sockets, AngularJS, CSS3, HTML5, Web logic Server, Spring MVC, Apache CXF, Apache Tomcat, Jersey, Jackson, Oracle 11g, SQL Developer, PaaS, GIT, JIRA, IBM Rational Application Developer 8, Java Swing, FTP, SFTP, Jenkins, </w:t>
      </w:r>
      <w:r w:rsidRPr="00541005">
        <w:rPr>
          <w:sz w:val="20"/>
          <w:szCs w:val="20"/>
        </w:rPr>
        <w:t>Teradata</w:t>
      </w:r>
    </w:p>
    <w:p w:rsidR="000A3CB9" w:rsidRPr="000A3CB9" w:rsidRDefault="000A3CB9" w:rsidP="000A3CB9">
      <w:pPr>
        <w:pStyle w:val="NormalVerdana"/>
        <w:tabs>
          <w:tab w:val="left" w:pos="1800"/>
        </w:tabs>
        <w:ind w:left="0" w:right="0" w:firstLine="0"/>
        <w:rPr>
          <w:rFonts w:asciiTheme="minorHAnsi" w:hAnsiTheme="minorHAnsi"/>
          <w:bCs/>
        </w:rPr>
      </w:pPr>
      <w:r w:rsidRPr="000A3CB9">
        <w:rPr>
          <w:rFonts w:asciiTheme="minorHAnsi" w:hAnsiTheme="minorHAnsi"/>
          <w:bCs/>
        </w:rPr>
        <w:t xml:space="preserve">Harris Bank, Chicago, IL                                                                                     </w:t>
      </w:r>
      <w:r w:rsidR="001E7C82">
        <w:rPr>
          <w:rFonts w:asciiTheme="minorHAnsi" w:hAnsiTheme="minorHAnsi"/>
          <w:bCs/>
        </w:rPr>
        <w:t xml:space="preserve">                                        </w:t>
      </w:r>
      <w:r w:rsidR="00A96013">
        <w:rPr>
          <w:rFonts w:asciiTheme="minorHAnsi" w:hAnsiTheme="minorHAnsi"/>
          <w:bCs/>
        </w:rPr>
        <w:t xml:space="preserve">     October 2013 – August 2014</w:t>
      </w:r>
      <w:r w:rsidRPr="000A3CB9">
        <w:rPr>
          <w:rFonts w:asciiTheme="minorHAnsi" w:hAnsiTheme="minorHAnsi"/>
          <w:bCs/>
        </w:rPr>
        <w:t xml:space="preserve">                    </w:t>
      </w:r>
    </w:p>
    <w:p w:rsidR="000A3CB9" w:rsidRPr="000A3CB9" w:rsidRDefault="000A3CB9" w:rsidP="000A3CB9">
      <w:pPr>
        <w:pStyle w:val="NormalVerdana"/>
        <w:tabs>
          <w:tab w:val="left" w:pos="1800"/>
        </w:tabs>
        <w:rPr>
          <w:rFonts w:asciiTheme="minorHAnsi" w:hAnsiTheme="minorHAnsi"/>
          <w:bCs/>
        </w:rPr>
      </w:pPr>
      <w:r w:rsidRPr="000A3CB9">
        <w:rPr>
          <w:rFonts w:asciiTheme="minorHAnsi" w:hAnsiTheme="minorHAnsi"/>
          <w:bCs/>
        </w:rPr>
        <w:t>J2ee Developer </w:t>
      </w:r>
    </w:p>
    <w:p w:rsidR="000A3CB9" w:rsidRPr="000A3CB9" w:rsidRDefault="000A3CB9" w:rsidP="000A3CB9">
      <w:pPr>
        <w:pStyle w:val="NormalVerdana"/>
        <w:tabs>
          <w:tab w:val="left" w:pos="1800"/>
        </w:tabs>
        <w:rPr>
          <w:rFonts w:asciiTheme="minorHAnsi" w:hAnsiTheme="minorHAnsi"/>
          <w:bCs/>
        </w:rPr>
      </w:pPr>
      <w:r w:rsidRPr="000A3CB9">
        <w:rPr>
          <w:rFonts w:asciiTheme="minorHAnsi" w:hAnsiTheme="minorHAnsi"/>
          <w:bCs/>
        </w:rPr>
        <w:t>Project: Anti Money Laundering</w:t>
      </w:r>
    </w:p>
    <w:p w:rsidR="000A3CB9" w:rsidRPr="000A3CB9" w:rsidRDefault="000A3CB9" w:rsidP="000A3CB9">
      <w:pPr>
        <w:pStyle w:val="NormalVerdana"/>
        <w:tabs>
          <w:tab w:val="left" w:pos="1800"/>
        </w:tabs>
        <w:rPr>
          <w:rFonts w:asciiTheme="minorHAnsi" w:hAnsiTheme="minorHAnsi"/>
          <w:bCs/>
        </w:rPr>
      </w:pPr>
    </w:p>
    <w:p w:rsidR="000A3CB9" w:rsidRPr="000A3CB9" w:rsidRDefault="000A3CB9" w:rsidP="000A3CB9">
      <w:pPr>
        <w:pStyle w:val="AMLMainText"/>
        <w:spacing w:after="0"/>
        <w:jc w:val="both"/>
        <w:rPr>
          <w:rFonts w:asciiTheme="minorHAnsi" w:hAnsiTheme="minorHAnsi" w:cs="Times New Roman"/>
        </w:rPr>
      </w:pPr>
      <w:r w:rsidRPr="000A3CB9">
        <w:rPr>
          <w:rFonts w:asciiTheme="minorHAnsi" w:hAnsiTheme="minorHAnsi" w:cs="Times New Roman"/>
        </w:rPr>
        <w:t xml:space="preserve">Project Description: AML provides a comprehensive Reporting and query capabilities. It capture's customer Details Store compliance rules monitors transactions and flags any violation of transactions against customer profile and compliance rules. The system generates all statutory Reports and provides for generation of Suspicious Activity Reports. The primary objective of any anti money laundering solution is to Monitor Customers &amp; Transactions for Money Laundering </w:t>
      </w:r>
      <w:r w:rsidR="00A96013" w:rsidRPr="000A3CB9">
        <w:rPr>
          <w:rFonts w:asciiTheme="minorHAnsi" w:hAnsiTheme="minorHAnsi" w:cs="Times New Roman"/>
        </w:rPr>
        <w:t>Activities</w:t>
      </w:r>
      <w:r w:rsidRPr="000A3CB9">
        <w:rPr>
          <w:rFonts w:asciiTheme="minorHAnsi" w:hAnsiTheme="minorHAnsi" w:cs="Times New Roman"/>
        </w:rPr>
        <w:t xml:space="preserve"> Scan Customers and transactions against the various blacklists.   </w:t>
      </w:r>
    </w:p>
    <w:p w:rsidR="000A3CB9" w:rsidRPr="000A3CB9" w:rsidRDefault="000A3CB9" w:rsidP="000A3CB9">
      <w:pPr>
        <w:pStyle w:val="AMLMainText"/>
        <w:spacing w:after="0"/>
        <w:jc w:val="both"/>
        <w:rPr>
          <w:rFonts w:asciiTheme="minorHAnsi" w:hAnsiTheme="minorHAnsi" w:cs="Times New Roman"/>
        </w:rPr>
      </w:pPr>
      <w:r w:rsidRPr="000A3CB9">
        <w:rPr>
          <w:rFonts w:asciiTheme="minorHAnsi" w:hAnsiTheme="minorHAnsi" w:cs="Times New Roman"/>
        </w:rPr>
        <w:t xml:space="preserve"> </w:t>
      </w:r>
    </w:p>
    <w:p w:rsidR="000A3CB9" w:rsidRPr="00541005" w:rsidRDefault="000A3CB9" w:rsidP="000A3CB9">
      <w:pPr>
        <w:pStyle w:val="AMLMainText"/>
        <w:spacing w:after="0"/>
        <w:jc w:val="both"/>
        <w:rPr>
          <w:rFonts w:asciiTheme="minorHAnsi" w:hAnsiTheme="minorHAnsi" w:cs="Times New Roman"/>
          <w:b/>
          <w:u w:val="single"/>
        </w:rPr>
      </w:pPr>
      <w:r w:rsidRPr="00541005">
        <w:rPr>
          <w:rFonts w:asciiTheme="minorHAnsi" w:hAnsiTheme="minorHAnsi" w:cs="Times New Roman"/>
          <w:b/>
          <w:u w:val="single"/>
        </w:rPr>
        <w:t>Responsibilities:</w:t>
      </w:r>
    </w:p>
    <w:p w:rsidR="000A3CB9" w:rsidRPr="000A3CB9" w:rsidRDefault="000A3CB9" w:rsidP="000A3CB9">
      <w:pPr>
        <w:pStyle w:val="AMLMainText"/>
        <w:spacing w:after="0"/>
        <w:jc w:val="both"/>
        <w:rPr>
          <w:rFonts w:asciiTheme="minorHAnsi" w:hAnsiTheme="minorHAnsi" w:cs="Times New Roman"/>
          <w:b/>
        </w:rPr>
      </w:pP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Involved in modifying, updating and testing of the component.</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Involved in group meeting with teammates and made substantial changes to the architecture to improve performance of the Application.</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Modified JSPs, used struts tag libraries and Java Server Pages Standard Tag Library (JSTL).</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Maintained Struts architecture throughout the application.</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Developed the bean classes for better data exchange between the MVC layers</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 xml:space="preserve">Successfully differentiated presentation from code. </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Used multi-threading and socket programming.</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Deployed the application on WebLogic Application Server.</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Created connection pools and data sources.</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Modified JavaScript to read client side activities (events) and data and event validations.</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Used WinCVS as version Control system.</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Suggested ER models and changes in the table structures</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Modified SQL, PL/SQL procedures and triggers to obtain optimize output.</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Involved in separation of components and deploying in different servers and balancing the load among each Server.</w:t>
      </w:r>
    </w:p>
    <w:p w:rsidR="000A3CB9" w:rsidRPr="000A3CB9" w:rsidRDefault="000A3CB9" w:rsidP="000A3CB9">
      <w:pPr>
        <w:pStyle w:val="NoSpacing"/>
        <w:numPr>
          <w:ilvl w:val="0"/>
          <w:numId w:val="10"/>
        </w:numPr>
        <w:jc w:val="both"/>
        <w:rPr>
          <w:rFonts w:asciiTheme="minorHAnsi" w:hAnsiTheme="minorHAnsi"/>
          <w:sz w:val="20"/>
          <w:szCs w:val="20"/>
          <w:u w:val="single"/>
        </w:rPr>
      </w:pPr>
      <w:r w:rsidRPr="000A3CB9">
        <w:rPr>
          <w:rFonts w:asciiTheme="minorHAnsi" w:hAnsiTheme="minorHAnsi"/>
          <w:sz w:val="20"/>
          <w:szCs w:val="20"/>
        </w:rPr>
        <w:t>Solved performance issues and brought optimal output from the available resources.</w:t>
      </w:r>
    </w:p>
    <w:p w:rsidR="000A3CB9" w:rsidRPr="000A3CB9" w:rsidRDefault="000A3CB9" w:rsidP="000A3CB9">
      <w:pPr>
        <w:pStyle w:val="AMLMainText"/>
        <w:spacing w:after="0"/>
        <w:jc w:val="both"/>
        <w:rPr>
          <w:rFonts w:asciiTheme="minorHAnsi" w:hAnsiTheme="minorHAnsi" w:cs="Times New Roman"/>
        </w:rPr>
      </w:pPr>
    </w:p>
    <w:p w:rsidR="000A3CB9" w:rsidRDefault="000A3CB9" w:rsidP="000A3CB9">
      <w:pPr>
        <w:spacing w:line="254" w:lineRule="auto"/>
        <w:ind w:right="80"/>
        <w:rPr>
          <w:sz w:val="20"/>
          <w:szCs w:val="20"/>
        </w:rPr>
      </w:pPr>
      <w:r w:rsidRPr="000A3CB9">
        <w:rPr>
          <w:b/>
          <w:sz w:val="20"/>
          <w:szCs w:val="20"/>
        </w:rPr>
        <w:t>Environments:</w:t>
      </w:r>
      <w:r w:rsidRPr="000A3CB9">
        <w:rPr>
          <w:sz w:val="20"/>
          <w:szCs w:val="20"/>
        </w:rPr>
        <w:t xml:space="preserve"> Java, J2ee, Sybase, Bea WebLogic Server, Jstl, Sql Server, Struts, Frame Work, Servlets, JSP, EJB, WinCVS, JavaBeans, Eclipse, Uml, Windows Xp/Linux.</w:t>
      </w:r>
    </w:p>
    <w:p w:rsidR="004046F1" w:rsidRPr="004046F1" w:rsidRDefault="004046F1" w:rsidP="000A3CB9">
      <w:pPr>
        <w:autoSpaceDE w:val="0"/>
        <w:autoSpaceDN w:val="0"/>
        <w:adjustRightInd w:val="0"/>
        <w:spacing w:after="0" w:line="240" w:lineRule="auto"/>
        <w:jc w:val="both"/>
        <w:rPr>
          <w:b/>
          <w:sz w:val="20"/>
          <w:szCs w:val="20"/>
          <w:u w:val="single"/>
        </w:rPr>
      </w:pPr>
    </w:p>
    <w:p w:rsidR="00000B71" w:rsidRPr="00CF49B6" w:rsidRDefault="00255D75" w:rsidP="000A3CB9">
      <w:pPr>
        <w:autoSpaceDE w:val="0"/>
        <w:autoSpaceDN w:val="0"/>
        <w:adjustRightInd w:val="0"/>
        <w:spacing w:after="0" w:line="240" w:lineRule="auto"/>
        <w:jc w:val="both"/>
        <w:rPr>
          <w:rFonts w:eastAsiaTheme="minorHAnsi" w:cs="Calibri"/>
          <w:b/>
          <w:sz w:val="20"/>
          <w:szCs w:val="20"/>
          <w:lang w:val="en-US" w:eastAsia="en-US"/>
        </w:rPr>
      </w:pPr>
      <w:r>
        <w:rPr>
          <w:rFonts w:eastAsiaTheme="minorHAnsi" w:cs="Calibri"/>
          <w:b/>
          <w:sz w:val="20"/>
          <w:szCs w:val="20"/>
          <w:lang w:val="en-US" w:eastAsia="en-US"/>
        </w:rPr>
        <w:t>Ntech Assessments</w:t>
      </w:r>
      <w:r w:rsidR="00F01288" w:rsidRPr="00CF49B6">
        <w:rPr>
          <w:rFonts w:eastAsiaTheme="minorHAnsi" w:cs="Calibri"/>
          <w:b/>
          <w:sz w:val="20"/>
          <w:szCs w:val="20"/>
          <w:lang w:val="en-US" w:eastAsia="en-US"/>
        </w:rPr>
        <w:t>, Hyderabad, India.</w:t>
      </w:r>
      <w:r w:rsidR="00F01288" w:rsidRPr="00CF49B6">
        <w:rPr>
          <w:rFonts w:eastAsiaTheme="minorHAnsi" w:cs="Calibri"/>
          <w:b/>
          <w:sz w:val="20"/>
          <w:szCs w:val="20"/>
          <w:lang w:val="en-US" w:eastAsia="en-US"/>
        </w:rPr>
        <w:tab/>
      </w:r>
      <w:r w:rsidR="00F01288" w:rsidRPr="00CF49B6">
        <w:rPr>
          <w:rFonts w:eastAsiaTheme="minorHAnsi" w:cs="Calibri"/>
          <w:b/>
          <w:sz w:val="20"/>
          <w:szCs w:val="20"/>
          <w:lang w:val="en-US" w:eastAsia="en-US"/>
        </w:rPr>
        <w:tab/>
        <w:t xml:space="preserve">                                                           </w:t>
      </w:r>
      <w:r w:rsidR="001E7C82">
        <w:rPr>
          <w:rFonts w:eastAsiaTheme="minorHAnsi" w:cs="Calibri"/>
          <w:b/>
          <w:sz w:val="20"/>
          <w:szCs w:val="20"/>
          <w:lang w:val="en-US" w:eastAsia="en-US"/>
        </w:rPr>
        <w:t xml:space="preserve">       </w:t>
      </w:r>
      <w:r w:rsidR="00A96013">
        <w:rPr>
          <w:rFonts w:eastAsiaTheme="minorHAnsi" w:cs="Calibri"/>
          <w:b/>
          <w:sz w:val="20"/>
          <w:szCs w:val="20"/>
          <w:lang w:val="en-US" w:eastAsia="en-US"/>
        </w:rPr>
        <w:t xml:space="preserve">    October2011 - September 2013</w:t>
      </w:r>
    </w:p>
    <w:p w:rsidR="00907D70" w:rsidRPr="00CF49B6" w:rsidRDefault="00EB0F39" w:rsidP="000A3CB9">
      <w:pPr>
        <w:autoSpaceDE w:val="0"/>
        <w:autoSpaceDN w:val="0"/>
        <w:adjustRightInd w:val="0"/>
        <w:spacing w:after="0" w:line="240" w:lineRule="auto"/>
        <w:jc w:val="both"/>
        <w:rPr>
          <w:b/>
          <w:sz w:val="20"/>
          <w:szCs w:val="20"/>
        </w:rPr>
      </w:pPr>
      <w:r w:rsidRPr="00CF49B6">
        <w:rPr>
          <w:rFonts w:eastAsiaTheme="minorHAnsi" w:cs="Calibri"/>
          <w:b/>
          <w:sz w:val="20"/>
          <w:szCs w:val="20"/>
          <w:lang w:val="en-US" w:eastAsia="en-US"/>
        </w:rPr>
        <w:t xml:space="preserve">Role: </w:t>
      </w:r>
      <w:r w:rsidRPr="00CF49B6">
        <w:rPr>
          <w:b/>
          <w:sz w:val="20"/>
          <w:szCs w:val="20"/>
        </w:rPr>
        <w:t>Java J2EE Developer</w:t>
      </w:r>
    </w:p>
    <w:p w:rsidR="00907D70" w:rsidRPr="004E271A" w:rsidRDefault="00907D70" w:rsidP="000A3CB9">
      <w:pPr>
        <w:autoSpaceDE w:val="0"/>
        <w:autoSpaceDN w:val="0"/>
        <w:adjustRightInd w:val="0"/>
        <w:spacing w:after="0" w:line="240" w:lineRule="auto"/>
        <w:jc w:val="both"/>
        <w:rPr>
          <w:rFonts w:eastAsiaTheme="minorHAnsi" w:cs="Calibri"/>
          <w:sz w:val="20"/>
          <w:szCs w:val="20"/>
          <w:lang w:val="en-US" w:eastAsia="en-US"/>
        </w:rPr>
      </w:pPr>
      <w:r w:rsidRPr="004E271A">
        <w:rPr>
          <w:b/>
          <w:sz w:val="20"/>
          <w:szCs w:val="20"/>
        </w:rPr>
        <w:t xml:space="preserve">Description: </w:t>
      </w:r>
      <w:r w:rsidRPr="004E271A">
        <w:rPr>
          <w:color w:val="000000"/>
          <w:sz w:val="20"/>
          <w:szCs w:val="20"/>
        </w:rPr>
        <w:t xml:space="preserve"> </w:t>
      </w:r>
      <w:r w:rsidRPr="004E271A">
        <w:rPr>
          <w:sz w:val="20"/>
          <w:szCs w:val="20"/>
        </w:rPr>
        <w:t>The Objective of the project is to enable the personal banking system available around the clock for the whole year. This system eases the maintenance of various accounts including credit-cards, loans, and fixed deposits. The system offers automatic bill payments, bill scheduling, fund transfers and automatic notifications through emails.</w:t>
      </w:r>
    </w:p>
    <w:p w:rsidR="00F01288" w:rsidRPr="004E271A" w:rsidRDefault="00F01288" w:rsidP="000A3CB9">
      <w:pPr>
        <w:autoSpaceDE w:val="0"/>
        <w:autoSpaceDN w:val="0"/>
        <w:adjustRightInd w:val="0"/>
        <w:spacing w:after="0" w:line="240" w:lineRule="auto"/>
        <w:jc w:val="both"/>
        <w:rPr>
          <w:rFonts w:eastAsiaTheme="minorHAnsi" w:cs="Calibri"/>
          <w:sz w:val="20"/>
          <w:szCs w:val="20"/>
          <w:lang w:val="en-US" w:eastAsia="en-US"/>
        </w:rPr>
      </w:pPr>
      <w:r w:rsidRPr="004E271A">
        <w:rPr>
          <w:rFonts w:eastAsiaTheme="minorHAnsi" w:cs="Calibri"/>
          <w:sz w:val="20"/>
          <w:szCs w:val="20"/>
          <w:lang w:val="en-US" w:eastAsia="en-US"/>
        </w:rPr>
        <w:tab/>
      </w:r>
      <w:r w:rsidRPr="004E271A">
        <w:rPr>
          <w:rFonts w:eastAsiaTheme="minorHAnsi" w:cs="Calibri"/>
          <w:sz w:val="20"/>
          <w:szCs w:val="20"/>
          <w:lang w:val="en-US" w:eastAsia="en-US"/>
        </w:rPr>
        <w:tab/>
        <w:t xml:space="preserve">                                   </w:t>
      </w:r>
    </w:p>
    <w:p w:rsidR="00F01288" w:rsidRPr="004E271A" w:rsidRDefault="00A14ED3" w:rsidP="000A3CB9">
      <w:pPr>
        <w:jc w:val="both"/>
        <w:rPr>
          <w:b/>
          <w:sz w:val="20"/>
          <w:szCs w:val="20"/>
        </w:rPr>
      </w:pPr>
      <w:r w:rsidRPr="004E271A">
        <w:rPr>
          <w:b/>
          <w:sz w:val="20"/>
          <w:szCs w:val="20"/>
        </w:rPr>
        <w:t>Roles &amp; Responsibilities</w:t>
      </w:r>
    </w:p>
    <w:p w:rsidR="00A14ED3" w:rsidRPr="006E0490" w:rsidRDefault="00A14ED3" w:rsidP="000A3CB9">
      <w:pPr>
        <w:widowControl w:val="0"/>
        <w:numPr>
          <w:ilvl w:val="0"/>
          <w:numId w:val="3"/>
        </w:numPr>
        <w:tabs>
          <w:tab w:val="left" w:pos="900"/>
        </w:tabs>
        <w:suppressAutoHyphens/>
        <w:spacing w:after="0" w:line="240" w:lineRule="auto"/>
        <w:jc w:val="both"/>
        <w:rPr>
          <w:rFonts w:eastAsia="Arial Unicode MS"/>
          <w:color w:val="000000"/>
          <w:sz w:val="20"/>
          <w:szCs w:val="20"/>
          <w:lang w:val="en-US" w:eastAsia="en-US"/>
        </w:rPr>
      </w:pPr>
      <w:r w:rsidRPr="006E0490">
        <w:rPr>
          <w:color w:val="000000"/>
          <w:sz w:val="20"/>
          <w:szCs w:val="20"/>
        </w:rPr>
        <w:t xml:space="preserve">Involved in the </w:t>
      </w:r>
      <w:r w:rsidRPr="006E0490">
        <w:rPr>
          <w:bCs/>
          <w:color w:val="000000"/>
          <w:sz w:val="20"/>
          <w:szCs w:val="20"/>
        </w:rPr>
        <w:t>Requirements collection &amp; Analysis from the business team</w:t>
      </w:r>
      <w:r w:rsidRPr="006E0490">
        <w:rPr>
          <w:color w:val="000000"/>
          <w:sz w:val="20"/>
          <w:szCs w:val="20"/>
        </w:rPr>
        <w:t xml:space="preserve">. </w:t>
      </w:r>
    </w:p>
    <w:p w:rsidR="00FF5F7E" w:rsidRPr="006E0490" w:rsidRDefault="00FF5F7E" w:rsidP="000A3CB9">
      <w:pPr>
        <w:widowControl w:val="0"/>
        <w:numPr>
          <w:ilvl w:val="0"/>
          <w:numId w:val="3"/>
        </w:numPr>
        <w:tabs>
          <w:tab w:val="left" w:pos="900"/>
        </w:tabs>
        <w:suppressAutoHyphens/>
        <w:spacing w:after="0" w:line="240" w:lineRule="auto"/>
        <w:jc w:val="both"/>
        <w:rPr>
          <w:rFonts w:eastAsia="Arial Unicode MS"/>
          <w:color w:val="000000"/>
          <w:sz w:val="20"/>
          <w:szCs w:val="20"/>
          <w:lang w:val="en-US" w:eastAsia="en-US"/>
        </w:rPr>
      </w:pPr>
      <w:r w:rsidRPr="006E0490">
        <w:rPr>
          <w:color w:val="000000"/>
          <w:sz w:val="20"/>
          <w:szCs w:val="20"/>
        </w:rPr>
        <w:t>Involved in developing applications using Java, J2EE, Spring, JSP and Servlet.</w:t>
      </w:r>
    </w:p>
    <w:p w:rsidR="00A14ED3" w:rsidRPr="006E0490" w:rsidRDefault="00A14ED3" w:rsidP="000A3CB9">
      <w:pPr>
        <w:widowControl w:val="0"/>
        <w:numPr>
          <w:ilvl w:val="0"/>
          <w:numId w:val="3"/>
        </w:numPr>
        <w:tabs>
          <w:tab w:val="left" w:pos="900"/>
        </w:tabs>
        <w:suppressAutoHyphens/>
        <w:spacing w:after="0" w:line="240" w:lineRule="auto"/>
        <w:jc w:val="both"/>
        <w:rPr>
          <w:bCs/>
          <w:color w:val="000000"/>
          <w:sz w:val="20"/>
          <w:szCs w:val="20"/>
        </w:rPr>
      </w:pPr>
      <w:r w:rsidRPr="006E0490">
        <w:rPr>
          <w:color w:val="000000"/>
          <w:sz w:val="20"/>
          <w:szCs w:val="20"/>
        </w:rPr>
        <w:t xml:space="preserve">Created the design documents with use </w:t>
      </w:r>
      <w:r w:rsidRPr="006E0490">
        <w:rPr>
          <w:bCs/>
          <w:color w:val="000000"/>
          <w:sz w:val="20"/>
          <w:szCs w:val="20"/>
        </w:rPr>
        <w:t>case diagram, class diagrams, sequence diagrams using Rational Rose.</w:t>
      </w:r>
    </w:p>
    <w:p w:rsidR="00A14ED3" w:rsidRPr="006E0490" w:rsidRDefault="00A14ED3" w:rsidP="000A3CB9">
      <w:pPr>
        <w:widowControl w:val="0"/>
        <w:numPr>
          <w:ilvl w:val="0"/>
          <w:numId w:val="3"/>
        </w:numPr>
        <w:tabs>
          <w:tab w:val="left" w:pos="900"/>
        </w:tabs>
        <w:suppressAutoHyphens/>
        <w:spacing w:after="0" w:line="240" w:lineRule="auto"/>
        <w:jc w:val="both"/>
        <w:rPr>
          <w:color w:val="000000"/>
          <w:sz w:val="20"/>
          <w:szCs w:val="20"/>
        </w:rPr>
      </w:pPr>
      <w:r w:rsidRPr="006E0490">
        <w:rPr>
          <w:color w:val="000000"/>
          <w:sz w:val="20"/>
          <w:szCs w:val="20"/>
        </w:rPr>
        <w:t>Implemented t</w:t>
      </w:r>
      <w:r w:rsidR="00670E3D" w:rsidRPr="006E0490">
        <w:rPr>
          <w:color w:val="000000"/>
          <w:sz w:val="20"/>
          <w:szCs w:val="20"/>
        </w:rPr>
        <w:t>he MVC architecture using</w:t>
      </w:r>
      <w:r w:rsidRPr="006E0490">
        <w:rPr>
          <w:color w:val="000000"/>
          <w:sz w:val="20"/>
          <w:szCs w:val="20"/>
        </w:rPr>
        <w:t xml:space="preserve"> </w:t>
      </w:r>
      <w:r w:rsidR="00D43B8A" w:rsidRPr="006E0490">
        <w:rPr>
          <w:bCs/>
          <w:color w:val="000000"/>
          <w:sz w:val="20"/>
          <w:szCs w:val="20"/>
        </w:rPr>
        <w:t xml:space="preserve">Spring </w:t>
      </w:r>
      <w:r w:rsidRPr="006E0490">
        <w:rPr>
          <w:color w:val="000000"/>
          <w:sz w:val="20"/>
          <w:szCs w:val="20"/>
        </w:rPr>
        <w:t>Framework.</w:t>
      </w:r>
    </w:p>
    <w:p w:rsidR="00A14ED3" w:rsidRPr="006E0490" w:rsidRDefault="00A14ED3" w:rsidP="000A3CB9">
      <w:pPr>
        <w:widowControl w:val="0"/>
        <w:numPr>
          <w:ilvl w:val="0"/>
          <w:numId w:val="3"/>
        </w:numPr>
        <w:tabs>
          <w:tab w:val="left" w:pos="900"/>
        </w:tabs>
        <w:suppressAutoHyphens/>
        <w:spacing w:after="0" w:line="240" w:lineRule="auto"/>
        <w:jc w:val="both"/>
        <w:rPr>
          <w:color w:val="000000"/>
          <w:sz w:val="20"/>
          <w:szCs w:val="20"/>
        </w:rPr>
      </w:pPr>
      <w:r w:rsidRPr="006E0490">
        <w:rPr>
          <w:color w:val="000000"/>
          <w:sz w:val="20"/>
          <w:szCs w:val="20"/>
        </w:rPr>
        <w:t xml:space="preserve">Implemented </w:t>
      </w:r>
      <w:r w:rsidRPr="006E0490">
        <w:rPr>
          <w:bCs/>
          <w:color w:val="000000"/>
          <w:sz w:val="20"/>
          <w:szCs w:val="20"/>
        </w:rPr>
        <w:t>Action Classes</w:t>
      </w:r>
      <w:r w:rsidRPr="006E0490">
        <w:rPr>
          <w:color w:val="000000"/>
          <w:sz w:val="20"/>
          <w:szCs w:val="20"/>
        </w:rPr>
        <w:t xml:space="preserve"> and </w:t>
      </w:r>
      <w:r w:rsidRPr="006E0490">
        <w:rPr>
          <w:bCs/>
          <w:color w:val="000000"/>
          <w:sz w:val="20"/>
          <w:szCs w:val="20"/>
        </w:rPr>
        <w:t>server side validations</w:t>
      </w:r>
      <w:r w:rsidRPr="006E0490">
        <w:rPr>
          <w:color w:val="000000"/>
          <w:sz w:val="20"/>
          <w:szCs w:val="20"/>
        </w:rPr>
        <w:t xml:space="preserve"> for account activity, payment history and Transactions.</w:t>
      </w:r>
    </w:p>
    <w:p w:rsidR="00A14ED3" w:rsidRPr="006E0490" w:rsidRDefault="00A14ED3" w:rsidP="000A3CB9">
      <w:pPr>
        <w:widowControl w:val="0"/>
        <w:numPr>
          <w:ilvl w:val="0"/>
          <w:numId w:val="3"/>
        </w:numPr>
        <w:tabs>
          <w:tab w:val="left" w:pos="900"/>
        </w:tabs>
        <w:suppressAutoHyphens/>
        <w:spacing w:after="0" w:line="240" w:lineRule="auto"/>
        <w:jc w:val="both"/>
        <w:rPr>
          <w:color w:val="000000"/>
          <w:sz w:val="20"/>
          <w:szCs w:val="20"/>
        </w:rPr>
      </w:pPr>
      <w:r w:rsidRPr="006E0490">
        <w:rPr>
          <w:color w:val="000000"/>
          <w:sz w:val="20"/>
          <w:szCs w:val="20"/>
        </w:rPr>
        <w:lastRenderedPageBreak/>
        <w:t xml:space="preserve">Implemented views using </w:t>
      </w:r>
      <w:r w:rsidR="00D43B8A" w:rsidRPr="006E0490">
        <w:rPr>
          <w:bCs/>
          <w:color w:val="000000"/>
          <w:sz w:val="20"/>
          <w:szCs w:val="20"/>
        </w:rPr>
        <w:t>Spring</w:t>
      </w:r>
      <w:r w:rsidRPr="006E0490">
        <w:rPr>
          <w:bCs/>
          <w:color w:val="000000"/>
          <w:sz w:val="20"/>
          <w:szCs w:val="20"/>
        </w:rPr>
        <w:t xml:space="preserve">, JSTL2.0 </w:t>
      </w:r>
      <w:r w:rsidRPr="006E0490">
        <w:rPr>
          <w:color w:val="000000"/>
          <w:sz w:val="20"/>
          <w:szCs w:val="20"/>
        </w:rPr>
        <w:t xml:space="preserve">and </w:t>
      </w:r>
      <w:r w:rsidRPr="006E0490">
        <w:rPr>
          <w:bCs/>
          <w:color w:val="000000"/>
          <w:sz w:val="20"/>
          <w:szCs w:val="20"/>
        </w:rPr>
        <w:t>Expression Language</w:t>
      </w:r>
      <w:r w:rsidRPr="006E0490">
        <w:rPr>
          <w:color w:val="000000"/>
          <w:sz w:val="20"/>
          <w:szCs w:val="20"/>
        </w:rPr>
        <w:t>.</w:t>
      </w:r>
    </w:p>
    <w:p w:rsidR="00A14ED3" w:rsidRPr="006E0490" w:rsidRDefault="00A14ED3" w:rsidP="000A3CB9">
      <w:pPr>
        <w:widowControl w:val="0"/>
        <w:numPr>
          <w:ilvl w:val="0"/>
          <w:numId w:val="3"/>
        </w:numPr>
        <w:tabs>
          <w:tab w:val="left" w:pos="900"/>
        </w:tabs>
        <w:suppressAutoHyphens/>
        <w:spacing w:after="0" w:line="240" w:lineRule="auto"/>
        <w:jc w:val="both"/>
        <w:rPr>
          <w:color w:val="000000"/>
          <w:sz w:val="20"/>
          <w:szCs w:val="20"/>
        </w:rPr>
      </w:pPr>
      <w:r w:rsidRPr="006E0490">
        <w:rPr>
          <w:color w:val="000000"/>
          <w:sz w:val="20"/>
          <w:szCs w:val="20"/>
        </w:rPr>
        <w:t xml:space="preserve">Implemented </w:t>
      </w:r>
      <w:r w:rsidRPr="006E0490">
        <w:rPr>
          <w:bCs/>
          <w:color w:val="000000"/>
          <w:sz w:val="20"/>
          <w:szCs w:val="20"/>
        </w:rPr>
        <w:t>Tiles Framework</w:t>
      </w:r>
      <w:r w:rsidRPr="006E0490">
        <w:rPr>
          <w:color w:val="000000"/>
          <w:sz w:val="20"/>
          <w:szCs w:val="20"/>
        </w:rPr>
        <w:t xml:space="preserve"> for</w:t>
      </w:r>
      <w:r w:rsidRPr="006E0490">
        <w:rPr>
          <w:bCs/>
          <w:color w:val="000000"/>
          <w:sz w:val="20"/>
          <w:szCs w:val="20"/>
        </w:rPr>
        <w:t xml:space="preserve"> the views layout</w:t>
      </w:r>
      <w:r w:rsidRPr="006E0490">
        <w:rPr>
          <w:color w:val="000000"/>
          <w:sz w:val="20"/>
          <w:szCs w:val="20"/>
        </w:rPr>
        <w:t xml:space="preserve">. </w:t>
      </w:r>
    </w:p>
    <w:p w:rsidR="00A14ED3" w:rsidRPr="006E0490" w:rsidRDefault="00A14ED3" w:rsidP="000A3CB9">
      <w:pPr>
        <w:widowControl w:val="0"/>
        <w:numPr>
          <w:ilvl w:val="0"/>
          <w:numId w:val="3"/>
        </w:numPr>
        <w:tabs>
          <w:tab w:val="left" w:pos="900"/>
        </w:tabs>
        <w:suppressAutoHyphens/>
        <w:spacing w:after="0" w:line="240" w:lineRule="auto"/>
        <w:jc w:val="both"/>
        <w:rPr>
          <w:color w:val="000000"/>
          <w:sz w:val="20"/>
          <w:szCs w:val="20"/>
        </w:rPr>
      </w:pPr>
      <w:r w:rsidRPr="006E0490">
        <w:rPr>
          <w:color w:val="000000"/>
          <w:sz w:val="20"/>
          <w:szCs w:val="20"/>
        </w:rPr>
        <w:t xml:space="preserve">Implemented </w:t>
      </w:r>
      <w:r w:rsidRPr="006E0490">
        <w:rPr>
          <w:bCs/>
          <w:color w:val="000000"/>
          <w:sz w:val="20"/>
          <w:szCs w:val="20"/>
        </w:rPr>
        <w:t>session beans</w:t>
      </w:r>
      <w:r w:rsidRPr="006E0490">
        <w:rPr>
          <w:color w:val="000000"/>
          <w:sz w:val="20"/>
          <w:szCs w:val="20"/>
        </w:rPr>
        <w:t xml:space="preserve"> to handle </w:t>
      </w:r>
      <w:r w:rsidRPr="006E0490">
        <w:rPr>
          <w:bCs/>
          <w:color w:val="000000"/>
          <w:sz w:val="20"/>
          <w:szCs w:val="20"/>
        </w:rPr>
        <w:t>business logic</w:t>
      </w:r>
      <w:r w:rsidRPr="006E0490">
        <w:rPr>
          <w:color w:val="000000"/>
          <w:sz w:val="20"/>
          <w:szCs w:val="20"/>
        </w:rPr>
        <w:t xml:space="preserve"> for fund transfer, loan, credit card &amp; fixed deposit modules.</w:t>
      </w:r>
    </w:p>
    <w:p w:rsidR="00A14ED3" w:rsidRPr="006E0490" w:rsidRDefault="00A14ED3" w:rsidP="000A3CB9">
      <w:pPr>
        <w:widowControl w:val="0"/>
        <w:numPr>
          <w:ilvl w:val="0"/>
          <w:numId w:val="3"/>
        </w:numPr>
        <w:tabs>
          <w:tab w:val="left" w:pos="900"/>
        </w:tabs>
        <w:suppressAutoHyphens/>
        <w:spacing w:after="0" w:line="240" w:lineRule="auto"/>
        <w:jc w:val="both"/>
        <w:rPr>
          <w:color w:val="000000"/>
          <w:sz w:val="20"/>
          <w:szCs w:val="20"/>
        </w:rPr>
      </w:pPr>
      <w:r w:rsidRPr="006E0490">
        <w:rPr>
          <w:color w:val="000000"/>
          <w:sz w:val="20"/>
          <w:szCs w:val="20"/>
        </w:rPr>
        <w:t xml:space="preserve">Worked with various java patterns such as </w:t>
      </w:r>
      <w:r w:rsidRPr="006E0490">
        <w:rPr>
          <w:bCs/>
          <w:color w:val="000000"/>
          <w:sz w:val="20"/>
          <w:szCs w:val="20"/>
        </w:rPr>
        <w:t xml:space="preserve">Service Locater </w:t>
      </w:r>
      <w:r w:rsidRPr="006E0490">
        <w:rPr>
          <w:color w:val="000000"/>
          <w:sz w:val="20"/>
          <w:szCs w:val="20"/>
        </w:rPr>
        <w:t>and Factory Pattern at the business layer for effective object behaviours.</w:t>
      </w:r>
    </w:p>
    <w:p w:rsidR="00A14ED3" w:rsidRPr="006E0490" w:rsidRDefault="00A14ED3" w:rsidP="000A3CB9">
      <w:pPr>
        <w:widowControl w:val="0"/>
        <w:numPr>
          <w:ilvl w:val="0"/>
          <w:numId w:val="3"/>
        </w:numPr>
        <w:tabs>
          <w:tab w:val="left" w:pos="900"/>
        </w:tabs>
        <w:suppressAutoHyphens/>
        <w:spacing w:after="0" w:line="240" w:lineRule="auto"/>
        <w:jc w:val="both"/>
        <w:rPr>
          <w:color w:val="000000"/>
          <w:sz w:val="20"/>
          <w:szCs w:val="20"/>
        </w:rPr>
      </w:pPr>
      <w:r w:rsidRPr="006E0490">
        <w:rPr>
          <w:color w:val="000000"/>
          <w:sz w:val="20"/>
          <w:szCs w:val="20"/>
        </w:rPr>
        <w:t xml:space="preserve">Worked on the JAVA Collections API for handling the data objects between the business layers and the front end. </w:t>
      </w:r>
    </w:p>
    <w:p w:rsidR="00A14ED3" w:rsidRPr="006E0490" w:rsidRDefault="00A14ED3" w:rsidP="000A3CB9">
      <w:pPr>
        <w:numPr>
          <w:ilvl w:val="0"/>
          <w:numId w:val="4"/>
        </w:numPr>
        <w:tabs>
          <w:tab w:val="left" w:pos="900"/>
        </w:tabs>
        <w:suppressAutoHyphens/>
        <w:spacing w:after="0" w:line="100" w:lineRule="atLeast"/>
        <w:jc w:val="both"/>
        <w:rPr>
          <w:rFonts w:cs="Calibri"/>
          <w:color w:val="000000"/>
          <w:sz w:val="20"/>
          <w:szCs w:val="20"/>
        </w:rPr>
      </w:pPr>
      <w:r w:rsidRPr="006E0490">
        <w:rPr>
          <w:rFonts w:cs="Calibri"/>
          <w:bCs/>
          <w:color w:val="000000"/>
          <w:sz w:val="20"/>
          <w:szCs w:val="20"/>
        </w:rPr>
        <w:t xml:space="preserve">Implemented the web services client to consume the third-party service API </w:t>
      </w:r>
      <w:r w:rsidRPr="006E0490">
        <w:rPr>
          <w:rFonts w:cs="Calibri"/>
          <w:color w:val="000000"/>
          <w:sz w:val="20"/>
          <w:szCs w:val="20"/>
        </w:rPr>
        <w:t>for validating credit cards. Used XML Web Services using SOAP to transfer the amount to transfer application that is remote and global to different financial institutions.</w:t>
      </w:r>
    </w:p>
    <w:p w:rsidR="00CA545F" w:rsidRPr="006E0490" w:rsidRDefault="00CA545F" w:rsidP="000A3CB9">
      <w:pPr>
        <w:numPr>
          <w:ilvl w:val="0"/>
          <w:numId w:val="4"/>
        </w:numPr>
        <w:tabs>
          <w:tab w:val="left" w:pos="900"/>
        </w:tabs>
        <w:suppressAutoHyphens/>
        <w:spacing w:after="0" w:line="100" w:lineRule="atLeast"/>
        <w:jc w:val="both"/>
        <w:rPr>
          <w:rFonts w:cs="Calibri"/>
          <w:color w:val="000000"/>
          <w:sz w:val="20"/>
          <w:szCs w:val="20"/>
        </w:rPr>
      </w:pPr>
      <w:r w:rsidRPr="006E0490">
        <w:rPr>
          <w:rFonts w:cstheme="minorHAnsi"/>
          <w:sz w:val="20"/>
          <w:szCs w:val="20"/>
        </w:rPr>
        <w:t>Developed ANT scripts and developed builds using Apache ANT.</w:t>
      </w:r>
    </w:p>
    <w:p w:rsidR="00A14ED3" w:rsidRPr="006E0490" w:rsidRDefault="00A14ED3" w:rsidP="000A3CB9">
      <w:pPr>
        <w:numPr>
          <w:ilvl w:val="0"/>
          <w:numId w:val="4"/>
        </w:numPr>
        <w:tabs>
          <w:tab w:val="left" w:pos="900"/>
        </w:tabs>
        <w:suppressAutoHyphens/>
        <w:spacing w:after="0" w:line="100" w:lineRule="atLeast"/>
        <w:jc w:val="both"/>
        <w:rPr>
          <w:rFonts w:cs="Calibri"/>
          <w:color w:val="000000"/>
          <w:sz w:val="20"/>
          <w:szCs w:val="20"/>
        </w:rPr>
      </w:pPr>
      <w:r w:rsidRPr="006E0490">
        <w:rPr>
          <w:rFonts w:cs="Calibri"/>
          <w:color w:val="000000"/>
          <w:sz w:val="20"/>
          <w:szCs w:val="20"/>
        </w:rPr>
        <w:t xml:space="preserve">Used </w:t>
      </w:r>
      <w:r w:rsidR="00D43B8A" w:rsidRPr="006E0490">
        <w:rPr>
          <w:rFonts w:cs="Calibri"/>
          <w:color w:val="000000"/>
          <w:sz w:val="20"/>
          <w:szCs w:val="20"/>
        </w:rPr>
        <w:t>JavaScript</w:t>
      </w:r>
      <w:r w:rsidRPr="006E0490">
        <w:rPr>
          <w:rFonts w:cs="Calibri"/>
          <w:color w:val="000000"/>
          <w:sz w:val="20"/>
          <w:szCs w:val="20"/>
        </w:rPr>
        <w:t xml:space="preserve"> for reliable and asynchronous exchange of important information such as payment status report. </w:t>
      </w:r>
    </w:p>
    <w:p w:rsidR="00A14ED3" w:rsidRPr="006E0490" w:rsidRDefault="00A14ED3" w:rsidP="000A3CB9">
      <w:pPr>
        <w:widowControl w:val="0"/>
        <w:numPr>
          <w:ilvl w:val="0"/>
          <w:numId w:val="3"/>
        </w:numPr>
        <w:tabs>
          <w:tab w:val="left" w:pos="900"/>
        </w:tabs>
        <w:suppressAutoHyphens/>
        <w:spacing w:after="0" w:line="240" w:lineRule="auto"/>
        <w:jc w:val="both"/>
        <w:rPr>
          <w:rFonts w:cs="Times New Roman"/>
          <w:bCs/>
          <w:color w:val="000000"/>
          <w:sz w:val="20"/>
          <w:szCs w:val="20"/>
        </w:rPr>
      </w:pPr>
      <w:r w:rsidRPr="006E0490">
        <w:rPr>
          <w:color w:val="000000"/>
          <w:sz w:val="20"/>
          <w:szCs w:val="20"/>
        </w:rPr>
        <w:t xml:space="preserve">Developed </w:t>
      </w:r>
      <w:r w:rsidRPr="006E0490">
        <w:rPr>
          <w:bCs/>
          <w:color w:val="000000"/>
          <w:sz w:val="20"/>
          <w:szCs w:val="20"/>
        </w:rPr>
        <w:t>Unit test cases</w:t>
      </w:r>
      <w:r w:rsidRPr="006E0490">
        <w:rPr>
          <w:color w:val="000000"/>
          <w:sz w:val="20"/>
          <w:szCs w:val="20"/>
        </w:rPr>
        <w:t xml:space="preserve"> using </w:t>
      </w:r>
      <w:r w:rsidRPr="006E0490">
        <w:rPr>
          <w:bCs/>
          <w:color w:val="000000"/>
          <w:sz w:val="20"/>
          <w:szCs w:val="20"/>
        </w:rPr>
        <w:t>JUnit.</w:t>
      </w:r>
    </w:p>
    <w:p w:rsidR="004E271A" w:rsidRPr="004E271A" w:rsidRDefault="004E271A" w:rsidP="000A3CB9">
      <w:pPr>
        <w:widowControl w:val="0"/>
        <w:tabs>
          <w:tab w:val="left" w:pos="900"/>
        </w:tabs>
        <w:suppressAutoHyphens/>
        <w:spacing w:after="0" w:line="240" w:lineRule="auto"/>
        <w:ind w:left="270"/>
        <w:jc w:val="both"/>
        <w:rPr>
          <w:rFonts w:cs="Times New Roman"/>
          <w:b/>
          <w:bCs/>
          <w:color w:val="000000"/>
          <w:sz w:val="20"/>
          <w:szCs w:val="20"/>
        </w:rPr>
      </w:pPr>
    </w:p>
    <w:p w:rsidR="004E271A" w:rsidRPr="006916E8" w:rsidRDefault="004E271A" w:rsidP="000A3CB9">
      <w:pPr>
        <w:spacing w:after="0"/>
        <w:ind w:left="2127" w:hanging="2127"/>
        <w:jc w:val="both"/>
        <w:rPr>
          <w:rFonts w:eastAsia="Arial Unicode MS"/>
          <w:sz w:val="20"/>
          <w:szCs w:val="20"/>
          <w:lang w:val="en-US" w:eastAsia="en-US"/>
        </w:rPr>
      </w:pPr>
      <w:r w:rsidRPr="004E271A">
        <w:rPr>
          <w:b/>
          <w:sz w:val="20"/>
          <w:szCs w:val="20"/>
        </w:rPr>
        <w:t xml:space="preserve">Environment: </w:t>
      </w:r>
      <w:r w:rsidR="00D43B8A">
        <w:rPr>
          <w:sz w:val="20"/>
          <w:szCs w:val="20"/>
        </w:rPr>
        <w:t>J2EE, Java, Spring</w:t>
      </w:r>
      <w:r w:rsidRPr="004E271A">
        <w:rPr>
          <w:sz w:val="20"/>
          <w:szCs w:val="20"/>
        </w:rPr>
        <w:t>, Tile</w:t>
      </w:r>
      <w:r w:rsidR="00233F4B">
        <w:rPr>
          <w:sz w:val="20"/>
          <w:szCs w:val="20"/>
        </w:rPr>
        <w:t xml:space="preserve">s, JSP, JNDI, </w:t>
      </w:r>
      <w:r w:rsidR="001E7C82">
        <w:rPr>
          <w:sz w:val="20"/>
          <w:szCs w:val="20"/>
        </w:rPr>
        <w:t>Clear Case</w:t>
      </w:r>
      <w:r w:rsidR="006916E8">
        <w:rPr>
          <w:sz w:val="20"/>
          <w:szCs w:val="20"/>
        </w:rPr>
        <w:t xml:space="preserve">, SOAP, XML, </w:t>
      </w:r>
      <w:r w:rsidRPr="004E271A">
        <w:rPr>
          <w:sz w:val="20"/>
          <w:szCs w:val="20"/>
        </w:rPr>
        <w:t xml:space="preserve">Schema (XST), EJB 2.0, </w:t>
      </w:r>
      <w:r w:rsidR="00D43B8A">
        <w:rPr>
          <w:sz w:val="20"/>
          <w:szCs w:val="20"/>
        </w:rPr>
        <w:t>JavaScript, JSP</w:t>
      </w:r>
      <w:r w:rsidR="006916E8">
        <w:rPr>
          <w:sz w:val="20"/>
          <w:szCs w:val="20"/>
        </w:rPr>
        <w:t xml:space="preserve">, </w:t>
      </w:r>
      <w:r w:rsidR="00FF5F7E">
        <w:rPr>
          <w:sz w:val="20"/>
          <w:szCs w:val="20"/>
        </w:rPr>
        <w:t xml:space="preserve">Servlets, </w:t>
      </w:r>
      <w:r w:rsidRPr="004E271A">
        <w:rPr>
          <w:sz w:val="20"/>
          <w:szCs w:val="20"/>
        </w:rPr>
        <w:t>ANT</w:t>
      </w:r>
      <w:r w:rsidR="006916E8">
        <w:rPr>
          <w:sz w:val="20"/>
          <w:szCs w:val="20"/>
        </w:rPr>
        <w:t>, Tomcat, Jira, DB</w:t>
      </w:r>
      <w:r w:rsidRPr="004E271A">
        <w:rPr>
          <w:sz w:val="20"/>
          <w:szCs w:val="20"/>
        </w:rPr>
        <w:t>2</w:t>
      </w:r>
      <w:r w:rsidR="006916E8">
        <w:rPr>
          <w:sz w:val="20"/>
          <w:szCs w:val="20"/>
        </w:rPr>
        <w:t>, DB visualizer, Unix shell</w:t>
      </w:r>
      <w:r w:rsidRPr="004E271A">
        <w:rPr>
          <w:sz w:val="20"/>
          <w:szCs w:val="20"/>
        </w:rPr>
        <w:t>.</w:t>
      </w:r>
    </w:p>
    <w:p w:rsidR="001E7C82" w:rsidRDefault="001E7C82" w:rsidP="00EB2BD0">
      <w:pPr>
        <w:spacing w:after="0"/>
        <w:contextualSpacing/>
        <w:jc w:val="both"/>
        <w:rPr>
          <w:b/>
          <w:sz w:val="20"/>
          <w:szCs w:val="20"/>
        </w:rPr>
      </w:pPr>
    </w:p>
    <w:p w:rsidR="00EB2BD0" w:rsidRPr="001E7C82" w:rsidRDefault="00EB2BD0" w:rsidP="00EB2BD0">
      <w:pPr>
        <w:spacing w:after="0"/>
        <w:contextualSpacing/>
        <w:jc w:val="both"/>
        <w:rPr>
          <w:rFonts w:eastAsia="Calibri"/>
          <w:b/>
          <w:sz w:val="20"/>
          <w:szCs w:val="20"/>
          <w:lang w:val="en-US" w:eastAsia="en-US"/>
        </w:rPr>
      </w:pPr>
      <w:r w:rsidRPr="001E7C82">
        <w:rPr>
          <w:b/>
          <w:sz w:val="20"/>
          <w:szCs w:val="20"/>
        </w:rPr>
        <w:t>Param Solutions, Bangalore, India</w:t>
      </w:r>
      <w:r w:rsidRPr="001E7C82">
        <w:rPr>
          <w:b/>
          <w:sz w:val="20"/>
          <w:szCs w:val="20"/>
        </w:rPr>
        <w:tab/>
      </w:r>
      <w:r w:rsidRPr="001E7C82">
        <w:rPr>
          <w:b/>
          <w:sz w:val="20"/>
          <w:szCs w:val="20"/>
        </w:rPr>
        <w:tab/>
      </w:r>
      <w:r w:rsidRPr="001E7C82">
        <w:rPr>
          <w:b/>
          <w:sz w:val="20"/>
          <w:szCs w:val="20"/>
        </w:rPr>
        <w:tab/>
      </w:r>
      <w:r w:rsidRPr="001E7C82">
        <w:rPr>
          <w:b/>
          <w:sz w:val="20"/>
          <w:szCs w:val="20"/>
        </w:rPr>
        <w:tab/>
        <w:t xml:space="preserve">                                     </w:t>
      </w:r>
      <w:r w:rsidR="001E7C82">
        <w:rPr>
          <w:b/>
          <w:sz w:val="20"/>
          <w:szCs w:val="20"/>
        </w:rPr>
        <w:t xml:space="preserve">       </w:t>
      </w:r>
      <w:r w:rsidR="00A96013">
        <w:rPr>
          <w:b/>
          <w:sz w:val="20"/>
          <w:szCs w:val="20"/>
        </w:rPr>
        <w:t xml:space="preserve">                     </w:t>
      </w:r>
      <w:r w:rsidR="001E7C82">
        <w:rPr>
          <w:b/>
          <w:sz w:val="20"/>
          <w:szCs w:val="20"/>
        </w:rPr>
        <w:t>Jun</w:t>
      </w:r>
      <w:r w:rsidR="00A96013">
        <w:rPr>
          <w:b/>
          <w:sz w:val="20"/>
          <w:szCs w:val="20"/>
        </w:rPr>
        <w:t>e</w:t>
      </w:r>
      <w:r w:rsidR="001E7C82">
        <w:rPr>
          <w:b/>
          <w:sz w:val="20"/>
          <w:szCs w:val="20"/>
        </w:rPr>
        <w:t xml:space="preserve"> 2009 - Oct</w:t>
      </w:r>
      <w:r w:rsidR="00A96013">
        <w:rPr>
          <w:b/>
          <w:sz w:val="20"/>
          <w:szCs w:val="20"/>
        </w:rPr>
        <w:t>ober 2011</w:t>
      </w:r>
    </w:p>
    <w:p w:rsidR="00EB2BD0" w:rsidRPr="001E7C82" w:rsidRDefault="001E7C82" w:rsidP="00EB2BD0">
      <w:pPr>
        <w:spacing w:after="0"/>
        <w:contextualSpacing/>
        <w:jc w:val="both"/>
        <w:rPr>
          <w:b/>
          <w:sz w:val="20"/>
          <w:szCs w:val="20"/>
        </w:rPr>
      </w:pPr>
      <w:r>
        <w:rPr>
          <w:b/>
          <w:sz w:val="20"/>
          <w:szCs w:val="20"/>
        </w:rPr>
        <w:t xml:space="preserve">Role: </w:t>
      </w:r>
      <w:r w:rsidR="00EB2BD0" w:rsidRPr="001E7C82">
        <w:rPr>
          <w:b/>
          <w:sz w:val="20"/>
          <w:szCs w:val="20"/>
        </w:rPr>
        <w:t>Java / J2ee Developer</w:t>
      </w:r>
    </w:p>
    <w:p w:rsidR="00EB2BD0" w:rsidRPr="001E7C82" w:rsidRDefault="00EB2BD0" w:rsidP="00EB2BD0">
      <w:pPr>
        <w:spacing w:after="0"/>
        <w:contextualSpacing/>
        <w:jc w:val="both"/>
        <w:rPr>
          <w:b/>
          <w:sz w:val="20"/>
          <w:szCs w:val="20"/>
          <w:u w:val="single"/>
        </w:rPr>
      </w:pPr>
    </w:p>
    <w:p w:rsidR="00EB2BD0" w:rsidRPr="001E7C82" w:rsidRDefault="00EB2BD0" w:rsidP="00EB2BD0">
      <w:pPr>
        <w:spacing w:after="0"/>
        <w:contextualSpacing/>
        <w:jc w:val="both"/>
        <w:rPr>
          <w:sz w:val="20"/>
          <w:szCs w:val="20"/>
        </w:rPr>
      </w:pPr>
      <w:r w:rsidRPr="001E7C82">
        <w:rPr>
          <w:b/>
          <w:sz w:val="20"/>
          <w:szCs w:val="20"/>
          <w:u w:val="single"/>
        </w:rPr>
        <w:t>Responsibilities</w:t>
      </w:r>
      <w:r w:rsidRPr="001E7C82">
        <w:rPr>
          <w:b/>
          <w:sz w:val="20"/>
          <w:szCs w:val="20"/>
        </w:rPr>
        <w:t>:</w:t>
      </w:r>
    </w:p>
    <w:p w:rsidR="00EB2BD0" w:rsidRPr="001E7C82" w:rsidRDefault="00EB2BD0" w:rsidP="00EB2BD0">
      <w:pPr>
        <w:numPr>
          <w:ilvl w:val="0"/>
          <w:numId w:val="11"/>
        </w:numPr>
        <w:spacing w:after="0" w:line="240" w:lineRule="auto"/>
        <w:contextualSpacing/>
        <w:jc w:val="both"/>
        <w:rPr>
          <w:sz w:val="20"/>
          <w:szCs w:val="20"/>
          <w:lang w:eastAsia="zh-CN"/>
        </w:rPr>
      </w:pPr>
      <w:r w:rsidRPr="001E7C82">
        <w:rPr>
          <w:color w:val="222222"/>
          <w:sz w:val="20"/>
          <w:szCs w:val="20"/>
          <w:shd w:val="clear" w:color="auto" w:fill="FFFFFF"/>
        </w:rPr>
        <w:t>Built the admin module using Struts framework for the master configuration.</w:t>
      </w:r>
    </w:p>
    <w:p w:rsidR="00EB2BD0" w:rsidRPr="001E7C82" w:rsidRDefault="00EB2BD0" w:rsidP="00EB2BD0">
      <w:pPr>
        <w:numPr>
          <w:ilvl w:val="0"/>
          <w:numId w:val="11"/>
        </w:numPr>
        <w:autoSpaceDE w:val="0"/>
        <w:autoSpaceDN w:val="0"/>
        <w:adjustRightInd w:val="0"/>
        <w:spacing w:after="0" w:line="240" w:lineRule="auto"/>
        <w:contextualSpacing/>
        <w:jc w:val="both"/>
        <w:rPr>
          <w:sz w:val="20"/>
          <w:szCs w:val="20"/>
          <w:lang w:eastAsia="en-US"/>
        </w:rPr>
      </w:pPr>
      <w:r w:rsidRPr="001E7C82">
        <w:rPr>
          <w:sz w:val="20"/>
          <w:szCs w:val="20"/>
        </w:rPr>
        <w:t xml:space="preserve">Developed server-side common utilities for the application and the front-end dynamic web pages using </w:t>
      </w:r>
      <w:r w:rsidRPr="001E7C82">
        <w:rPr>
          <w:b/>
          <w:sz w:val="20"/>
          <w:szCs w:val="20"/>
        </w:rPr>
        <w:t>JSP, JavaScript</w:t>
      </w:r>
      <w:r w:rsidRPr="001E7C82">
        <w:rPr>
          <w:sz w:val="20"/>
          <w:szCs w:val="20"/>
        </w:rPr>
        <w:t xml:space="preserve"> and </w:t>
      </w:r>
      <w:r w:rsidRPr="001E7C82">
        <w:rPr>
          <w:b/>
          <w:sz w:val="20"/>
          <w:szCs w:val="20"/>
        </w:rPr>
        <w:t>HTML/DHTML</w:t>
      </w:r>
      <w:r w:rsidRPr="001E7C82">
        <w:rPr>
          <w:sz w:val="20"/>
          <w:szCs w:val="20"/>
        </w:rPr>
        <w:t xml:space="preserve">, Developed </w:t>
      </w:r>
      <w:r w:rsidRPr="001E7C82">
        <w:rPr>
          <w:b/>
          <w:bCs/>
          <w:sz w:val="20"/>
          <w:szCs w:val="20"/>
        </w:rPr>
        <w:t xml:space="preserve">EJB </w:t>
      </w:r>
      <w:r w:rsidRPr="001E7C82">
        <w:rPr>
          <w:sz w:val="20"/>
          <w:szCs w:val="20"/>
        </w:rPr>
        <w:t>components encapsulating business logic.</w:t>
      </w:r>
    </w:p>
    <w:p w:rsidR="00EB2BD0" w:rsidRPr="001E7C82" w:rsidRDefault="00EB2BD0" w:rsidP="00EB2BD0">
      <w:pPr>
        <w:pStyle w:val="ListParagraph"/>
        <w:numPr>
          <w:ilvl w:val="0"/>
          <w:numId w:val="11"/>
        </w:numPr>
        <w:spacing w:after="0" w:line="240" w:lineRule="auto"/>
        <w:ind w:right="680"/>
        <w:contextualSpacing w:val="0"/>
        <w:jc w:val="both"/>
        <w:rPr>
          <w:sz w:val="20"/>
          <w:szCs w:val="20"/>
        </w:rPr>
      </w:pPr>
      <w:r w:rsidRPr="001E7C82">
        <w:rPr>
          <w:sz w:val="20"/>
          <w:szCs w:val="20"/>
        </w:rPr>
        <w:t xml:space="preserve">Used </w:t>
      </w:r>
      <w:r w:rsidRPr="001E7C82">
        <w:rPr>
          <w:b/>
          <w:bCs/>
          <w:sz w:val="20"/>
          <w:szCs w:val="20"/>
        </w:rPr>
        <w:t>Struts-config.xml</w:t>
      </w:r>
      <w:r w:rsidRPr="001E7C82">
        <w:rPr>
          <w:sz w:val="20"/>
          <w:szCs w:val="20"/>
        </w:rPr>
        <w:t xml:space="preserve"> file for defining Mapping Definitions and Action Forward Definitions.</w:t>
      </w:r>
    </w:p>
    <w:p w:rsidR="00EB2BD0" w:rsidRPr="001E7C82" w:rsidRDefault="00EB2BD0" w:rsidP="00EB2BD0">
      <w:pPr>
        <w:pStyle w:val="ListParagraph"/>
        <w:numPr>
          <w:ilvl w:val="0"/>
          <w:numId w:val="11"/>
        </w:numPr>
        <w:spacing w:after="0" w:line="240" w:lineRule="auto"/>
        <w:ind w:right="680"/>
        <w:contextualSpacing w:val="0"/>
        <w:jc w:val="both"/>
        <w:rPr>
          <w:sz w:val="20"/>
          <w:szCs w:val="20"/>
        </w:rPr>
      </w:pPr>
      <w:r w:rsidRPr="001E7C82">
        <w:rPr>
          <w:b/>
          <w:sz w:val="20"/>
          <w:szCs w:val="20"/>
        </w:rPr>
        <w:t>Spring Security</w:t>
      </w:r>
      <w:r w:rsidRPr="001E7C82">
        <w:rPr>
          <w:sz w:val="20"/>
          <w:szCs w:val="20"/>
        </w:rPr>
        <w:t xml:space="preserve"> for program</w:t>
      </w:r>
      <w:r w:rsidRPr="001E7C82">
        <w:rPr>
          <w:b/>
          <w:sz w:val="20"/>
          <w:szCs w:val="20"/>
        </w:rPr>
        <w:t xml:space="preserve"> </w:t>
      </w:r>
      <w:r w:rsidRPr="001E7C82">
        <w:rPr>
          <w:sz w:val="20"/>
          <w:szCs w:val="20"/>
        </w:rPr>
        <w:t>based applications.</w:t>
      </w:r>
    </w:p>
    <w:p w:rsidR="00EB2BD0" w:rsidRPr="001E7C82" w:rsidRDefault="00EB2BD0" w:rsidP="00EB2BD0">
      <w:pPr>
        <w:numPr>
          <w:ilvl w:val="0"/>
          <w:numId w:val="11"/>
        </w:numPr>
        <w:autoSpaceDE w:val="0"/>
        <w:autoSpaceDN w:val="0"/>
        <w:adjustRightInd w:val="0"/>
        <w:spacing w:after="0" w:line="240" w:lineRule="auto"/>
        <w:contextualSpacing/>
        <w:jc w:val="both"/>
        <w:rPr>
          <w:sz w:val="20"/>
          <w:szCs w:val="20"/>
        </w:rPr>
      </w:pPr>
      <w:r w:rsidRPr="001E7C82">
        <w:rPr>
          <w:sz w:val="20"/>
          <w:szCs w:val="20"/>
        </w:rPr>
        <w:t xml:space="preserve">Creating XML based configuration, property files for application and developing parsers using </w:t>
      </w:r>
      <w:r w:rsidRPr="001E7C82">
        <w:rPr>
          <w:b/>
          <w:sz w:val="20"/>
          <w:szCs w:val="20"/>
        </w:rPr>
        <w:t>JAXP, SAX, DOM</w:t>
      </w:r>
      <w:r w:rsidRPr="001E7C82">
        <w:rPr>
          <w:sz w:val="20"/>
          <w:szCs w:val="20"/>
        </w:rPr>
        <w:t xml:space="preserve"> technologies.</w:t>
      </w:r>
    </w:p>
    <w:p w:rsidR="00EB2BD0" w:rsidRPr="001E7C82" w:rsidRDefault="00EB2BD0" w:rsidP="00EB2BD0">
      <w:pPr>
        <w:numPr>
          <w:ilvl w:val="0"/>
          <w:numId w:val="12"/>
        </w:numPr>
        <w:autoSpaceDE w:val="0"/>
        <w:autoSpaceDN w:val="0"/>
        <w:adjustRightInd w:val="0"/>
        <w:spacing w:after="0" w:line="240" w:lineRule="auto"/>
        <w:contextualSpacing/>
        <w:jc w:val="both"/>
        <w:rPr>
          <w:color w:val="000000"/>
          <w:sz w:val="20"/>
          <w:szCs w:val="20"/>
        </w:rPr>
      </w:pPr>
      <w:r w:rsidRPr="001E7C82">
        <w:rPr>
          <w:sz w:val="20"/>
          <w:szCs w:val="20"/>
        </w:rPr>
        <w:t>Design and Development of business objects, data objects, view objects and helper classes.</w:t>
      </w:r>
    </w:p>
    <w:p w:rsidR="00EB2BD0" w:rsidRPr="001E7C82" w:rsidRDefault="00EB2BD0" w:rsidP="00EB2BD0">
      <w:pPr>
        <w:pStyle w:val="ListParagraph"/>
        <w:numPr>
          <w:ilvl w:val="0"/>
          <w:numId w:val="11"/>
        </w:numPr>
        <w:spacing w:after="0" w:line="240" w:lineRule="auto"/>
        <w:ind w:right="680"/>
        <w:contextualSpacing w:val="0"/>
        <w:jc w:val="both"/>
        <w:rPr>
          <w:sz w:val="20"/>
          <w:szCs w:val="20"/>
        </w:rPr>
      </w:pPr>
      <w:r w:rsidRPr="001E7C82">
        <w:rPr>
          <w:sz w:val="20"/>
          <w:szCs w:val="20"/>
        </w:rPr>
        <w:t xml:space="preserve">Developed </w:t>
      </w:r>
      <w:r w:rsidRPr="001E7C82">
        <w:rPr>
          <w:b/>
          <w:bCs/>
          <w:sz w:val="20"/>
          <w:szCs w:val="20"/>
        </w:rPr>
        <w:t>Log4j</w:t>
      </w:r>
      <w:r w:rsidRPr="001E7C82">
        <w:rPr>
          <w:sz w:val="20"/>
          <w:szCs w:val="20"/>
        </w:rPr>
        <w:t xml:space="preserve"> logs to record the application events to provide the debugging, monitoring and auditing capabilities to the application. </w:t>
      </w:r>
    </w:p>
    <w:p w:rsidR="00EB2BD0" w:rsidRPr="001E7C82" w:rsidRDefault="00EB2BD0" w:rsidP="00EB2BD0">
      <w:pPr>
        <w:numPr>
          <w:ilvl w:val="0"/>
          <w:numId w:val="11"/>
        </w:numPr>
        <w:spacing w:after="0" w:line="240" w:lineRule="auto"/>
        <w:contextualSpacing/>
        <w:jc w:val="both"/>
        <w:rPr>
          <w:sz w:val="20"/>
          <w:szCs w:val="20"/>
        </w:rPr>
      </w:pPr>
      <w:r w:rsidRPr="001E7C82">
        <w:rPr>
          <w:b/>
          <w:bCs/>
          <w:sz w:val="20"/>
          <w:szCs w:val="20"/>
        </w:rPr>
        <w:t>Struts</w:t>
      </w:r>
      <w:r w:rsidRPr="001E7C82">
        <w:rPr>
          <w:b/>
          <w:sz w:val="20"/>
          <w:szCs w:val="20"/>
        </w:rPr>
        <w:t xml:space="preserve"> MVC framework</w:t>
      </w:r>
      <w:r w:rsidRPr="001E7C82">
        <w:rPr>
          <w:sz w:val="20"/>
          <w:szCs w:val="20"/>
        </w:rPr>
        <w:t xml:space="preserve"> for developing J2EE based web application.</w:t>
      </w:r>
      <w:r w:rsidRPr="001E7C82">
        <w:rPr>
          <w:color w:val="222222"/>
          <w:sz w:val="20"/>
          <w:szCs w:val="20"/>
          <w:shd w:val="clear" w:color="auto" w:fill="FFFFFF"/>
        </w:rPr>
        <w:t xml:space="preserve"> </w:t>
      </w:r>
    </w:p>
    <w:p w:rsidR="00EB2BD0" w:rsidRPr="001E7C82" w:rsidRDefault="00EB2BD0" w:rsidP="00EB2BD0">
      <w:pPr>
        <w:numPr>
          <w:ilvl w:val="0"/>
          <w:numId w:val="11"/>
        </w:numPr>
        <w:autoSpaceDE w:val="0"/>
        <w:autoSpaceDN w:val="0"/>
        <w:adjustRightInd w:val="0"/>
        <w:spacing w:after="0" w:line="240" w:lineRule="auto"/>
        <w:contextualSpacing/>
        <w:jc w:val="both"/>
        <w:rPr>
          <w:sz w:val="20"/>
          <w:szCs w:val="20"/>
        </w:rPr>
      </w:pPr>
      <w:r w:rsidRPr="001E7C82">
        <w:rPr>
          <w:sz w:val="20"/>
          <w:szCs w:val="20"/>
        </w:rPr>
        <w:t xml:space="preserve">Extensively worked on presentation layer and simulators developed with </w:t>
      </w:r>
      <w:r w:rsidRPr="001E7C82">
        <w:rPr>
          <w:b/>
          <w:sz w:val="20"/>
          <w:szCs w:val="20"/>
        </w:rPr>
        <w:t>Struts</w:t>
      </w:r>
      <w:r w:rsidRPr="001E7C82">
        <w:rPr>
          <w:sz w:val="20"/>
          <w:szCs w:val="20"/>
        </w:rPr>
        <w:t xml:space="preserve">. </w:t>
      </w:r>
    </w:p>
    <w:p w:rsidR="00EB2BD0" w:rsidRPr="001E7C82" w:rsidRDefault="00EB2BD0" w:rsidP="00EB2BD0">
      <w:pPr>
        <w:spacing w:after="0"/>
        <w:contextualSpacing/>
        <w:jc w:val="both"/>
        <w:rPr>
          <w:rStyle w:val="blackres1"/>
          <w:rFonts w:asciiTheme="minorHAnsi" w:hAnsiTheme="minorHAnsi"/>
          <w:b/>
          <w:u w:val="single"/>
        </w:rPr>
      </w:pPr>
    </w:p>
    <w:p w:rsidR="00EB2BD0" w:rsidRDefault="00EB2BD0" w:rsidP="00EB2BD0">
      <w:pPr>
        <w:spacing w:after="0"/>
        <w:contextualSpacing/>
        <w:jc w:val="both"/>
        <w:rPr>
          <w:rFonts w:eastAsia="Book Antiqua" w:cs="Times New Roman"/>
        </w:rPr>
      </w:pPr>
      <w:r w:rsidRPr="001E7C82">
        <w:rPr>
          <w:rStyle w:val="blackres1"/>
          <w:rFonts w:asciiTheme="minorHAnsi" w:hAnsiTheme="minorHAnsi"/>
          <w:b/>
        </w:rPr>
        <w:t xml:space="preserve">Environment: </w:t>
      </w:r>
      <w:r w:rsidRPr="001E7C82">
        <w:rPr>
          <w:b/>
          <w:sz w:val="20"/>
          <w:szCs w:val="20"/>
        </w:rPr>
        <w:t>Java 6.0, J2EE, Servlet, JSP,</w:t>
      </w:r>
      <w:r w:rsidRPr="001E7C82">
        <w:rPr>
          <w:b/>
          <w:snapToGrid w:val="0"/>
          <w:sz w:val="20"/>
          <w:szCs w:val="20"/>
        </w:rPr>
        <w:t xml:space="preserve"> Struts</w:t>
      </w:r>
      <w:r w:rsidRPr="001E7C82">
        <w:rPr>
          <w:b/>
          <w:sz w:val="20"/>
          <w:szCs w:val="20"/>
        </w:rPr>
        <w:t xml:space="preserve"> EJB, XML, Log4J, Web Services, Windows, ANT, UML</w:t>
      </w:r>
      <w:r w:rsidRPr="001E7C82">
        <w:rPr>
          <w:sz w:val="20"/>
          <w:szCs w:val="20"/>
        </w:rPr>
        <w:t>.</w:t>
      </w:r>
    </w:p>
    <w:p w:rsidR="00EB2BD0" w:rsidRPr="004E271A" w:rsidRDefault="00EB2BD0" w:rsidP="000A3CB9">
      <w:pPr>
        <w:autoSpaceDE w:val="0"/>
        <w:autoSpaceDN w:val="0"/>
        <w:adjustRightInd w:val="0"/>
        <w:spacing w:after="0" w:line="240" w:lineRule="auto"/>
        <w:jc w:val="both"/>
        <w:rPr>
          <w:b/>
          <w:sz w:val="20"/>
          <w:szCs w:val="20"/>
          <w:u w:val="single"/>
        </w:rPr>
      </w:pPr>
    </w:p>
    <w:p w:rsidR="00F01288" w:rsidRPr="004E271A" w:rsidRDefault="00F01288" w:rsidP="000A3CB9">
      <w:pPr>
        <w:autoSpaceDE w:val="0"/>
        <w:autoSpaceDN w:val="0"/>
        <w:adjustRightInd w:val="0"/>
        <w:spacing w:after="0" w:line="240" w:lineRule="auto"/>
        <w:jc w:val="both"/>
        <w:rPr>
          <w:rFonts w:eastAsiaTheme="minorHAnsi" w:cs="Calibri,Bold"/>
          <w:b/>
          <w:bCs/>
          <w:sz w:val="20"/>
          <w:szCs w:val="20"/>
          <w:lang w:val="en-US" w:eastAsia="en-US"/>
        </w:rPr>
      </w:pPr>
      <w:r w:rsidRPr="004E271A">
        <w:rPr>
          <w:b/>
          <w:sz w:val="20"/>
          <w:szCs w:val="20"/>
          <w:u w:val="single"/>
        </w:rPr>
        <w:t>Education Qualification:</w:t>
      </w:r>
    </w:p>
    <w:p w:rsidR="00F01288" w:rsidRPr="004E271A" w:rsidRDefault="003D74BC" w:rsidP="000A3CB9">
      <w:pPr>
        <w:pStyle w:val="ListParagraph"/>
        <w:numPr>
          <w:ilvl w:val="0"/>
          <w:numId w:val="6"/>
        </w:numPr>
        <w:autoSpaceDE w:val="0"/>
        <w:autoSpaceDN w:val="0"/>
        <w:adjustRightInd w:val="0"/>
        <w:spacing w:after="0" w:line="240" w:lineRule="auto"/>
        <w:jc w:val="both"/>
        <w:rPr>
          <w:rFonts w:eastAsiaTheme="minorHAnsi" w:cs="Calibri"/>
          <w:sz w:val="20"/>
          <w:szCs w:val="20"/>
          <w:lang w:val="en-US" w:eastAsia="en-US"/>
        </w:rPr>
      </w:pPr>
      <w:r>
        <w:rPr>
          <w:rFonts w:eastAsiaTheme="minorHAnsi" w:cs="Calibri"/>
          <w:sz w:val="20"/>
          <w:szCs w:val="20"/>
          <w:lang w:val="en-US" w:eastAsia="en-US"/>
        </w:rPr>
        <w:t xml:space="preserve">Bachelor of technology from </w:t>
      </w:r>
      <w:r w:rsidR="006916E8">
        <w:rPr>
          <w:rFonts w:eastAsiaTheme="minorHAnsi" w:cs="Calibri"/>
          <w:sz w:val="20"/>
          <w:szCs w:val="20"/>
          <w:lang w:val="en-US" w:eastAsia="en-US"/>
        </w:rPr>
        <w:t xml:space="preserve"> JNTU</w:t>
      </w:r>
      <w:r w:rsidR="00F01288" w:rsidRPr="004E271A">
        <w:rPr>
          <w:rFonts w:eastAsiaTheme="minorHAnsi" w:cs="Calibri"/>
          <w:sz w:val="20"/>
          <w:szCs w:val="20"/>
          <w:lang w:val="en-US" w:eastAsia="en-US"/>
        </w:rPr>
        <w:t xml:space="preserve"> (India).</w:t>
      </w:r>
    </w:p>
    <w:sectPr w:rsidR="00F01288" w:rsidRPr="004E271A" w:rsidSect="006073B3">
      <w:pgSz w:w="12240" w:h="15840"/>
      <w:pgMar w:top="81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02C" w:rsidRDefault="00E2002C" w:rsidP="00FF4A23">
      <w:pPr>
        <w:spacing w:after="0" w:line="240" w:lineRule="auto"/>
      </w:pPr>
      <w:r>
        <w:separator/>
      </w:r>
    </w:p>
  </w:endnote>
  <w:endnote w:type="continuationSeparator" w:id="0">
    <w:p w:rsidR="00E2002C" w:rsidRDefault="00E2002C" w:rsidP="00FF4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New Roman,Arial">
    <w:altName w:val="Times New Roman"/>
    <w:panose1 w:val="00000000000000000000"/>
    <w:charset w:val="00"/>
    <w:family w:val="roman"/>
    <w:notTrueType/>
    <w:pitch w:val="default"/>
  </w:font>
  <w:font w:name="Aparajita">
    <w:charset w:val="00"/>
    <w:family w:val="swiss"/>
    <w:pitch w:val="variable"/>
    <w:sig w:usb0="00008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02C" w:rsidRDefault="00E2002C" w:rsidP="00FF4A23">
      <w:pPr>
        <w:spacing w:after="0" w:line="240" w:lineRule="auto"/>
      </w:pPr>
      <w:r>
        <w:separator/>
      </w:r>
    </w:p>
  </w:footnote>
  <w:footnote w:type="continuationSeparator" w:id="0">
    <w:p w:rsidR="00E2002C" w:rsidRDefault="00E2002C" w:rsidP="00FF4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630"/>
        </w:tabs>
        <w:ind w:left="630" w:hanging="360"/>
      </w:pPr>
      <w:rPr>
        <w:rFonts w:ascii="Symbol" w:hAnsi="Symbol"/>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7"/>
    <w:multiLevelType w:val="multilevel"/>
    <w:tmpl w:val="00000007"/>
    <w:name w:val="WW8Num7"/>
    <w:lvl w:ilvl="0">
      <w:start w:val="1"/>
      <w:numFmt w:val="bullet"/>
      <w:lvlText w:val=""/>
      <w:lvlJc w:val="left"/>
      <w:pPr>
        <w:tabs>
          <w:tab w:val="num" w:pos="630"/>
        </w:tabs>
        <w:ind w:left="630" w:hanging="360"/>
      </w:pPr>
      <w:rPr>
        <w:rFonts w:ascii="Symbol" w:hAnsi="Symbol"/>
      </w:rPr>
    </w:lvl>
    <w:lvl w:ilvl="1">
      <w:start w:val="1"/>
      <w:numFmt w:val="bullet"/>
      <w:lvlText w:val="◦"/>
      <w:lvlJc w:val="left"/>
      <w:pPr>
        <w:tabs>
          <w:tab w:val="num" w:pos="990"/>
        </w:tabs>
        <w:ind w:left="990" w:hanging="360"/>
      </w:pPr>
      <w:rPr>
        <w:rFonts w:ascii="OpenSymbol" w:hAnsi="OpenSymbol" w:cs="OpenSymbol"/>
      </w:rPr>
    </w:lvl>
    <w:lvl w:ilvl="2">
      <w:start w:val="1"/>
      <w:numFmt w:val="bullet"/>
      <w:lvlText w:val="▪"/>
      <w:lvlJc w:val="left"/>
      <w:pPr>
        <w:tabs>
          <w:tab w:val="num" w:pos="1350"/>
        </w:tabs>
        <w:ind w:left="1350" w:hanging="360"/>
      </w:pPr>
      <w:rPr>
        <w:rFonts w:ascii="OpenSymbol" w:hAnsi="OpenSymbol" w:cs="OpenSymbol"/>
      </w:rPr>
    </w:lvl>
    <w:lvl w:ilvl="3">
      <w:start w:val="1"/>
      <w:numFmt w:val="bullet"/>
      <w:lvlText w:val=""/>
      <w:lvlJc w:val="left"/>
      <w:pPr>
        <w:tabs>
          <w:tab w:val="num" w:pos="1710"/>
        </w:tabs>
        <w:ind w:left="1710" w:hanging="360"/>
      </w:pPr>
      <w:rPr>
        <w:rFonts w:ascii="Symbol" w:hAnsi="Symbol"/>
      </w:rPr>
    </w:lvl>
    <w:lvl w:ilvl="4">
      <w:start w:val="1"/>
      <w:numFmt w:val="bullet"/>
      <w:lvlText w:val="◦"/>
      <w:lvlJc w:val="left"/>
      <w:pPr>
        <w:tabs>
          <w:tab w:val="num" w:pos="2070"/>
        </w:tabs>
        <w:ind w:left="2070" w:hanging="360"/>
      </w:pPr>
      <w:rPr>
        <w:rFonts w:ascii="OpenSymbol" w:hAnsi="OpenSymbol" w:cs="OpenSymbol"/>
      </w:rPr>
    </w:lvl>
    <w:lvl w:ilvl="5">
      <w:start w:val="1"/>
      <w:numFmt w:val="bullet"/>
      <w:lvlText w:val="▪"/>
      <w:lvlJc w:val="left"/>
      <w:pPr>
        <w:tabs>
          <w:tab w:val="num" w:pos="2430"/>
        </w:tabs>
        <w:ind w:left="2430" w:hanging="360"/>
      </w:pPr>
      <w:rPr>
        <w:rFonts w:ascii="OpenSymbol" w:hAnsi="OpenSymbol" w:cs="OpenSymbol"/>
      </w:rPr>
    </w:lvl>
    <w:lvl w:ilvl="6">
      <w:start w:val="1"/>
      <w:numFmt w:val="bullet"/>
      <w:lvlText w:val=""/>
      <w:lvlJc w:val="left"/>
      <w:pPr>
        <w:tabs>
          <w:tab w:val="num" w:pos="2790"/>
        </w:tabs>
        <w:ind w:left="2790" w:hanging="360"/>
      </w:pPr>
      <w:rPr>
        <w:rFonts w:ascii="Symbol" w:hAnsi="Symbol"/>
      </w:rPr>
    </w:lvl>
    <w:lvl w:ilvl="7">
      <w:start w:val="1"/>
      <w:numFmt w:val="bullet"/>
      <w:lvlText w:val="◦"/>
      <w:lvlJc w:val="left"/>
      <w:pPr>
        <w:tabs>
          <w:tab w:val="num" w:pos="3150"/>
        </w:tabs>
        <w:ind w:left="3150" w:hanging="360"/>
      </w:pPr>
      <w:rPr>
        <w:rFonts w:ascii="OpenSymbol" w:hAnsi="OpenSymbol" w:cs="OpenSymbol"/>
      </w:rPr>
    </w:lvl>
    <w:lvl w:ilvl="8">
      <w:start w:val="1"/>
      <w:numFmt w:val="bullet"/>
      <w:lvlText w:val="▪"/>
      <w:lvlJc w:val="left"/>
      <w:pPr>
        <w:tabs>
          <w:tab w:val="num" w:pos="3510"/>
        </w:tabs>
        <w:ind w:left="3510" w:hanging="360"/>
      </w:pPr>
      <w:rPr>
        <w:rFonts w:ascii="OpenSymbol" w:hAnsi="OpenSymbol" w:cs="OpenSymbol"/>
      </w:rPr>
    </w:lvl>
  </w:abstractNum>
  <w:abstractNum w:abstractNumId="4"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5" w15:restartNumberingAfterBreak="0">
    <w:nsid w:val="0275766A"/>
    <w:multiLevelType w:val="hybridMultilevel"/>
    <w:tmpl w:val="13AE6D6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15045DD3"/>
    <w:multiLevelType w:val="hybridMultilevel"/>
    <w:tmpl w:val="25549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1E01"/>
    <w:multiLevelType w:val="hybridMultilevel"/>
    <w:tmpl w:val="A7DC3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A774975"/>
    <w:multiLevelType w:val="hybridMultilevel"/>
    <w:tmpl w:val="BD505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2F3268"/>
    <w:multiLevelType w:val="hybridMultilevel"/>
    <w:tmpl w:val="0DA60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06326"/>
    <w:multiLevelType w:val="hybridMultilevel"/>
    <w:tmpl w:val="EDC8D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F41361F"/>
    <w:multiLevelType w:val="hybridMultilevel"/>
    <w:tmpl w:val="1E586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78C4292"/>
    <w:multiLevelType w:val="hybridMultilevel"/>
    <w:tmpl w:val="5F92B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9396F65"/>
    <w:multiLevelType w:val="multilevel"/>
    <w:tmpl w:val="B574AE74"/>
    <w:lvl w:ilvl="0">
      <w:start w:val="1"/>
      <w:numFmt w:val="bullet"/>
      <w:lvlText w:val="●"/>
      <w:lvlJc w:val="left"/>
      <w:pPr>
        <w:ind w:left="720" w:firstLine="1080"/>
      </w:pPr>
      <w:rPr>
        <w:rFonts w:ascii="Century Gothic" w:eastAsia="Arial" w:hAnsi="Century Gothic" w:cs="Arial" w:hint="default"/>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4" w15:restartNumberingAfterBreak="0">
    <w:nsid w:val="724A57FF"/>
    <w:multiLevelType w:val="hybridMultilevel"/>
    <w:tmpl w:val="3E440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6"/>
  </w:num>
  <w:num w:numId="7">
    <w:abstractNumId w:val="9"/>
  </w:num>
  <w:num w:numId="8">
    <w:abstractNumId w:val="11"/>
  </w:num>
  <w:num w:numId="9">
    <w:abstractNumId w:val="12"/>
  </w:num>
  <w:num w:numId="10">
    <w:abstractNumId w:val="7"/>
  </w:num>
  <w:num w:numId="11">
    <w:abstractNumId w:val="14"/>
  </w:num>
  <w:num w:numId="12">
    <w:abstractNumId w:val="8"/>
  </w:num>
  <w:num w:numId="13">
    <w:abstractNumId w:val="10"/>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C0C"/>
    <w:rsid w:val="0000027A"/>
    <w:rsid w:val="00000B71"/>
    <w:rsid w:val="00020086"/>
    <w:rsid w:val="00041AA5"/>
    <w:rsid w:val="000A3CB9"/>
    <w:rsid w:val="000A5743"/>
    <w:rsid w:val="000E2221"/>
    <w:rsid w:val="0018214F"/>
    <w:rsid w:val="0018474C"/>
    <w:rsid w:val="001B5888"/>
    <w:rsid w:val="001E7C82"/>
    <w:rsid w:val="001F1B61"/>
    <w:rsid w:val="00233F4B"/>
    <w:rsid w:val="002473DD"/>
    <w:rsid w:val="00255D75"/>
    <w:rsid w:val="0029203F"/>
    <w:rsid w:val="002E2C4D"/>
    <w:rsid w:val="00313C0C"/>
    <w:rsid w:val="0033635E"/>
    <w:rsid w:val="0035056D"/>
    <w:rsid w:val="003D74BC"/>
    <w:rsid w:val="003D759A"/>
    <w:rsid w:val="004046F1"/>
    <w:rsid w:val="00417506"/>
    <w:rsid w:val="004E271A"/>
    <w:rsid w:val="00541005"/>
    <w:rsid w:val="005A3E76"/>
    <w:rsid w:val="005B78FC"/>
    <w:rsid w:val="006073B3"/>
    <w:rsid w:val="00656335"/>
    <w:rsid w:val="00662A0C"/>
    <w:rsid w:val="00670E3D"/>
    <w:rsid w:val="006916E8"/>
    <w:rsid w:val="006E0490"/>
    <w:rsid w:val="00700916"/>
    <w:rsid w:val="00792D34"/>
    <w:rsid w:val="007D0068"/>
    <w:rsid w:val="007D2EB0"/>
    <w:rsid w:val="00802C43"/>
    <w:rsid w:val="0084104C"/>
    <w:rsid w:val="00853158"/>
    <w:rsid w:val="00863A68"/>
    <w:rsid w:val="00907D70"/>
    <w:rsid w:val="00965AFE"/>
    <w:rsid w:val="00977550"/>
    <w:rsid w:val="009C0D50"/>
    <w:rsid w:val="009F6FAF"/>
    <w:rsid w:val="00A14ED3"/>
    <w:rsid w:val="00A464ED"/>
    <w:rsid w:val="00A70043"/>
    <w:rsid w:val="00A752C0"/>
    <w:rsid w:val="00A96013"/>
    <w:rsid w:val="00B0314F"/>
    <w:rsid w:val="00B40B4F"/>
    <w:rsid w:val="00BE6D0D"/>
    <w:rsid w:val="00C46D0D"/>
    <w:rsid w:val="00C54F9F"/>
    <w:rsid w:val="00CA545F"/>
    <w:rsid w:val="00CF49B6"/>
    <w:rsid w:val="00D43B8A"/>
    <w:rsid w:val="00D44D9D"/>
    <w:rsid w:val="00D618EA"/>
    <w:rsid w:val="00DE2C02"/>
    <w:rsid w:val="00E2002C"/>
    <w:rsid w:val="00E857E3"/>
    <w:rsid w:val="00EB0F39"/>
    <w:rsid w:val="00EB2BD0"/>
    <w:rsid w:val="00F01288"/>
    <w:rsid w:val="00F074EC"/>
    <w:rsid w:val="00FF4A23"/>
    <w:rsid w:val="00FF5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1B5D"/>
  <w15:chartTrackingRefBased/>
  <w15:docId w15:val="{611E2042-58FF-4792-826B-C2F7F767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A23"/>
    <w:pPr>
      <w:spacing w:after="200" w:line="276" w:lineRule="auto"/>
    </w:pPr>
    <w:rPr>
      <w:rFonts w:eastAsiaTheme="minorEastAsia"/>
      <w:lang w:val="en-IN" w:eastAsia="en-IN"/>
    </w:rPr>
  </w:style>
  <w:style w:type="paragraph" w:styleId="Heading1">
    <w:name w:val="heading 1"/>
    <w:basedOn w:val="Normal"/>
    <w:next w:val="Normal"/>
    <w:link w:val="Heading1Char"/>
    <w:qFormat/>
    <w:rsid w:val="001F1B61"/>
    <w:pPr>
      <w:keepNext/>
      <w:spacing w:before="240" w:after="60" w:line="240" w:lineRule="auto"/>
      <w:jc w:val="both"/>
      <w:outlineLvl w:val="0"/>
    </w:pPr>
    <w:rPr>
      <w:rFonts w:ascii="Arial" w:eastAsia="SimSun" w:hAnsi="Arial" w:cs="Arial"/>
      <w:b/>
      <w:bCs/>
      <w:kern w:val="32"/>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23"/>
    <w:rPr>
      <w:rFonts w:eastAsiaTheme="minorEastAsia"/>
      <w:lang w:val="en-IN" w:eastAsia="en-IN"/>
    </w:rPr>
  </w:style>
  <w:style w:type="paragraph" w:styleId="Footer">
    <w:name w:val="footer"/>
    <w:basedOn w:val="Normal"/>
    <w:link w:val="FooterChar"/>
    <w:uiPriority w:val="99"/>
    <w:unhideWhenUsed/>
    <w:rsid w:val="00FF4A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23"/>
    <w:rPr>
      <w:rFonts w:eastAsiaTheme="minorEastAsia"/>
      <w:lang w:val="en-IN" w:eastAsia="en-IN"/>
    </w:rPr>
  </w:style>
  <w:style w:type="character" w:styleId="Hyperlink">
    <w:name w:val="Hyperlink"/>
    <w:basedOn w:val="DefaultParagraphFont"/>
    <w:uiPriority w:val="99"/>
    <w:unhideWhenUsed/>
    <w:rsid w:val="00662A0C"/>
    <w:rPr>
      <w:color w:val="0563C1" w:themeColor="hyperlink"/>
      <w:u w:val="single"/>
    </w:rPr>
  </w:style>
  <w:style w:type="paragraph" w:styleId="ListParagraph">
    <w:name w:val="List Paragraph"/>
    <w:basedOn w:val="Normal"/>
    <w:link w:val="ListParagraphChar"/>
    <w:uiPriority w:val="34"/>
    <w:qFormat/>
    <w:rsid w:val="00A14ED3"/>
    <w:pPr>
      <w:ind w:left="720"/>
      <w:contextualSpacing/>
    </w:pPr>
  </w:style>
  <w:style w:type="paragraph" w:styleId="NoSpacing">
    <w:name w:val="No Spacing"/>
    <w:uiPriority w:val="1"/>
    <w:qFormat/>
    <w:rsid w:val="00DE2C02"/>
    <w:pPr>
      <w:spacing w:after="0" w:line="240" w:lineRule="auto"/>
    </w:pPr>
    <w:rPr>
      <w:rFonts w:ascii="Calibri" w:eastAsia="Times New Roman" w:hAnsi="Calibri" w:cs="Times New Roman"/>
    </w:rPr>
  </w:style>
  <w:style w:type="character" w:customStyle="1" w:styleId="Heading1Char">
    <w:name w:val="Heading 1 Char"/>
    <w:basedOn w:val="DefaultParagraphFont"/>
    <w:link w:val="Heading1"/>
    <w:rsid w:val="001F1B61"/>
    <w:rPr>
      <w:rFonts w:ascii="Arial" w:eastAsia="SimSun" w:hAnsi="Arial" w:cs="Arial"/>
      <w:b/>
      <w:bCs/>
      <w:kern w:val="32"/>
      <w:sz w:val="32"/>
      <w:szCs w:val="32"/>
      <w:lang w:eastAsia="zh-CN"/>
    </w:rPr>
  </w:style>
  <w:style w:type="character" w:customStyle="1" w:styleId="Title1">
    <w:name w:val="Title1"/>
    <w:basedOn w:val="DefaultParagraphFont"/>
    <w:rsid w:val="001F1B61"/>
  </w:style>
  <w:style w:type="paragraph" w:customStyle="1" w:styleId="NormalVerdana">
    <w:name w:val="Normal + Verdana"/>
    <w:basedOn w:val="Normal"/>
    <w:rsid w:val="000A3CB9"/>
    <w:pPr>
      <w:tabs>
        <w:tab w:val="left" w:pos="360"/>
      </w:tabs>
      <w:suppressAutoHyphens/>
      <w:spacing w:after="0" w:line="240" w:lineRule="auto"/>
      <w:ind w:left="360" w:right="-360" w:hanging="360"/>
      <w:jc w:val="both"/>
    </w:pPr>
    <w:rPr>
      <w:rFonts w:ascii="Verdana" w:eastAsia="Times New Roman" w:hAnsi="Verdana" w:cs="Times New Roman"/>
      <w:b/>
      <w:sz w:val="20"/>
      <w:szCs w:val="20"/>
      <w:lang w:val="en-US" w:eastAsia="en-US"/>
    </w:rPr>
  </w:style>
  <w:style w:type="paragraph" w:customStyle="1" w:styleId="AMLMainText">
    <w:name w:val="AML Main Text"/>
    <w:basedOn w:val="Normal"/>
    <w:rsid w:val="000A3CB9"/>
    <w:pPr>
      <w:autoSpaceDE w:val="0"/>
      <w:autoSpaceDN w:val="0"/>
      <w:adjustRightInd w:val="0"/>
      <w:spacing w:after="120" w:line="240" w:lineRule="auto"/>
    </w:pPr>
    <w:rPr>
      <w:rFonts w:ascii="Arial" w:eastAsia="Times New Roman" w:hAnsi="Arial" w:cs="Arial"/>
      <w:sz w:val="20"/>
      <w:szCs w:val="20"/>
      <w:lang w:val="en-US" w:eastAsia="en-US"/>
    </w:rPr>
  </w:style>
  <w:style w:type="character" w:customStyle="1" w:styleId="ListParagraphChar">
    <w:name w:val="List Paragraph Char"/>
    <w:link w:val="ListParagraph"/>
    <w:uiPriority w:val="34"/>
    <w:locked/>
    <w:rsid w:val="00EB2BD0"/>
    <w:rPr>
      <w:rFonts w:eastAsiaTheme="minorEastAsia"/>
      <w:lang w:val="en-IN" w:eastAsia="en-IN"/>
    </w:rPr>
  </w:style>
  <w:style w:type="character" w:customStyle="1" w:styleId="blackres1">
    <w:name w:val="blackres1"/>
    <w:rsid w:val="00EB2BD0"/>
    <w:rPr>
      <w:rFonts w:ascii="Arial" w:hAnsi="Arial" w:cs="Arial" w:hint="default"/>
      <w:color w:val="000000"/>
      <w:sz w:val="20"/>
      <w:szCs w:val="20"/>
    </w:rPr>
  </w:style>
  <w:style w:type="character" w:customStyle="1" w:styleId="apple-converted-space">
    <w:name w:val="apple-converted-space"/>
    <w:basedOn w:val="DefaultParagraphFont"/>
    <w:rsid w:val="002473DD"/>
  </w:style>
  <w:style w:type="character" w:customStyle="1" w:styleId="Mention">
    <w:name w:val="Mention"/>
    <w:basedOn w:val="DefaultParagraphFont"/>
    <w:uiPriority w:val="99"/>
    <w:semiHidden/>
    <w:unhideWhenUsed/>
    <w:rsid w:val="0035056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01662">
      <w:bodyDiv w:val="1"/>
      <w:marLeft w:val="0"/>
      <w:marRight w:val="0"/>
      <w:marTop w:val="0"/>
      <w:marBottom w:val="0"/>
      <w:divBdr>
        <w:top w:val="none" w:sz="0" w:space="0" w:color="auto"/>
        <w:left w:val="none" w:sz="0" w:space="0" w:color="auto"/>
        <w:bottom w:val="none" w:sz="0" w:space="0" w:color="auto"/>
        <w:right w:val="none" w:sz="0" w:space="0" w:color="auto"/>
      </w:divBdr>
    </w:div>
    <w:div w:id="488130158">
      <w:bodyDiv w:val="1"/>
      <w:marLeft w:val="0"/>
      <w:marRight w:val="0"/>
      <w:marTop w:val="0"/>
      <w:marBottom w:val="0"/>
      <w:divBdr>
        <w:top w:val="none" w:sz="0" w:space="0" w:color="auto"/>
        <w:left w:val="none" w:sz="0" w:space="0" w:color="auto"/>
        <w:bottom w:val="none" w:sz="0" w:space="0" w:color="auto"/>
        <w:right w:val="none" w:sz="0" w:space="0" w:color="auto"/>
      </w:divBdr>
    </w:div>
    <w:div w:id="497039185">
      <w:bodyDiv w:val="1"/>
      <w:marLeft w:val="0"/>
      <w:marRight w:val="0"/>
      <w:marTop w:val="0"/>
      <w:marBottom w:val="0"/>
      <w:divBdr>
        <w:top w:val="none" w:sz="0" w:space="0" w:color="auto"/>
        <w:left w:val="none" w:sz="0" w:space="0" w:color="auto"/>
        <w:bottom w:val="none" w:sz="0" w:space="0" w:color="auto"/>
        <w:right w:val="none" w:sz="0" w:space="0" w:color="auto"/>
      </w:divBdr>
    </w:div>
    <w:div w:id="509954619">
      <w:bodyDiv w:val="1"/>
      <w:marLeft w:val="0"/>
      <w:marRight w:val="0"/>
      <w:marTop w:val="0"/>
      <w:marBottom w:val="0"/>
      <w:divBdr>
        <w:top w:val="none" w:sz="0" w:space="0" w:color="auto"/>
        <w:left w:val="none" w:sz="0" w:space="0" w:color="auto"/>
        <w:bottom w:val="none" w:sz="0" w:space="0" w:color="auto"/>
        <w:right w:val="none" w:sz="0" w:space="0" w:color="auto"/>
      </w:divBdr>
    </w:div>
    <w:div w:id="920143048">
      <w:bodyDiv w:val="1"/>
      <w:marLeft w:val="0"/>
      <w:marRight w:val="0"/>
      <w:marTop w:val="0"/>
      <w:marBottom w:val="0"/>
      <w:divBdr>
        <w:top w:val="none" w:sz="0" w:space="0" w:color="auto"/>
        <w:left w:val="none" w:sz="0" w:space="0" w:color="auto"/>
        <w:bottom w:val="none" w:sz="0" w:space="0" w:color="auto"/>
        <w:right w:val="none" w:sz="0" w:space="0" w:color="auto"/>
      </w:divBdr>
    </w:div>
    <w:div w:id="966548428">
      <w:bodyDiv w:val="1"/>
      <w:marLeft w:val="0"/>
      <w:marRight w:val="0"/>
      <w:marTop w:val="0"/>
      <w:marBottom w:val="0"/>
      <w:divBdr>
        <w:top w:val="none" w:sz="0" w:space="0" w:color="auto"/>
        <w:left w:val="none" w:sz="0" w:space="0" w:color="auto"/>
        <w:bottom w:val="none" w:sz="0" w:space="0" w:color="auto"/>
        <w:right w:val="none" w:sz="0" w:space="0" w:color="auto"/>
      </w:divBdr>
    </w:div>
    <w:div w:id="1089229106">
      <w:bodyDiv w:val="1"/>
      <w:marLeft w:val="0"/>
      <w:marRight w:val="0"/>
      <w:marTop w:val="0"/>
      <w:marBottom w:val="0"/>
      <w:divBdr>
        <w:top w:val="none" w:sz="0" w:space="0" w:color="auto"/>
        <w:left w:val="none" w:sz="0" w:space="0" w:color="auto"/>
        <w:bottom w:val="none" w:sz="0" w:space="0" w:color="auto"/>
        <w:right w:val="none" w:sz="0" w:space="0" w:color="auto"/>
      </w:divBdr>
    </w:div>
    <w:div w:id="1874265703">
      <w:bodyDiv w:val="1"/>
      <w:marLeft w:val="0"/>
      <w:marRight w:val="0"/>
      <w:marTop w:val="0"/>
      <w:marBottom w:val="0"/>
      <w:divBdr>
        <w:top w:val="none" w:sz="0" w:space="0" w:color="auto"/>
        <w:left w:val="none" w:sz="0" w:space="0" w:color="auto"/>
        <w:bottom w:val="none" w:sz="0" w:space="0" w:color="auto"/>
        <w:right w:val="none" w:sz="0" w:space="0" w:color="auto"/>
      </w:divBdr>
    </w:div>
    <w:div w:id="1886522038">
      <w:bodyDiv w:val="1"/>
      <w:marLeft w:val="0"/>
      <w:marRight w:val="0"/>
      <w:marTop w:val="0"/>
      <w:marBottom w:val="0"/>
      <w:divBdr>
        <w:top w:val="none" w:sz="0" w:space="0" w:color="auto"/>
        <w:left w:val="none" w:sz="0" w:space="0" w:color="auto"/>
        <w:bottom w:val="none" w:sz="0" w:space="0" w:color="auto"/>
        <w:right w:val="none" w:sz="0" w:space="0" w:color="auto"/>
      </w:divBdr>
    </w:div>
    <w:div w:id="1920745158">
      <w:bodyDiv w:val="1"/>
      <w:marLeft w:val="0"/>
      <w:marRight w:val="0"/>
      <w:marTop w:val="0"/>
      <w:marBottom w:val="0"/>
      <w:divBdr>
        <w:top w:val="none" w:sz="0" w:space="0" w:color="auto"/>
        <w:left w:val="none" w:sz="0" w:space="0" w:color="auto"/>
        <w:bottom w:val="none" w:sz="0" w:space="0" w:color="auto"/>
        <w:right w:val="none" w:sz="0" w:space="0" w:color="auto"/>
      </w:divBdr>
    </w:div>
    <w:div w:id="2035033582">
      <w:bodyDiv w:val="1"/>
      <w:marLeft w:val="0"/>
      <w:marRight w:val="0"/>
      <w:marTop w:val="0"/>
      <w:marBottom w:val="0"/>
      <w:divBdr>
        <w:top w:val="none" w:sz="0" w:space="0" w:color="auto"/>
        <w:left w:val="none" w:sz="0" w:space="0" w:color="auto"/>
        <w:bottom w:val="none" w:sz="0" w:space="0" w:color="auto"/>
        <w:right w:val="none" w:sz="0" w:space="0" w:color="auto"/>
      </w:divBdr>
    </w:div>
    <w:div w:id="2060737605">
      <w:bodyDiv w:val="1"/>
      <w:marLeft w:val="0"/>
      <w:marRight w:val="0"/>
      <w:marTop w:val="0"/>
      <w:marBottom w:val="0"/>
      <w:divBdr>
        <w:top w:val="none" w:sz="0" w:space="0" w:color="auto"/>
        <w:left w:val="none" w:sz="0" w:space="0" w:color="auto"/>
        <w:bottom w:val="none" w:sz="0" w:space="0" w:color="auto"/>
        <w:right w:val="none" w:sz="0" w:space="0" w:color="auto"/>
      </w:divBdr>
    </w:div>
    <w:div w:id="2080441715">
      <w:bodyDiv w:val="1"/>
      <w:marLeft w:val="0"/>
      <w:marRight w:val="0"/>
      <w:marTop w:val="0"/>
      <w:marBottom w:val="0"/>
      <w:divBdr>
        <w:top w:val="none" w:sz="0" w:space="0" w:color="auto"/>
        <w:left w:val="none" w:sz="0" w:space="0" w:color="auto"/>
        <w:bottom w:val="none" w:sz="0" w:space="0" w:color="auto"/>
        <w:right w:val="none" w:sz="0" w:space="0" w:color="auto"/>
      </w:divBdr>
    </w:div>
    <w:div w:id="211177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3340</TotalTime>
  <Pages>1</Pages>
  <Words>2224</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Yenugula</dc:creator>
  <cp:keywords/>
  <dc:description/>
  <cp:lastModifiedBy>Munna</cp:lastModifiedBy>
  <cp:revision>59</cp:revision>
  <dcterms:created xsi:type="dcterms:W3CDTF">2017-01-24T18:10:00Z</dcterms:created>
  <dcterms:modified xsi:type="dcterms:W3CDTF">2017-05-02T21:59:00Z</dcterms:modified>
</cp:coreProperties>
</file>