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CA0" w:rsidRPr="00181589" w:rsidRDefault="00181589" w:rsidP="002364C2">
      <w:pPr>
        <w:pStyle w:val="Default"/>
        <w:rPr>
          <w:rFonts w:asciiTheme="minorHAnsi" w:hAnsiTheme="minorHAnsi"/>
          <w:b/>
          <w:bCs/>
          <w:sz w:val="18"/>
          <w:szCs w:val="18"/>
        </w:rPr>
      </w:pPr>
      <w:r w:rsidRPr="00181589">
        <w:rPr>
          <w:rFonts w:asciiTheme="minorHAnsi" w:hAnsiTheme="minorHAnsi"/>
          <w:noProof/>
          <w:sz w:val="18"/>
          <w:szCs w:val="18"/>
        </w:rPr>
        <w:drawing>
          <wp:inline distT="0" distB="0" distL="0" distR="0">
            <wp:extent cx="2012950" cy="9144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12950" cy="914400"/>
                    </a:xfrm>
                    <a:prstGeom prst="rect">
                      <a:avLst/>
                    </a:prstGeom>
                    <a:noFill/>
                    <a:ln w="9525">
                      <a:noFill/>
                      <a:miter lim="800000"/>
                      <a:headEnd/>
                      <a:tailEnd/>
                    </a:ln>
                  </pic:spPr>
                </pic:pic>
              </a:graphicData>
            </a:graphic>
          </wp:inline>
        </w:drawing>
      </w:r>
    </w:p>
    <w:p w:rsidR="007E56BC" w:rsidRPr="00181589" w:rsidRDefault="007E56BC" w:rsidP="007E56BC">
      <w:pPr>
        <w:pStyle w:val="Default"/>
        <w:jc w:val="center"/>
        <w:rPr>
          <w:rFonts w:asciiTheme="minorHAnsi" w:hAnsiTheme="minorHAnsi"/>
          <w:b/>
          <w:bCs/>
          <w:sz w:val="18"/>
          <w:szCs w:val="18"/>
        </w:rPr>
      </w:pPr>
      <w:r w:rsidRPr="00181589">
        <w:rPr>
          <w:rFonts w:asciiTheme="minorHAnsi" w:hAnsiTheme="minorHAnsi"/>
          <w:b/>
          <w:bCs/>
          <w:sz w:val="18"/>
          <w:szCs w:val="18"/>
        </w:rPr>
        <w:t>PRABAKARAN RAMAMOORTHY</w:t>
      </w:r>
    </w:p>
    <w:p w:rsidR="007E56BC" w:rsidRPr="00181589" w:rsidRDefault="001E2191" w:rsidP="007E56BC">
      <w:pPr>
        <w:pStyle w:val="Default"/>
        <w:jc w:val="center"/>
        <w:rPr>
          <w:rFonts w:asciiTheme="minorHAnsi" w:hAnsiTheme="minorHAnsi"/>
          <w:bCs/>
          <w:sz w:val="18"/>
          <w:szCs w:val="18"/>
        </w:rPr>
      </w:pPr>
      <w:r>
        <w:rPr>
          <w:rFonts w:asciiTheme="minorHAnsi" w:hAnsiTheme="minorHAnsi"/>
          <w:bCs/>
          <w:sz w:val="18"/>
          <w:szCs w:val="18"/>
        </w:rPr>
        <w:t>732-665-6383</w:t>
      </w:r>
    </w:p>
    <w:p w:rsidR="00BB2887" w:rsidRPr="00181589" w:rsidRDefault="00BB2887" w:rsidP="007E56BC">
      <w:pPr>
        <w:pStyle w:val="Default"/>
        <w:jc w:val="center"/>
        <w:rPr>
          <w:rFonts w:asciiTheme="minorHAnsi" w:hAnsiTheme="minorHAnsi"/>
          <w:bCs/>
          <w:sz w:val="18"/>
          <w:szCs w:val="18"/>
        </w:rPr>
      </w:pPr>
      <w:r w:rsidRPr="00181589">
        <w:rPr>
          <w:rFonts w:asciiTheme="minorHAnsi" w:hAnsiTheme="minorHAnsi"/>
          <w:bCs/>
          <w:sz w:val="18"/>
          <w:szCs w:val="18"/>
        </w:rPr>
        <w:t>prabakant</w:t>
      </w:r>
      <w:r w:rsidR="00B75A86">
        <w:rPr>
          <w:rFonts w:asciiTheme="minorHAnsi" w:hAnsiTheme="minorHAnsi"/>
          <w:bCs/>
          <w:sz w:val="18"/>
          <w:szCs w:val="18"/>
        </w:rPr>
        <w:t>h</w:t>
      </w:r>
      <w:r w:rsidRPr="00181589">
        <w:rPr>
          <w:rFonts w:asciiTheme="minorHAnsi" w:hAnsiTheme="minorHAnsi"/>
          <w:bCs/>
          <w:sz w:val="18"/>
          <w:szCs w:val="18"/>
        </w:rPr>
        <w:t>@gmail.com</w:t>
      </w:r>
    </w:p>
    <w:p w:rsidR="007E56BC" w:rsidRPr="00181589" w:rsidRDefault="007E56BC" w:rsidP="007E56BC">
      <w:pPr>
        <w:pStyle w:val="Default"/>
        <w:pBdr>
          <w:bottom w:val="single" w:sz="12" w:space="1" w:color="auto"/>
        </w:pBdr>
        <w:jc w:val="center"/>
        <w:rPr>
          <w:rFonts w:asciiTheme="minorHAnsi" w:hAnsiTheme="minorHAnsi"/>
          <w:sz w:val="18"/>
          <w:szCs w:val="18"/>
        </w:rPr>
      </w:pPr>
    </w:p>
    <w:p w:rsidR="007E56BC" w:rsidRPr="00181589" w:rsidRDefault="007E56BC" w:rsidP="007E56BC">
      <w:pPr>
        <w:pStyle w:val="Default"/>
        <w:jc w:val="center"/>
        <w:rPr>
          <w:rFonts w:asciiTheme="minorHAnsi" w:hAnsiTheme="minorHAnsi"/>
          <w:sz w:val="18"/>
          <w:szCs w:val="18"/>
        </w:rPr>
      </w:pPr>
    </w:p>
    <w:p w:rsidR="0009510B" w:rsidRPr="00181589" w:rsidRDefault="007E56BC" w:rsidP="007E56BC">
      <w:pPr>
        <w:jc w:val="center"/>
        <w:rPr>
          <w:b/>
          <w:bCs/>
          <w:sz w:val="18"/>
          <w:szCs w:val="18"/>
          <w:u w:val="single"/>
        </w:rPr>
      </w:pPr>
      <w:r w:rsidRPr="00181589">
        <w:rPr>
          <w:b/>
          <w:bCs/>
          <w:sz w:val="18"/>
          <w:szCs w:val="18"/>
          <w:u w:val="single"/>
        </w:rPr>
        <w:t>SUMMARY</w:t>
      </w:r>
    </w:p>
    <w:p w:rsidR="00713463" w:rsidRPr="00181589" w:rsidRDefault="00713463" w:rsidP="00713463">
      <w:pPr>
        <w:widowControl w:val="0"/>
        <w:autoSpaceDE w:val="0"/>
        <w:autoSpaceDN w:val="0"/>
        <w:adjustRightInd w:val="0"/>
        <w:rPr>
          <w:rFonts w:cs="Arial"/>
          <w:color w:val="000000"/>
          <w:sz w:val="18"/>
          <w:szCs w:val="18"/>
        </w:rPr>
      </w:pPr>
    </w:p>
    <w:p w:rsidR="00C251FA" w:rsidRPr="00181589" w:rsidRDefault="00713463" w:rsidP="00A82563">
      <w:pPr>
        <w:jc w:val="both"/>
        <w:rPr>
          <w:rFonts w:cs="Arial"/>
          <w:color w:val="000000"/>
          <w:sz w:val="18"/>
          <w:szCs w:val="18"/>
        </w:rPr>
      </w:pPr>
      <w:r w:rsidRPr="00181589">
        <w:rPr>
          <w:rFonts w:cs="Arial"/>
          <w:color w:val="000000"/>
          <w:sz w:val="18"/>
          <w:szCs w:val="18"/>
        </w:rPr>
        <w:t xml:space="preserve">Sr.Network admin and windows admin with 10+ years experience </w:t>
      </w:r>
      <w:r w:rsidR="00C251FA" w:rsidRPr="00181589">
        <w:rPr>
          <w:rFonts w:cs="Arial"/>
          <w:color w:val="000000"/>
          <w:sz w:val="18"/>
          <w:szCs w:val="18"/>
        </w:rPr>
        <w:t>in various technology</w:t>
      </w:r>
      <w:r w:rsidRPr="00181589">
        <w:rPr>
          <w:rFonts w:cs="Arial"/>
          <w:color w:val="000000"/>
          <w:sz w:val="18"/>
          <w:szCs w:val="18"/>
        </w:rPr>
        <w:t xml:space="preserve">. Proven record of accomplishments in technical </w:t>
      </w:r>
      <w:r w:rsidR="009C7CA0" w:rsidRPr="00181589">
        <w:rPr>
          <w:rFonts w:cs="Arial"/>
          <w:color w:val="000000"/>
          <w:sz w:val="18"/>
          <w:szCs w:val="18"/>
        </w:rPr>
        <w:t xml:space="preserve">operations </w:t>
      </w:r>
      <w:r w:rsidRPr="00181589">
        <w:rPr>
          <w:rFonts w:cs="Arial"/>
          <w:color w:val="000000"/>
          <w:sz w:val="18"/>
          <w:szCs w:val="18"/>
        </w:rPr>
        <w:t xml:space="preserve">&amp; management, </w:t>
      </w:r>
      <w:r w:rsidR="00C251FA" w:rsidRPr="00181589">
        <w:rPr>
          <w:rFonts w:cs="Arial"/>
          <w:color w:val="000000"/>
          <w:sz w:val="18"/>
          <w:szCs w:val="18"/>
        </w:rPr>
        <w:t>well-rounded</w:t>
      </w:r>
      <w:r w:rsidRPr="00181589">
        <w:rPr>
          <w:rFonts w:cs="Arial"/>
          <w:color w:val="000000"/>
          <w:sz w:val="18"/>
          <w:szCs w:val="18"/>
        </w:rPr>
        <w:t xml:space="preserve"> background across banking center &amp; enterprise platforms including desktop, server and cloud levels (software &amp; hardware), with an emphasis in operational excellence, process improvement and change management. Decisive in implementation with the ability to adapt quickly to new business initiatives and technical environments. Recognized </w:t>
      </w:r>
      <w:r w:rsidR="00C251FA" w:rsidRPr="00181589">
        <w:rPr>
          <w:rFonts w:cs="Arial"/>
          <w:color w:val="000000"/>
          <w:sz w:val="18"/>
          <w:szCs w:val="18"/>
        </w:rPr>
        <w:t xml:space="preserve">team </w:t>
      </w:r>
      <w:r w:rsidRPr="00181589">
        <w:rPr>
          <w:rFonts w:cs="Arial"/>
          <w:color w:val="000000"/>
          <w:sz w:val="18"/>
          <w:szCs w:val="18"/>
        </w:rPr>
        <w:t>leader with strong team building skills; able to successfully complete challenging projects.</w:t>
      </w:r>
    </w:p>
    <w:p w:rsidR="00181589" w:rsidRPr="00181589" w:rsidRDefault="00181589" w:rsidP="00A82563">
      <w:pPr>
        <w:jc w:val="both"/>
        <w:rPr>
          <w:rFonts w:cs="Arial"/>
          <w:color w:val="000000"/>
          <w:sz w:val="18"/>
          <w:szCs w:val="18"/>
        </w:rPr>
      </w:pPr>
    </w:p>
    <w:p w:rsidR="00181589" w:rsidRPr="00181589" w:rsidRDefault="00181589" w:rsidP="00A82563">
      <w:pPr>
        <w:jc w:val="both"/>
        <w:rPr>
          <w:rFonts w:cs="Arial"/>
          <w:color w:val="000000"/>
          <w:sz w:val="18"/>
          <w:szCs w:val="18"/>
        </w:rPr>
      </w:pPr>
    </w:p>
    <w:p w:rsidR="00181589" w:rsidRPr="00181589" w:rsidRDefault="00181589" w:rsidP="00181589">
      <w:pPr>
        <w:pStyle w:val="Heading2"/>
        <w:pBdr>
          <w:bottom w:val="single" w:sz="12" w:space="1" w:color="auto"/>
        </w:pBdr>
        <w:rPr>
          <w:rFonts w:asciiTheme="minorHAnsi" w:hAnsiTheme="minorHAnsi"/>
          <w:sz w:val="18"/>
          <w:szCs w:val="18"/>
        </w:rPr>
      </w:pPr>
      <w:r w:rsidRPr="00181589">
        <w:rPr>
          <w:rFonts w:asciiTheme="minorHAnsi" w:hAnsiTheme="minorHAnsi"/>
          <w:sz w:val="18"/>
          <w:szCs w:val="18"/>
        </w:rPr>
        <w:t>Computers</w:t>
      </w:r>
    </w:p>
    <w:p w:rsidR="00181589" w:rsidRPr="00181589" w:rsidRDefault="00181589" w:rsidP="00181589">
      <w:pPr>
        <w:shd w:val="clear" w:color="auto" w:fill="FFFFFF"/>
        <w:spacing w:before="100" w:beforeAutospacing="1" w:after="150" w:line="336" w:lineRule="atLeast"/>
        <w:rPr>
          <w:color w:val="565656"/>
          <w:sz w:val="18"/>
          <w:szCs w:val="18"/>
          <w:lang w:eastAsia="en-IN"/>
        </w:rPr>
      </w:pPr>
      <w:r w:rsidRPr="00181589">
        <w:rPr>
          <w:sz w:val="18"/>
          <w:szCs w:val="18"/>
        </w:rPr>
        <w:t xml:space="preserve">• Microsoft Operating System • CCNA • Internet Technology </w:t>
      </w:r>
      <w:r w:rsidRPr="00181589">
        <w:rPr>
          <w:sz w:val="18"/>
          <w:szCs w:val="18"/>
        </w:rPr>
        <w:br/>
        <w:t>• Network Administration • Hardware Configuration • Software Configuration</w:t>
      </w:r>
      <w:r w:rsidRPr="00181589">
        <w:rPr>
          <w:sz w:val="18"/>
          <w:szCs w:val="18"/>
        </w:rPr>
        <w:br/>
        <w:t xml:space="preserve">• Windows 95 • Windows 7 • TCP / IP. Windows server 2003 • Windows server 2008 </w:t>
      </w:r>
      <w:r w:rsidRPr="00181589">
        <w:rPr>
          <w:sz w:val="18"/>
          <w:szCs w:val="18"/>
        </w:rPr>
        <w:br/>
        <w:t>• Peripheral Equipment • Proxy Server • MS OfficeProfessional</w:t>
      </w:r>
    </w:p>
    <w:p w:rsidR="00181589" w:rsidRPr="00181589" w:rsidRDefault="00181589" w:rsidP="00181589">
      <w:pPr>
        <w:pStyle w:val="Heading2"/>
        <w:jc w:val="both"/>
        <w:rPr>
          <w:rFonts w:asciiTheme="minorHAnsi" w:hAnsiTheme="minorHAnsi"/>
          <w:sz w:val="18"/>
          <w:szCs w:val="18"/>
        </w:rPr>
      </w:pPr>
    </w:p>
    <w:p w:rsidR="00181589" w:rsidRPr="00181589" w:rsidRDefault="00181589" w:rsidP="00181589">
      <w:pPr>
        <w:pStyle w:val="Heading2"/>
        <w:pBdr>
          <w:bottom w:val="single" w:sz="4" w:space="1" w:color="auto"/>
        </w:pBdr>
        <w:jc w:val="both"/>
        <w:rPr>
          <w:rFonts w:asciiTheme="minorHAnsi" w:hAnsiTheme="minorHAnsi"/>
          <w:sz w:val="18"/>
          <w:szCs w:val="18"/>
        </w:rPr>
      </w:pPr>
      <w:r w:rsidRPr="00181589">
        <w:rPr>
          <w:rFonts w:asciiTheme="minorHAnsi" w:hAnsiTheme="minorHAnsi"/>
          <w:sz w:val="18"/>
          <w:szCs w:val="18"/>
        </w:rPr>
        <w:t>Training(s) / Certification(s)</w:t>
      </w:r>
    </w:p>
    <w:p w:rsidR="00181589" w:rsidRPr="00181589" w:rsidRDefault="00181589" w:rsidP="00181589">
      <w:pPr>
        <w:numPr>
          <w:ilvl w:val="0"/>
          <w:numId w:val="15"/>
        </w:numPr>
        <w:spacing w:after="20"/>
        <w:jc w:val="both"/>
        <w:rPr>
          <w:sz w:val="18"/>
          <w:szCs w:val="18"/>
        </w:rPr>
      </w:pPr>
      <w:r w:rsidRPr="00181589">
        <w:rPr>
          <w:sz w:val="18"/>
          <w:szCs w:val="18"/>
        </w:rPr>
        <w:t>Cisco Certified Network Associate (</w:t>
      </w:r>
      <w:r w:rsidRPr="00181589">
        <w:rPr>
          <w:b/>
          <w:sz w:val="18"/>
          <w:szCs w:val="18"/>
        </w:rPr>
        <w:t>CCNA</w:t>
      </w:r>
      <w:r w:rsidRPr="00181589">
        <w:rPr>
          <w:sz w:val="18"/>
          <w:szCs w:val="18"/>
        </w:rPr>
        <w:t>). ID – CSCO11307457</w:t>
      </w:r>
    </w:p>
    <w:p w:rsidR="00181589" w:rsidRPr="00181589" w:rsidRDefault="00181589" w:rsidP="00181589">
      <w:pPr>
        <w:numPr>
          <w:ilvl w:val="0"/>
          <w:numId w:val="15"/>
        </w:numPr>
        <w:spacing w:after="20"/>
        <w:jc w:val="both"/>
        <w:rPr>
          <w:sz w:val="18"/>
          <w:szCs w:val="18"/>
        </w:rPr>
      </w:pPr>
      <w:r w:rsidRPr="00181589">
        <w:rPr>
          <w:sz w:val="18"/>
          <w:szCs w:val="18"/>
        </w:rPr>
        <w:t>Microsoft Certified System Engineer (MCSE)</w:t>
      </w:r>
      <w:r w:rsidR="00DF3B30" w:rsidRPr="00181589">
        <w:rPr>
          <w:sz w:val="18"/>
          <w:szCs w:val="18"/>
        </w:rPr>
        <w:t>. ID</w:t>
      </w:r>
      <w:r w:rsidRPr="00181589">
        <w:rPr>
          <w:sz w:val="18"/>
          <w:szCs w:val="18"/>
        </w:rPr>
        <w:t xml:space="preserve"> - 7238089</w:t>
      </w:r>
    </w:p>
    <w:p w:rsidR="00181589" w:rsidRPr="00181589" w:rsidRDefault="00181589" w:rsidP="00181589">
      <w:pPr>
        <w:pStyle w:val="BodyText"/>
        <w:ind w:left="720"/>
        <w:rPr>
          <w:rFonts w:asciiTheme="minorHAnsi" w:hAnsiTheme="minorHAnsi"/>
          <w:b w:val="0"/>
          <w:sz w:val="18"/>
          <w:szCs w:val="18"/>
        </w:rPr>
      </w:pPr>
    </w:p>
    <w:p w:rsidR="00181589" w:rsidRPr="00181589" w:rsidRDefault="00181589" w:rsidP="00181589">
      <w:pPr>
        <w:spacing w:after="20"/>
        <w:ind w:left="360"/>
        <w:jc w:val="both"/>
        <w:rPr>
          <w:sz w:val="18"/>
          <w:szCs w:val="18"/>
        </w:rPr>
      </w:pPr>
    </w:p>
    <w:p w:rsidR="00181589" w:rsidRPr="00181589" w:rsidRDefault="00181589" w:rsidP="00181589">
      <w:pPr>
        <w:pStyle w:val="Heading2"/>
        <w:pBdr>
          <w:bottom w:val="single" w:sz="4" w:space="1" w:color="auto"/>
        </w:pBdr>
        <w:jc w:val="both"/>
        <w:rPr>
          <w:rFonts w:asciiTheme="minorHAnsi" w:hAnsiTheme="minorHAnsi"/>
          <w:sz w:val="18"/>
          <w:szCs w:val="18"/>
        </w:rPr>
      </w:pPr>
      <w:r w:rsidRPr="00181589">
        <w:rPr>
          <w:rFonts w:asciiTheme="minorHAnsi" w:hAnsiTheme="minorHAnsi"/>
          <w:sz w:val="18"/>
          <w:szCs w:val="18"/>
        </w:rPr>
        <w:t>Education</w:t>
      </w:r>
    </w:p>
    <w:p w:rsidR="00181589" w:rsidRPr="00181589" w:rsidRDefault="00181589" w:rsidP="00181589">
      <w:pPr>
        <w:pStyle w:val="BodyText"/>
        <w:numPr>
          <w:ilvl w:val="0"/>
          <w:numId w:val="14"/>
        </w:numPr>
        <w:rPr>
          <w:rFonts w:asciiTheme="minorHAnsi" w:hAnsiTheme="minorHAnsi"/>
          <w:b w:val="0"/>
          <w:sz w:val="18"/>
          <w:szCs w:val="18"/>
        </w:rPr>
      </w:pPr>
      <w:r w:rsidRPr="00181589">
        <w:rPr>
          <w:rFonts w:asciiTheme="minorHAnsi" w:hAnsiTheme="minorHAnsi"/>
          <w:b w:val="0"/>
          <w:sz w:val="18"/>
          <w:szCs w:val="18"/>
        </w:rPr>
        <w:t>B.Tech in electronics and communication engineering – Nov 2004 from National Institute of Technology Trichy, India.</w:t>
      </w:r>
    </w:p>
    <w:p w:rsidR="00181589" w:rsidRPr="00181589" w:rsidRDefault="00181589" w:rsidP="00181589">
      <w:pPr>
        <w:pStyle w:val="BodyText"/>
        <w:numPr>
          <w:ilvl w:val="0"/>
          <w:numId w:val="14"/>
        </w:numPr>
        <w:rPr>
          <w:rFonts w:asciiTheme="minorHAnsi" w:hAnsiTheme="minorHAnsi"/>
          <w:b w:val="0"/>
          <w:sz w:val="18"/>
          <w:szCs w:val="18"/>
        </w:rPr>
      </w:pPr>
      <w:r w:rsidRPr="00181589">
        <w:rPr>
          <w:rFonts w:asciiTheme="minorHAnsi" w:hAnsiTheme="minorHAnsi"/>
          <w:b w:val="0"/>
          <w:sz w:val="18"/>
          <w:szCs w:val="18"/>
        </w:rPr>
        <w:t>Diploma in Electronics and communication engineering  - Apr 1996 from Srinivasa polytechnic Kalamayur, Trichy, India</w:t>
      </w:r>
    </w:p>
    <w:p w:rsidR="00181589" w:rsidRPr="00181589" w:rsidRDefault="00181589" w:rsidP="00181589">
      <w:pPr>
        <w:pStyle w:val="Heading2"/>
        <w:spacing w:after="20"/>
        <w:jc w:val="both"/>
        <w:rPr>
          <w:rFonts w:asciiTheme="minorHAnsi" w:hAnsiTheme="minorHAnsi"/>
          <w:sz w:val="18"/>
          <w:szCs w:val="18"/>
        </w:rPr>
      </w:pPr>
    </w:p>
    <w:p w:rsidR="00181589" w:rsidRPr="00181589" w:rsidRDefault="00181589" w:rsidP="00181589">
      <w:pPr>
        <w:spacing w:after="20"/>
        <w:ind w:left="360"/>
        <w:rPr>
          <w:b/>
          <w:sz w:val="18"/>
          <w:szCs w:val="18"/>
        </w:rPr>
      </w:pPr>
    </w:p>
    <w:p w:rsidR="00181589" w:rsidRPr="00181589" w:rsidRDefault="00181589" w:rsidP="00181589">
      <w:pPr>
        <w:pBdr>
          <w:bottom w:val="single" w:sz="4" w:space="1" w:color="auto"/>
        </w:pBdr>
        <w:spacing w:after="20"/>
        <w:jc w:val="both"/>
        <w:rPr>
          <w:b/>
          <w:sz w:val="18"/>
          <w:szCs w:val="18"/>
        </w:rPr>
      </w:pPr>
      <w:r w:rsidRPr="00181589">
        <w:rPr>
          <w:b/>
          <w:sz w:val="18"/>
          <w:szCs w:val="18"/>
        </w:rPr>
        <w:t>TECHNICAL (IT Skills)</w:t>
      </w:r>
    </w:p>
    <w:p w:rsidR="00181589" w:rsidRPr="00181589" w:rsidRDefault="00181589" w:rsidP="00181589">
      <w:pPr>
        <w:pStyle w:val="Heading1"/>
        <w:spacing w:after="20"/>
        <w:jc w:val="both"/>
        <w:rPr>
          <w:rFonts w:asciiTheme="minorHAnsi" w:hAnsiTheme="minorHAnsi"/>
          <w:sz w:val="18"/>
          <w:szCs w:val="18"/>
        </w:rPr>
      </w:pPr>
    </w:p>
    <w:p w:rsidR="00181589" w:rsidRPr="00181589" w:rsidRDefault="00181589" w:rsidP="00181589">
      <w:pPr>
        <w:pStyle w:val="Heading1"/>
        <w:spacing w:after="20"/>
        <w:jc w:val="both"/>
        <w:rPr>
          <w:rFonts w:asciiTheme="minorHAnsi" w:hAnsiTheme="minorHAnsi"/>
          <w:sz w:val="18"/>
          <w:szCs w:val="18"/>
        </w:rPr>
      </w:pPr>
      <w:r w:rsidRPr="00181589">
        <w:rPr>
          <w:rFonts w:asciiTheme="minorHAnsi" w:hAnsiTheme="minorHAnsi"/>
          <w:sz w:val="18"/>
          <w:szCs w:val="18"/>
        </w:rPr>
        <w:t>Network Administration</w:t>
      </w:r>
    </w:p>
    <w:p w:rsidR="00181589" w:rsidRPr="00181589" w:rsidRDefault="00181589" w:rsidP="00181589">
      <w:pPr>
        <w:numPr>
          <w:ilvl w:val="0"/>
          <w:numId w:val="13"/>
        </w:numPr>
        <w:spacing w:after="20"/>
        <w:rPr>
          <w:sz w:val="18"/>
          <w:szCs w:val="18"/>
        </w:rPr>
      </w:pPr>
      <w:r w:rsidRPr="00181589">
        <w:rPr>
          <w:b/>
          <w:sz w:val="18"/>
          <w:szCs w:val="18"/>
        </w:rPr>
        <w:t>LAN/WAN</w:t>
      </w:r>
      <w:r w:rsidRPr="00181589">
        <w:rPr>
          <w:sz w:val="18"/>
          <w:szCs w:val="18"/>
        </w:rPr>
        <w:t xml:space="preserve"> Technologies.</w:t>
      </w:r>
    </w:p>
    <w:p w:rsidR="00181589" w:rsidRPr="00181589" w:rsidRDefault="00181589" w:rsidP="00181589">
      <w:pPr>
        <w:numPr>
          <w:ilvl w:val="0"/>
          <w:numId w:val="13"/>
        </w:numPr>
        <w:spacing w:after="20"/>
        <w:rPr>
          <w:sz w:val="18"/>
          <w:szCs w:val="18"/>
        </w:rPr>
      </w:pPr>
      <w:r w:rsidRPr="00181589">
        <w:rPr>
          <w:b/>
          <w:sz w:val="18"/>
          <w:szCs w:val="18"/>
        </w:rPr>
        <w:t>Cisco Router</w:t>
      </w:r>
      <w:r w:rsidRPr="00181589">
        <w:rPr>
          <w:sz w:val="18"/>
          <w:szCs w:val="18"/>
        </w:rPr>
        <w:t xml:space="preserve"> Platforms: 1700, 2500, 2800, 2600, 3600</w:t>
      </w:r>
    </w:p>
    <w:p w:rsidR="00181589" w:rsidRDefault="00181589" w:rsidP="00181589">
      <w:pPr>
        <w:numPr>
          <w:ilvl w:val="0"/>
          <w:numId w:val="13"/>
        </w:numPr>
        <w:spacing w:after="20"/>
        <w:rPr>
          <w:sz w:val="18"/>
          <w:szCs w:val="18"/>
        </w:rPr>
      </w:pPr>
      <w:r w:rsidRPr="00181589">
        <w:rPr>
          <w:b/>
          <w:sz w:val="18"/>
          <w:szCs w:val="18"/>
        </w:rPr>
        <w:t>Cisco Switch</w:t>
      </w:r>
      <w:r w:rsidRPr="00181589">
        <w:rPr>
          <w:sz w:val="18"/>
          <w:szCs w:val="18"/>
        </w:rPr>
        <w:t xml:space="preserve"> Platforms: 2950, 2960G, 4506 Series</w:t>
      </w:r>
    </w:p>
    <w:p w:rsidR="00B81B49" w:rsidRPr="00B81B49" w:rsidRDefault="00B81B49" w:rsidP="00B81B49">
      <w:pPr>
        <w:pStyle w:val="BodyText"/>
        <w:numPr>
          <w:ilvl w:val="0"/>
          <w:numId w:val="13"/>
        </w:numPr>
        <w:rPr>
          <w:b w:val="0"/>
          <w:sz w:val="20"/>
        </w:rPr>
      </w:pPr>
      <w:r w:rsidRPr="003C3330">
        <w:rPr>
          <w:b w:val="0"/>
          <w:sz w:val="20"/>
        </w:rPr>
        <w:t>Cisco Nexus 7000, 5000, 2000 series switches (NxOS)</w:t>
      </w:r>
    </w:p>
    <w:p w:rsidR="00181589" w:rsidRPr="00181589" w:rsidRDefault="00181589" w:rsidP="00181589">
      <w:pPr>
        <w:numPr>
          <w:ilvl w:val="0"/>
          <w:numId w:val="13"/>
        </w:numPr>
        <w:spacing w:after="20"/>
        <w:rPr>
          <w:sz w:val="18"/>
          <w:szCs w:val="18"/>
        </w:rPr>
      </w:pPr>
      <w:r w:rsidRPr="00181589">
        <w:rPr>
          <w:sz w:val="18"/>
          <w:szCs w:val="18"/>
        </w:rPr>
        <w:t>Network Security: Access Control Lists, Radius Authentication, Network Address Translations,</w:t>
      </w:r>
    </w:p>
    <w:p w:rsidR="00181589" w:rsidRPr="00181589" w:rsidRDefault="00181589" w:rsidP="00181589">
      <w:pPr>
        <w:numPr>
          <w:ilvl w:val="0"/>
          <w:numId w:val="13"/>
        </w:numPr>
        <w:spacing w:after="20"/>
        <w:rPr>
          <w:sz w:val="18"/>
          <w:szCs w:val="18"/>
        </w:rPr>
      </w:pPr>
      <w:r w:rsidRPr="00181589">
        <w:rPr>
          <w:sz w:val="18"/>
          <w:szCs w:val="18"/>
        </w:rPr>
        <w:t>IDS, IPS and securing physical LAN media from intrusion, Cisco ASA 5500 series Firewalls,</w:t>
      </w:r>
    </w:p>
    <w:p w:rsidR="00181589" w:rsidRPr="00181589" w:rsidRDefault="00181589" w:rsidP="00181589">
      <w:pPr>
        <w:numPr>
          <w:ilvl w:val="0"/>
          <w:numId w:val="13"/>
        </w:numPr>
        <w:spacing w:after="20"/>
        <w:rPr>
          <w:sz w:val="18"/>
          <w:szCs w:val="18"/>
        </w:rPr>
      </w:pPr>
      <w:r w:rsidRPr="00181589">
        <w:rPr>
          <w:sz w:val="18"/>
          <w:szCs w:val="18"/>
        </w:rPr>
        <w:t>Cisco IOS Firewall feature set (IOS 12.X) and Cisco SDM (Security Device Manager), Checkpoint</w:t>
      </w:r>
    </w:p>
    <w:p w:rsidR="00181589" w:rsidRPr="00181589" w:rsidRDefault="00181589" w:rsidP="00181589">
      <w:pPr>
        <w:numPr>
          <w:ilvl w:val="0"/>
          <w:numId w:val="13"/>
        </w:numPr>
        <w:spacing w:after="20"/>
        <w:rPr>
          <w:sz w:val="18"/>
          <w:szCs w:val="18"/>
        </w:rPr>
      </w:pPr>
      <w:r w:rsidRPr="00181589">
        <w:rPr>
          <w:sz w:val="18"/>
          <w:szCs w:val="18"/>
        </w:rPr>
        <w:t>Firewalls.</w:t>
      </w:r>
    </w:p>
    <w:p w:rsidR="00181589" w:rsidRPr="00181589" w:rsidRDefault="00181589" w:rsidP="00181589">
      <w:pPr>
        <w:numPr>
          <w:ilvl w:val="0"/>
          <w:numId w:val="13"/>
        </w:numPr>
        <w:spacing w:after="20"/>
        <w:rPr>
          <w:bCs/>
          <w:sz w:val="18"/>
          <w:szCs w:val="18"/>
        </w:rPr>
      </w:pPr>
      <w:r w:rsidRPr="00181589">
        <w:rPr>
          <w:bCs/>
          <w:sz w:val="18"/>
          <w:szCs w:val="18"/>
        </w:rPr>
        <w:t>Other Hardware: Nortel, Juniper, D-link, Net gear, Linksys etc.</w:t>
      </w:r>
    </w:p>
    <w:p w:rsidR="00181589" w:rsidRPr="00181589" w:rsidRDefault="00181589" w:rsidP="00181589">
      <w:pPr>
        <w:numPr>
          <w:ilvl w:val="0"/>
          <w:numId w:val="13"/>
        </w:numPr>
        <w:spacing w:after="20"/>
        <w:rPr>
          <w:bCs/>
          <w:sz w:val="18"/>
          <w:szCs w:val="18"/>
        </w:rPr>
      </w:pPr>
      <w:r w:rsidRPr="00181589">
        <w:rPr>
          <w:bCs/>
          <w:sz w:val="18"/>
          <w:szCs w:val="18"/>
        </w:rPr>
        <w:t xml:space="preserve">Security Protocols: </w:t>
      </w:r>
      <w:r w:rsidRPr="00181589">
        <w:rPr>
          <w:b/>
          <w:sz w:val="18"/>
          <w:szCs w:val="18"/>
        </w:rPr>
        <w:t>IKE, IPSEC, MD5, SHA, RSA, DES, 3DES, AH, ESP</w:t>
      </w:r>
      <w:r w:rsidRPr="00181589">
        <w:rPr>
          <w:sz w:val="18"/>
          <w:szCs w:val="18"/>
        </w:rPr>
        <w:t>.</w:t>
      </w:r>
    </w:p>
    <w:p w:rsidR="00181589" w:rsidRPr="00181589" w:rsidRDefault="00181589" w:rsidP="00181589">
      <w:pPr>
        <w:numPr>
          <w:ilvl w:val="0"/>
          <w:numId w:val="13"/>
        </w:numPr>
        <w:spacing w:after="20"/>
        <w:rPr>
          <w:sz w:val="18"/>
          <w:szCs w:val="18"/>
        </w:rPr>
      </w:pPr>
      <w:r w:rsidRPr="00181589">
        <w:rPr>
          <w:sz w:val="18"/>
          <w:szCs w:val="18"/>
        </w:rPr>
        <w:t xml:space="preserve">Routing Protocols: </w:t>
      </w:r>
      <w:r w:rsidRPr="00181589">
        <w:rPr>
          <w:b/>
          <w:sz w:val="18"/>
          <w:szCs w:val="18"/>
        </w:rPr>
        <w:t>BGP, OSPF, EIGRP, IGRP, and RIP.</w:t>
      </w:r>
    </w:p>
    <w:p w:rsidR="00181589" w:rsidRPr="00181589" w:rsidRDefault="00181589" w:rsidP="00181589">
      <w:pPr>
        <w:numPr>
          <w:ilvl w:val="0"/>
          <w:numId w:val="13"/>
        </w:numPr>
        <w:spacing w:after="20"/>
        <w:rPr>
          <w:bCs/>
          <w:sz w:val="18"/>
          <w:szCs w:val="18"/>
        </w:rPr>
      </w:pPr>
      <w:r w:rsidRPr="00181589">
        <w:rPr>
          <w:sz w:val="18"/>
          <w:szCs w:val="18"/>
        </w:rPr>
        <w:t xml:space="preserve">Switching Protocols: </w:t>
      </w:r>
      <w:r w:rsidRPr="00181589">
        <w:rPr>
          <w:b/>
          <w:sz w:val="18"/>
          <w:szCs w:val="18"/>
        </w:rPr>
        <w:t>VTP</w:t>
      </w:r>
      <w:r w:rsidRPr="00181589">
        <w:rPr>
          <w:sz w:val="18"/>
          <w:szCs w:val="18"/>
        </w:rPr>
        <w:t xml:space="preserve">, </w:t>
      </w:r>
      <w:r w:rsidRPr="00181589">
        <w:rPr>
          <w:b/>
          <w:sz w:val="18"/>
          <w:szCs w:val="18"/>
        </w:rPr>
        <w:t>STP, RSTP, MST, VLANs</w:t>
      </w:r>
      <w:r w:rsidRPr="00181589">
        <w:rPr>
          <w:sz w:val="18"/>
          <w:szCs w:val="18"/>
        </w:rPr>
        <w:t xml:space="preserve">, </w:t>
      </w:r>
      <w:r w:rsidRPr="00181589">
        <w:rPr>
          <w:b/>
          <w:bCs/>
          <w:sz w:val="18"/>
          <w:szCs w:val="18"/>
        </w:rPr>
        <w:t>Ether Channel</w:t>
      </w:r>
      <w:r w:rsidRPr="00181589">
        <w:rPr>
          <w:bCs/>
          <w:sz w:val="18"/>
          <w:szCs w:val="18"/>
        </w:rPr>
        <w:t>, PAgP, LACP</w:t>
      </w:r>
    </w:p>
    <w:p w:rsidR="00181589" w:rsidRPr="00181589" w:rsidRDefault="00181589" w:rsidP="00181589">
      <w:pPr>
        <w:numPr>
          <w:ilvl w:val="0"/>
          <w:numId w:val="13"/>
        </w:numPr>
        <w:spacing w:after="20"/>
        <w:rPr>
          <w:b/>
          <w:sz w:val="18"/>
          <w:szCs w:val="18"/>
        </w:rPr>
      </w:pPr>
      <w:r w:rsidRPr="00181589">
        <w:rPr>
          <w:sz w:val="18"/>
          <w:szCs w:val="18"/>
        </w:rPr>
        <w:t xml:space="preserve">Load Balancing protocols: </w:t>
      </w:r>
      <w:r w:rsidRPr="00181589">
        <w:rPr>
          <w:b/>
          <w:sz w:val="18"/>
          <w:szCs w:val="18"/>
        </w:rPr>
        <w:t>HSRP, VRRP</w:t>
      </w:r>
    </w:p>
    <w:p w:rsidR="00181589" w:rsidRPr="00181589" w:rsidRDefault="00181589" w:rsidP="00181589">
      <w:pPr>
        <w:numPr>
          <w:ilvl w:val="0"/>
          <w:numId w:val="13"/>
        </w:numPr>
        <w:spacing w:after="20"/>
        <w:rPr>
          <w:b/>
          <w:sz w:val="18"/>
          <w:szCs w:val="18"/>
        </w:rPr>
      </w:pPr>
      <w:r w:rsidRPr="00181589">
        <w:rPr>
          <w:b/>
          <w:sz w:val="18"/>
          <w:szCs w:val="18"/>
        </w:rPr>
        <w:t>Network Security: Access Control Lists, Radius Authentication, Network Address Translations,</w:t>
      </w:r>
    </w:p>
    <w:p w:rsidR="00181589" w:rsidRPr="00181589" w:rsidRDefault="00181589" w:rsidP="00181589">
      <w:pPr>
        <w:numPr>
          <w:ilvl w:val="0"/>
          <w:numId w:val="13"/>
        </w:numPr>
        <w:spacing w:after="20"/>
        <w:rPr>
          <w:b/>
          <w:sz w:val="18"/>
          <w:szCs w:val="18"/>
        </w:rPr>
      </w:pPr>
      <w:r w:rsidRPr="00181589">
        <w:rPr>
          <w:b/>
          <w:sz w:val="18"/>
          <w:szCs w:val="18"/>
        </w:rPr>
        <w:lastRenderedPageBreak/>
        <w:t>IDS, IPS and securing physical LAN media from intrusion, Cisco ASA 5500 series Firewalls,</w:t>
      </w:r>
    </w:p>
    <w:p w:rsidR="00181589" w:rsidRPr="00181589" w:rsidRDefault="00181589" w:rsidP="00181589">
      <w:pPr>
        <w:numPr>
          <w:ilvl w:val="0"/>
          <w:numId w:val="13"/>
        </w:numPr>
        <w:spacing w:after="20"/>
        <w:rPr>
          <w:b/>
          <w:sz w:val="18"/>
          <w:szCs w:val="18"/>
          <w:u w:val="single"/>
        </w:rPr>
      </w:pPr>
      <w:r w:rsidRPr="00181589">
        <w:rPr>
          <w:b/>
          <w:sz w:val="18"/>
          <w:szCs w:val="18"/>
        </w:rPr>
        <w:t xml:space="preserve">Cisco IOS Firewall feature set (IOS 12.X) and Cisco SDM (Security Device Manager), </w:t>
      </w:r>
      <w:r w:rsidRPr="00181589">
        <w:rPr>
          <w:b/>
          <w:sz w:val="18"/>
          <w:szCs w:val="18"/>
          <w:u w:val="single"/>
        </w:rPr>
        <w:t>Checkpoint</w:t>
      </w:r>
    </w:p>
    <w:p w:rsidR="00181589" w:rsidRPr="00181589" w:rsidRDefault="00181589" w:rsidP="00181589">
      <w:pPr>
        <w:numPr>
          <w:ilvl w:val="0"/>
          <w:numId w:val="13"/>
        </w:numPr>
        <w:spacing w:after="20"/>
        <w:rPr>
          <w:b/>
          <w:sz w:val="18"/>
          <w:szCs w:val="18"/>
          <w:u w:val="single"/>
        </w:rPr>
      </w:pPr>
      <w:r w:rsidRPr="00181589">
        <w:rPr>
          <w:b/>
          <w:sz w:val="18"/>
          <w:szCs w:val="18"/>
          <w:u w:val="single"/>
        </w:rPr>
        <w:t>Firewalls.</w:t>
      </w:r>
    </w:p>
    <w:p w:rsidR="00181589" w:rsidRPr="00181589" w:rsidRDefault="00181589" w:rsidP="00181589">
      <w:pPr>
        <w:numPr>
          <w:ilvl w:val="0"/>
          <w:numId w:val="13"/>
        </w:numPr>
        <w:spacing w:after="20"/>
        <w:rPr>
          <w:b/>
          <w:sz w:val="18"/>
          <w:szCs w:val="18"/>
        </w:rPr>
      </w:pPr>
      <w:r w:rsidRPr="00181589">
        <w:rPr>
          <w:b/>
          <w:sz w:val="18"/>
          <w:szCs w:val="18"/>
        </w:rPr>
        <w:t>Tools: HP Open view, SNMP, Cisco Works, Ethereal, Wire shark Network Analyzer</w:t>
      </w:r>
    </w:p>
    <w:p w:rsidR="00181589" w:rsidRPr="00181589" w:rsidRDefault="00181589" w:rsidP="00181589">
      <w:pPr>
        <w:numPr>
          <w:ilvl w:val="0"/>
          <w:numId w:val="13"/>
        </w:numPr>
        <w:spacing w:after="20"/>
        <w:rPr>
          <w:b/>
          <w:sz w:val="18"/>
          <w:szCs w:val="18"/>
        </w:rPr>
      </w:pPr>
      <w:r w:rsidRPr="00181589">
        <w:rPr>
          <w:b/>
          <w:sz w:val="18"/>
          <w:szCs w:val="18"/>
        </w:rPr>
        <w:t xml:space="preserve">Other Hardware: Nortel, </w:t>
      </w:r>
      <w:r w:rsidRPr="00181589">
        <w:rPr>
          <w:b/>
          <w:sz w:val="18"/>
          <w:szCs w:val="18"/>
          <w:u w:val="single"/>
        </w:rPr>
        <w:t xml:space="preserve">Juniper, </w:t>
      </w:r>
      <w:r w:rsidRPr="00181589">
        <w:rPr>
          <w:b/>
          <w:sz w:val="18"/>
          <w:szCs w:val="18"/>
        </w:rPr>
        <w:t>D-link, Net gear, Linksys etc.</w:t>
      </w:r>
    </w:p>
    <w:p w:rsidR="00181589" w:rsidRPr="00181589" w:rsidRDefault="00181589" w:rsidP="00181589">
      <w:pPr>
        <w:numPr>
          <w:ilvl w:val="0"/>
          <w:numId w:val="13"/>
        </w:numPr>
        <w:spacing w:after="20"/>
        <w:rPr>
          <w:sz w:val="18"/>
          <w:szCs w:val="18"/>
        </w:rPr>
      </w:pPr>
      <w:r w:rsidRPr="00181589">
        <w:rPr>
          <w:sz w:val="18"/>
          <w:szCs w:val="18"/>
        </w:rPr>
        <w:t xml:space="preserve">Implemented </w:t>
      </w:r>
      <w:r w:rsidRPr="00181589">
        <w:rPr>
          <w:b/>
          <w:sz w:val="18"/>
          <w:szCs w:val="18"/>
        </w:rPr>
        <w:t>QoS</w:t>
      </w:r>
      <w:r w:rsidRPr="00181589">
        <w:rPr>
          <w:sz w:val="18"/>
          <w:szCs w:val="18"/>
        </w:rPr>
        <w:t xml:space="preserve"> using FIFO, Weighted Fair Queuing, Priority Queuing, Custom Queuing and RSVP.</w:t>
      </w:r>
    </w:p>
    <w:p w:rsidR="00181589" w:rsidRPr="00181589" w:rsidRDefault="00181589" w:rsidP="00181589">
      <w:pPr>
        <w:numPr>
          <w:ilvl w:val="0"/>
          <w:numId w:val="13"/>
        </w:numPr>
        <w:spacing w:after="20"/>
        <w:rPr>
          <w:bCs/>
          <w:sz w:val="18"/>
          <w:szCs w:val="18"/>
        </w:rPr>
      </w:pPr>
      <w:r w:rsidRPr="00181589">
        <w:rPr>
          <w:bCs/>
          <w:sz w:val="18"/>
          <w:szCs w:val="18"/>
        </w:rPr>
        <w:t>WAN Technologies FRAME RELAY, ISDN T1/E1 (PRI- BRI), LEASED LINES, PPP, HDLC</w:t>
      </w:r>
      <w:r w:rsidRPr="00181589">
        <w:rPr>
          <w:b/>
          <w:bCs/>
          <w:sz w:val="18"/>
          <w:szCs w:val="18"/>
        </w:rPr>
        <w:t>, ATM, MPLS</w:t>
      </w:r>
      <w:r w:rsidRPr="00181589">
        <w:rPr>
          <w:bCs/>
          <w:sz w:val="18"/>
          <w:szCs w:val="18"/>
        </w:rPr>
        <w:t>, STM Lines, DS3 Lines and DSL MODEMS.</w:t>
      </w:r>
    </w:p>
    <w:p w:rsidR="00181589" w:rsidRPr="00181589" w:rsidRDefault="00181589" w:rsidP="00181589">
      <w:pPr>
        <w:numPr>
          <w:ilvl w:val="0"/>
          <w:numId w:val="13"/>
        </w:numPr>
        <w:spacing w:after="20"/>
        <w:rPr>
          <w:bCs/>
          <w:sz w:val="18"/>
          <w:szCs w:val="18"/>
        </w:rPr>
      </w:pPr>
      <w:r w:rsidRPr="00181589">
        <w:rPr>
          <w:bCs/>
          <w:sz w:val="18"/>
          <w:szCs w:val="18"/>
        </w:rPr>
        <w:t xml:space="preserve">LAN Technologies – Ethernet, </w:t>
      </w:r>
      <w:r w:rsidRPr="00181589">
        <w:rPr>
          <w:b/>
          <w:bCs/>
          <w:sz w:val="18"/>
          <w:szCs w:val="18"/>
        </w:rPr>
        <w:t>Fast Ethernet, Gigabit Ethernet, WiFi</w:t>
      </w:r>
      <w:r w:rsidRPr="00181589">
        <w:rPr>
          <w:bCs/>
          <w:sz w:val="18"/>
          <w:szCs w:val="18"/>
        </w:rPr>
        <w:t xml:space="preserve">, FDDI, Token Ring. </w:t>
      </w:r>
    </w:p>
    <w:p w:rsidR="00181589" w:rsidRPr="00181589" w:rsidRDefault="00181589" w:rsidP="00181589">
      <w:pPr>
        <w:numPr>
          <w:ilvl w:val="0"/>
          <w:numId w:val="13"/>
        </w:numPr>
        <w:spacing w:after="20"/>
        <w:rPr>
          <w:b/>
          <w:bCs/>
          <w:sz w:val="18"/>
          <w:szCs w:val="18"/>
        </w:rPr>
      </w:pPr>
      <w:r w:rsidRPr="00181589">
        <w:rPr>
          <w:bCs/>
          <w:sz w:val="18"/>
          <w:szCs w:val="18"/>
        </w:rPr>
        <w:t>VoIP Devices:Cisco IP phones, Avaya.</w:t>
      </w:r>
    </w:p>
    <w:p w:rsidR="00181589" w:rsidRPr="00181589" w:rsidRDefault="00181589" w:rsidP="00181589">
      <w:pPr>
        <w:numPr>
          <w:ilvl w:val="0"/>
          <w:numId w:val="13"/>
        </w:numPr>
        <w:spacing w:after="20"/>
        <w:rPr>
          <w:sz w:val="18"/>
          <w:szCs w:val="18"/>
        </w:rPr>
      </w:pPr>
      <w:r w:rsidRPr="00181589">
        <w:rPr>
          <w:sz w:val="18"/>
          <w:szCs w:val="18"/>
        </w:rPr>
        <w:t xml:space="preserve">Implemented traffic filters using Standard and Extended </w:t>
      </w:r>
      <w:r w:rsidRPr="00181589">
        <w:rPr>
          <w:b/>
          <w:sz w:val="18"/>
          <w:szCs w:val="18"/>
        </w:rPr>
        <w:t>Access-lists, Distribute-Lists, and Route-Maps</w:t>
      </w:r>
      <w:r w:rsidRPr="00181589">
        <w:rPr>
          <w:sz w:val="18"/>
          <w:szCs w:val="18"/>
        </w:rPr>
        <w:t>.</w:t>
      </w:r>
    </w:p>
    <w:p w:rsidR="00181589" w:rsidRPr="00181589" w:rsidRDefault="00181589" w:rsidP="00181589">
      <w:pPr>
        <w:numPr>
          <w:ilvl w:val="0"/>
          <w:numId w:val="13"/>
        </w:numPr>
        <w:spacing w:after="20"/>
        <w:rPr>
          <w:sz w:val="18"/>
          <w:szCs w:val="18"/>
        </w:rPr>
      </w:pPr>
      <w:r w:rsidRPr="00181589">
        <w:rPr>
          <w:bCs/>
          <w:sz w:val="18"/>
          <w:szCs w:val="18"/>
        </w:rPr>
        <w:t>Router to Router, and Router to VPN Wildcard Client configurations.</w:t>
      </w:r>
    </w:p>
    <w:p w:rsidR="00181589" w:rsidRPr="00181589" w:rsidRDefault="00181589" w:rsidP="00181589">
      <w:pPr>
        <w:numPr>
          <w:ilvl w:val="0"/>
          <w:numId w:val="13"/>
        </w:numPr>
        <w:spacing w:after="20"/>
        <w:rPr>
          <w:sz w:val="18"/>
          <w:szCs w:val="18"/>
        </w:rPr>
      </w:pPr>
      <w:r w:rsidRPr="00181589">
        <w:rPr>
          <w:b/>
          <w:bCs/>
          <w:sz w:val="18"/>
          <w:szCs w:val="18"/>
        </w:rPr>
        <w:t xml:space="preserve">NAT </w:t>
      </w:r>
      <w:r w:rsidRPr="00181589">
        <w:rPr>
          <w:bCs/>
          <w:sz w:val="18"/>
          <w:szCs w:val="18"/>
        </w:rPr>
        <w:t>Implementation on Cisco routers</w:t>
      </w:r>
      <w:r w:rsidRPr="00181589">
        <w:rPr>
          <w:sz w:val="18"/>
          <w:szCs w:val="18"/>
        </w:rPr>
        <w:t>.</w:t>
      </w:r>
    </w:p>
    <w:p w:rsidR="00181589" w:rsidRPr="00181589" w:rsidRDefault="00181589" w:rsidP="00181589">
      <w:pPr>
        <w:numPr>
          <w:ilvl w:val="0"/>
          <w:numId w:val="13"/>
        </w:numPr>
        <w:spacing w:after="20"/>
        <w:rPr>
          <w:bCs/>
          <w:sz w:val="18"/>
          <w:szCs w:val="18"/>
        </w:rPr>
      </w:pPr>
      <w:r w:rsidRPr="00181589">
        <w:rPr>
          <w:bCs/>
          <w:sz w:val="18"/>
          <w:szCs w:val="18"/>
        </w:rPr>
        <w:t xml:space="preserve">Cisco wireless client adapters and </w:t>
      </w:r>
      <w:r w:rsidRPr="00181589">
        <w:rPr>
          <w:b/>
          <w:bCs/>
          <w:sz w:val="18"/>
          <w:szCs w:val="18"/>
        </w:rPr>
        <w:t>wireless LAN</w:t>
      </w:r>
      <w:r w:rsidRPr="00181589">
        <w:rPr>
          <w:bCs/>
          <w:sz w:val="18"/>
          <w:szCs w:val="18"/>
        </w:rPr>
        <w:t xml:space="preserve"> controllers.</w:t>
      </w:r>
    </w:p>
    <w:p w:rsidR="00181589" w:rsidRPr="00181589" w:rsidRDefault="00181589" w:rsidP="00181589">
      <w:pPr>
        <w:rPr>
          <w:sz w:val="18"/>
          <w:szCs w:val="18"/>
        </w:rPr>
      </w:pPr>
    </w:p>
    <w:p w:rsidR="00181589" w:rsidRPr="00181589" w:rsidRDefault="00181589" w:rsidP="00F978DC">
      <w:pPr>
        <w:pStyle w:val="Heading1"/>
        <w:pBdr>
          <w:bottom w:val="single" w:sz="4" w:space="1" w:color="auto"/>
        </w:pBdr>
        <w:spacing w:afterLines="20"/>
        <w:rPr>
          <w:rFonts w:asciiTheme="minorHAnsi" w:hAnsiTheme="minorHAnsi"/>
          <w:sz w:val="18"/>
          <w:szCs w:val="18"/>
        </w:rPr>
      </w:pPr>
      <w:r w:rsidRPr="00181589">
        <w:rPr>
          <w:rFonts w:asciiTheme="minorHAnsi" w:hAnsiTheme="minorHAnsi"/>
          <w:sz w:val="18"/>
          <w:szCs w:val="18"/>
        </w:rPr>
        <w:t>System Administration: (WINDOWS 2000 / 2003)</w:t>
      </w:r>
    </w:p>
    <w:p w:rsidR="00181589" w:rsidRPr="00181589" w:rsidRDefault="00181589" w:rsidP="00181589">
      <w:pPr>
        <w:numPr>
          <w:ilvl w:val="0"/>
          <w:numId w:val="17"/>
        </w:numPr>
        <w:spacing w:after="20"/>
        <w:rPr>
          <w:sz w:val="18"/>
          <w:szCs w:val="18"/>
        </w:rPr>
      </w:pPr>
      <w:r w:rsidRPr="00181589">
        <w:rPr>
          <w:sz w:val="18"/>
          <w:szCs w:val="18"/>
        </w:rPr>
        <w:t xml:space="preserve">WINDOWS 2000 / 2003 Administration </w:t>
      </w:r>
    </w:p>
    <w:p w:rsidR="00181589" w:rsidRPr="00181589" w:rsidRDefault="00181589" w:rsidP="00181589">
      <w:pPr>
        <w:numPr>
          <w:ilvl w:val="0"/>
          <w:numId w:val="17"/>
        </w:numPr>
        <w:spacing w:after="20"/>
        <w:rPr>
          <w:sz w:val="18"/>
          <w:szCs w:val="18"/>
        </w:rPr>
      </w:pPr>
      <w:r w:rsidRPr="00181589">
        <w:rPr>
          <w:sz w:val="18"/>
          <w:szCs w:val="18"/>
        </w:rPr>
        <w:t>Implementation of RAID, BACKUP and RECOVERY.</w:t>
      </w:r>
    </w:p>
    <w:p w:rsidR="00181589" w:rsidRPr="00181589" w:rsidRDefault="00181589" w:rsidP="00181589">
      <w:pPr>
        <w:numPr>
          <w:ilvl w:val="0"/>
          <w:numId w:val="17"/>
        </w:numPr>
        <w:spacing w:after="20"/>
        <w:rPr>
          <w:sz w:val="18"/>
          <w:szCs w:val="18"/>
        </w:rPr>
      </w:pPr>
      <w:r w:rsidRPr="00181589">
        <w:rPr>
          <w:sz w:val="18"/>
          <w:szCs w:val="18"/>
        </w:rPr>
        <w:t>Configuration of Virtual Private Networks (VPN).</w:t>
      </w:r>
    </w:p>
    <w:p w:rsidR="00181589" w:rsidRPr="00181589" w:rsidRDefault="00181589" w:rsidP="00181589">
      <w:pPr>
        <w:numPr>
          <w:ilvl w:val="0"/>
          <w:numId w:val="17"/>
        </w:numPr>
        <w:spacing w:after="20"/>
        <w:rPr>
          <w:sz w:val="18"/>
          <w:szCs w:val="18"/>
        </w:rPr>
      </w:pPr>
      <w:r w:rsidRPr="00181589">
        <w:rPr>
          <w:sz w:val="18"/>
          <w:szCs w:val="18"/>
        </w:rPr>
        <w:t>Configuration of DNS, DHCP, WINS, IIS, FTP SERVER.</w:t>
      </w:r>
    </w:p>
    <w:p w:rsidR="00181589" w:rsidRPr="00181589" w:rsidRDefault="00181589" w:rsidP="00181589">
      <w:pPr>
        <w:numPr>
          <w:ilvl w:val="0"/>
          <w:numId w:val="17"/>
        </w:numPr>
        <w:spacing w:after="20"/>
        <w:rPr>
          <w:sz w:val="18"/>
          <w:szCs w:val="18"/>
        </w:rPr>
      </w:pPr>
      <w:r w:rsidRPr="00181589">
        <w:rPr>
          <w:sz w:val="18"/>
          <w:szCs w:val="18"/>
        </w:rPr>
        <w:t>Create and Manage user accounts in an Active Directory environment.</w:t>
      </w:r>
    </w:p>
    <w:p w:rsidR="00181589" w:rsidRPr="00181589" w:rsidRDefault="00181589" w:rsidP="00181589">
      <w:pPr>
        <w:numPr>
          <w:ilvl w:val="0"/>
          <w:numId w:val="17"/>
        </w:numPr>
        <w:spacing w:after="20"/>
        <w:rPr>
          <w:sz w:val="18"/>
          <w:szCs w:val="18"/>
        </w:rPr>
      </w:pPr>
      <w:r w:rsidRPr="00181589">
        <w:rPr>
          <w:sz w:val="18"/>
          <w:szCs w:val="18"/>
        </w:rPr>
        <w:t>Manage local, roaming and mandatory user profiles.</w:t>
      </w:r>
    </w:p>
    <w:p w:rsidR="00181589" w:rsidRPr="00181589" w:rsidRDefault="00181589" w:rsidP="00181589">
      <w:pPr>
        <w:numPr>
          <w:ilvl w:val="0"/>
          <w:numId w:val="17"/>
        </w:numPr>
        <w:spacing w:after="20"/>
        <w:rPr>
          <w:sz w:val="18"/>
          <w:szCs w:val="18"/>
        </w:rPr>
      </w:pPr>
      <w:r w:rsidRPr="00181589">
        <w:rPr>
          <w:sz w:val="18"/>
          <w:szCs w:val="18"/>
        </w:rPr>
        <w:t>Configure and Troubleshoot Terminal Services.</w:t>
      </w:r>
    </w:p>
    <w:p w:rsidR="00181589" w:rsidRPr="00181589" w:rsidRDefault="00181589" w:rsidP="00181589">
      <w:pPr>
        <w:rPr>
          <w:sz w:val="18"/>
          <w:szCs w:val="18"/>
        </w:rPr>
      </w:pPr>
    </w:p>
    <w:p w:rsidR="00181589" w:rsidRPr="00181589" w:rsidRDefault="00181589" w:rsidP="00F978DC">
      <w:pPr>
        <w:pStyle w:val="Heading1"/>
        <w:spacing w:afterLines="20"/>
        <w:jc w:val="both"/>
        <w:rPr>
          <w:rFonts w:asciiTheme="minorHAnsi" w:hAnsiTheme="minorHAnsi"/>
          <w:sz w:val="18"/>
          <w:szCs w:val="18"/>
        </w:rPr>
      </w:pPr>
      <w:r w:rsidRPr="00181589">
        <w:rPr>
          <w:rFonts w:asciiTheme="minorHAnsi" w:hAnsiTheme="minorHAnsi"/>
          <w:sz w:val="18"/>
          <w:szCs w:val="18"/>
        </w:rPr>
        <w:t xml:space="preserve">Operating Systems </w:t>
      </w:r>
    </w:p>
    <w:p w:rsidR="00181589" w:rsidRPr="00181589" w:rsidRDefault="00181589" w:rsidP="00181589">
      <w:pPr>
        <w:numPr>
          <w:ilvl w:val="0"/>
          <w:numId w:val="16"/>
        </w:numPr>
        <w:spacing w:after="20"/>
        <w:jc w:val="both"/>
        <w:rPr>
          <w:sz w:val="18"/>
          <w:szCs w:val="18"/>
        </w:rPr>
      </w:pPr>
      <w:r w:rsidRPr="00181589">
        <w:rPr>
          <w:sz w:val="18"/>
          <w:szCs w:val="18"/>
        </w:rPr>
        <w:t xml:space="preserve">Windows 9x, Windows XP, Windows Vista. </w:t>
      </w:r>
    </w:p>
    <w:p w:rsidR="00181589" w:rsidRPr="00181589" w:rsidRDefault="00181589" w:rsidP="003471D8">
      <w:pPr>
        <w:spacing w:after="20"/>
        <w:ind w:left="720"/>
        <w:jc w:val="both"/>
        <w:rPr>
          <w:rFonts w:cs="Arial"/>
          <w:color w:val="000000"/>
          <w:sz w:val="18"/>
          <w:szCs w:val="18"/>
        </w:rPr>
      </w:pPr>
      <w:r w:rsidRPr="00181589">
        <w:rPr>
          <w:sz w:val="18"/>
          <w:szCs w:val="18"/>
        </w:rPr>
        <w:t xml:space="preserve"> Windows 2003.</w:t>
      </w:r>
    </w:p>
    <w:p w:rsidR="00C251FA" w:rsidRPr="00181589" w:rsidRDefault="00C251FA" w:rsidP="00C251FA">
      <w:pPr>
        <w:widowControl w:val="0"/>
        <w:autoSpaceDE w:val="0"/>
        <w:autoSpaceDN w:val="0"/>
        <w:adjustRightInd w:val="0"/>
        <w:rPr>
          <w:rFonts w:cs="Arial"/>
          <w:color w:val="000000"/>
          <w:sz w:val="18"/>
          <w:szCs w:val="18"/>
        </w:rPr>
      </w:pPr>
    </w:p>
    <w:p w:rsidR="00C251FA" w:rsidRDefault="00C251FA" w:rsidP="00181589">
      <w:pPr>
        <w:rPr>
          <w:rFonts w:cs="Arial"/>
          <w:b/>
          <w:bCs/>
          <w:color w:val="000000"/>
          <w:sz w:val="18"/>
          <w:szCs w:val="18"/>
          <w:u w:val="single"/>
        </w:rPr>
      </w:pPr>
      <w:r w:rsidRPr="00181589">
        <w:rPr>
          <w:rFonts w:cs="Arial"/>
          <w:b/>
          <w:bCs/>
          <w:color w:val="000000"/>
          <w:sz w:val="18"/>
          <w:szCs w:val="18"/>
          <w:u w:val="single"/>
        </w:rPr>
        <w:t>PROFESSIONAL EXPERIENCE</w:t>
      </w:r>
    </w:p>
    <w:p w:rsidR="00567CB6" w:rsidRDefault="003471D8" w:rsidP="00181589">
      <w:pPr>
        <w:rPr>
          <w:rFonts w:cs="Arial"/>
          <w:b/>
          <w:bCs/>
          <w:color w:val="000000"/>
          <w:sz w:val="18"/>
          <w:szCs w:val="18"/>
        </w:rPr>
      </w:pPr>
      <w:r>
        <w:rPr>
          <w:rFonts w:cs="Arial"/>
          <w:b/>
          <w:bCs/>
          <w:color w:val="000000"/>
          <w:sz w:val="18"/>
          <w:szCs w:val="18"/>
        </w:rPr>
        <w:t xml:space="preserve">Cisco systems                                                                                                                            </w:t>
      </w:r>
      <w:r w:rsidR="00F978DC">
        <w:rPr>
          <w:rFonts w:cs="Arial"/>
          <w:b/>
          <w:bCs/>
          <w:color w:val="000000"/>
          <w:sz w:val="18"/>
          <w:szCs w:val="18"/>
        </w:rPr>
        <w:t xml:space="preserve">                        Sep 2014</w:t>
      </w:r>
      <w:r>
        <w:rPr>
          <w:rFonts w:cs="Arial"/>
          <w:b/>
          <w:bCs/>
          <w:color w:val="000000"/>
          <w:sz w:val="18"/>
          <w:szCs w:val="18"/>
        </w:rPr>
        <w:t xml:space="preserve"> to Present </w:t>
      </w:r>
    </w:p>
    <w:p w:rsidR="00567CB6" w:rsidRDefault="00567CB6" w:rsidP="00181589">
      <w:pPr>
        <w:rPr>
          <w:rFonts w:cs="Arial"/>
          <w:b/>
          <w:bCs/>
          <w:color w:val="000000"/>
          <w:sz w:val="18"/>
          <w:szCs w:val="18"/>
        </w:rPr>
      </w:pPr>
      <w:r>
        <w:rPr>
          <w:rFonts w:cs="Arial"/>
          <w:b/>
          <w:bCs/>
          <w:color w:val="000000"/>
          <w:sz w:val="18"/>
          <w:szCs w:val="18"/>
        </w:rPr>
        <w:t>Bank of America DMZ maintenance projects</w:t>
      </w:r>
    </w:p>
    <w:p w:rsidR="00567CB6" w:rsidRDefault="00567CB6" w:rsidP="00181589">
      <w:pPr>
        <w:rPr>
          <w:rFonts w:cs="Arial"/>
          <w:b/>
          <w:bCs/>
          <w:color w:val="000000"/>
          <w:sz w:val="18"/>
          <w:szCs w:val="18"/>
        </w:rPr>
      </w:pPr>
      <w:r>
        <w:rPr>
          <w:rFonts w:cs="Arial"/>
          <w:b/>
          <w:bCs/>
          <w:color w:val="000000"/>
          <w:sz w:val="18"/>
          <w:szCs w:val="18"/>
        </w:rPr>
        <w:t xml:space="preserve">Sr.Network Engineer  </w:t>
      </w:r>
    </w:p>
    <w:p w:rsidR="00567CB6" w:rsidRDefault="00567CB6" w:rsidP="00181589">
      <w:pPr>
        <w:rPr>
          <w:rFonts w:cs="Arial"/>
          <w:b/>
          <w:bCs/>
          <w:color w:val="000000"/>
          <w:sz w:val="18"/>
          <w:szCs w:val="18"/>
        </w:rPr>
      </w:pPr>
    </w:p>
    <w:p w:rsidR="00567CB6" w:rsidRPr="00181589" w:rsidRDefault="00567CB6" w:rsidP="00567CB6">
      <w:pPr>
        <w:pStyle w:val="ListParagraph"/>
        <w:widowControl w:val="0"/>
        <w:numPr>
          <w:ilvl w:val="0"/>
          <w:numId w:val="23"/>
        </w:numPr>
        <w:autoSpaceDE w:val="0"/>
        <w:autoSpaceDN w:val="0"/>
        <w:adjustRightInd w:val="0"/>
        <w:spacing w:after="2"/>
        <w:rPr>
          <w:rFonts w:cs="Arial"/>
          <w:color w:val="000000"/>
          <w:sz w:val="18"/>
          <w:szCs w:val="18"/>
        </w:rPr>
      </w:pPr>
      <w:r>
        <w:rPr>
          <w:rFonts w:cs="Arial"/>
          <w:color w:val="000000"/>
          <w:sz w:val="18"/>
          <w:szCs w:val="18"/>
        </w:rPr>
        <w:t xml:space="preserve">Configured branch to branch VPN </w:t>
      </w:r>
      <w:r w:rsidR="003471D8">
        <w:rPr>
          <w:rFonts w:cs="Arial"/>
          <w:color w:val="000000"/>
          <w:sz w:val="18"/>
          <w:szCs w:val="18"/>
        </w:rPr>
        <w:t xml:space="preserve">in CISCO ASR 1004 series. </w:t>
      </w:r>
    </w:p>
    <w:p w:rsidR="00567CB6" w:rsidRDefault="00567CB6" w:rsidP="00567CB6">
      <w:pPr>
        <w:pStyle w:val="ListParagraph"/>
        <w:widowControl w:val="0"/>
        <w:numPr>
          <w:ilvl w:val="0"/>
          <w:numId w:val="23"/>
        </w:numPr>
        <w:autoSpaceDE w:val="0"/>
        <w:autoSpaceDN w:val="0"/>
        <w:adjustRightInd w:val="0"/>
        <w:spacing w:after="2"/>
        <w:rPr>
          <w:rFonts w:cs="Arial"/>
          <w:color w:val="000000"/>
          <w:sz w:val="18"/>
          <w:szCs w:val="18"/>
        </w:rPr>
      </w:pPr>
      <w:r>
        <w:rPr>
          <w:rFonts w:cs="Arial"/>
          <w:color w:val="000000"/>
          <w:sz w:val="18"/>
          <w:szCs w:val="18"/>
        </w:rPr>
        <w:t xml:space="preserve">Worked on NAT sheet for new Branch to Brach VPN connections </w:t>
      </w:r>
    </w:p>
    <w:p w:rsidR="00567CB6" w:rsidRDefault="00567CB6" w:rsidP="00567CB6">
      <w:pPr>
        <w:pStyle w:val="ListParagraph"/>
        <w:widowControl w:val="0"/>
        <w:numPr>
          <w:ilvl w:val="0"/>
          <w:numId w:val="23"/>
        </w:numPr>
        <w:autoSpaceDE w:val="0"/>
        <w:autoSpaceDN w:val="0"/>
        <w:adjustRightInd w:val="0"/>
        <w:spacing w:after="2"/>
        <w:rPr>
          <w:rFonts w:cs="Arial"/>
          <w:color w:val="000000"/>
          <w:sz w:val="18"/>
          <w:szCs w:val="18"/>
        </w:rPr>
      </w:pPr>
      <w:r>
        <w:rPr>
          <w:rFonts w:cs="Arial"/>
          <w:color w:val="000000"/>
          <w:sz w:val="18"/>
          <w:szCs w:val="18"/>
        </w:rPr>
        <w:t>Worked on NAT Sheet for updating VPN connections.</w:t>
      </w:r>
    </w:p>
    <w:p w:rsidR="00567CB6" w:rsidRDefault="00567CB6" w:rsidP="00567CB6">
      <w:pPr>
        <w:pStyle w:val="ListParagraph"/>
        <w:widowControl w:val="0"/>
        <w:numPr>
          <w:ilvl w:val="0"/>
          <w:numId w:val="23"/>
        </w:numPr>
        <w:autoSpaceDE w:val="0"/>
        <w:autoSpaceDN w:val="0"/>
        <w:adjustRightInd w:val="0"/>
        <w:spacing w:after="2"/>
        <w:rPr>
          <w:rFonts w:cs="Arial"/>
          <w:color w:val="000000"/>
          <w:sz w:val="18"/>
          <w:szCs w:val="18"/>
        </w:rPr>
      </w:pPr>
      <w:r>
        <w:rPr>
          <w:rFonts w:cs="Arial"/>
          <w:color w:val="000000"/>
          <w:sz w:val="18"/>
          <w:szCs w:val="18"/>
        </w:rPr>
        <w:t>Participated in meetings with project managers regarding New VPN branch to branch connections</w:t>
      </w:r>
    </w:p>
    <w:p w:rsidR="00567CB6" w:rsidRDefault="00567CB6" w:rsidP="00567CB6">
      <w:pPr>
        <w:pStyle w:val="ListParagraph"/>
        <w:widowControl w:val="0"/>
        <w:numPr>
          <w:ilvl w:val="0"/>
          <w:numId w:val="23"/>
        </w:numPr>
        <w:autoSpaceDE w:val="0"/>
        <w:autoSpaceDN w:val="0"/>
        <w:adjustRightInd w:val="0"/>
        <w:spacing w:after="2"/>
        <w:rPr>
          <w:rFonts w:cs="Arial"/>
          <w:color w:val="000000"/>
          <w:sz w:val="18"/>
          <w:szCs w:val="18"/>
        </w:rPr>
      </w:pPr>
      <w:r>
        <w:rPr>
          <w:rFonts w:cs="Arial"/>
          <w:color w:val="000000"/>
          <w:sz w:val="18"/>
          <w:szCs w:val="18"/>
        </w:rPr>
        <w:t xml:space="preserve">Switch port configuration </w:t>
      </w:r>
      <w:r w:rsidR="003471D8">
        <w:rPr>
          <w:rFonts w:cs="Arial"/>
          <w:color w:val="000000"/>
          <w:sz w:val="18"/>
          <w:szCs w:val="18"/>
        </w:rPr>
        <w:t>/ IOS upgrade ,</w:t>
      </w:r>
    </w:p>
    <w:p w:rsidR="003471D8" w:rsidRDefault="003471D8" w:rsidP="00567CB6">
      <w:pPr>
        <w:pStyle w:val="ListParagraph"/>
        <w:widowControl w:val="0"/>
        <w:numPr>
          <w:ilvl w:val="0"/>
          <w:numId w:val="23"/>
        </w:numPr>
        <w:autoSpaceDE w:val="0"/>
        <w:autoSpaceDN w:val="0"/>
        <w:adjustRightInd w:val="0"/>
        <w:spacing w:after="2"/>
        <w:rPr>
          <w:rFonts w:cs="Arial"/>
          <w:color w:val="000000"/>
          <w:sz w:val="18"/>
          <w:szCs w:val="18"/>
        </w:rPr>
      </w:pPr>
      <w:r>
        <w:rPr>
          <w:rFonts w:cs="Arial"/>
          <w:color w:val="000000"/>
          <w:sz w:val="18"/>
          <w:szCs w:val="18"/>
        </w:rPr>
        <w:t xml:space="preserve">Worked on router / switch decommission projects. </w:t>
      </w:r>
    </w:p>
    <w:p w:rsidR="003471D8" w:rsidRDefault="003471D8" w:rsidP="00567CB6">
      <w:pPr>
        <w:pStyle w:val="ListParagraph"/>
        <w:widowControl w:val="0"/>
        <w:numPr>
          <w:ilvl w:val="0"/>
          <w:numId w:val="23"/>
        </w:numPr>
        <w:autoSpaceDE w:val="0"/>
        <w:autoSpaceDN w:val="0"/>
        <w:adjustRightInd w:val="0"/>
        <w:spacing w:after="2"/>
        <w:rPr>
          <w:rFonts w:cs="Arial"/>
          <w:color w:val="000000"/>
          <w:sz w:val="18"/>
          <w:szCs w:val="18"/>
        </w:rPr>
      </w:pPr>
      <w:r>
        <w:rPr>
          <w:rFonts w:cs="Arial"/>
          <w:color w:val="000000"/>
          <w:sz w:val="18"/>
          <w:szCs w:val="18"/>
        </w:rPr>
        <w:t xml:space="preserve">Worked on router / switch Refresh projects. </w:t>
      </w:r>
    </w:p>
    <w:p w:rsidR="003471D8" w:rsidRPr="00B81B49" w:rsidRDefault="003471D8" w:rsidP="003471D8">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Created and Implemented 2 New DMZ subnets to abate security nuisance</w:t>
      </w:r>
    </w:p>
    <w:p w:rsidR="003471D8" w:rsidRPr="00B81B49" w:rsidRDefault="003471D8" w:rsidP="003471D8">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On-Call support for F5 BIG-IP Load Balancers</w:t>
      </w:r>
    </w:p>
    <w:p w:rsidR="003471D8" w:rsidRPr="00B81B49" w:rsidRDefault="003471D8" w:rsidP="003471D8">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Managed the F5 Big IP backup and VIP creation</w:t>
      </w:r>
    </w:p>
    <w:p w:rsidR="003471D8" w:rsidRPr="00B81B49" w:rsidRDefault="003471D8" w:rsidP="003471D8">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On call support for Cisco routers (AT &amp; T Managed) and company owned LAN switches.</w:t>
      </w:r>
    </w:p>
    <w:p w:rsidR="003471D8" w:rsidRPr="00B81B49" w:rsidRDefault="003471D8" w:rsidP="003471D8">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Created new Subnets and configured new routes to reach them</w:t>
      </w:r>
    </w:p>
    <w:p w:rsidR="003471D8" w:rsidRPr="00B81B49" w:rsidRDefault="003471D8" w:rsidP="003471D8">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Made network changes following company change management policy</w:t>
      </w:r>
    </w:p>
    <w:p w:rsidR="003471D8" w:rsidRPr="00B81B49" w:rsidRDefault="003471D8" w:rsidP="003471D8">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Managed Ticket queue assigned to himself and his group</w:t>
      </w:r>
    </w:p>
    <w:p w:rsidR="003471D8" w:rsidRPr="00B81B49" w:rsidRDefault="003471D8" w:rsidP="003471D8">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Designed policies and procedures to establish Citrix system security via monitoring control and secure access.</w:t>
      </w:r>
    </w:p>
    <w:p w:rsidR="003471D8" w:rsidRPr="00B81B49" w:rsidRDefault="003471D8" w:rsidP="003471D8">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Executed troubleshooting activities to restore systems from outages.</w:t>
      </w:r>
    </w:p>
    <w:p w:rsidR="003471D8" w:rsidRPr="00B81B49" w:rsidRDefault="003471D8" w:rsidP="003471D8">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Provide remote day-to-day firewall/VPN support for over 30 customer environments, which spans across multiple firewall platforms, including Cisco PIX/ASA, Juniper Netscreen, and Checkpoint. Daily administration of over 100 Netscreen firewalls using NSM (Netscreen Security Manager). Configuration, implementation, and problem determination across the major firewall platforms and understanding each customer environment at a detailed level. Responsibilities include rule implementations, VPN setups, upgrades, and new builds.</w:t>
      </w:r>
    </w:p>
    <w:p w:rsidR="00C251FA" w:rsidRPr="00181589" w:rsidRDefault="00C251FA" w:rsidP="00C251FA">
      <w:pPr>
        <w:widowControl w:val="0"/>
        <w:autoSpaceDE w:val="0"/>
        <w:autoSpaceDN w:val="0"/>
        <w:adjustRightInd w:val="0"/>
        <w:rPr>
          <w:rFonts w:cs="Arial"/>
          <w:color w:val="000000"/>
          <w:sz w:val="18"/>
          <w:szCs w:val="18"/>
        </w:rPr>
      </w:pPr>
    </w:p>
    <w:p w:rsidR="00DC76D9" w:rsidRDefault="00DC76D9" w:rsidP="00C251FA">
      <w:pPr>
        <w:widowControl w:val="0"/>
        <w:autoSpaceDE w:val="0"/>
        <w:autoSpaceDN w:val="0"/>
        <w:adjustRightInd w:val="0"/>
        <w:rPr>
          <w:rFonts w:cs="Arial"/>
          <w:b/>
          <w:bCs/>
          <w:color w:val="000000"/>
          <w:sz w:val="18"/>
          <w:szCs w:val="18"/>
        </w:rPr>
      </w:pPr>
    </w:p>
    <w:p w:rsidR="00DC76D9" w:rsidRDefault="00DC76D9" w:rsidP="00C251FA">
      <w:pPr>
        <w:widowControl w:val="0"/>
        <w:autoSpaceDE w:val="0"/>
        <w:autoSpaceDN w:val="0"/>
        <w:adjustRightInd w:val="0"/>
        <w:rPr>
          <w:rFonts w:cs="Arial"/>
          <w:b/>
          <w:bCs/>
          <w:color w:val="000000"/>
          <w:sz w:val="18"/>
          <w:szCs w:val="18"/>
        </w:rPr>
      </w:pPr>
    </w:p>
    <w:p w:rsidR="00C251FA" w:rsidRPr="00181589" w:rsidRDefault="00C251FA" w:rsidP="00C251FA">
      <w:pPr>
        <w:widowControl w:val="0"/>
        <w:autoSpaceDE w:val="0"/>
        <w:autoSpaceDN w:val="0"/>
        <w:adjustRightInd w:val="0"/>
        <w:rPr>
          <w:rFonts w:cs="Arial"/>
          <w:color w:val="000000"/>
          <w:sz w:val="18"/>
          <w:szCs w:val="18"/>
        </w:rPr>
      </w:pPr>
      <w:r w:rsidRPr="00181589">
        <w:rPr>
          <w:rFonts w:cs="Arial"/>
          <w:b/>
          <w:bCs/>
          <w:color w:val="000000"/>
          <w:sz w:val="18"/>
          <w:szCs w:val="18"/>
        </w:rPr>
        <w:t xml:space="preserve">Bank of America / Technology </w:t>
      </w:r>
      <w:bookmarkStart w:id="0" w:name="_GoBack"/>
      <w:bookmarkEnd w:id="0"/>
      <w:r w:rsidR="00DC76D9" w:rsidRPr="00181589">
        <w:rPr>
          <w:rFonts w:cs="Arial"/>
          <w:b/>
          <w:bCs/>
          <w:color w:val="000000"/>
          <w:sz w:val="18"/>
          <w:szCs w:val="18"/>
        </w:rPr>
        <w:t>Infrastructure /</w:t>
      </w:r>
      <w:r w:rsidR="003471D8">
        <w:rPr>
          <w:rFonts w:cs="Arial"/>
          <w:b/>
          <w:bCs/>
          <w:color w:val="000000"/>
          <w:sz w:val="18"/>
          <w:szCs w:val="18"/>
        </w:rPr>
        <w:t xml:space="preserve"> TCS </w:t>
      </w:r>
      <w:r w:rsidR="00237899" w:rsidRPr="00181589">
        <w:rPr>
          <w:rFonts w:cs="Arial"/>
          <w:b/>
          <w:bCs/>
          <w:color w:val="000000"/>
          <w:sz w:val="18"/>
          <w:szCs w:val="18"/>
        </w:rPr>
        <w:tab/>
      </w:r>
      <w:r w:rsidR="00F548E4">
        <w:rPr>
          <w:rFonts w:cs="Arial"/>
          <w:b/>
          <w:bCs/>
          <w:color w:val="000000"/>
          <w:sz w:val="18"/>
          <w:szCs w:val="18"/>
        </w:rPr>
        <w:tab/>
      </w:r>
      <w:r w:rsidR="00567CB6">
        <w:rPr>
          <w:rFonts w:cs="Arial"/>
          <w:b/>
          <w:bCs/>
          <w:color w:val="000000"/>
          <w:sz w:val="18"/>
          <w:szCs w:val="18"/>
        </w:rPr>
        <w:t>Nov 2011 to Aug 2014</w:t>
      </w:r>
    </w:p>
    <w:p w:rsidR="00C251FA" w:rsidRPr="00181589" w:rsidRDefault="00C251FA" w:rsidP="00C251FA">
      <w:pPr>
        <w:widowControl w:val="0"/>
        <w:autoSpaceDE w:val="0"/>
        <w:autoSpaceDN w:val="0"/>
        <w:adjustRightInd w:val="0"/>
        <w:rPr>
          <w:rFonts w:cs="Arial"/>
          <w:color w:val="000000"/>
          <w:sz w:val="18"/>
          <w:szCs w:val="18"/>
        </w:rPr>
      </w:pPr>
      <w:r w:rsidRPr="00181589">
        <w:rPr>
          <w:rFonts w:cs="Arial"/>
          <w:b/>
          <w:bCs/>
          <w:color w:val="000000"/>
          <w:sz w:val="18"/>
          <w:szCs w:val="18"/>
        </w:rPr>
        <w:t xml:space="preserve">End User Computing / Desktop Software Engineering – Banking Centers </w:t>
      </w:r>
    </w:p>
    <w:p w:rsidR="00F96BA1" w:rsidRPr="00181589" w:rsidRDefault="00A15189" w:rsidP="00C251FA">
      <w:pPr>
        <w:widowControl w:val="0"/>
        <w:autoSpaceDE w:val="0"/>
        <w:autoSpaceDN w:val="0"/>
        <w:adjustRightInd w:val="0"/>
        <w:rPr>
          <w:rFonts w:cs="Arial"/>
          <w:b/>
          <w:bCs/>
          <w:color w:val="000000"/>
          <w:sz w:val="18"/>
          <w:szCs w:val="18"/>
        </w:rPr>
      </w:pPr>
      <w:r>
        <w:rPr>
          <w:rFonts w:cs="Arial"/>
          <w:b/>
          <w:bCs/>
          <w:i/>
          <w:iCs/>
          <w:color w:val="000000"/>
          <w:sz w:val="18"/>
          <w:szCs w:val="18"/>
        </w:rPr>
        <w:t xml:space="preserve">Sr.Network  </w:t>
      </w:r>
      <w:r w:rsidR="003471D8" w:rsidRPr="00181589">
        <w:rPr>
          <w:rFonts w:cs="Arial"/>
          <w:b/>
          <w:bCs/>
          <w:i/>
          <w:iCs/>
          <w:color w:val="000000"/>
          <w:sz w:val="18"/>
          <w:szCs w:val="18"/>
        </w:rPr>
        <w:t>admin -</w:t>
      </w:r>
      <w:r w:rsidR="00C251FA" w:rsidRPr="00181589">
        <w:rPr>
          <w:rFonts w:cs="Arial"/>
          <w:b/>
          <w:bCs/>
          <w:color w:val="000000"/>
          <w:sz w:val="18"/>
          <w:szCs w:val="18"/>
        </w:rPr>
        <w:t xml:space="preserve"> Banking Center Engineering </w:t>
      </w:r>
    </w:p>
    <w:p w:rsidR="00F96BA1" w:rsidRPr="00181589" w:rsidRDefault="00F96BA1" w:rsidP="00C251FA">
      <w:pPr>
        <w:widowControl w:val="0"/>
        <w:autoSpaceDE w:val="0"/>
        <w:autoSpaceDN w:val="0"/>
        <w:adjustRightInd w:val="0"/>
        <w:rPr>
          <w:rFonts w:cs="Arial"/>
          <w:b/>
          <w:bCs/>
          <w:color w:val="000000"/>
          <w:sz w:val="18"/>
          <w:szCs w:val="18"/>
        </w:rPr>
      </w:pPr>
    </w:p>
    <w:p w:rsidR="000B5D2F" w:rsidRDefault="00B81B49" w:rsidP="004C33E1">
      <w:pPr>
        <w:widowControl w:val="0"/>
        <w:autoSpaceDE w:val="0"/>
        <w:autoSpaceDN w:val="0"/>
        <w:adjustRightInd w:val="0"/>
        <w:rPr>
          <w:rFonts w:cs="Arial"/>
          <w:color w:val="000000"/>
          <w:sz w:val="18"/>
          <w:szCs w:val="18"/>
        </w:rPr>
      </w:pPr>
      <w:r>
        <w:rPr>
          <w:rFonts w:cs="Arial"/>
          <w:color w:val="000000"/>
          <w:sz w:val="18"/>
          <w:szCs w:val="18"/>
        </w:rPr>
        <w:t xml:space="preserve">Banking center network </w:t>
      </w:r>
      <w:r w:rsidR="000B5D2F" w:rsidRPr="00181589">
        <w:rPr>
          <w:rFonts w:cs="Arial"/>
          <w:color w:val="000000"/>
          <w:sz w:val="18"/>
          <w:szCs w:val="18"/>
        </w:rPr>
        <w:t xml:space="preserve">project </w:t>
      </w:r>
    </w:p>
    <w:p w:rsidR="00B81B49" w:rsidRPr="00181589" w:rsidRDefault="00B81B49" w:rsidP="004C33E1">
      <w:pPr>
        <w:widowControl w:val="0"/>
        <w:autoSpaceDE w:val="0"/>
        <w:autoSpaceDN w:val="0"/>
        <w:adjustRightInd w:val="0"/>
        <w:rPr>
          <w:rFonts w:cs="Arial"/>
          <w:color w:val="000000"/>
          <w:sz w:val="18"/>
          <w:szCs w:val="18"/>
        </w:rPr>
      </w:pPr>
    </w:p>
    <w:p w:rsidR="000B5D2F" w:rsidRPr="00181589" w:rsidRDefault="000B5D2F" w:rsidP="00B81B49">
      <w:pPr>
        <w:pStyle w:val="ListParagraph"/>
        <w:widowControl w:val="0"/>
        <w:numPr>
          <w:ilvl w:val="0"/>
          <w:numId w:val="23"/>
        </w:numPr>
        <w:autoSpaceDE w:val="0"/>
        <w:autoSpaceDN w:val="0"/>
        <w:adjustRightInd w:val="0"/>
        <w:spacing w:after="2"/>
        <w:rPr>
          <w:rFonts w:cs="Arial"/>
          <w:color w:val="000000"/>
          <w:sz w:val="18"/>
          <w:szCs w:val="18"/>
        </w:rPr>
      </w:pPr>
      <w:r w:rsidRPr="00181589">
        <w:rPr>
          <w:rFonts w:cs="Arial"/>
          <w:color w:val="000000"/>
          <w:sz w:val="18"/>
          <w:szCs w:val="18"/>
        </w:rPr>
        <w:t>Switch certification is complete</w:t>
      </w:r>
    </w:p>
    <w:p w:rsidR="000B5D2F" w:rsidRPr="00B81B49" w:rsidRDefault="000B5D2F" w:rsidP="00B81B49">
      <w:pPr>
        <w:pStyle w:val="ListParagraph"/>
        <w:widowControl w:val="0"/>
        <w:numPr>
          <w:ilvl w:val="0"/>
          <w:numId w:val="23"/>
        </w:numPr>
        <w:autoSpaceDE w:val="0"/>
        <w:autoSpaceDN w:val="0"/>
        <w:adjustRightInd w:val="0"/>
        <w:spacing w:after="2"/>
        <w:rPr>
          <w:rFonts w:cs="Arial"/>
          <w:color w:val="000000"/>
          <w:sz w:val="18"/>
          <w:szCs w:val="18"/>
        </w:rPr>
      </w:pPr>
      <w:r w:rsidRPr="00181589">
        <w:rPr>
          <w:rFonts w:cs="Arial"/>
          <w:color w:val="000000"/>
          <w:sz w:val="18"/>
          <w:szCs w:val="18"/>
        </w:rPr>
        <w:t xml:space="preserve">Switch </w:t>
      </w:r>
      <w:r w:rsidR="004C33E1" w:rsidRPr="00181589">
        <w:rPr>
          <w:rFonts w:cs="Arial"/>
          <w:color w:val="000000"/>
          <w:sz w:val="18"/>
          <w:szCs w:val="18"/>
        </w:rPr>
        <w:t>migrations from Cisco 2950 to Cisco 3560 switches are</w:t>
      </w:r>
      <w:r w:rsidR="009A4FBE" w:rsidRPr="00181589">
        <w:rPr>
          <w:rFonts w:cs="Arial"/>
          <w:color w:val="000000"/>
          <w:sz w:val="18"/>
          <w:szCs w:val="18"/>
        </w:rPr>
        <w:t xml:space="preserve"> complete (4500 switches nation wide) </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Switch certification is complete</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Switch migrations from Cisco 2950 to Cisco 3560 switches are complete (4500 switches nation wide)</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Level 3 support Firewall Engineer (Cisco ASA and Checkpoint)</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Lead Firewall and Security Administrator</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On-call support for 45 Cisco and 3 Checkpoint firewalls</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Managed Smart Center Checkpoint management server (SmartView Tracker)</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Managed Checkpoint Firewalls from the command line (cpconfig and Sysconfig)</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Managed Cisco firewalls from both the Command line and ASDM</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Managed Linux Syslog server</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Designed and implemented Company Wide Security Policies</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Migrated 7 VPN Tunnels from Checkpoint to Brand New Cisco ASA firewalls</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Worked with an outside vendor to implement new Cisco ASA Remote Access VPN with 750 user licenses</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Managed WAN Across 40 sites in 4 Continents</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Implemented the migrated policies from Checkpoint R60 to Cisco ASA 8.6</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Created and configured VLAN on LAN Switches</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Set up hide NATs and Static NATs for new company Internet gateway on Cisco ASA</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Created and Implemented 2 New DMZ subnets to abate security nuisance</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On-Call support for F5 BIG-IP Load Balancers</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Managed the F5 Big IP backup and VIP creation</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On call support for Cisco routers (AT &amp; T Managed) and company owned LAN switches.</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Created new Subnets and configured new routes to reach them</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Made network changes following company change management policy</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Managed Ticket queue assigned to himself and his group</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Designed policies and procedures to establish Citrix system security via monitoring control and secure access.</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Executed troubleshooting activities to restore systems from outages.</w:t>
      </w:r>
    </w:p>
    <w:p w:rsidR="00B81B49" w:rsidRPr="00B81B49" w:rsidRDefault="00B81B49" w:rsidP="00B81B49">
      <w:pPr>
        <w:pStyle w:val="ListParagraph"/>
        <w:widowControl w:val="0"/>
        <w:numPr>
          <w:ilvl w:val="0"/>
          <w:numId w:val="23"/>
        </w:numPr>
        <w:autoSpaceDE w:val="0"/>
        <w:autoSpaceDN w:val="0"/>
        <w:adjustRightInd w:val="0"/>
        <w:spacing w:after="2"/>
        <w:rPr>
          <w:rFonts w:cs="Arial"/>
          <w:color w:val="000000"/>
          <w:sz w:val="18"/>
          <w:szCs w:val="18"/>
        </w:rPr>
      </w:pPr>
      <w:r w:rsidRPr="00B81B49">
        <w:rPr>
          <w:rFonts w:cs="Arial"/>
          <w:color w:val="000000"/>
          <w:sz w:val="18"/>
          <w:szCs w:val="18"/>
        </w:rPr>
        <w:t>Provide remote day-to-day firewall/VPN support for over 30 customer environments, which spans across multiple firewall platforms, including Cisco PIX/ASA, Juniper Netscreen, and Checkpoint. Daily administration of over 100 Netscreen firewalls using NSM (Netscreen Security Manager). Configuration, implementation, and problem determination across the major firewall platforms and understanding each customer environment at a detailed level. Responsibilities include rule implementations, VPN setups, upgrades, and new builds.</w:t>
      </w:r>
    </w:p>
    <w:p w:rsidR="00B81B49" w:rsidRDefault="00B81B49" w:rsidP="002A7B2C">
      <w:pPr>
        <w:widowControl w:val="0"/>
        <w:autoSpaceDE w:val="0"/>
        <w:autoSpaceDN w:val="0"/>
        <w:adjustRightInd w:val="0"/>
        <w:rPr>
          <w:rFonts w:cs="Arial"/>
          <w:color w:val="000000"/>
          <w:sz w:val="18"/>
          <w:szCs w:val="18"/>
        </w:rPr>
      </w:pPr>
    </w:p>
    <w:p w:rsidR="00A61167" w:rsidRDefault="00A61167" w:rsidP="00A61167">
      <w:pPr>
        <w:jc w:val="both"/>
        <w:rPr>
          <w:rFonts w:cs="Arial"/>
          <w:color w:val="000000"/>
          <w:sz w:val="18"/>
          <w:szCs w:val="18"/>
        </w:rPr>
      </w:pPr>
      <w:r>
        <w:rPr>
          <w:rFonts w:cs="Arial"/>
          <w:color w:val="000000"/>
          <w:sz w:val="18"/>
          <w:szCs w:val="18"/>
        </w:rPr>
        <w:t>Firewall Administration:</w:t>
      </w:r>
    </w:p>
    <w:p w:rsidR="00A61167" w:rsidRDefault="00A61167" w:rsidP="00A61167">
      <w:pPr>
        <w:jc w:val="both"/>
        <w:rPr>
          <w:rFonts w:cs="Arial"/>
          <w:color w:val="000000"/>
          <w:sz w:val="18"/>
          <w:szCs w:val="18"/>
        </w:rPr>
      </w:pPr>
    </w:p>
    <w:p w:rsidR="00A61167" w:rsidRPr="00A61167" w:rsidRDefault="00A61167" w:rsidP="00B81B49">
      <w:pPr>
        <w:pStyle w:val="ListParagraph"/>
        <w:widowControl w:val="0"/>
        <w:numPr>
          <w:ilvl w:val="0"/>
          <w:numId w:val="23"/>
        </w:numPr>
        <w:autoSpaceDE w:val="0"/>
        <w:autoSpaceDN w:val="0"/>
        <w:adjustRightInd w:val="0"/>
        <w:spacing w:after="2"/>
        <w:rPr>
          <w:rFonts w:cs="Arial"/>
          <w:color w:val="000000"/>
          <w:sz w:val="18"/>
          <w:szCs w:val="18"/>
        </w:rPr>
      </w:pPr>
      <w:r w:rsidRPr="00A61167">
        <w:rPr>
          <w:rFonts w:cs="Arial"/>
          <w:color w:val="000000"/>
          <w:sz w:val="18"/>
          <w:szCs w:val="18"/>
        </w:rPr>
        <w:t>Cisco pix firewall 520/515, checkpoint 4.1</w:t>
      </w:r>
    </w:p>
    <w:p w:rsidR="00A61167" w:rsidRPr="00A61167" w:rsidRDefault="00A61167" w:rsidP="00B81B49">
      <w:pPr>
        <w:pStyle w:val="ListParagraph"/>
        <w:widowControl w:val="0"/>
        <w:numPr>
          <w:ilvl w:val="0"/>
          <w:numId w:val="23"/>
        </w:numPr>
        <w:autoSpaceDE w:val="0"/>
        <w:autoSpaceDN w:val="0"/>
        <w:adjustRightInd w:val="0"/>
        <w:spacing w:after="2"/>
        <w:rPr>
          <w:rFonts w:cs="Arial"/>
          <w:color w:val="000000"/>
          <w:sz w:val="18"/>
          <w:szCs w:val="18"/>
        </w:rPr>
      </w:pPr>
      <w:r w:rsidRPr="00A61167">
        <w:rPr>
          <w:rFonts w:cs="Arial"/>
          <w:color w:val="000000"/>
          <w:sz w:val="18"/>
          <w:szCs w:val="18"/>
        </w:rPr>
        <w:t xml:space="preserve">Managing Cisco Pix </w:t>
      </w:r>
      <w:r w:rsidR="008075F5" w:rsidRPr="00A61167">
        <w:rPr>
          <w:rFonts w:cs="Arial"/>
          <w:color w:val="000000"/>
          <w:sz w:val="18"/>
          <w:szCs w:val="18"/>
        </w:rPr>
        <w:t>firewall, Checkpoint</w:t>
      </w:r>
      <w:r w:rsidRPr="00A61167">
        <w:rPr>
          <w:rFonts w:cs="Arial"/>
          <w:color w:val="000000"/>
          <w:sz w:val="18"/>
          <w:szCs w:val="18"/>
        </w:rPr>
        <w:t xml:space="preserve"> firewall NGX R70</w:t>
      </w:r>
    </w:p>
    <w:p w:rsidR="00A61167" w:rsidRPr="00A61167" w:rsidRDefault="00A61167" w:rsidP="00B81B49">
      <w:pPr>
        <w:pStyle w:val="ListParagraph"/>
        <w:widowControl w:val="0"/>
        <w:numPr>
          <w:ilvl w:val="0"/>
          <w:numId w:val="23"/>
        </w:numPr>
        <w:autoSpaceDE w:val="0"/>
        <w:autoSpaceDN w:val="0"/>
        <w:adjustRightInd w:val="0"/>
        <w:spacing w:after="2"/>
        <w:rPr>
          <w:rFonts w:cs="Arial"/>
          <w:color w:val="000000"/>
          <w:sz w:val="18"/>
          <w:szCs w:val="18"/>
        </w:rPr>
      </w:pPr>
      <w:r w:rsidRPr="00A61167">
        <w:rPr>
          <w:rFonts w:cs="Arial"/>
          <w:color w:val="000000"/>
          <w:sz w:val="18"/>
          <w:szCs w:val="18"/>
        </w:rPr>
        <w:t>Updating the security policy as per the client requi</w:t>
      </w:r>
      <w:r w:rsidR="005264A5">
        <w:rPr>
          <w:rFonts w:cs="Arial"/>
          <w:color w:val="000000"/>
          <w:sz w:val="18"/>
          <w:szCs w:val="18"/>
        </w:rPr>
        <w:t>rement in Smart Dashboard in NGX</w:t>
      </w:r>
      <w:r w:rsidRPr="00A61167">
        <w:rPr>
          <w:rFonts w:cs="Arial"/>
          <w:color w:val="000000"/>
          <w:sz w:val="18"/>
          <w:szCs w:val="18"/>
        </w:rPr>
        <w:t xml:space="preserve"> R70</w:t>
      </w:r>
    </w:p>
    <w:p w:rsidR="00A61167" w:rsidRDefault="00A61167" w:rsidP="00B81B49">
      <w:pPr>
        <w:pStyle w:val="ListParagraph"/>
        <w:widowControl w:val="0"/>
        <w:numPr>
          <w:ilvl w:val="0"/>
          <w:numId w:val="23"/>
        </w:numPr>
        <w:autoSpaceDE w:val="0"/>
        <w:autoSpaceDN w:val="0"/>
        <w:adjustRightInd w:val="0"/>
        <w:spacing w:after="2"/>
        <w:rPr>
          <w:rFonts w:cs="Arial"/>
          <w:color w:val="000000"/>
          <w:sz w:val="18"/>
          <w:szCs w:val="18"/>
        </w:rPr>
      </w:pPr>
      <w:r w:rsidRPr="00A61167">
        <w:rPr>
          <w:rFonts w:cs="Arial"/>
          <w:color w:val="000000"/>
          <w:sz w:val="18"/>
          <w:szCs w:val="18"/>
        </w:rPr>
        <w:t>Maintain, install, configure and troubleshoot firewalls (Cisco ASA's and J</w:t>
      </w:r>
      <w:r w:rsidR="002F0563">
        <w:rPr>
          <w:rFonts w:cs="Arial"/>
          <w:color w:val="000000"/>
          <w:sz w:val="18"/>
          <w:szCs w:val="18"/>
        </w:rPr>
        <w:t xml:space="preserve">uniper SRX's), VPNs (including </w:t>
      </w:r>
      <w:r w:rsidRPr="00A61167">
        <w:rPr>
          <w:rFonts w:cs="Arial"/>
          <w:color w:val="000000"/>
          <w:sz w:val="18"/>
          <w:szCs w:val="18"/>
        </w:rPr>
        <w:t>IPSEC) and application delivery appliances such as Cisco CSS content switches.</w:t>
      </w:r>
    </w:p>
    <w:p w:rsidR="002F0563" w:rsidRPr="00A61167" w:rsidRDefault="002F0563" w:rsidP="00B81B49">
      <w:pPr>
        <w:pStyle w:val="ListParagraph"/>
        <w:widowControl w:val="0"/>
        <w:numPr>
          <w:ilvl w:val="0"/>
          <w:numId w:val="23"/>
        </w:numPr>
        <w:autoSpaceDE w:val="0"/>
        <w:autoSpaceDN w:val="0"/>
        <w:adjustRightInd w:val="0"/>
        <w:spacing w:after="2"/>
        <w:rPr>
          <w:rFonts w:cs="Arial"/>
          <w:color w:val="000000"/>
          <w:sz w:val="18"/>
          <w:szCs w:val="18"/>
        </w:rPr>
      </w:pPr>
      <w:r>
        <w:rPr>
          <w:rFonts w:cs="Arial"/>
          <w:color w:val="000000"/>
          <w:sz w:val="18"/>
          <w:szCs w:val="18"/>
        </w:rPr>
        <w:t xml:space="preserve">Responsible for </w:t>
      </w:r>
      <w:r w:rsidR="008075F5">
        <w:rPr>
          <w:rFonts w:cs="Arial"/>
          <w:color w:val="000000"/>
          <w:sz w:val="18"/>
          <w:szCs w:val="18"/>
        </w:rPr>
        <w:t>maintaining</w:t>
      </w:r>
      <w:r>
        <w:rPr>
          <w:rFonts w:cs="Arial"/>
          <w:color w:val="000000"/>
          <w:sz w:val="18"/>
          <w:szCs w:val="18"/>
        </w:rPr>
        <w:t xml:space="preserve"> the data centre such as Switch Migration projects.</w:t>
      </w:r>
    </w:p>
    <w:p w:rsidR="00A61167" w:rsidRPr="00A61167" w:rsidRDefault="00A61167" w:rsidP="00B81B49">
      <w:pPr>
        <w:pStyle w:val="ListParagraph"/>
        <w:widowControl w:val="0"/>
        <w:autoSpaceDE w:val="0"/>
        <w:autoSpaceDN w:val="0"/>
        <w:adjustRightInd w:val="0"/>
        <w:spacing w:after="2"/>
        <w:rPr>
          <w:rFonts w:cs="Arial"/>
          <w:color w:val="000000"/>
          <w:sz w:val="18"/>
          <w:szCs w:val="18"/>
        </w:rPr>
      </w:pPr>
    </w:p>
    <w:p w:rsidR="006F17F3" w:rsidRPr="00181589" w:rsidRDefault="006F17F3" w:rsidP="006F17F3">
      <w:pPr>
        <w:spacing w:after="20"/>
        <w:jc w:val="both"/>
        <w:rPr>
          <w:rFonts w:cs="Arial"/>
          <w:color w:val="000000"/>
          <w:sz w:val="18"/>
          <w:szCs w:val="18"/>
        </w:rPr>
      </w:pPr>
    </w:p>
    <w:p w:rsidR="00181589" w:rsidRDefault="00181589" w:rsidP="002513B5">
      <w:pPr>
        <w:spacing w:after="20"/>
        <w:jc w:val="both"/>
        <w:rPr>
          <w:rFonts w:cs="Arial"/>
          <w:b/>
          <w:bCs/>
          <w:color w:val="000000"/>
          <w:sz w:val="18"/>
          <w:szCs w:val="18"/>
        </w:rPr>
      </w:pPr>
    </w:p>
    <w:p w:rsidR="00DC76D9" w:rsidRDefault="00DC76D9" w:rsidP="002513B5">
      <w:pPr>
        <w:spacing w:after="20"/>
        <w:jc w:val="both"/>
        <w:rPr>
          <w:rFonts w:cs="Arial"/>
          <w:b/>
          <w:bCs/>
          <w:color w:val="000000"/>
          <w:sz w:val="18"/>
          <w:szCs w:val="18"/>
        </w:rPr>
      </w:pPr>
    </w:p>
    <w:p w:rsidR="00DC76D9" w:rsidRDefault="00DC76D9" w:rsidP="002513B5">
      <w:pPr>
        <w:spacing w:after="20"/>
        <w:jc w:val="both"/>
        <w:rPr>
          <w:rFonts w:cs="Arial"/>
          <w:b/>
          <w:bCs/>
          <w:color w:val="000000"/>
          <w:sz w:val="18"/>
          <w:szCs w:val="18"/>
        </w:rPr>
      </w:pPr>
    </w:p>
    <w:p w:rsidR="00DC76D9" w:rsidRDefault="00DC76D9" w:rsidP="002513B5">
      <w:pPr>
        <w:spacing w:after="20"/>
        <w:jc w:val="both"/>
        <w:rPr>
          <w:rFonts w:cs="Arial"/>
          <w:b/>
          <w:bCs/>
          <w:color w:val="000000"/>
          <w:sz w:val="18"/>
          <w:szCs w:val="18"/>
        </w:rPr>
      </w:pPr>
    </w:p>
    <w:p w:rsidR="00DC76D9" w:rsidRDefault="00DC76D9" w:rsidP="002513B5">
      <w:pPr>
        <w:spacing w:after="20"/>
        <w:jc w:val="both"/>
        <w:rPr>
          <w:rFonts w:cs="Arial"/>
          <w:b/>
          <w:bCs/>
          <w:color w:val="000000"/>
          <w:sz w:val="18"/>
          <w:szCs w:val="18"/>
        </w:rPr>
      </w:pPr>
    </w:p>
    <w:p w:rsidR="00DC76D9" w:rsidRDefault="00DC76D9" w:rsidP="002513B5">
      <w:pPr>
        <w:spacing w:after="20"/>
        <w:jc w:val="both"/>
        <w:rPr>
          <w:rFonts w:cs="Arial"/>
          <w:b/>
          <w:bCs/>
          <w:color w:val="000000"/>
          <w:sz w:val="18"/>
          <w:szCs w:val="18"/>
        </w:rPr>
      </w:pPr>
    </w:p>
    <w:p w:rsidR="00DC76D9" w:rsidRDefault="00DC76D9" w:rsidP="002513B5">
      <w:pPr>
        <w:spacing w:after="20"/>
        <w:jc w:val="both"/>
        <w:rPr>
          <w:rFonts w:cs="Arial"/>
          <w:b/>
          <w:bCs/>
          <w:color w:val="000000"/>
          <w:sz w:val="18"/>
          <w:szCs w:val="18"/>
        </w:rPr>
      </w:pPr>
    </w:p>
    <w:p w:rsidR="00DC76D9" w:rsidRDefault="00DC76D9" w:rsidP="002513B5">
      <w:pPr>
        <w:spacing w:after="20"/>
        <w:jc w:val="both"/>
        <w:rPr>
          <w:rFonts w:cs="Arial"/>
          <w:b/>
          <w:bCs/>
          <w:color w:val="000000"/>
          <w:sz w:val="18"/>
          <w:szCs w:val="18"/>
        </w:rPr>
      </w:pPr>
    </w:p>
    <w:p w:rsidR="0006727C" w:rsidRPr="00181589" w:rsidRDefault="0006727C" w:rsidP="002513B5">
      <w:pPr>
        <w:spacing w:after="20"/>
        <w:jc w:val="both"/>
        <w:rPr>
          <w:rFonts w:cs="Arial"/>
          <w:b/>
          <w:bCs/>
          <w:color w:val="000000"/>
          <w:sz w:val="18"/>
          <w:szCs w:val="18"/>
        </w:rPr>
      </w:pPr>
      <w:r w:rsidRPr="00181589">
        <w:rPr>
          <w:rFonts w:cs="Arial"/>
          <w:b/>
          <w:bCs/>
          <w:color w:val="000000"/>
          <w:sz w:val="18"/>
          <w:szCs w:val="18"/>
        </w:rPr>
        <w:t>Insituform Technologies</w:t>
      </w:r>
      <w:r w:rsidR="006F17F3" w:rsidRPr="00181589">
        <w:rPr>
          <w:rFonts w:cs="Arial"/>
          <w:b/>
          <w:bCs/>
          <w:color w:val="000000"/>
          <w:sz w:val="18"/>
          <w:szCs w:val="18"/>
        </w:rPr>
        <w:t xml:space="preserve">, </w:t>
      </w:r>
      <w:r w:rsidR="00EF4D3E" w:rsidRPr="00181589">
        <w:rPr>
          <w:rFonts w:cs="Arial"/>
          <w:b/>
          <w:bCs/>
          <w:color w:val="000000"/>
          <w:sz w:val="18"/>
          <w:szCs w:val="18"/>
        </w:rPr>
        <w:t>Chesterfield MO</w:t>
      </w:r>
      <w:r w:rsidR="00F769D4">
        <w:rPr>
          <w:rFonts w:cs="Arial"/>
          <w:b/>
          <w:bCs/>
          <w:color w:val="000000"/>
          <w:sz w:val="18"/>
          <w:szCs w:val="18"/>
        </w:rPr>
        <w:tab/>
      </w:r>
      <w:r w:rsidR="00F769D4">
        <w:rPr>
          <w:rFonts w:cs="Arial"/>
          <w:b/>
          <w:bCs/>
          <w:color w:val="000000"/>
          <w:sz w:val="18"/>
          <w:szCs w:val="18"/>
        </w:rPr>
        <w:tab/>
      </w:r>
      <w:r w:rsidR="006F17F3" w:rsidRPr="00181589">
        <w:rPr>
          <w:rFonts w:cs="Arial"/>
          <w:b/>
          <w:bCs/>
          <w:color w:val="000000"/>
          <w:sz w:val="18"/>
          <w:szCs w:val="18"/>
        </w:rPr>
        <w:t xml:space="preserve">Apr 2011 to Nov 2011 </w:t>
      </w:r>
    </w:p>
    <w:p w:rsidR="0006727C" w:rsidRPr="00181589" w:rsidRDefault="0006727C" w:rsidP="0006727C">
      <w:pPr>
        <w:widowControl w:val="0"/>
        <w:autoSpaceDE w:val="0"/>
        <w:autoSpaceDN w:val="0"/>
        <w:adjustRightInd w:val="0"/>
        <w:rPr>
          <w:rFonts w:cs="Arial"/>
          <w:b/>
          <w:bCs/>
          <w:i/>
          <w:iCs/>
          <w:color w:val="000000"/>
          <w:sz w:val="18"/>
          <w:szCs w:val="18"/>
        </w:rPr>
      </w:pPr>
      <w:r w:rsidRPr="00181589">
        <w:rPr>
          <w:rFonts w:cs="Arial"/>
          <w:b/>
          <w:bCs/>
          <w:i/>
          <w:iCs/>
          <w:color w:val="000000"/>
          <w:sz w:val="18"/>
          <w:szCs w:val="18"/>
        </w:rPr>
        <w:t xml:space="preserve">Sr. Network engineer </w:t>
      </w:r>
    </w:p>
    <w:p w:rsidR="009C785C" w:rsidRDefault="009C785C" w:rsidP="0006727C">
      <w:pPr>
        <w:widowControl w:val="0"/>
        <w:autoSpaceDE w:val="0"/>
        <w:autoSpaceDN w:val="0"/>
        <w:adjustRightInd w:val="0"/>
        <w:rPr>
          <w:rFonts w:cs="Arial"/>
          <w:b/>
          <w:bCs/>
          <w:color w:val="000000"/>
          <w:sz w:val="18"/>
          <w:szCs w:val="18"/>
        </w:rPr>
      </w:pPr>
      <w:r w:rsidRPr="00181589">
        <w:rPr>
          <w:rFonts w:cs="Arial"/>
          <w:b/>
          <w:bCs/>
          <w:color w:val="000000"/>
          <w:sz w:val="18"/>
          <w:szCs w:val="18"/>
        </w:rPr>
        <w:t>Corporate and data center maintenance project</w:t>
      </w:r>
    </w:p>
    <w:p w:rsidR="004F7B37" w:rsidRDefault="004F7B37" w:rsidP="0006727C">
      <w:pPr>
        <w:widowControl w:val="0"/>
        <w:autoSpaceDE w:val="0"/>
        <w:autoSpaceDN w:val="0"/>
        <w:adjustRightInd w:val="0"/>
        <w:rPr>
          <w:rFonts w:cs="Arial"/>
          <w:b/>
          <w:bCs/>
          <w:color w:val="000000"/>
          <w:sz w:val="18"/>
          <w:szCs w:val="18"/>
        </w:rPr>
      </w:pPr>
    </w:p>
    <w:p w:rsidR="004F7B37" w:rsidRPr="004F7B37" w:rsidRDefault="004F7B37" w:rsidP="004F7B37">
      <w:pPr>
        <w:pStyle w:val="ListParagraph"/>
        <w:widowControl w:val="0"/>
        <w:numPr>
          <w:ilvl w:val="0"/>
          <w:numId w:val="23"/>
        </w:numPr>
        <w:autoSpaceDE w:val="0"/>
        <w:autoSpaceDN w:val="0"/>
        <w:adjustRightInd w:val="0"/>
        <w:spacing w:after="2"/>
        <w:rPr>
          <w:rFonts w:cs="Arial"/>
          <w:color w:val="000000"/>
          <w:sz w:val="18"/>
          <w:szCs w:val="18"/>
        </w:rPr>
      </w:pPr>
      <w:r w:rsidRPr="00181589">
        <w:rPr>
          <w:rFonts w:cs="Arial"/>
          <w:color w:val="000000"/>
          <w:sz w:val="18"/>
          <w:szCs w:val="18"/>
        </w:rPr>
        <w:t xml:space="preserve">Managed </w:t>
      </w:r>
      <w:r>
        <w:rPr>
          <w:rFonts w:cs="Arial"/>
          <w:color w:val="000000"/>
          <w:sz w:val="18"/>
          <w:szCs w:val="18"/>
        </w:rPr>
        <w:t xml:space="preserve">Nortel </w:t>
      </w:r>
      <w:r w:rsidRPr="004F7B37">
        <w:rPr>
          <w:rFonts w:cs="Arial"/>
          <w:color w:val="000000"/>
          <w:sz w:val="18"/>
          <w:szCs w:val="18"/>
        </w:rPr>
        <w:t>NORTEL CONTIVITY 1750 SECURITY APPLIANCE in data center.</w:t>
      </w:r>
    </w:p>
    <w:p w:rsidR="00181589" w:rsidRPr="004F7B37" w:rsidRDefault="004F7B37" w:rsidP="004F7B37">
      <w:pPr>
        <w:widowControl w:val="0"/>
        <w:autoSpaceDE w:val="0"/>
        <w:autoSpaceDN w:val="0"/>
        <w:adjustRightInd w:val="0"/>
        <w:spacing w:after="2"/>
        <w:ind w:left="720"/>
        <w:rPr>
          <w:rFonts w:cs="Arial"/>
          <w:color w:val="000000"/>
          <w:sz w:val="18"/>
          <w:szCs w:val="18"/>
        </w:rPr>
      </w:pPr>
      <w:r w:rsidRPr="004F7B37">
        <w:rPr>
          <w:rFonts w:cs="Arial"/>
          <w:color w:val="000000"/>
          <w:sz w:val="18"/>
          <w:szCs w:val="18"/>
        </w:rPr>
        <w:t>Configured IPSEC vpn in CONTIVITY 1750 to connect branch office  (</w:t>
      </w:r>
      <w:r>
        <w:rPr>
          <w:rFonts w:cs="Arial"/>
          <w:color w:val="000000"/>
          <w:sz w:val="18"/>
          <w:szCs w:val="18"/>
        </w:rPr>
        <w:t xml:space="preserve">Nortel Contivity </w:t>
      </w:r>
      <w:r w:rsidRPr="009903C9">
        <w:rPr>
          <w:rFonts w:cs="Arial"/>
          <w:color w:val="000000"/>
          <w:sz w:val="18"/>
          <w:szCs w:val="18"/>
        </w:rPr>
        <w:t>VPN Switch 1010)</w:t>
      </w:r>
      <w:r w:rsidRPr="004F7B37">
        <w:rPr>
          <w:rFonts w:cs="Arial"/>
          <w:color w:val="000000"/>
          <w:sz w:val="18"/>
          <w:szCs w:val="18"/>
        </w:rPr>
        <w:t xml:space="preserve"> to data center</w:t>
      </w:r>
      <w:r>
        <w:rPr>
          <w:rFonts w:cs="Arial"/>
          <w:color w:val="000000"/>
          <w:sz w:val="18"/>
          <w:szCs w:val="18"/>
        </w:rPr>
        <w:t>. Also configured IPSEC VPN in Nortel contivity to connect data center to branch offices with different vendor Routers also using cisco routers.</w:t>
      </w:r>
    </w:p>
    <w:p w:rsidR="006F17F3" w:rsidRPr="00181589" w:rsidRDefault="006F17F3" w:rsidP="006F17F3">
      <w:pPr>
        <w:pStyle w:val="ListParagraph"/>
        <w:widowControl w:val="0"/>
        <w:numPr>
          <w:ilvl w:val="0"/>
          <w:numId w:val="23"/>
        </w:numPr>
        <w:autoSpaceDE w:val="0"/>
        <w:autoSpaceDN w:val="0"/>
        <w:adjustRightInd w:val="0"/>
        <w:spacing w:after="2"/>
        <w:rPr>
          <w:rFonts w:cs="Arial"/>
          <w:color w:val="000000"/>
          <w:sz w:val="18"/>
          <w:szCs w:val="18"/>
        </w:rPr>
      </w:pPr>
      <w:r w:rsidRPr="00181589">
        <w:rPr>
          <w:rFonts w:cs="Arial"/>
          <w:color w:val="000000"/>
          <w:sz w:val="18"/>
          <w:szCs w:val="18"/>
        </w:rPr>
        <w:t>Manage</w:t>
      </w:r>
      <w:r w:rsidR="005A40D3" w:rsidRPr="00181589">
        <w:rPr>
          <w:rFonts w:cs="Arial"/>
          <w:color w:val="000000"/>
          <w:sz w:val="18"/>
          <w:szCs w:val="18"/>
        </w:rPr>
        <w:t>d</w:t>
      </w:r>
      <w:r w:rsidRPr="00181589">
        <w:rPr>
          <w:rFonts w:cs="Arial"/>
          <w:color w:val="000000"/>
          <w:sz w:val="18"/>
          <w:szCs w:val="18"/>
        </w:rPr>
        <w:t xml:space="preserve"> the corporate network</w:t>
      </w:r>
      <w:r w:rsidR="0006727C" w:rsidRPr="00181589">
        <w:rPr>
          <w:rFonts w:cs="Arial"/>
          <w:color w:val="000000"/>
          <w:sz w:val="18"/>
          <w:szCs w:val="18"/>
        </w:rPr>
        <w:t xml:space="preserve">, implementation and governance of delivery processes for </w:t>
      </w:r>
      <w:r w:rsidRPr="00181589">
        <w:rPr>
          <w:rFonts w:cs="Arial"/>
          <w:color w:val="000000"/>
          <w:sz w:val="18"/>
          <w:szCs w:val="18"/>
        </w:rPr>
        <w:t>network devices</w:t>
      </w:r>
    </w:p>
    <w:p w:rsidR="006F17F3" w:rsidRPr="00181589" w:rsidRDefault="005A40D3" w:rsidP="00181589">
      <w:pPr>
        <w:numPr>
          <w:ilvl w:val="0"/>
          <w:numId w:val="23"/>
        </w:numPr>
        <w:jc w:val="both"/>
        <w:rPr>
          <w:rFonts w:cs="Arial"/>
          <w:color w:val="000000"/>
          <w:sz w:val="18"/>
          <w:szCs w:val="18"/>
        </w:rPr>
      </w:pPr>
      <w:r w:rsidRPr="00181589">
        <w:rPr>
          <w:rFonts w:cs="Arial"/>
          <w:color w:val="000000"/>
          <w:sz w:val="18"/>
          <w:szCs w:val="18"/>
        </w:rPr>
        <w:t>Maintained &amp; implemented</w:t>
      </w:r>
      <w:r w:rsidR="006F17F3" w:rsidRPr="00181589">
        <w:rPr>
          <w:rFonts w:cs="Arial"/>
          <w:color w:val="000000"/>
          <w:sz w:val="18"/>
          <w:szCs w:val="18"/>
        </w:rPr>
        <w:t xml:space="preserve"> MPLS and VPN network support for Insituform branch offices worldwide.</w:t>
      </w:r>
    </w:p>
    <w:p w:rsidR="006F17F3" w:rsidRPr="00181589" w:rsidRDefault="005A40D3" w:rsidP="00181589">
      <w:pPr>
        <w:numPr>
          <w:ilvl w:val="0"/>
          <w:numId w:val="23"/>
        </w:numPr>
        <w:jc w:val="both"/>
        <w:rPr>
          <w:rFonts w:cs="Arial"/>
          <w:color w:val="000000"/>
          <w:sz w:val="18"/>
          <w:szCs w:val="18"/>
        </w:rPr>
      </w:pPr>
      <w:r w:rsidRPr="00181589">
        <w:rPr>
          <w:rFonts w:cs="Arial"/>
          <w:color w:val="000000"/>
          <w:sz w:val="18"/>
          <w:szCs w:val="18"/>
        </w:rPr>
        <w:t>Configured</w:t>
      </w:r>
      <w:r w:rsidR="006F17F3" w:rsidRPr="00181589">
        <w:rPr>
          <w:rFonts w:cs="Arial"/>
          <w:color w:val="000000"/>
          <w:sz w:val="18"/>
          <w:szCs w:val="18"/>
        </w:rPr>
        <w:t xml:space="preserve"> VPN tunnel (site to site) between the data center and the branch office routers (routers using </w:t>
      </w:r>
      <w:r w:rsidR="00EF4D3E" w:rsidRPr="00181589">
        <w:rPr>
          <w:rFonts w:cs="Arial"/>
          <w:color w:val="000000"/>
          <w:sz w:val="18"/>
          <w:szCs w:val="18"/>
        </w:rPr>
        <w:t xml:space="preserve">ASA firewall and checkpoint firewall) </w:t>
      </w:r>
    </w:p>
    <w:p w:rsidR="006F17F3" w:rsidRPr="00181589" w:rsidRDefault="006F17F3" w:rsidP="00181589">
      <w:pPr>
        <w:numPr>
          <w:ilvl w:val="0"/>
          <w:numId w:val="23"/>
        </w:numPr>
        <w:jc w:val="both"/>
        <w:rPr>
          <w:rFonts w:cs="Arial"/>
          <w:color w:val="000000"/>
          <w:sz w:val="18"/>
          <w:szCs w:val="18"/>
        </w:rPr>
      </w:pPr>
      <w:r w:rsidRPr="00181589">
        <w:rPr>
          <w:rFonts w:cs="Arial"/>
          <w:color w:val="000000"/>
          <w:sz w:val="18"/>
          <w:szCs w:val="18"/>
        </w:rPr>
        <w:t>Involved in Cisco VoIP project such as Cisco call manager server, Creating voice VLANS for all the branch offices.</w:t>
      </w:r>
    </w:p>
    <w:p w:rsidR="006F17F3" w:rsidRPr="00181589" w:rsidRDefault="005A40D3" w:rsidP="00181589">
      <w:pPr>
        <w:numPr>
          <w:ilvl w:val="0"/>
          <w:numId w:val="23"/>
        </w:numPr>
        <w:jc w:val="both"/>
        <w:rPr>
          <w:rFonts w:cs="Arial"/>
          <w:color w:val="000000"/>
          <w:sz w:val="18"/>
          <w:szCs w:val="18"/>
        </w:rPr>
      </w:pPr>
      <w:r w:rsidRPr="00181589">
        <w:rPr>
          <w:rFonts w:cs="Arial"/>
          <w:color w:val="000000"/>
          <w:sz w:val="18"/>
          <w:szCs w:val="18"/>
        </w:rPr>
        <w:t>Configured and Managed</w:t>
      </w:r>
      <w:r w:rsidR="006F17F3" w:rsidRPr="00181589">
        <w:rPr>
          <w:rFonts w:cs="Arial"/>
          <w:color w:val="000000"/>
          <w:sz w:val="18"/>
          <w:szCs w:val="18"/>
        </w:rPr>
        <w:t xml:space="preserve"> Cisco wireless controller 5500 for Lightweight access point for the branch offices.</w:t>
      </w:r>
    </w:p>
    <w:p w:rsidR="006F17F3" w:rsidRPr="00181589" w:rsidRDefault="005A40D3" w:rsidP="00181589">
      <w:pPr>
        <w:numPr>
          <w:ilvl w:val="0"/>
          <w:numId w:val="23"/>
        </w:numPr>
        <w:jc w:val="both"/>
        <w:rPr>
          <w:rFonts w:cs="Arial"/>
          <w:color w:val="000000"/>
          <w:sz w:val="18"/>
          <w:szCs w:val="18"/>
        </w:rPr>
      </w:pPr>
      <w:r w:rsidRPr="00181589">
        <w:rPr>
          <w:rFonts w:cs="Arial"/>
          <w:color w:val="000000"/>
          <w:sz w:val="18"/>
          <w:szCs w:val="18"/>
        </w:rPr>
        <w:t xml:space="preserve">Managed </w:t>
      </w:r>
      <w:r w:rsidR="006F17F3" w:rsidRPr="00181589">
        <w:rPr>
          <w:rFonts w:cs="Arial"/>
          <w:color w:val="000000"/>
          <w:sz w:val="18"/>
          <w:szCs w:val="18"/>
        </w:rPr>
        <w:t>the Cisco Catalyst switches 4506 series in the Data center.</w:t>
      </w:r>
    </w:p>
    <w:p w:rsidR="006F17F3" w:rsidRPr="00181589" w:rsidRDefault="006F17F3" w:rsidP="00181589">
      <w:pPr>
        <w:numPr>
          <w:ilvl w:val="0"/>
          <w:numId w:val="23"/>
        </w:numPr>
        <w:jc w:val="both"/>
        <w:rPr>
          <w:rFonts w:cs="Arial"/>
          <w:color w:val="000000"/>
          <w:sz w:val="18"/>
          <w:szCs w:val="18"/>
        </w:rPr>
      </w:pPr>
      <w:r w:rsidRPr="00181589">
        <w:rPr>
          <w:rFonts w:cs="Arial"/>
          <w:color w:val="000000"/>
          <w:sz w:val="18"/>
          <w:szCs w:val="18"/>
        </w:rPr>
        <w:t>Responsibilities include web administration, adding, and rem</w:t>
      </w:r>
      <w:r w:rsidR="00EF4D3E" w:rsidRPr="00181589">
        <w:rPr>
          <w:rFonts w:cs="Arial"/>
          <w:color w:val="000000"/>
          <w:sz w:val="18"/>
          <w:szCs w:val="18"/>
        </w:rPr>
        <w:t>oving accounts including e-mail</w:t>
      </w:r>
    </w:p>
    <w:p w:rsidR="006F17F3" w:rsidRPr="00181589" w:rsidRDefault="006F17F3" w:rsidP="00181589">
      <w:pPr>
        <w:numPr>
          <w:ilvl w:val="0"/>
          <w:numId w:val="23"/>
        </w:numPr>
        <w:jc w:val="both"/>
        <w:rPr>
          <w:rFonts w:cs="Arial"/>
          <w:color w:val="000000"/>
          <w:sz w:val="18"/>
          <w:szCs w:val="18"/>
        </w:rPr>
      </w:pPr>
      <w:r w:rsidRPr="00181589">
        <w:rPr>
          <w:rFonts w:cs="Arial"/>
          <w:color w:val="000000"/>
          <w:sz w:val="18"/>
          <w:szCs w:val="18"/>
        </w:rPr>
        <w:t>Cisco 2600, Cisco 3600, series Router and Cisco 2900, Cisco 3500 series switches and some</w:t>
      </w:r>
    </w:p>
    <w:p w:rsidR="006F17F3" w:rsidRPr="00181589" w:rsidRDefault="006F17F3" w:rsidP="00181589">
      <w:pPr>
        <w:numPr>
          <w:ilvl w:val="0"/>
          <w:numId w:val="23"/>
        </w:numPr>
        <w:jc w:val="both"/>
        <w:rPr>
          <w:rFonts w:cs="Arial"/>
          <w:color w:val="000000"/>
          <w:sz w:val="18"/>
          <w:szCs w:val="18"/>
        </w:rPr>
      </w:pPr>
      <w:r w:rsidRPr="00181589">
        <w:rPr>
          <w:rFonts w:cs="Arial"/>
          <w:color w:val="000000"/>
          <w:sz w:val="18"/>
          <w:szCs w:val="18"/>
        </w:rPr>
        <w:t>Juniper routers. Knowledge of Installation.</w:t>
      </w:r>
    </w:p>
    <w:p w:rsidR="006F17F3" w:rsidRPr="00181589" w:rsidRDefault="006F17F3" w:rsidP="00181589">
      <w:pPr>
        <w:numPr>
          <w:ilvl w:val="0"/>
          <w:numId w:val="23"/>
        </w:numPr>
        <w:jc w:val="both"/>
        <w:rPr>
          <w:rFonts w:cs="Arial"/>
          <w:color w:val="000000"/>
          <w:sz w:val="18"/>
          <w:szCs w:val="18"/>
        </w:rPr>
      </w:pPr>
      <w:r w:rsidRPr="00181589">
        <w:rPr>
          <w:rFonts w:cs="Arial"/>
          <w:color w:val="000000"/>
          <w:sz w:val="18"/>
          <w:szCs w:val="18"/>
        </w:rPr>
        <w:t>Involved in assisting the lab setup and troubleshooting the firewalls (Symantec, Checkpoint and</w:t>
      </w:r>
      <w:r w:rsidR="00EF4D3E" w:rsidRPr="00181589">
        <w:rPr>
          <w:rFonts w:cs="Arial"/>
          <w:color w:val="000000"/>
          <w:sz w:val="18"/>
          <w:szCs w:val="18"/>
        </w:rPr>
        <w:t xml:space="preserve"> Juniper) at the customer places. </w:t>
      </w:r>
    </w:p>
    <w:p w:rsidR="006F17F3" w:rsidRPr="00181589" w:rsidRDefault="005A40D3" w:rsidP="00181589">
      <w:pPr>
        <w:numPr>
          <w:ilvl w:val="0"/>
          <w:numId w:val="23"/>
        </w:numPr>
        <w:jc w:val="both"/>
        <w:rPr>
          <w:rFonts w:cs="Arial"/>
          <w:color w:val="000000"/>
          <w:sz w:val="18"/>
          <w:szCs w:val="18"/>
        </w:rPr>
      </w:pPr>
      <w:r w:rsidRPr="00181589">
        <w:rPr>
          <w:rFonts w:cs="Arial"/>
          <w:color w:val="000000"/>
          <w:sz w:val="18"/>
          <w:szCs w:val="18"/>
        </w:rPr>
        <w:t xml:space="preserve">Maintained </w:t>
      </w:r>
      <w:r w:rsidR="006F17F3" w:rsidRPr="00181589">
        <w:rPr>
          <w:rFonts w:cs="Arial"/>
          <w:color w:val="000000"/>
          <w:sz w:val="18"/>
          <w:szCs w:val="18"/>
        </w:rPr>
        <w:t>MPLS network cloud for all branch offices.</w:t>
      </w:r>
    </w:p>
    <w:p w:rsidR="006F17F3" w:rsidRPr="00181589" w:rsidRDefault="005A40D3" w:rsidP="00181589">
      <w:pPr>
        <w:numPr>
          <w:ilvl w:val="0"/>
          <w:numId w:val="23"/>
        </w:numPr>
        <w:jc w:val="both"/>
        <w:rPr>
          <w:rFonts w:cs="Arial"/>
          <w:color w:val="000000"/>
          <w:sz w:val="18"/>
          <w:szCs w:val="18"/>
        </w:rPr>
      </w:pPr>
      <w:r w:rsidRPr="00181589">
        <w:rPr>
          <w:rFonts w:cs="Arial"/>
          <w:color w:val="000000"/>
          <w:sz w:val="18"/>
          <w:szCs w:val="18"/>
        </w:rPr>
        <w:t>Monitored</w:t>
      </w:r>
      <w:r w:rsidR="006F17F3" w:rsidRPr="00181589">
        <w:rPr>
          <w:rFonts w:cs="Arial"/>
          <w:color w:val="000000"/>
          <w:sz w:val="18"/>
          <w:szCs w:val="18"/>
        </w:rPr>
        <w:t xml:space="preserve"> entire Network by adding and managing the nodes, Net flow of the nodes using SOLARWINDS.</w:t>
      </w:r>
    </w:p>
    <w:p w:rsidR="006F17F3" w:rsidRPr="00181589" w:rsidRDefault="005A40D3" w:rsidP="00181589">
      <w:pPr>
        <w:numPr>
          <w:ilvl w:val="0"/>
          <w:numId w:val="23"/>
        </w:numPr>
        <w:jc w:val="both"/>
        <w:rPr>
          <w:rFonts w:cs="Arial"/>
          <w:color w:val="000000"/>
          <w:sz w:val="18"/>
          <w:szCs w:val="18"/>
        </w:rPr>
      </w:pPr>
      <w:r w:rsidRPr="00181589">
        <w:rPr>
          <w:rFonts w:cs="Arial"/>
          <w:color w:val="000000"/>
          <w:sz w:val="18"/>
          <w:szCs w:val="18"/>
        </w:rPr>
        <w:t>Maintained</w:t>
      </w:r>
      <w:r w:rsidR="006F17F3" w:rsidRPr="00181589">
        <w:rPr>
          <w:rFonts w:cs="Arial"/>
          <w:color w:val="000000"/>
          <w:sz w:val="18"/>
          <w:szCs w:val="18"/>
        </w:rPr>
        <w:t xml:space="preserve"> the Cisco ACE device for load balancing the </w:t>
      </w:r>
      <w:r w:rsidRPr="00181589">
        <w:rPr>
          <w:rFonts w:cs="Arial"/>
          <w:color w:val="000000"/>
          <w:sz w:val="18"/>
          <w:szCs w:val="18"/>
        </w:rPr>
        <w:t xml:space="preserve">servers, add New URL. Provided </w:t>
      </w:r>
      <w:r w:rsidR="006F17F3" w:rsidRPr="00181589">
        <w:rPr>
          <w:rFonts w:cs="Arial"/>
          <w:color w:val="000000"/>
          <w:sz w:val="18"/>
          <w:szCs w:val="18"/>
        </w:rPr>
        <w:t xml:space="preserve">virtual IP address for the </w:t>
      </w:r>
      <w:r w:rsidR="00EF4D3E" w:rsidRPr="00181589">
        <w:rPr>
          <w:rFonts w:cs="Arial"/>
          <w:color w:val="000000"/>
          <w:sz w:val="18"/>
          <w:szCs w:val="18"/>
        </w:rPr>
        <w:t>servers, which has to be load,</w:t>
      </w:r>
      <w:r w:rsidR="006F17F3" w:rsidRPr="00181589">
        <w:rPr>
          <w:rFonts w:cs="Arial"/>
          <w:color w:val="000000"/>
          <w:sz w:val="18"/>
          <w:szCs w:val="18"/>
        </w:rPr>
        <w:t xml:space="preserve"> balanced. </w:t>
      </w:r>
    </w:p>
    <w:p w:rsidR="006F17F3" w:rsidRDefault="00245818" w:rsidP="00181589">
      <w:pPr>
        <w:numPr>
          <w:ilvl w:val="0"/>
          <w:numId w:val="23"/>
        </w:numPr>
        <w:jc w:val="both"/>
        <w:rPr>
          <w:rFonts w:cs="Arial"/>
          <w:color w:val="000000"/>
          <w:sz w:val="18"/>
          <w:szCs w:val="18"/>
        </w:rPr>
      </w:pPr>
      <w:r w:rsidRPr="00181589">
        <w:rPr>
          <w:rFonts w:cs="Arial"/>
          <w:color w:val="000000"/>
          <w:sz w:val="18"/>
          <w:szCs w:val="18"/>
        </w:rPr>
        <w:t>Maintained Data</w:t>
      </w:r>
      <w:r w:rsidR="006F17F3" w:rsidRPr="00181589">
        <w:rPr>
          <w:rFonts w:cs="Arial"/>
          <w:color w:val="000000"/>
          <w:sz w:val="18"/>
          <w:szCs w:val="18"/>
        </w:rPr>
        <w:t xml:space="preserve"> center such as cabling, racking the New Network devices.</w:t>
      </w:r>
    </w:p>
    <w:p w:rsidR="008075F5" w:rsidRDefault="008075F5" w:rsidP="00181589">
      <w:pPr>
        <w:numPr>
          <w:ilvl w:val="0"/>
          <w:numId w:val="23"/>
        </w:numPr>
        <w:jc w:val="both"/>
        <w:rPr>
          <w:rFonts w:cs="Arial"/>
          <w:color w:val="000000"/>
          <w:sz w:val="18"/>
          <w:szCs w:val="18"/>
        </w:rPr>
      </w:pPr>
      <w:r w:rsidRPr="00DF3B30">
        <w:rPr>
          <w:rFonts w:cs="Arial"/>
          <w:color w:val="000000"/>
          <w:sz w:val="18"/>
          <w:szCs w:val="18"/>
        </w:rPr>
        <w:t xml:space="preserve">Day to day administration and maintenance of over checkpoint firewalls NTX </w:t>
      </w:r>
      <w:r w:rsidR="00DF3B30" w:rsidRPr="00DF3B30">
        <w:rPr>
          <w:rFonts w:cs="Arial"/>
          <w:color w:val="000000"/>
          <w:sz w:val="18"/>
          <w:szCs w:val="18"/>
        </w:rPr>
        <w:t>R65,</w:t>
      </w:r>
      <w:r w:rsidRPr="00DF3B30">
        <w:rPr>
          <w:rFonts w:cs="Arial"/>
          <w:color w:val="000000"/>
          <w:sz w:val="18"/>
          <w:szCs w:val="18"/>
        </w:rPr>
        <w:t xml:space="preserve"> as well as the design, installation and support of dozens of Remote Access and Site-to-Site VPN tunnels.. Delegate tasks and responsibility to the Network Security Engineers and act as primary escalation point for high level troubleshooting and problem solving.</w:t>
      </w:r>
    </w:p>
    <w:p w:rsidR="00B81B49" w:rsidRPr="00B81B49" w:rsidRDefault="00B81B49" w:rsidP="00B81B49">
      <w:pPr>
        <w:widowControl w:val="0"/>
        <w:numPr>
          <w:ilvl w:val="0"/>
          <w:numId w:val="23"/>
        </w:numPr>
        <w:tabs>
          <w:tab w:val="left" w:pos="220"/>
          <w:tab w:val="left" w:pos="720"/>
        </w:tabs>
        <w:autoSpaceDE w:val="0"/>
        <w:autoSpaceDN w:val="0"/>
        <w:adjustRightInd w:val="0"/>
        <w:rPr>
          <w:rFonts w:cs="Arial"/>
          <w:color w:val="000000"/>
          <w:sz w:val="18"/>
          <w:szCs w:val="18"/>
        </w:rPr>
      </w:pPr>
      <w:r w:rsidRPr="00B81B49">
        <w:rPr>
          <w:rFonts w:cs="Arial"/>
          <w:color w:val="000000"/>
          <w:sz w:val="18"/>
          <w:szCs w:val="18"/>
        </w:rPr>
        <w:t>Replacement utilizing new Cisco Nexus network infrastructure. Installed Nexus 7010 core switches and Nexus 5020 and 2248 server access switches. Configured 7010’s with multiple distributions VDC’s running EIGRP for route propagation between them. Installed dual router/dual MPLS.</w:t>
      </w:r>
    </w:p>
    <w:p w:rsidR="00B81B49" w:rsidRPr="00B81B49" w:rsidRDefault="00B81B49" w:rsidP="00B81B49">
      <w:pPr>
        <w:numPr>
          <w:ilvl w:val="0"/>
          <w:numId w:val="23"/>
        </w:numPr>
        <w:overflowPunct w:val="0"/>
        <w:autoSpaceDE w:val="0"/>
        <w:autoSpaceDN w:val="0"/>
        <w:adjustRightInd w:val="0"/>
        <w:jc w:val="both"/>
        <w:textAlignment w:val="baseline"/>
        <w:rPr>
          <w:rFonts w:cs="Arial"/>
          <w:color w:val="000000"/>
          <w:sz w:val="18"/>
          <w:szCs w:val="18"/>
        </w:rPr>
      </w:pPr>
      <w:r w:rsidRPr="00B81B49">
        <w:rPr>
          <w:rFonts w:cs="Arial"/>
          <w:color w:val="000000"/>
          <w:sz w:val="18"/>
          <w:szCs w:val="18"/>
        </w:rPr>
        <w:t>Utilizing new Cisco Nexus network infrastructure. Installed Nexus 7010 core switches and Nexus 5010 and 2148 server access switches. Configured 7010’s with multiple distributions VDC’s running EIGRP for route propagation between them. Installed dual router/dual MPLS provider WAN running eBGP.</w:t>
      </w:r>
    </w:p>
    <w:p w:rsidR="00B81B49" w:rsidRPr="00181589" w:rsidRDefault="00B81B49" w:rsidP="00B81B49">
      <w:pPr>
        <w:ind w:left="360"/>
        <w:jc w:val="both"/>
        <w:rPr>
          <w:rFonts w:cs="Arial"/>
          <w:color w:val="000000"/>
          <w:sz w:val="18"/>
          <w:szCs w:val="18"/>
        </w:rPr>
      </w:pPr>
    </w:p>
    <w:p w:rsidR="00EF4D3E" w:rsidRPr="00181589" w:rsidRDefault="00EF4D3E" w:rsidP="00427E0B">
      <w:pPr>
        <w:ind w:left="360"/>
        <w:jc w:val="both"/>
        <w:rPr>
          <w:rFonts w:cs="Arial"/>
          <w:color w:val="000000"/>
          <w:sz w:val="18"/>
          <w:szCs w:val="18"/>
        </w:rPr>
      </w:pPr>
    </w:p>
    <w:p w:rsidR="00EF4D3E" w:rsidRPr="00181589" w:rsidRDefault="00EF4D3E" w:rsidP="00EF4D3E">
      <w:pPr>
        <w:ind w:left="720"/>
        <w:jc w:val="both"/>
        <w:rPr>
          <w:rFonts w:cs="Arial"/>
          <w:color w:val="000000"/>
          <w:sz w:val="18"/>
          <w:szCs w:val="18"/>
        </w:rPr>
      </w:pPr>
    </w:p>
    <w:p w:rsidR="00DD33E1" w:rsidRPr="00181589" w:rsidRDefault="00DD33E1" w:rsidP="00340400">
      <w:pPr>
        <w:spacing w:after="20"/>
        <w:rPr>
          <w:rFonts w:cs="Arial"/>
          <w:b/>
          <w:bCs/>
          <w:color w:val="000000"/>
          <w:sz w:val="18"/>
          <w:szCs w:val="18"/>
        </w:rPr>
      </w:pPr>
      <w:r w:rsidRPr="00181589">
        <w:rPr>
          <w:rFonts w:cs="Arial"/>
          <w:b/>
          <w:bCs/>
          <w:color w:val="000000"/>
          <w:sz w:val="18"/>
          <w:szCs w:val="18"/>
        </w:rPr>
        <w:t xml:space="preserve">Measured Progress, Dover, NH                                    </w:t>
      </w:r>
      <w:r w:rsidR="002631C0">
        <w:rPr>
          <w:rFonts w:cs="Arial"/>
          <w:b/>
          <w:bCs/>
          <w:color w:val="000000"/>
          <w:sz w:val="18"/>
          <w:szCs w:val="18"/>
        </w:rPr>
        <w:tab/>
      </w:r>
      <w:r w:rsidR="002631C0">
        <w:rPr>
          <w:rFonts w:cs="Arial"/>
          <w:b/>
          <w:bCs/>
          <w:color w:val="000000"/>
          <w:sz w:val="18"/>
          <w:szCs w:val="18"/>
        </w:rPr>
        <w:tab/>
      </w:r>
      <w:r w:rsidRPr="00181589">
        <w:rPr>
          <w:rFonts w:cs="Arial"/>
          <w:b/>
          <w:bCs/>
          <w:color w:val="000000"/>
          <w:sz w:val="18"/>
          <w:szCs w:val="18"/>
        </w:rPr>
        <w:t>Jan 2010 – Mar 2011</w:t>
      </w:r>
    </w:p>
    <w:p w:rsidR="00DD33E1" w:rsidRPr="00181589" w:rsidRDefault="00DD33E1" w:rsidP="00742FB9">
      <w:pPr>
        <w:widowControl w:val="0"/>
        <w:autoSpaceDE w:val="0"/>
        <w:autoSpaceDN w:val="0"/>
        <w:adjustRightInd w:val="0"/>
        <w:rPr>
          <w:rFonts w:cs="Arial"/>
          <w:b/>
          <w:bCs/>
          <w:i/>
          <w:iCs/>
          <w:color w:val="000000"/>
          <w:sz w:val="18"/>
          <w:szCs w:val="18"/>
        </w:rPr>
      </w:pPr>
      <w:r w:rsidRPr="00181589">
        <w:rPr>
          <w:rFonts w:cs="Arial"/>
          <w:b/>
          <w:bCs/>
          <w:i/>
          <w:iCs/>
          <w:color w:val="000000"/>
          <w:sz w:val="18"/>
          <w:szCs w:val="18"/>
        </w:rPr>
        <w:t>Network Engineer</w:t>
      </w:r>
    </w:p>
    <w:p w:rsidR="00DD33E1" w:rsidRPr="00181589" w:rsidRDefault="00245818" w:rsidP="00DD33E1">
      <w:pPr>
        <w:spacing w:after="20"/>
        <w:jc w:val="both"/>
        <w:rPr>
          <w:rFonts w:cs="Arial"/>
          <w:b/>
          <w:bCs/>
          <w:color w:val="000000"/>
          <w:sz w:val="18"/>
          <w:szCs w:val="18"/>
        </w:rPr>
      </w:pPr>
      <w:r w:rsidRPr="00181589">
        <w:rPr>
          <w:rFonts w:cs="Arial"/>
          <w:b/>
          <w:bCs/>
          <w:color w:val="000000"/>
          <w:sz w:val="18"/>
          <w:szCs w:val="18"/>
        </w:rPr>
        <w:t>Network Project</w:t>
      </w:r>
    </w:p>
    <w:p w:rsidR="007E7E12" w:rsidRPr="00181589" w:rsidRDefault="007E7E12" w:rsidP="00DD33E1">
      <w:pPr>
        <w:spacing w:after="20"/>
        <w:jc w:val="both"/>
        <w:rPr>
          <w:rFonts w:cs="Arial"/>
          <w:b/>
          <w:bCs/>
          <w:color w:val="000000"/>
          <w:sz w:val="18"/>
          <w:szCs w:val="18"/>
        </w:rPr>
      </w:pPr>
    </w:p>
    <w:p w:rsidR="00DD33E1" w:rsidRPr="00181589" w:rsidRDefault="002924E7" w:rsidP="00181589">
      <w:pPr>
        <w:numPr>
          <w:ilvl w:val="0"/>
          <w:numId w:val="24"/>
        </w:numPr>
        <w:jc w:val="both"/>
        <w:rPr>
          <w:rFonts w:cs="Arial"/>
          <w:color w:val="000000"/>
          <w:sz w:val="18"/>
          <w:szCs w:val="18"/>
        </w:rPr>
      </w:pPr>
      <w:r w:rsidRPr="00181589">
        <w:rPr>
          <w:rFonts w:cs="Arial"/>
          <w:color w:val="000000"/>
          <w:sz w:val="18"/>
          <w:szCs w:val="18"/>
        </w:rPr>
        <w:t xml:space="preserve">Managed and maintained </w:t>
      </w:r>
      <w:r w:rsidR="00DD33E1" w:rsidRPr="00181589">
        <w:rPr>
          <w:rFonts w:cs="Arial"/>
          <w:color w:val="000000"/>
          <w:sz w:val="18"/>
          <w:szCs w:val="18"/>
        </w:rPr>
        <w:t xml:space="preserve">Global network and Responsible for Tier 3 investigation and resolution of all registered Incidents and Requests. </w:t>
      </w:r>
    </w:p>
    <w:p w:rsidR="00DD33E1" w:rsidRPr="00181589" w:rsidRDefault="002924E7" w:rsidP="00181589">
      <w:pPr>
        <w:numPr>
          <w:ilvl w:val="0"/>
          <w:numId w:val="24"/>
        </w:numPr>
        <w:jc w:val="both"/>
        <w:rPr>
          <w:rFonts w:cs="Arial"/>
          <w:color w:val="000000"/>
          <w:sz w:val="18"/>
          <w:szCs w:val="18"/>
        </w:rPr>
      </w:pPr>
      <w:r w:rsidRPr="00181589">
        <w:rPr>
          <w:rFonts w:cs="Arial"/>
          <w:color w:val="000000"/>
          <w:sz w:val="18"/>
          <w:szCs w:val="18"/>
        </w:rPr>
        <w:t>Coordinated</w:t>
      </w:r>
      <w:r w:rsidR="00DD33E1" w:rsidRPr="00181589">
        <w:rPr>
          <w:rFonts w:cs="Arial"/>
          <w:color w:val="000000"/>
          <w:sz w:val="18"/>
          <w:szCs w:val="18"/>
        </w:rPr>
        <w:t xml:space="preserve"> with Carrier for MPLS related issues. </w:t>
      </w:r>
    </w:p>
    <w:p w:rsidR="00DD33E1" w:rsidRPr="00181589" w:rsidRDefault="002924E7" w:rsidP="00181589">
      <w:pPr>
        <w:numPr>
          <w:ilvl w:val="0"/>
          <w:numId w:val="24"/>
        </w:numPr>
        <w:jc w:val="both"/>
        <w:rPr>
          <w:rFonts w:cs="Arial"/>
          <w:color w:val="000000"/>
          <w:sz w:val="18"/>
          <w:szCs w:val="18"/>
        </w:rPr>
      </w:pPr>
      <w:r w:rsidRPr="00181589">
        <w:rPr>
          <w:rFonts w:cs="Arial"/>
          <w:color w:val="000000"/>
          <w:sz w:val="18"/>
          <w:szCs w:val="18"/>
        </w:rPr>
        <w:t>Found root cause and problem analyzed</w:t>
      </w:r>
      <w:r w:rsidR="00DD33E1" w:rsidRPr="00181589">
        <w:rPr>
          <w:rFonts w:cs="Arial"/>
          <w:color w:val="000000"/>
          <w:sz w:val="18"/>
          <w:szCs w:val="18"/>
        </w:rPr>
        <w:t xml:space="preserve"> of all network related issues like traffic, routing and abnormal activities in the WAN and LAN. </w:t>
      </w:r>
    </w:p>
    <w:p w:rsidR="00DD33E1" w:rsidRPr="00181589" w:rsidRDefault="002924E7" w:rsidP="00181589">
      <w:pPr>
        <w:numPr>
          <w:ilvl w:val="0"/>
          <w:numId w:val="24"/>
        </w:numPr>
        <w:jc w:val="both"/>
        <w:rPr>
          <w:rFonts w:cs="Arial"/>
          <w:color w:val="000000"/>
          <w:sz w:val="18"/>
          <w:szCs w:val="18"/>
        </w:rPr>
      </w:pPr>
      <w:r w:rsidRPr="00181589">
        <w:rPr>
          <w:rFonts w:cs="Arial"/>
          <w:color w:val="000000"/>
          <w:sz w:val="18"/>
          <w:szCs w:val="18"/>
        </w:rPr>
        <w:t xml:space="preserve">Provided </w:t>
      </w:r>
      <w:r w:rsidR="00DD33E1" w:rsidRPr="00181589">
        <w:rPr>
          <w:rFonts w:cs="Arial"/>
          <w:color w:val="000000"/>
          <w:sz w:val="18"/>
          <w:szCs w:val="18"/>
        </w:rPr>
        <w:t xml:space="preserve">Network secured using PIX, troubleshooting and verifying NAT and ACL. </w:t>
      </w:r>
    </w:p>
    <w:p w:rsidR="00DD33E1" w:rsidRPr="00181589" w:rsidRDefault="002924E7" w:rsidP="00181589">
      <w:pPr>
        <w:numPr>
          <w:ilvl w:val="0"/>
          <w:numId w:val="24"/>
        </w:numPr>
        <w:jc w:val="both"/>
        <w:rPr>
          <w:rFonts w:cs="Arial"/>
          <w:color w:val="000000"/>
          <w:sz w:val="18"/>
          <w:szCs w:val="18"/>
        </w:rPr>
      </w:pPr>
      <w:r w:rsidRPr="00181589">
        <w:rPr>
          <w:rFonts w:cs="Arial"/>
          <w:color w:val="000000"/>
          <w:sz w:val="18"/>
          <w:szCs w:val="18"/>
        </w:rPr>
        <w:t xml:space="preserve">Worked on </w:t>
      </w:r>
      <w:r w:rsidR="00DD33E1" w:rsidRPr="00181589">
        <w:rPr>
          <w:rFonts w:cs="Arial"/>
          <w:color w:val="000000"/>
          <w:sz w:val="18"/>
          <w:szCs w:val="18"/>
        </w:rPr>
        <w:t xml:space="preserve">Routing protocols OSPF and BGP </w:t>
      </w:r>
    </w:p>
    <w:p w:rsidR="00B96A02" w:rsidRDefault="00DD33E1" w:rsidP="00181589">
      <w:pPr>
        <w:numPr>
          <w:ilvl w:val="0"/>
          <w:numId w:val="24"/>
        </w:numPr>
        <w:jc w:val="both"/>
        <w:rPr>
          <w:rFonts w:cs="Arial"/>
          <w:color w:val="000000"/>
          <w:sz w:val="18"/>
          <w:szCs w:val="18"/>
        </w:rPr>
      </w:pPr>
      <w:r w:rsidRPr="00181589">
        <w:rPr>
          <w:rFonts w:cs="Arial"/>
          <w:color w:val="000000"/>
          <w:sz w:val="18"/>
          <w:szCs w:val="18"/>
        </w:rPr>
        <w:t xml:space="preserve">Client to site VPN related issues on VPN concentrator, authentication methods. </w:t>
      </w:r>
    </w:p>
    <w:p w:rsidR="00DF3B30" w:rsidRPr="00DF3B30" w:rsidRDefault="00DF3B30" w:rsidP="00DF3B30">
      <w:pPr>
        <w:numPr>
          <w:ilvl w:val="0"/>
          <w:numId w:val="24"/>
        </w:numPr>
        <w:jc w:val="both"/>
        <w:rPr>
          <w:rFonts w:cs="Arial"/>
          <w:color w:val="000000"/>
          <w:sz w:val="18"/>
          <w:szCs w:val="18"/>
        </w:rPr>
      </w:pPr>
      <w:r>
        <w:rPr>
          <w:rFonts w:cs="Arial"/>
          <w:color w:val="000000"/>
          <w:sz w:val="18"/>
          <w:szCs w:val="18"/>
        </w:rPr>
        <w:t xml:space="preserve">Securing </w:t>
      </w:r>
      <w:r w:rsidRPr="00DF3B30">
        <w:rPr>
          <w:rFonts w:cs="Arial"/>
          <w:color w:val="000000"/>
          <w:sz w:val="18"/>
          <w:szCs w:val="18"/>
        </w:rPr>
        <w:t>VPN connectivity for remote and mobile users, branch offices</w:t>
      </w:r>
      <w:r>
        <w:rPr>
          <w:rFonts w:cs="Arial"/>
          <w:color w:val="000000"/>
          <w:sz w:val="18"/>
          <w:szCs w:val="18"/>
        </w:rPr>
        <w:t xml:space="preserve"> Checkpoint firewall NGX R65</w:t>
      </w:r>
    </w:p>
    <w:p w:rsidR="00DF3B30" w:rsidRPr="00DF3B30" w:rsidRDefault="00DF3B30" w:rsidP="00DF3B30">
      <w:pPr>
        <w:numPr>
          <w:ilvl w:val="0"/>
          <w:numId w:val="24"/>
        </w:numPr>
        <w:jc w:val="both"/>
        <w:rPr>
          <w:rFonts w:cs="Arial"/>
          <w:color w:val="000000"/>
          <w:sz w:val="18"/>
          <w:szCs w:val="18"/>
        </w:rPr>
      </w:pPr>
      <w:r>
        <w:rPr>
          <w:rFonts w:cs="Arial"/>
          <w:color w:val="000000"/>
          <w:sz w:val="18"/>
          <w:szCs w:val="18"/>
        </w:rPr>
        <w:t xml:space="preserve">Managing </w:t>
      </w:r>
      <w:r w:rsidRPr="00DF3B30">
        <w:rPr>
          <w:rFonts w:cs="Arial"/>
          <w:color w:val="000000"/>
          <w:sz w:val="18"/>
          <w:szCs w:val="18"/>
        </w:rPr>
        <w:t xml:space="preserve">of </w:t>
      </w:r>
      <w:hyperlink r:id="rId8" w:history="1">
        <w:r w:rsidRPr="00DF3B30">
          <w:rPr>
            <w:rFonts w:cs="Arial"/>
            <w:color w:val="000000"/>
            <w:sz w:val="18"/>
            <w:szCs w:val="18"/>
          </w:rPr>
          <w:t>remote access</w:t>
        </w:r>
      </w:hyperlink>
      <w:r w:rsidRPr="00DF3B30">
        <w:rPr>
          <w:rFonts w:cs="Arial"/>
          <w:color w:val="000000"/>
          <w:sz w:val="18"/>
          <w:szCs w:val="18"/>
        </w:rPr>
        <w:t xml:space="preserve"> and site-to-site VPNs</w:t>
      </w:r>
      <w:r>
        <w:rPr>
          <w:rFonts w:cs="Arial"/>
          <w:color w:val="000000"/>
          <w:sz w:val="18"/>
          <w:szCs w:val="18"/>
        </w:rPr>
        <w:t xml:space="preserve"> in check point firewall</w:t>
      </w:r>
    </w:p>
    <w:p w:rsidR="00B96A02" w:rsidRPr="00181589" w:rsidRDefault="00B96A02" w:rsidP="00427E0B">
      <w:pPr>
        <w:ind w:left="360"/>
        <w:jc w:val="both"/>
        <w:rPr>
          <w:rFonts w:cs="Arial"/>
          <w:color w:val="000000"/>
          <w:sz w:val="18"/>
          <w:szCs w:val="18"/>
        </w:rPr>
      </w:pPr>
    </w:p>
    <w:p w:rsidR="00427E0B" w:rsidRPr="00181589" w:rsidRDefault="00427E0B" w:rsidP="00427E0B">
      <w:pPr>
        <w:ind w:left="360"/>
        <w:jc w:val="both"/>
        <w:rPr>
          <w:rFonts w:cs="Arial"/>
          <w:color w:val="000000"/>
          <w:sz w:val="18"/>
          <w:szCs w:val="18"/>
        </w:rPr>
      </w:pPr>
    </w:p>
    <w:p w:rsidR="00DC76D9" w:rsidRDefault="00DC76D9" w:rsidP="00B96A02">
      <w:pPr>
        <w:spacing w:after="20"/>
        <w:jc w:val="both"/>
        <w:rPr>
          <w:rFonts w:cs="Arial"/>
          <w:b/>
          <w:bCs/>
          <w:color w:val="000000"/>
          <w:sz w:val="18"/>
          <w:szCs w:val="18"/>
        </w:rPr>
      </w:pPr>
    </w:p>
    <w:p w:rsidR="002513B5" w:rsidRPr="00181589" w:rsidRDefault="002513B5" w:rsidP="00B96A02">
      <w:pPr>
        <w:spacing w:after="20"/>
        <w:jc w:val="both"/>
        <w:rPr>
          <w:rFonts w:cs="Arial"/>
          <w:color w:val="000000"/>
          <w:sz w:val="18"/>
          <w:szCs w:val="18"/>
        </w:rPr>
      </w:pPr>
      <w:r w:rsidRPr="00181589">
        <w:rPr>
          <w:rFonts w:cs="Arial"/>
          <w:b/>
          <w:bCs/>
          <w:color w:val="000000"/>
          <w:sz w:val="18"/>
          <w:szCs w:val="18"/>
        </w:rPr>
        <w:lastRenderedPageBreak/>
        <w:t>HCL Kansas</w:t>
      </w:r>
      <w:r w:rsidR="00B96A02" w:rsidRPr="00181589">
        <w:rPr>
          <w:rFonts w:cs="Arial"/>
          <w:b/>
          <w:bCs/>
          <w:color w:val="000000"/>
          <w:sz w:val="18"/>
          <w:szCs w:val="18"/>
        </w:rPr>
        <w:t>, MO</w:t>
      </w:r>
      <w:r w:rsidR="00B96A02" w:rsidRPr="00181589">
        <w:rPr>
          <w:rFonts w:cs="Arial"/>
          <w:b/>
          <w:bCs/>
          <w:color w:val="000000"/>
          <w:sz w:val="18"/>
          <w:szCs w:val="18"/>
        </w:rPr>
        <w:tab/>
      </w:r>
      <w:r w:rsidR="00B96A02" w:rsidRPr="00181589">
        <w:rPr>
          <w:rFonts w:cs="Arial"/>
          <w:color w:val="000000"/>
          <w:sz w:val="18"/>
          <w:szCs w:val="18"/>
        </w:rPr>
        <w:tab/>
      </w:r>
      <w:r w:rsidR="00B96A02" w:rsidRPr="00181589">
        <w:rPr>
          <w:rFonts w:cs="Arial"/>
          <w:color w:val="000000"/>
          <w:sz w:val="18"/>
          <w:szCs w:val="18"/>
        </w:rPr>
        <w:tab/>
      </w:r>
      <w:r w:rsidR="00B96A02" w:rsidRPr="00181589">
        <w:rPr>
          <w:rFonts w:cs="Arial"/>
          <w:color w:val="000000"/>
          <w:sz w:val="18"/>
          <w:szCs w:val="18"/>
        </w:rPr>
        <w:tab/>
      </w:r>
      <w:r w:rsidR="00B96A02" w:rsidRPr="00181589">
        <w:rPr>
          <w:rFonts w:cs="Arial"/>
          <w:color w:val="000000"/>
          <w:sz w:val="18"/>
          <w:szCs w:val="18"/>
        </w:rPr>
        <w:tab/>
      </w:r>
      <w:r w:rsidR="00B96A02" w:rsidRPr="00181589">
        <w:rPr>
          <w:rFonts w:cs="Arial"/>
          <w:color w:val="000000"/>
          <w:sz w:val="18"/>
          <w:szCs w:val="18"/>
        </w:rPr>
        <w:tab/>
      </w:r>
      <w:r w:rsidR="00253B4B">
        <w:rPr>
          <w:rFonts w:cs="Arial"/>
          <w:color w:val="000000"/>
          <w:sz w:val="18"/>
          <w:szCs w:val="18"/>
        </w:rPr>
        <w:tab/>
      </w:r>
      <w:r w:rsidR="00253B4B">
        <w:rPr>
          <w:rFonts w:cs="Arial"/>
          <w:color w:val="000000"/>
          <w:sz w:val="18"/>
          <w:szCs w:val="18"/>
        </w:rPr>
        <w:tab/>
      </w:r>
      <w:r w:rsidR="00340400" w:rsidRPr="00181589">
        <w:rPr>
          <w:rFonts w:cs="Arial"/>
          <w:b/>
          <w:bCs/>
          <w:color w:val="000000"/>
          <w:sz w:val="18"/>
          <w:szCs w:val="18"/>
        </w:rPr>
        <w:t xml:space="preserve">Feb 2009–Dec </w:t>
      </w:r>
      <w:r w:rsidR="00B96A02" w:rsidRPr="00181589">
        <w:rPr>
          <w:rFonts w:cs="Arial"/>
          <w:b/>
          <w:bCs/>
          <w:color w:val="000000"/>
          <w:sz w:val="18"/>
          <w:szCs w:val="18"/>
        </w:rPr>
        <w:t>2009</w:t>
      </w:r>
    </w:p>
    <w:p w:rsidR="002513B5" w:rsidRPr="00181589" w:rsidRDefault="002513B5" w:rsidP="002513B5">
      <w:pPr>
        <w:widowControl w:val="0"/>
        <w:autoSpaceDE w:val="0"/>
        <w:autoSpaceDN w:val="0"/>
        <w:adjustRightInd w:val="0"/>
        <w:rPr>
          <w:rFonts w:cs="Arial"/>
          <w:color w:val="000000"/>
          <w:sz w:val="18"/>
          <w:szCs w:val="18"/>
        </w:rPr>
      </w:pPr>
      <w:r w:rsidRPr="00181589">
        <w:rPr>
          <w:rFonts w:cs="Arial"/>
          <w:b/>
          <w:bCs/>
          <w:color w:val="000000"/>
          <w:sz w:val="18"/>
          <w:szCs w:val="18"/>
        </w:rPr>
        <w:t xml:space="preserve">Sprint Corporation Technology infrastructure </w:t>
      </w:r>
    </w:p>
    <w:p w:rsidR="00B96A02" w:rsidRPr="00181589" w:rsidRDefault="00B96A02" w:rsidP="00742FB9">
      <w:pPr>
        <w:widowControl w:val="0"/>
        <w:autoSpaceDE w:val="0"/>
        <w:autoSpaceDN w:val="0"/>
        <w:adjustRightInd w:val="0"/>
        <w:rPr>
          <w:rFonts w:cs="Arial"/>
          <w:b/>
          <w:bCs/>
          <w:i/>
          <w:iCs/>
          <w:color w:val="000000"/>
          <w:sz w:val="18"/>
          <w:szCs w:val="18"/>
        </w:rPr>
      </w:pPr>
      <w:r w:rsidRPr="00181589">
        <w:rPr>
          <w:rFonts w:cs="Arial"/>
          <w:b/>
          <w:bCs/>
          <w:i/>
          <w:iCs/>
          <w:color w:val="000000"/>
          <w:sz w:val="18"/>
          <w:szCs w:val="18"/>
        </w:rPr>
        <w:t xml:space="preserve">Network engineer </w:t>
      </w:r>
    </w:p>
    <w:p w:rsidR="00245818" w:rsidRPr="00181589" w:rsidRDefault="00245818" w:rsidP="00B96A02">
      <w:pPr>
        <w:spacing w:after="20"/>
        <w:jc w:val="both"/>
        <w:rPr>
          <w:rFonts w:cs="Arial"/>
          <w:b/>
          <w:bCs/>
          <w:color w:val="000000"/>
          <w:sz w:val="18"/>
          <w:szCs w:val="18"/>
        </w:rPr>
      </w:pPr>
      <w:r w:rsidRPr="00181589">
        <w:rPr>
          <w:rFonts w:cs="Arial"/>
          <w:b/>
          <w:bCs/>
          <w:color w:val="000000"/>
          <w:sz w:val="18"/>
          <w:szCs w:val="18"/>
        </w:rPr>
        <w:t>Maintenance of corporate network Project</w:t>
      </w:r>
    </w:p>
    <w:p w:rsidR="002513B5" w:rsidRPr="00181589" w:rsidRDefault="002513B5" w:rsidP="00B96A02">
      <w:pPr>
        <w:spacing w:after="20"/>
        <w:jc w:val="both"/>
        <w:rPr>
          <w:rFonts w:cs="Arial"/>
          <w:color w:val="000000"/>
          <w:sz w:val="18"/>
          <w:szCs w:val="18"/>
        </w:rPr>
      </w:pPr>
    </w:p>
    <w:p w:rsidR="002513B5" w:rsidRPr="00181589" w:rsidRDefault="002513B5" w:rsidP="00181589">
      <w:pPr>
        <w:numPr>
          <w:ilvl w:val="0"/>
          <w:numId w:val="25"/>
        </w:numPr>
        <w:jc w:val="both"/>
        <w:rPr>
          <w:rFonts w:cs="Arial"/>
          <w:color w:val="000000"/>
          <w:sz w:val="18"/>
          <w:szCs w:val="18"/>
        </w:rPr>
      </w:pPr>
      <w:r w:rsidRPr="00181589">
        <w:rPr>
          <w:rFonts w:cs="Arial"/>
          <w:color w:val="000000"/>
          <w:sz w:val="18"/>
          <w:szCs w:val="18"/>
        </w:rPr>
        <w:t>NAT, VPN and Traffic filter implementation in Cisco Router 2801 series.</w:t>
      </w:r>
    </w:p>
    <w:p w:rsidR="002513B5" w:rsidRPr="00181589" w:rsidRDefault="002924E7" w:rsidP="00181589">
      <w:pPr>
        <w:numPr>
          <w:ilvl w:val="0"/>
          <w:numId w:val="25"/>
        </w:numPr>
        <w:jc w:val="both"/>
        <w:rPr>
          <w:rFonts w:cs="Arial"/>
          <w:color w:val="000000"/>
          <w:sz w:val="18"/>
          <w:szCs w:val="18"/>
        </w:rPr>
      </w:pPr>
      <w:r w:rsidRPr="00181589">
        <w:rPr>
          <w:rFonts w:cs="Arial"/>
          <w:color w:val="000000"/>
          <w:sz w:val="18"/>
          <w:szCs w:val="18"/>
        </w:rPr>
        <w:t>Configured of</w:t>
      </w:r>
      <w:r w:rsidR="002513B5" w:rsidRPr="00181589">
        <w:rPr>
          <w:rFonts w:cs="Arial"/>
          <w:color w:val="000000"/>
          <w:sz w:val="18"/>
          <w:szCs w:val="18"/>
        </w:rPr>
        <w:t xml:space="preserve"> Cisco Routers 2801 and implemented routing with OSPF</w:t>
      </w:r>
    </w:p>
    <w:p w:rsidR="002513B5" w:rsidRPr="00181589" w:rsidRDefault="002513B5" w:rsidP="00181589">
      <w:pPr>
        <w:numPr>
          <w:ilvl w:val="0"/>
          <w:numId w:val="25"/>
        </w:numPr>
        <w:jc w:val="both"/>
        <w:rPr>
          <w:rFonts w:cs="Arial"/>
          <w:color w:val="000000"/>
          <w:sz w:val="18"/>
          <w:szCs w:val="18"/>
        </w:rPr>
      </w:pPr>
      <w:r w:rsidRPr="00181589">
        <w:rPr>
          <w:rFonts w:cs="Arial"/>
          <w:color w:val="000000"/>
          <w:sz w:val="18"/>
          <w:szCs w:val="18"/>
        </w:rPr>
        <w:t>VLANS, STP configuration in Cisco 2950</w:t>
      </w:r>
    </w:p>
    <w:p w:rsidR="002513B5" w:rsidRPr="00181589" w:rsidRDefault="002924E7" w:rsidP="00181589">
      <w:pPr>
        <w:numPr>
          <w:ilvl w:val="0"/>
          <w:numId w:val="25"/>
        </w:numPr>
        <w:jc w:val="both"/>
        <w:rPr>
          <w:rFonts w:cs="Arial"/>
          <w:color w:val="000000"/>
          <w:sz w:val="18"/>
          <w:szCs w:val="18"/>
        </w:rPr>
      </w:pPr>
      <w:r w:rsidRPr="00181589">
        <w:rPr>
          <w:rFonts w:cs="Arial"/>
          <w:color w:val="000000"/>
          <w:sz w:val="18"/>
          <w:szCs w:val="18"/>
        </w:rPr>
        <w:t xml:space="preserve">Created </w:t>
      </w:r>
      <w:r w:rsidR="002513B5" w:rsidRPr="00181589">
        <w:rPr>
          <w:rFonts w:cs="Arial"/>
          <w:color w:val="000000"/>
          <w:sz w:val="18"/>
          <w:szCs w:val="18"/>
        </w:rPr>
        <w:t>end-user VPN account with appropriate access after appropriate approval has been issued.</w:t>
      </w:r>
    </w:p>
    <w:p w:rsidR="002513B5" w:rsidRPr="00181589" w:rsidRDefault="002513B5" w:rsidP="00181589">
      <w:pPr>
        <w:numPr>
          <w:ilvl w:val="0"/>
          <w:numId w:val="25"/>
        </w:numPr>
        <w:jc w:val="both"/>
        <w:rPr>
          <w:rFonts w:cs="Arial"/>
          <w:color w:val="000000"/>
          <w:sz w:val="18"/>
          <w:szCs w:val="18"/>
        </w:rPr>
      </w:pPr>
      <w:r w:rsidRPr="00181589">
        <w:rPr>
          <w:rFonts w:cs="Arial"/>
          <w:color w:val="000000"/>
          <w:sz w:val="18"/>
          <w:szCs w:val="18"/>
        </w:rPr>
        <w:t>Monitor</w:t>
      </w:r>
      <w:r w:rsidR="002924E7" w:rsidRPr="00181589">
        <w:rPr>
          <w:rFonts w:cs="Arial"/>
          <w:color w:val="000000"/>
          <w:sz w:val="18"/>
          <w:szCs w:val="18"/>
        </w:rPr>
        <w:t>ed</w:t>
      </w:r>
      <w:r w:rsidRPr="00181589">
        <w:rPr>
          <w:rFonts w:cs="Arial"/>
          <w:color w:val="000000"/>
          <w:sz w:val="18"/>
          <w:szCs w:val="18"/>
        </w:rPr>
        <w:t xml:space="preserve"> Network traffic and access logs in order to troubleshoot network access issues. </w:t>
      </w:r>
    </w:p>
    <w:p w:rsidR="002513B5" w:rsidRPr="00181589" w:rsidRDefault="002513B5" w:rsidP="00181589">
      <w:pPr>
        <w:numPr>
          <w:ilvl w:val="0"/>
          <w:numId w:val="25"/>
        </w:numPr>
        <w:jc w:val="both"/>
        <w:rPr>
          <w:rFonts w:cs="Arial"/>
          <w:color w:val="000000"/>
          <w:sz w:val="18"/>
          <w:szCs w:val="18"/>
        </w:rPr>
      </w:pPr>
      <w:r w:rsidRPr="00181589">
        <w:rPr>
          <w:rFonts w:cs="Arial"/>
          <w:color w:val="000000"/>
          <w:sz w:val="18"/>
          <w:szCs w:val="18"/>
        </w:rPr>
        <w:t>Implemented traffic filters using Standard and Extended Access-lists.</w:t>
      </w:r>
    </w:p>
    <w:p w:rsidR="002513B5" w:rsidRPr="00181589" w:rsidRDefault="002513B5" w:rsidP="00427E0B">
      <w:pPr>
        <w:ind w:left="360"/>
        <w:jc w:val="both"/>
        <w:rPr>
          <w:rFonts w:cs="Arial"/>
          <w:color w:val="000000"/>
          <w:sz w:val="18"/>
          <w:szCs w:val="18"/>
        </w:rPr>
      </w:pPr>
    </w:p>
    <w:p w:rsidR="002513B5" w:rsidRPr="00181589" w:rsidRDefault="002513B5" w:rsidP="002513B5">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20"/>
        <w:ind w:left="720"/>
        <w:rPr>
          <w:sz w:val="18"/>
          <w:szCs w:val="18"/>
        </w:rPr>
      </w:pPr>
    </w:p>
    <w:p w:rsidR="00253B4B" w:rsidRDefault="00253B4B" w:rsidP="002513B5">
      <w:pPr>
        <w:spacing w:after="20"/>
        <w:jc w:val="both"/>
        <w:rPr>
          <w:rFonts w:cs="Arial"/>
          <w:b/>
          <w:bCs/>
          <w:color w:val="000000"/>
          <w:sz w:val="18"/>
          <w:szCs w:val="18"/>
        </w:rPr>
      </w:pPr>
    </w:p>
    <w:p w:rsidR="00253B4B" w:rsidRDefault="00253B4B" w:rsidP="002513B5">
      <w:pPr>
        <w:spacing w:after="20"/>
        <w:jc w:val="both"/>
        <w:rPr>
          <w:rFonts w:cs="Arial"/>
          <w:b/>
          <w:bCs/>
          <w:color w:val="000000"/>
          <w:sz w:val="18"/>
          <w:szCs w:val="18"/>
        </w:rPr>
      </w:pPr>
    </w:p>
    <w:p w:rsidR="002513B5" w:rsidRPr="00181589" w:rsidRDefault="002513B5" w:rsidP="002513B5">
      <w:pPr>
        <w:spacing w:after="20"/>
        <w:jc w:val="both"/>
        <w:rPr>
          <w:rFonts w:cs="Arial"/>
          <w:b/>
          <w:bCs/>
          <w:color w:val="000000"/>
          <w:sz w:val="18"/>
          <w:szCs w:val="18"/>
        </w:rPr>
      </w:pPr>
      <w:r w:rsidRPr="00181589">
        <w:rPr>
          <w:rFonts w:cs="Arial"/>
          <w:b/>
          <w:bCs/>
          <w:color w:val="000000"/>
          <w:sz w:val="18"/>
          <w:szCs w:val="18"/>
        </w:rPr>
        <w:t xml:space="preserve">Sansbound solutions Pvt Ltd, Chennai, India </w:t>
      </w:r>
      <w:r w:rsidRPr="00181589">
        <w:rPr>
          <w:rFonts w:cs="Arial"/>
          <w:b/>
          <w:bCs/>
          <w:color w:val="000000"/>
          <w:sz w:val="18"/>
          <w:szCs w:val="18"/>
        </w:rPr>
        <w:tab/>
      </w:r>
      <w:r w:rsidRPr="00181589">
        <w:rPr>
          <w:rFonts w:cs="Arial"/>
          <w:b/>
          <w:bCs/>
          <w:color w:val="000000"/>
          <w:sz w:val="18"/>
          <w:szCs w:val="18"/>
        </w:rPr>
        <w:tab/>
      </w:r>
      <w:r w:rsidR="00253B4B">
        <w:rPr>
          <w:rFonts w:cs="Arial"/>
          <w:b/>
          <w:bCs/>
          <w:color w:val="000000"/>
          <w:sz w:val="18"/>
          <w:szCs w:val="18"/>
        </w:rPr>
        <w:tab/>
      </w:r>
      <w:r w:rsidRPr="00181589">
        <w:rPr>
          <w:rFonts w:cs="Arial"/>
          <w:b/>
          <w:bCs/>
          <w:color w:val="000000"/>
          <w:sz w:val="18"/>
          <w:szCs w:val="18"/>
        </w:rPr>
        <w:t>Apr 2008 – Jan 2009</w:t>
      </w:r>
    </w:p>
    <w:p w:rsidR="002513B5" w:rsidRPr="00181589" w:rsidRDefault="002513B5" w:rsidP="00742FB9">
      <w:pPr>
        <w:widowControl w:val="0"/>
        <w:autoSpaceDE w:val="0"/>
        <w:autoSpaceDN w:val="0"/>
        <w:adjustRightInd w:val="0"/>
        <w:rPr>
          <w:rFonts w:cs="Arial"/>
          <w:b/>
          <w:bCs/>
          <w:i/>
          <w:iCs/>
          <w:color w:val="000000"/>
          <w:sz w:val="18"/>
          <w:szCs w:val="18"/>
        </w:rPr>
      </w:pPr>
      <w:r w:rsidRPr="00181589">
        <w:rPr>
          <w:rFonts w:cs="Arial"/>
          <w:b/>
          <w:bCs/>
          <w:i/>
          <w:iCs/>
          <w:color w:val="000000"/>
          <w:sz w:val="18"/>
          <w:szCs w:val="18"/>
        </w:rPr>
        <w:t>Network engineer</w:t>
      </w:r>
    </w:p>
    <w:p w:rsidR="002513B5" w:rsidRPr="00181589" w:rsidRDefault="00245818" w:rsidP="002513B5">
      <w:pPr>
        <w:spacing w:after="20"/>
        <w:jc w:val="both"/>
        <w:rPr>
          <w:rFonts w:cs="Arial"/>
          <w:b/>
          <w:bCs/>
          <w:color w:val="000000"/>
          <w:sz w:val="18"/>
          <w:szCs w:val="18"/>
        </w:rPr>
      </w:pPr>
      <w:r w:rsidRPr="00181589">
        <w:rPr>
          <w:rFonts w:cs="Arial"/>
          <w:b/>
          <w:bCs/>
          <w:color w:val="000000"/>
          <w:sz w:val="18"/>
          <w:szCs w:val="18"/>
        </w:rPr>
        <w:t xml:space="preserve">Network design / implementation project </w:t>
      </w:r>
    </w:p>
    <w:p w:rsidR="002513B5" w:rsidRPr="00181589" w:rsidRDefault="002513B5" w:rsidP="002513B5">
      <w:pPr>
        <w:spacing w:after="20"/>
        <w:jc w:val="both"/>
        <w:rPr>
          <w:rFonts w:cs="Arial"/>
          <w:b/>
          <w:bCs/>
          <w:color w:val="000000"/>
          <w:sz w:val="18"/>
          <w:szCs w:val="18"/>
        </w:rPr>
      </w:pPr>
    </w:p>
    <w:p w:rsidR="002513B5" w:rsidRPr="00181589" w:rsidRDefault="002513B5" w:rsidP="00181589">
      <w:pPr>
        <w:numPr>
          <w:ilvl w:val="0"/>
          <w:numId w:val="26"/>
        </w:numPr>
        <w:jc w:val="both"/>
        <w:rPr>
          <w:rFonts w:cs="Arial"/>
          <w:color w:val="000000"/>
          <w:sz w:val="18"/>
          <w:szCs w:val="18"/>
        </w:rPr>
      </w:pPr>
      <w:r w:rsidRPr="00181589">
        <w:rPr>
          <w:rFonts w:cs="Arial"/>
          <w:color w:val="000000"/>
          <w:sz w:val="18"/>
          <w:szCs w:val="18"/>
        </w:rPr>
        <w:t>NAT, VPN and Traffic filter implementation in Cisco Router 2801 series.</w:t>
      </w:r>
    </w:p>
    <w:p w:rsidR="002513B5" w:rsidRPr="00181589" w:rsidRDefault="002924E7" w:rsidP="00181589">
      <w:pPr>
        <w:numPr>
          <w:ilvl w:val="0"/>
          <w:numId w:val="26"/>
        </w:numPr>
        <w:jc w:val="both"/>
        <w:rPr>
          <w:rFonts w:cs="Arial"/>
          <w:color w:val="000000"/>
          <w:sz w:val="18"/>
          <w:szCs w:val="18"/>
        </w:rPr>
      </w:pPr>
      <w:r w:rsidRPr="00181589">
        <w:rPr>
          <w:rFonts w:cs="Arial"/>
          <w:color w:val="000000"/>
          <w:sz w:val="18"/>
          <w:szCs w:val="18"/>
        </w:rPr>
        <w:t>Configured of</w:t>
      </w:r>
      <w:r w:rsidR="002513B5" w:rsidRPr="00181589">
        <w:rPr>
          <w:rFonts w:cs="Arial"/>
          <w:color w:val="000000"/>
          <w:sz w:val="18"/>
          <w:szCs w:val="18"/>
        </w:rPr>
        <w:t xml:space="preserve"> Cisco Routers 2801 and implemented routing with OSPF</w:t>
      </w:r>
    </w:p>
    <w:p w:rsidR="002513B5" w:rsidRPr="00181589" w:rsidRDefault="002513B5" w:rsidP="00181589">
      <w:pPr>
        <w:numPr>
          <w:ilvl w:val="0"/>
          <w:numId w:val="26"/>
        </w:numPr>
        <w:jc w:val="both"/>
        <w:rPr>
          <w:rFonts w:cs="Arial"/>
          <w:color w:val="000000"/>
          <w:sz w:val="18"/>
          <w:szCs w:val="18"/>
        </w:rPr>
      </w:pPr>
      <w:r w:rsidRPr="00181589">
        <w:rPr>
          <w:rFonts w:cs="Arial"/>
          <w:color w:val="000000"/>
          <w:sz w:val="18"/>
          <w:szCs w:val="18"/>
        </w:rPr>
        <w:t>VLANS, STP configuration in Cisco 2950</w:t>
      </w:r>
    </w:p>
    <w:p w:rsidR="002513B5" w:rsidRPr="00181589" w:rsidRDefault="002924E7" w:rsidP="00181589">
      <w:pPr>
        <w:numPr>
          <w:ilvl w:val="0"/>
          <w:numId w:val="26"/>
        </w:numPr>
        <w:jc w:val="both"/>
        <w:rPr>
          <w:rFonts w:cs="Arial"/>
          <w:color w:val="000000"/>
          <w:sz w:val="18"/>
          <w:szCs w:val="18"/>
        </w:rPr>
      </w:pPr>
      <w:r w:rsidRPr="00181589">
        <w:rPr>
          <w:rFonts w:cs="Arial"/>
          <w:color w:val="000000"/>
          <w:sz w:val="18"/>
          <w:szCs w:val="18"/>
        </w:rPr>
        <w:t>Maintained the</w:t>
      </w:r>
      <w:r w:rsidR="002513B5" w:rsidRPr="00181589">
        <w:rPr>
          <w:rFonts w:cs="Arial"/>
          <w:color w:val="000000"/>
          <w:sz w:val="18"/>
          <w:szCs w:val="18"/>
        </w:rPr>
        <w:t xml:space="preserve"> General Networking objectives of System/Network Operations.</w:t>
      </w:r>
    </w:p>
    <w:p w:rsidR="002513B5" w:rsidRPr="00181589" w:rsidRDefault="002924E7" w:rsidP="00181589">
      <w:pPr>
        <w:numPr>
          <w:ilvl w:val="0"/>
          <w:numId w:val="26"/>
        </w:numPr>
        <w:jc w:val="both"/>
        <w:rPr>
          <w:rFonts w:cs="Arial"/>
          <w:color w:val="000000"/>
          <w:sz w:val="18"/>
          <w:szCs w:val="18"/>
        </w:rPr>
      </w:pPr>
      <w:r w:rsidRPr="00181589">
        <w:rPr>
          <w:rFonts w:cs="Arial"/>
          <w:color w:val="000000"/>
          <w:sz w:val="18"/>
          <w:szCs w:val="18"/>
        </w:rPr>
        <w:t>Installed and configured</w:t>
      </w:r>
      <w:r w:rsidR="002513B5" w:rsidRPr="00181589">
        <w:rPr>
          <w:rFonts w:cs="Arial"/>
          <w:color w:val="000000"/>
          <w:sz w:val="18"/>
          <w:szCs w:val="18"/>
        </w:rPr>
        <w:t xml:space="preserve"> Cisco (2521, 2801, 3600) Series Routers.</w:t>
      </w:r>
    </w:p>
    <w:p w:rsidR="002513B5" w:rsidRPr="00181589" w:rsidRDefault="002924E7" w:rsidP="00181589">
      <w:pPr>
        <w:numPr>
          <w:ilvl w:val="0"/>
          <w:numId w:val="26"/>
        </w:numPr>
        <w:jc w:val="both"/>
        <w:rPr>
          <w:rFonts w:cs="Arial"/>
          <w:color w:val="000000"/>
          <w:sz w:val="18"/>
          <w:szCs w:val="18"/>
        </w:rPr>
      </w:pPr>
      <w:r w:rsidRPr="00181589">
        <w:rPr>
          <w:rFonts w:cs="Arial"/>
          <w:color w:val="000000"/>
          <w:sz w:val="18"/>
          <w:szCs w:val="18"/>
        </w:rPr>
        <w:t xml:space="preserve">Installed and configured </w:t>
      </w:r>
      <w:r w:rsidR="002513B5" w:rsidRPr="00181589">
        <w:rPr>
          <w:rFonts w:cs="Arial"/>
          <w:color w:val="000000"/>
          <w:sz w:val="18"/>
          <w:szCs w:val="18"/>
        </w:rPr>
        <w:t>of CISCO WAAS</w:t>
      </w:r>
    </w:p>
    <w:p w:rsidR="002513B5" w:rsidRPr="00181589" w:rsidRDefault="002513B5" w:rsidP="00181589">
      <w:pPr>
        <w:numPr>
          <w:ilvl w:val="0"/>
          <w:numId w:val="26"/>
        </w:numPr>
        <w:jc w:val="both"/>
        <w:rPr>
          <w:rFonts w:cs="Arial"/>
          <w:color w:val="000000"/>
          <w:sz w:val="18"/>
          <w:szCs w:val="18"/>
        </w:rPr>
      </w:pPr>
      <w:r w:rsidRPr="00181589">
        <w:rPr>
          <w:rFonts w:cs="Arial"/>
          <w:color w:val="000000"/>
          <w:sz w:val="18"/>
          <w:szCs w:val="18"/>
        </w:rPr>
        <w:t>Creating and Managing IP access control lists for WAAS devices.</w:t>
      </w:r>
    </w:p>
    <w:p w:rsidR="002513B5" w:rsidRPr="00181589" w:rsidRDefault="002513B5" w:rsidP="00181589">
      <w:pPr>
        <w:numPr>
          <w:ilvl w:val="0"/>
          <w:numId w:val="26"/>
        </w:numPr>
        <w:jc w:val="both"/>
        <w:rPr>
          <w:rFonts w:cs="Arial"/>
          <w:color w:val="000000"/>
          <w:sz w:val="18"/>
          <w:szCs w:val="18"/>
        </w:rPr>
      </w:pPr>
      <w:r w:rsidRPr="00181589">
        <w:rPr>
          <w:rFonts w:cs="Arial"/>
          <w:color w:val="000000"/>
          <w:sz w:val="18"/>
          <w:szCs w:val="18"/>
        </w:rPr>
        <w:t>Monitoring and troubleshooting WAAS network.</w:t>
      </w:r>
    </w:p>
    <w:p w:rsidR="002513B5" w:rsidRPr="00181589" w:rsidRDefault="002513B5" w:rsidP="00181589">
      <w:pPr>
        <w:numPr>
          <w:ilvl w:val="0"/>
          <w:numId w:val="26"/>
        </w:numPr>
        <w:jc w:val="both"/>
        <w:rPr>
          <w:rFonts w:cs="Arial"/>
          <w:color w:val="000000"/>
          <w:sz w:val="18"/>
          <w:szCs w:val="18"/>
        </w:rPr>
      </w:pPr>
      <w:r w:rsidRPr="00181589">
        <w:rPr>
          <w:rFonts w:cs="Arial"/>
          <w:color w:val="000000"/>
          <w:sz w:val="18"/>
          <w:szCs w:val="18"/>
        </w:rPr>
        <w:t>Compressing data being downloaded from the back-end server to the client browser using ACE Module.</w:t>
      </w:r>
    </w:p>
    <w:p w:rsidR="002513B5" w:rsidRPr="00181589" w:rsidRDefault="002513B5" w:rsidP="00181589">
      <w:pPr>
        <w:numPr>
          <w:ilvl w:val="0"/>
          <w:numId w:val="26"/>
        </w:numPr>
        <w:jc w:val="both"/>
        <w:rPr>
          <w:rFonts w:cs="Arial"/>
          <w:color w:val="000000"/>
          <w:sz w:val="18"/>
          <w:szCs w:val="18"/>
        </w:rPr>
      </w:pPr>
      <w:r w:rsidRPr="00181589">
        <w:rPr>
          <w:rFonts w:cs="Arial"/>
          <w:color w:val="000000"/>
          <w:sz w:val="18"/>
          <w:szCs w:val="18"/>
        </w:rPr>
        <w:t>Load balancing decisions based on the specific SSL cipher using CISCO ACE module.</w:t>
      </w:r>
    </w:p>
    <w:p w:rsidR="002513B5" w:rsidRPr="00181589" w:rsidRDefault="002924E7" w:rsidP="00181589">
      <w:pPr>
        <w:numPr>
          <w:ilvl w:val="0"/>
          <w:numId w:val="26"/>
        </w:numPr>
        <w:jc w:val="both"/>
        <w:rPr>
          <w:rFonts w:cs="Arial"/>
          <w:color w:val="000000"/>
          <w:sz w:val="18"/>
          <w:szCs w:val="18"/>
        </w:rPr>
      </w:pPr>
      <w:r w:rsidRPr="00181589">
        <w:rPr>
          <w:rFonts w:cs="Arial"/>
          <w:color w:val="000000"/>
          <w:sz w:val="18"/>
          <w:szCs w:val="18"/>
        </w:rPr>
        <w:t>Configured MPLS</w:t>
      </w:r>
      <w:r w:rsidR="002513B5" w:rsidRPr="00181589">
        <w:rPr>
          <w:rFonts w:cs="Arial"/>
          <w:color w:val="000000"/>
          <w:sz w:val="18"/>
          <w:szCs w:val="18"/>
        </w:rPr>
        <w:t xml:space="preserve"> using OSPF.</w:t>
      </w:r>
    </w:p>
    <w:p w:rsidR="002513B5" w:rsidRPr="00181589" w:rsidRDefault="002924E7" w:rsidP="00181589">
      <w:pPr>
        <w:numPr>
          <w:ilvl w:val="0"/>
          <w:numId w:val="26"/>
        </w:numPr>
        <w:jc w:val="both"/>
        <w:rPr>
          <w:rFonts w:cs="Arial"/>
          <w:color w:val="000000"/>
          <w:sz w:val="18"/>
          <w:szCs w:val="18"/>
        </w:rPr>
      </w:pPr>
      <w:r w:rsidRPr="00181589">
        <w:rPr>
          <w:rFonts w:cs="Arial"/>
          <w:color w:val="000000"/>
          <w:sz w:val="18"/>
          <w:szCs w:val="18"/>
        </w:rPr>
        <w:t xml:space="preserve">Configured </w:t>
      </w:r>
      <w:r w:rsidR="002513B5" w:rsidRPr="00181589">
        <w:rPr>
          <w:rFonts w:cs="Arial"/>
          <w:color w:val="000000"/>
          <w:sz w:val="18"/>
          <w:szCs w:val="18"/>
        </w:rPr>
        <w:t>of Routing Protocols RIP, OSPF, BGP.</w:t>
      </w:r>
    </w:p>
    <w:p w:rsidR="002513B5" w:rsidRPr="00181589" w:rsidRDefault="002924E7" w:rsidP="00181589">
      <w:pPr>
        <w:numPr>
          <w:ilvl w:val="0"/>
          <w:numId w:val="26"/>
        </w:numPr>
        <w:jc w:val="both"/>
        <w:rPr>
          <w:rFonts w:cs="Arial"/>
          <w:color w:val="000000"/>
          <w:sz w:val="18"/>
          <w:szCs w:val="18"/>
        </w:rPr>
      </w:pPr>
      <w:r w:rsidRPr="00181589">
        <w:rPr>
          <w:rFonts w:cs="Arial"/>
          <w:color w:val="000000"/>
          <w:sz w:val="18"/>
          <w:szCs w:val="18"/>
        </w:rPr>
        <w:t>Monitored</w:t>
      </w:r>
      <w:r w:rsidR="002513B5" w:rsidRPr="00181589">
        <w:rPr>
          <w:rFonts w:cs="Arial"/>
          <w:color w:val="000000"/>
          <w:sz w:val="18"/>
          <w:szCs w:val="18"/>
        </w:rPr>
        <w:t xml:space="preserve"> Network infrastructure.</w:t>
      </w:r>
    </w:p>
    <w:p w:rsidR="002513B5" w:rsidRPr="00181589" w:rsidRDefault="002924E7" w:rsidP="00181589">
      <w:pPr>
        <w:numPr>
          <w:ilvl w:val="0"/>
          <w:numId w:val="26"/>
        </w:numPr>
        <w:jc w:val="both"/>
        <w:rPr>
          <w:rFonts w:cs="Arial"/>
          <w:color w:val="000000"/>
          <w:sz w:val="18"/>
          <w:szCs w:val="18"/>
        </w:rPr>
      </w:pPr>
      <w:r w:rsidRPr="00181589">
        <w:rPr>
          <w:rFonts w:cs="Arial"/>
          <w:color w:val="000000"/>
          <w:sz w:val="18"/>
          <w:szCs w:val="18"/>
        </w:rPr>
        <w:t>Provided</w:t>
      </w:r>
      <w:r w:rsidR="002513B5" w:rsidRPr="00181589">
        <w:rPr>
          <w:rFonts w:cs="Arial"/>
          <w:color w:val="000000"/>
          <w:sz w:val="18"/>
          <w:szCs w:val="18"/>
        </w:rPr>
        <w:t xml:space="preserve"> consultation to business area management and staff at the highest technical level for all aspects of LAN/WAN design and configuration in multi-server environment</w:t>
      </w:r>
    </w:p>
    <w:p w:rsidR="002513B5" w:rsidRPr="00181589" w:rsidRDefault="002513B5" w:rsidP="00181589">
      <w:pPr>
        <w:numPr>
          <w:ilvl w:val="0"/>
          <w:numId w:val="26"/>
        </w:numPr>
        <w:jc w:val="both"/>
        <w:rPr>
          <w:rFonts w:cs="Arial"/>
          <w:color w:val="000000"/>
          <w:sz w:val="18"/>
          <w:szCs w:val="18"/>
        </w:rPr>
      </w:pPr>
      <w:r w:rsidRPr="00181589">
        <w:rPr>
          <w:rFonts w:cs="Arial"/>
          <w:color w:val="000000"/>
          <w:sz w:val="18"/>
          <w:szCs w:val="18"/>
        </w:rPr>
        <w:t>Implemented firewall policy changes after the appropriate review and approval process has been completed.</w:t>
      </w:r>
    </w:p>
    <w:p w:rsidR="002513B5" w:rsidRPr="00181589" w:rsidRDefault="002924E7" w:rsidP="00181589">
      <w:pPr>
        <w:numPr>
          <w:ilvl w:val="0"/>
          <w:numId w:val="26"/>
        </w:numPr>
        <w:jc w:val="both"/>
        <w:rPr>
          <w:rFonts w:cs="Arial"/>
          <w:color w:val="000000"/>
          <w:sz w:val="18"/>
          <w:szCs w:val="18"/>
        </w:rPr>
      </w:pPr>
      <w:r w:rsidRPr="00181589">
        <w:rPr>
          <w:rFonts w:cs="Arial"/>
          <w:color w:val="000000"/>
          <w:sz w:val="18"/>
          <w:szCs w:val="18"/>
        </w:rPr>
        <w:t xml:space="preserve">Monitored </w:t>
      </w:r>
      <w:r w:rsidR="002513B5" w:rsidRPr="00181589">
        <w:rPr>
          <w:rFonts w:cs="Arial"/>
          <w:color w:val="000000"/>
          <w:sz w:val="18"/>
          <w:szCs w:val="18"/>
        </w:rPr>
        <w:t>Network infrastructure using Cisco Network Assistant.</w:t>
      </w:r>
    </w:p>
    <w:p w:rsidR="002513B5" w:rsidRPr="00181589" w:rsidRDefault="002513B5" w:rsidP="00427E0B">
      <w:pPr>
        <w:ind w:left="360"/>
        <w:jc w:val="both"/>
        <w:rPr>
          <w:rFonts w:cs="Arial"/>
          <w:color w:val="000000"/>
          <w:sz w:val="18"/>
          <w:szCs w:val="18"/>
        </w:rPr>
      </w:pPr>
    </w:p>
    <w:p w:rsidR="00427E0B" w:rsidRPr="00181589" w:rsidRDefault="00427E0B" w:rsidP="00427E0B">
      <w:pPr>
        <w:ind w:left="360"/>
        <w:jc w:val="both"/>
        <w:rPr>
          <w:rFonts w:cs="Arial"/>
          <w:color w:val="000000"/>
          <w:sz w:val="18"/>
          <w:szCs w:val="18"/>
        </w:rPr>
      </w:pPr>
    </w:p>
    <w:p w:rsidR="002513B5" w:rsidRPr="00181589" w:rsidRDefault="002513B5" w:rsidP="002513B5">
      <w:pPr>
        <w:spacing w:after="20"/>
        <w:jc w:val="both"/>
        <w:rPr>
          <w:rFonts w:cs="Arial"/>
          <w:b/>
          <w:bCs/>
          <w:color w:val="000000"/>
          <w:sz w:val="18"/>
          <w:szCs w:val="18"/>
        </w:rPr>
      </w:pPr>
      <w:r w:rsidRPr="00181589">
        <w:rPr>
          <w:rFonts w:cs="Arial"/>
          <w:b/>
          <w:bCs/>
          <w:color w:val="000000"/>
          <w:sz w:val="18"/>
          <w:szCs w:val="18"/>
        </w:rPr>
        <w:t xml:space="preserve">Nortel Networks, Chennai, India </w:t>
      </w:r>
      <w:r w:rsidRPr="00181589">
        <w:rPr>
          <w:rFonts w:cs="Arial"/>
          <w:b/>
          <w:bCs/>
          <w:color w:val="000000"/>
          <w:sz w:val="18"/>
          <w:szCs w:val="18"/>
        </w:rPr>
        <w:tab/>
      </w:r>
      <w:r w:rsidRPr="00181589">
        <w:rPr>
          <w:rFonts w:cs="Arial"/>
          <w:b/>
          <w:bCs/>
          <w:color w:val="000000"/>
          <w:sz w:val="18"/>
          <w:szCs w:val="18"/>
        </w:rPr>
        <w:tab/>
      </w:r>
      <w:r w:rsidRPr="00181589">
        <w:rPr>
          <w:rFonts w:cs="Arial"/>
          <w:b/>
          <w:bCs/>
          <w:color w:val="000000"/>
          <w:sz w:val="18"/>
          <w:szCs w:val="18"/>
        </w:rPr>
        <w:tab/>
      </w:r>
      <w:r w:rsidRPr="00181589">
        <w:rPr>
          <w:rFonts w:cs="Arial"/>
          <w:b/>
          <w:bCs/>
          <w:color w:val="000000"/>
          <w:sz w:val="18"/>
          <w:szCs w:val="18"/>
        </w:rPr>
        <w:tab/>
      </w:r>
      <w:r w:rsidRPr="00181589">
        <w:rPr>
          <w:rFonts w:cs="Arial"/>
          <w:b/>
          <w:bCs/>
          <w:color w:val="000000"/>
          <w:sz w:val="18"/>
          <w:szCs w:val="18"/>
        </w:rPr>
        <w:tab/>
      </w:r>
      <w:r w:rsidR="00260948">
        <w:rPr>
          <w:rFonts w:cs="Arial"/>
          <w:b/>
          <w:bCs/>
          <w:color w:val="000000"/>
          <w:sz w:val="18"/>
          <w:szCs w:val="18"/>
        </w:rPr>
        <w:tab/>
      </w:r>
      <w:r w:rsidRPr="00181589">
        <w:rPr>
          <w:rFonts w:cs="Arial"/>
          <w:b/>
          <w:bCs/>
          <w:color w:val="000000"/>
          <w:sz w:val="18"/>
          <w:szCs w:val="18"/>
        </w:rPr>
        <w:t>Feb 2006 – Mar 2008</w:t>
      </w:r>
    </w:p>
    <w:p w:rsidR="002513B5" w:rsidRPr="00181589" w:rsidRDefault="002513B5" w:rsidP="00742FB9">
      <w:pPr>
        <w:widowControl w:val="0"/>
        <w:autoSpaceDE w:val="0"/>
        <w:autoSpaceDN w:val="0"/>
        <w:adjustRightInd w:val="0"/>
        <w:rPr>
          <w:rFonts w:cs="Arial"/>
          <w:b/>
          <w:bCs/>
          <w:i/>
          <w:iCs/>
          <w:color w:val="000000"/>
          <w:sz w:val="18"/>
          <w:szCs w:val="18"/>
        </w:rPr>
      </w:pPr>
      <w:r w:rsidRPr="00181589">
        <w:rPr>
          <w:rFonts w:cs="Arial"/>
          <w:b/>
          <w:bCs/>
          <w:i/>
          <w:iCs/>
          <w:color w:val="000000"/>
          <w:sz w:val="18"/>
          <w:szCs w:val="18"/>
        </w:rPr>
        <w:t>Network Engineer</w:t>
      </w:r>
    </w:p>
    <w:p w:rsidR="002513B5" w:rsidRPr="00181589" w:rsidRDefault="00245818" w:rsidP="002513B5">
      <w:pPr>
        <w:spacing w:after="20"/>
        <w:jc w:val="both"/>
        <w:rPr>
          <w:rFonts w:cs="Arial"/>
          <w:b/>
          <w:bCs/>
          <w:color w:val="000000"/>
          <w:sz w:val="18"/>
          <w:szCs w:val="18"/>
        </w:rPr>
      </w:pPr>
      <w:r w:rsidRPr="00181589">
        <w:rPr>
          <w:rFonts w:cs="Arial"/>
          <w:b/>
          <w:bCs/>
          <w:color w:val="000000"/>
          <w:sz w:val="18"/>
          <w:szCs w:val="18"/>
        </w:rPr>
        <w:t xml:space="preserve">Network implementation / maintenance project </w:t>
      </w:r>
    </w:p>
    <w:p w:rsidR="0045017D" w:rsidRPr="00181589" w:rsidRDefault="0045017D" w:rsidP="002513B5">
      <w:pPr>
        <w:spacing w:after="20"/>
        <w:jc w:val="both"/>
        <w:rPr>
          <w:rFonts w:cs="Arial"/>
          <w:b/>
          <w:bCs/>
          <w:color w:val="000000"/>
          <w:sz w:val="18"/>
          <w:szCs w:val="18"/>
        </w:rPr>
      </w:pPr>
    </w:p>
    <w:p w:rsidR="002513B5" w:rsidRPr="00181589" w:rsidRDefault="002513B5" w:rsidP="00181589">
      <w:pPr>
        <w:numPr>
          <w:ilvl w:val="0"/>
          <w:numId w:val="27"/>
        </w:numPr>
        <w:jc w:val="both"/>
        <w:rPr>
          <w:rFonts w:cs="Arial"/>
          <w:color w:val="000000"/>
          <w:sz w:val="18"/>
          <w:szCs w:val="18"/>
        </w:rPr>
      </w:pPr>
      <w:r w:rsidRPr="00181589">
        <w:rPr>
          <w:rFonts w:cs="Arial"/>
          <w:color w:val="000000"/>
          <w:sz w:val="18"/>
          <w:szCs w:val="18"/>
        </w:rPr>
        <w:t>Configur</w:t>
      </w:r>
      <w:r w:rsidR="002924E7" w:rsidRPr="00181589">
        <w:rPr>
          <w:rFonts w:cs="Arial"/>
          <w:color w:val="000000"/>
          <w:sz w:val="18"/>
          <w:szCs w:val="18"/>
        </w:rPr>
        <w:t>ed and Installed</w:t>
      </w:r>
      <w:r w:rsidRPr="00181589">
        <w:rPr>
          <w:rFonts w:cs="Arial"/>
          <w:color w:val="000000"/>
          <w:sz w:val="18"/>
          <w:szCs w:val="18"/>
        </w:rPr>
        <w:t xml:space="preserve"> of Cisco Routers 2801</w:t>
      </w:r>
    </w:p>
    <w:p w:rsidR="002513B5" w:rsidRPr="00181589" w:rsidRDefault="002513B5" w:rsidP="00181589">
      <w:pPr>
        <w:numPr>
          <w:ilvl w:val="0"/>
          <w:numId w:val="27"/>
        </w:numPr>
        <w:jc w:val="both"/>
        <w:rPr>
          <w:rFonts w:cs="Arial"/>
          <w:color w:val="000000"/>
          <w:sz w:val="18"/>
          <w:szCs w:val="18"/>
        </w:rPr>
      </w:pPr>
      <w:r w:rsidRPr="00181589">
        <w:rPr>
          <w:rFonts w:cs="Arial"/>
          <w:color w:val="000000"/>
          <w:sz w:val="18"/>
          <w:szCs w:val="18"/>
        </w:rPr>
        <w:t>VLANS, STP configuration in Cisco 2950</w:t>
      </w:r>
    </w:p>
    <w:p w:rsidR="002513B5" w:rsidRPr="00181589" w:rsidRDefault="002513B5" w:rsidP="00181589">
      <w:pPr>
        <w:numPr>
          <w:ilvl w:val="0"/>
          <w:numId w:val="27"/>
        </w:numPr>
        <w:jc w:val="both"/>
        <w:rPr>
          <w:rFonts w:cs="Arial"/>
          <w:color w:val="000000"/>
          <w:sz w:val="18"/>
          <w:szCs w:val="18"/>
        </w:rPr>
      </w:pPr>
      <w:r w:rsidRPr="00181589">
        <w:rPr>
          <w:rFonts w:cs="Arial"/>
          <w:color w:val="000000"/>
          <w:sz w:val="18"/>
          <w:szCs w:val="18"/>
        </w:rPr>
        <w:t>HSRP Configuration implemented in Cisco 3550</w:t>
      </w:r>
    </w:p>
    <w:p w:rsidR="002513B5" w:rsidRPr="00181589" w:rsidRDefault="002924E7" w:rsidP="00181589">
      <w:pPr>
        <w:numPr>
          <w:ilvl w:val="0"/>
          <w:numId w:val="27"/>
        </w:numPr>
        <w:jc w:val="both"/>
        <w:rPr>
          <w:rFonts w:cs="Arial"/>
          <w:color w:val="000000"/>
          <w:sz w:val="18"/>
          <w:szCs w:val="18"/>
        </w:rPr>
      </w:pPr>
      <w:r w:rsidRPr="00181589">
        <w:rPr>
          <w:rFonts w:cs="Arial"/>
          <w:color w:val="000000"/>
          <w:sz w:val="18"/>
          <w:szCs w:val="18"/>
        </w:rPr>
        <w:t>Monitored traffic</w:t>
      </w:r>
      <w:r w:rsidR="002513B5" w:rsidRPr="00181589">
        <w:rPr>
          <w:rFonts w:cs="Arial"/>
          <w:color w:val="000000"/>
          <w:sz w:val="18"/>
          <w:szCs w:val="18"/>
        </w:rPr>
        <w:t xml:space="preserve"> and access logs in order to troubleshoot network access issues. </w:t>
      </w:r>
    </w:p>
    <w:p w:rsidR="002513B5" w:rsidRPr="00181589" w:rsidRDefault="002513B5" w:rsidP="00181589">
      <w:pPr>
        <w:numPr>
          <w:ilvl w:val="0"/>
          <w:numId w:val="27"/>
        </w:numPr>
        <w:jc w:val="both"/>
        <w:rPr>
          <w:rFonts w:cs="Arial"/>
          <w:color w:val="000000"/>
          <w:sz w:val="18"/>
          <w:szCs w:val="18"/>
        </w:rPr>
      </w:pPr>
      <w:r w:rsidRPr="00181589">
        <w:rPr>
          <w:rFonts w:cs="Arial"/>
          <w:color w:val="000000"/>
          <w:sz w:val="18"/>
          <w:szCs w:val="18"/>
        </w:rPr>
        <w:t>Cisco IOS Architecture for Cisco 2801</w:t>
      </w:r>
    </w:p>
    <w:p w:rsidR="002513B5" w:rsidRPr="00181589" w:rsidRDefault="002513B5" w:rsidP="00181589">
      <w:pPr>
        <w:numPr>
          <w:ilvl w:val="0"/>
          <w:numId w:val="27"/>
        </w:numPr>
        <w:jc w:val="both"/>
        <w:rPr>
          <w:rFonts w:cs="Arial"/>
          <w:color w:val="000000"/>
          <w:sz w:val="18"/>
          <w:szCs w:val="18"/>
        </w:rPr>
      </w:pPr>
      <w:r w:rsidRPr="00181589">
        <w:rPr>
          <w:rFonts w:cs="Arial"/>
          <w:color w:val="000000"/>
          <w:sz w:val="18"/>
          <w:szCs w:val="18"/>
        </w:rPr>
        <w:t>Gather information for specific technologies as to function and deployment configurations.</w:t>
      </w:r>
    </w:p>
    <w:p w:rsidR="002513B5" w:rsidRPr="00181589" w:rsidRDefault="002924E7" w:rsidP="00181589">
      <w:pPr>
        <w:numPr>
          <w:ilvl w:val="0"/>
          <w:numId w:val="27"/>
        </w:numPr>
        <w:jc w:val="both"/>
        <w:rPr>
          <w:rFonts w:cs="Arial"/>
          <w:color w:val="000000"/>
          <w:sz w:val="18"/>
          <w:szCs w:val="18"/>
        </w:rPr>
      </w:pPr>
      <w:r w:rsidRPr="00181589">
        <w:rPr>
          <w:rFonts w:cs="Arial"/>
          <w:color w:val="000000"/>
          <w:sz w:val="18"/>
          <w:szCs w:val="18"/>
        </w:rPr>
        <w:t xml:space="preserve">Prepared </w:t>
      </w:r>
      <w:r w:rsidR="002513B5" w:rsidRPr="00181589">
        <w:rPr>
          <w:rFonts w:cs="Arial"/>
          <w:color w:val="000000"/>
          <w:sz w:val="18"/>
          <w:szCs w:val="18"/>
        </w:rPr>
        <w:t>technical documents describi</w:t>
      </w:r>
      <w:r w:rsidR="0045017D" w:rsidRPr="00181589">
        <w:rPr>
          <w:rFonts w:cs="Arial"/>
          <w:color w:val="000000"/>
          <w:sz w:val="18"/>
          <w:szCs w:val="18"/>
        </w:rPr>
        <w:t>ng implemented technologies.</w:t>
      </w:r>
    </w:p>
    <w:p w:rsidR="00B53773" w:rsidRPr="00181589" w:rsidRDefault="00B53773" w:rsidP="00181589">
      <w:pPr>
        <w:numPr>
          <w:ilvl w:val="0"/>
          <w:numId w:val="27"/>
        </w:numPr>
        <w:jc w:val="both"/>
        <w:rPr>
          <w:rFonts w:cs="Arial"/>
          <w:color w:val="000000"/>
          <w:sz w:val="18"/>
          <w:szCs w:val="18"/>
        </w:rPr>
      </w:pPr>
    </w:p>
    <w:p w:rsidR="002513B5" w:rsidRPr="00181589" w:rsidRDefault="002924E7" w:rsidP="00181589">
      <w:pPr>
        <w:numPr>
          <w:ilvl w:val="0"/>
          <w:numId w:val="27"/>
        </w:numPr>
        <w:jc w:val="both"/>
        <w:rPr>
          <w:rFonts w:cs="Arial"/>
          <w:color w:val="000000"/>
          <w:sz w:val="18"/>
          <w:szCs w:val="18"/>
        </w:rPr>
      </w:pPr>
      <w:r w:rsidRPr="00181589">
        <w:rPr>
          <w:rFonts w:cs="Arial"/>
          <w:color w:val="000000"/>
          <w:sz w:val="18"/>
          <w:szCs w:val="18"/>
        </w:rPr>
        <w:t xml:space="preserve">Provided </w:t>
      </w:r>
      <w:r w:rsidR="002513B5" w:rsidRPr="00181589">
        <w:rPr>
          <w:rFonts w:cs="Arial"/>
          <w:color w:val="000000"/>
          <w:sz w:val="18"/>
          <w:szCs w:val="18"/>
        </w:rPr>
        <w:t>consultation to business area management and staff at the highest technical level for all aspects of LAN/WAN design and configuration in multi-server environment</w:t>
      </w:r>
    </w:p>
    <w:p w:rsidR="002513B5" w:rsidRPr="00181589" w:rsidRDefault="002513B5" w:rsidP="00181589">
      <w:pPr>
        <w:numPr>
          <w:ilvl w:val="0"/>
          <w:numId w:val="27"/>
        </w:numPr>
        <w:jc w:val="both"/>
        <w:rPr>
          <w:rFonts w:cs="Arial"/>
          <w:color w:val="000000"/>
          <w:sz w:val="18"/>
          <w:szCs w:val="18"/>
        </w:rPr>
      </w:pPr>
      <w:r w:rsidRPr="00181589">
        <w:rPr>
          <w:rFonts w:cs="Arial"/>
          <w:color w:val="000000"/>
          <w:sz w:val="18"/>
          <w:szCs w:val="18"/>
        </w:rPr>
        <w:t>Implemented firewall policy changes after the appropriate review and approval process has been completed.</w:t>
      </w:r>
    </w:p>
    <w:p w:rsidR="002513B5" w:rsidRPr="00181589" w:rsidRDefault="002924E7" w:rsidP="00181589">
      <w:pPr>
        <w:numPr>
          <w:ilvl w:val="0"/>
          <w:numId w:val="27"/>
        </w:numPr>
        <w:jc w:val="both"/>
        <w:rPr>
          <w:rFonts w:cs="Arial"/>
          <w:color w:val="000000"/>
          <w:sz w:val="18"/>
          <w:szCs w:val="18"/>
        </w:rPr>
      </w:pPr>
      <w:r w:rsidRPr="00181589">
        <w:rPr>
          <w:rFonts w:cs="Arial"/>
          <w:color w:val="000000"/>
          <w:sz w:val="18"/>
          <w:szCs w:val="18"/>
        </w:rPr>
        <w:t xml:space="preserve">Monitored </w:t>
      </w:r>
      <w:r w:rsidR="002513B5" w:rsidRPr="00181589">
        <w:rPr>
          <w:rFonts w:cs="Arial"/>
          <w:color w:val="000000"/>
          <w:sz w:val="18"/>
          <w:szCs w:val="18"/>
        </w:rPr>
        <w:t>Network infrastructure using Cisco Network Assistant.</w:t>
      </w:r>
    </w:p>
    <w:p w:rsidR="00F62DD6" w:rsidRPr="00181589" w:rsidRDefault="002513B5" w:rsidP="00181589">
      <w:pPr>
        <w:numPr>
          <w:ilvl w:val="0"/>
          <w:numId w:val="27"/>
        </w:numPr>
        <w:jc w:val="both"/>
        <w:rPr>
          <w:rFonts w:cs="Arial"/>
          <w:color w:val="000000"/>
          <w:sz w:val="18"/>
          <w:szCs w:val="18"/>
        </w:rPr>
      </w:pPr>
      <w:r w:rsidRPr="00181589">
        <w:rPr>
          <w:rFonts w:cs="Arial"/>
          <w:color w:val="000000"/>
          <w:sz w:val="18"/>
          <w:szCs w:val="18"/>
        </w:rPr>
        <w:t>Coordinated, installed and troubleshot various leased-lines for dedicated Internet access, such as ISDN, frame-relay, T1/E1/T3</w:t>
      </w:r>
    </w:p>
    <w:p w:rsidR="0045017D" w:rsidRPr="00181589" w:rsidRDefault="0045017D" w:rsidP="0045017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8958"/>
        </w:tabs>
        <w:autoSpaceDE w:val="0"/>
        <w:autoSpaceDN w:val="0"/>
        <w:adjustRightInd w:val="0"/>
        <w:spacing w:after="20"/>
        <w:ind w:left="720"/>
        <w:rPr>
          <w:sz w:val="18"/>
          <w:szCs w:val="18"/>
        </w:rPr>
      </w:pPr>
    </w:p>
    <w:p w:rsidR="00DC76D9" w:rsidRDefault="00DC76D9" w:rsidP="00F62DD6">
      <w:pPr>
        <w:spacing w:after="20"/>
        <w:jc w:val="both"/>
        <w:rPr>
          <w:rFonts w:cs="Arial"/>
          <w:b/>
          <w:bCs/>
          <w:color w:val="000000"/>
          <w:sz w:val="18"/>
          <w:szCs w:val="18"/>
        </w:rPr>
      </w:pPr>
    </w:p>
    <w:p w:rsidR="00F62DD6" w:rsidRPr="00181589" w:rsidRDefault="00F62DD6" w:rsidP="00F62DD6">
      <w:pPr>
        <w:spacing w:after="20"/>
        <w:jc w:val="both"/>
        <w:rPr>
          <w:rFonts w:cs="Arial"/>
          <w:b/>
          <w:bCs/>
          <w:color w:val="000000"/>
          <w:sz w:val="18"/>
          <w:szCs w:val="18"/>
        </w:rPr>
      </w:pPr>
      <w:r w:rsidRPr="00181589">
        <w:rPr>
          <w:rFonts w:cs="Arial"/>
          <w:b/>
          <w:bCs/>
          <w:color w:val="000000"/>
          <w:sz w:val="18"/>
          <w:szCs w:val="18"/>
        </w:rPr>
        <w:lastRenderedPageBreak/>
        <w:t xml:space="preserve">Software Solutions Integrated Pvt. Ltd, Chennai, India     </w:t>
      </w:r>
      <w:r w:rsidRPr="00181589">
        <w:rPr>
          <w:rFonts w:cs="Arial"/>
          <w:b/>
          <w:bCs/>
          <w:color w:val="000000"/>
          <w:sz w:val="18"/>
          <w:szCs w:val="18"/>
        </w:rPr>
        <w:tab/>
      </w:r>
      <w:r w:rsidRPr="00181589">
        <w:rPr>
          <w:rFonts w:cs="Arial"/>
          <w:b/>
          <w:bCs/>
          <w:color w:val="000000"/>
          <w:sz w:val="18"/>
          <w:szCs w:val="18"/>
        </w:rPr>
        <w:tab/>
      </w:r>
      <w:r w:rsidR="00181589">
        <w:rPr>
          <w:rFonts w:cs="Arial"/>
          <w:b/>
          <w:bCs/>
          <w:color w:val="000000"/>
          <w:sz w:val="18"/>
          <w:szCs w:val="18"/>
        </w:rPr>
        <w:tab/>
      </w:r>
      <w:r w:rsidRPr="00181589">
        <w:rPr>
          <w:rFonts w:cs="Arial"/>
          <w:b/>
          <w:bCs/>
          <w:color w:val="000000"/>
          <w:sz w:val="18"/>
          <w:szCs w:val="18"/>
        </w:rPr>
        <w:t xml:space="preserve">Jul 2005 to Jan 2006 </w:t>
      </w:r>
    </w:p>
    <w:p w:rsidR="00F62DD6" w:rsidRPr="00181589" w:rsidRDefault="00F62DD6" w:rsidP="00742FB9">
      <w:pPr>
        <w:widowControl w:val="0"/>
        <w:autoSpaceDE w:val="0"/>
        <w:autoSpaceDN w:val="0"/>
        <w:adjustRightInd w:val="0"/>
        <w:rPr>
          <w:rFonts w:cs="Arial"/>
          <w:b/>
          <w:bCs/>
          <w:i/>
          <w:iCs/>
          <w:color w:val="000000"/>
          <w:sz w:val="18"/>
          <w:szCs w:val="18"/>
        </w:rPr>
      </w:pPr>
      <w:r w:rsidRPr="00181589">
        <w:rPr>
          <w:rFonts w:cs="Arial"/>
          <w:b/>
          <w:bCs/>
          <w:i/>
          <w:iCs/>
          <w:color w:val="000000"/>
          <w:sz w:val="18"/>
          <w:szCs w:val="18"/>
        </w:rPr>
        <w:t>Network engineer</w:t>
      </w:r>
    </w:p>
    <w:p w:rsidR="00245818" w:rsidRPr="00181589" w:rsidRDefault="00245818" w:rsidP="00F62DD6">
      <w:pPr>
        <w:jc w:val="both"/>
        <w:rPr>
          <w:rFonts w:cs="Arial"/>
          <w:b/>
          <w:bCs/>
          <w:color w:val="000000"/>
          <w:sz w:val="18"/>
          <w:szCs w:val="18"/>
        </w:rPr>
      </w:pPr>
      <w:r w:rsidRPr="00181589">
        <w:rPr>
          <w:rFonts w:cs="Arial"/>
          <w:b/>
          <w:bCs/>
          <w:color w:val="000000"/>
          <w:sz w:val="18"/>
          <w:szCs w:val="18"/>
        </w:rPr>
        <w:t xml:space="preserve">Network maintenance project </w:t>
      </w:r>
    </w:p>
    <w:p w:rsidR="00F62DD6" w:rsidRPr="00181589" w:rsidRDefault="00F62DD6" w:rsidP="00F62DD6">
      <w:pPr>
        <w:spacing w:after="20"/>
        <w:jc w:val="both"/>
        <w:rPr>
          <w:rFonts w:cs="Arial"/>
          <w:b/>
          <w:bCs/>
          <w:color w:val="000000"/>
          <w:sz w:val="18"/>
          <w:szCs w:val="18"/>
        </w:rPr>
      </w:pPr>
    </w:p>
    <w:p w:rsidR="00F62DD6" w:rsidRPr="00181589" w:rsidRDefault="00F62DD6" w:rsidP="00181589">
      <w:pPr>
        <w:numPr>
          <w:ilvl w:val="0"/>
          <w:numId w:val="28"/>
        </w:numPr>
        <w:jc w:val="both"/>
        <w:rPr>
          <w:rFonts w:cs="Arial"/>
          <w:color w:val="000000"/>
          <w:sz w:val="18"/>
          <w:szCs w:val="18"/>
        </w:rPr>
      </w:pPr>
      <w:r w:rsidRPr="00181589">
        <w:rPr>
          <w:rFonts w:cs="Arial"/>
          <w:color w:val="000000"/>
          <w:sz w:val="18"/>
          <w:szCs w:val="18"/>
        </w:rPr>
        <w:t>VLANS, STP configuration in Cisco 2950</w:t>
      </w:r>
    </w:p>
    <w:p w:rsidR="00F62DD6" w:rsidRPr="00181589" w:rsidRDefault="00F62DD6" w:rsidP="00181589">
      <w:pPr>
        <w:numPr>
          <w:ilvl w:val="0"/>
          <w:numId w:val="28"/>
        </w:numPr>
        <w:jc w:val="both"/>
        <w:rPr>
          <w:rFonts w:cs="Arial"/>
          <w:color w:val="000000"/>
          <w:sz w:val="18"/>
          <w:szCs w:val="18"/>
        </w:rPr>
      </w:pPr>
      <w:r w:rsidRPr="00181589">
        <w:rPr>
          <w:rFonts w:cs="Arial"/>
          <w:color w:val="000000"/>
          <w:sz w:val="18"/>
          <w:szCs w:val="18"/>
        </w:rPr>
        <w:t>HSRP Configuration implemented in Cisco 3550</w:t>
      </w:r>
    </w:p>
    <w:p w:rsidR="00F62DD6" w:rsidRPr="00181589" w:rsidRDefault="00F62DD6" w:rsidP="00181589">
      <w:pPr>
        <w:numPr>
          <w:ilvl w:val="0"/>
          <w:numId w:val="28"/>
        </w:numPr>
        <w:jc w:val="both"/>
        <w:rPr>
          <w:rFonts w:cs="Arial"/>
          <w:color w:val="000000"/>
          <w:sz w:val="18"/>
          <w:szCs w:val="18"/>
        </w:rPr>
      </w:pPr>
      <w:r w:rsidRPr="00181589">
        <w:rPr>
          <w:rFonts w:cs="Arial"/>
          <w:color w:val="000000"/>
          <w:sz w:val="18"/>
          <w:szCs w:val="18"/>
        </w:rPr>
        <w:t>Monitor traffic and access logs in order to troubleshoot network access issues.</w:t>
      </w:r>
    </w:p>
    <w:p w:rsidR="00F62DD6" w:rsidRPr="00181589" w:rsidRDefault="00F62DD6" w:rsidP="00181589">
      <w:pPr>
        <w:numPr>
          <w:ilvl w:val="0"/>
          <w:numId w:val="28"/>
        </w:numPr>
        <w:jc w:val="both"/>
        <w:rPr>
          <w:rFonts w:cs="Arial"/>
          <w:color w:val="000000"/>
          <w:sz w:val="18"/>
          <w:szCs w:val="18"/>
        </w:rPr>
      </w:pPr>
      <w:r w:rsidRPr="00181589">
        <w:rPr>
          <w:rFonts w:cs="Arial"/>
          <w:color w:val="000000"/>
          <w:sz w:val="18"/>
          <w:szCs w:val="18"/>
        </w:rPr>
        <w:t>Cisco IOS Architecture for Cisco 2801</w:t>
      </w:r>
    </w:p>
    <w:p w:rsidR="00F62DD6" w:rsidRPr="00181589" w:rsidRDefault="00F62DD6" w:rsidP="00181589">
      <w:pPr>
        <w:numPr>
          <w:ilvl w:val="0"/>
          <w:numId w:val="28"/>
        </w:numPr>
        <w:jc w:val="both"/>
        <w:rPr>
          <w:rFonts w:cs="Arial"/>
          <w:color w:val="000000"/>
          <w:sz w:val="18"/>
          <w:szCs w:val="18"/>
        </w:rPr>
      </w:pPr>
      <w:r w:rsidRPr="00181589">
        <w:rPr>
          <w:rFonts w:cs="Arial"/>
          <w:color w:val="000000"/>
          <w:sz w:val="18"/>
          <w:szCs w:val="18"/>
        </w:rPr>
        <w:t>Gather information for specific technologies as to function and deployment configurations.</w:t>
      </w:r>
    </w:p>
    <w:p w:rsidR="00F62DD6" w:rsidRPr="00181589" w:rsidRDefault="00F62DD6" w:rsidP="00181589">
      <w:pPr>
        <w:numPr>
          <w:ilvl w:val="0"/>
          <w:numId w:val="28"/>
        </w:numPr>
        <w:jc w:val="both"/>
        <w:rPr>
          <w:rFonts w:cs="Arial"/>
          <w:color w:val="000000"/>
          <w:sz w:val="18"/>
          <w:szCs w:val="18"/>
        </w:rPr>
      </w:pPr>
      <w:r w:rsidRPr="00181589">
        <w:rPr>
          <w:rFonts w:cs="Arial"/>
          <w:color w:val="000000"/>
          <w:sz w:val="18"/>
          <w:szCs w:val="18"/>
        </w:rPr>
        <w:t>Write technical documents describing implemented technologies and architecture.</w:t>
      </w:r>
    </w:p>
    <w:p w:rsidR="00F62DD6" w:rsidRPr="00181589" w:rsidRDefault="00F62DD6" w:rsidP="00181589">
      <w:pPr>
        <w:numPr>
          <w:ilvl w:val="0"/>
          <w:numId w:val="28"/>
        </w:numPr>
        <w:jc w:val="both"/>
        <w:rPr>
          <w:rFonts w:cs="Arial"/>
          <w:color w:val="000000"/>
          <w:sz w:val="18"/>
          <w:szCs w:val="18"/>
        </w:rPr>
      </w:pPr>
      <w:r w:rsidRPr="00181589">
        <w:rPr>
          <w:rFonts w:cs="Arial"/>
          <w:color w:val="000000"/>
          <w:sz w:val="18"/>
          <w:szCs w:val="18"/>
        </w:rPr>
        <w:t>LAN/WAN design and configuration in multi-server environment</w:t>
      </w:r>
    </w:p>
    <w:p w:rsidR="00F62DD6" w:rsidRPr="00181589" w:rsidRDefault="00F62DD6" w:rsidP="00181589">
      <w:pPr>
        <w:numPr>
          <w:ilvl w:val="0"/>
          <w:numId w:val="28"/>
        </w:numPr>
        <w:jc w:val="both"/>
        <w:rPr>
          <w:rFonts w:cs="Arial"/>
          <w:color w:val="000000"/>
          <w:sz w:val="18"/>
          <w:szCs w:val="18"/>
        </w:rPr>
      </w:pPr>
      <w:r w:rsidRPr="00181589">
        <w:rPr>
          <w:rFonts w:cs="Arial"/>
          <w:color w:val="000000"/>
          <w:sz w:val="18"/>
          <w:szCs w:val="18"/>
        </w:rPr>
        <w:t>Implemented firewall policy changes after the appropriate review and approval process has been</w:t>
      </w:r>
      <w:r w:rsidR="002924E7" w:rsidRPr="00181589">
        <w:rPr>
          <w:rFonts w:cs="Arial"/>
          <w:color w:val="000000"/>
          <w:sz w:val="18"/>
          <w:szCs w:val="18"/>
        </w:rPr>
        <w:t xml:space="preserve"> completed </w:t>
      </w:r>
    </w:p>
    <w:p w:rsidR="00181589" w:rsidRPr="00253B4B" w:rsidRDefault="002924E7" w:rsidP="009C7CA0">
      <w:pPr>
        <w:numPr>
          <w:ilvl w:val="0"/>
          <w:numId w:val="28"/>
        </w:numPr>
        <w:jc w:val="both"/>
        <w:rPr>
          <w:rFonts w:cs="Arial"/>
          <w:sz w:val="18"/>
          <w:szCs w:val="18"/>
        </w:rPr>
      </w:pPr>
      <w:r w:rsidRPr="00253B4B">
        <w:rPr>
          <w:rFonts w:cs="Arial"/>
          <w:color w:val="000000"/>
          <w:sz w:val="18"/>
          <w:szCs w:val="18"/>
        </w:rPr>
        <w:t xml:space="preserve">Monitored </w:t>
      </w:r>
      <w:r w:rsidR="00F62DD6" w:rsidRPr="00253B4B">
        <w:rPr>
          <w:rFonts w:cs="Arial"/>
          <w:color w:val="000000"/>
          <w:sz w:val="18"/>
          <w:szCs w:val="18"/>
        </w:rPr>
        <w:t>Network infrastructure using Cisco Network Assistant.</w:t>
      </w:r>
    </w:p>
    <w:p w:rsidR="00181589" w:rsidRPr="00181589" w:rsidRDefault="00181589" w:rsidP="009C7CA0">
      <w:pPr>
        <w:tabs>
          <w:tab w:val="left" w:pos="2522"/>
          <w:tab w:val="left" w:pos="3379"/>
        </w:tabs>
        <w:rPr>
          <w:rFonts w:cs="Arial"/>
          <w:sz w:val="18"/>
          <w:szCs w:val="18"/>
        </w:rPr>
      </w:pPr>
    </w:p>
    <w:sectPr w:rsidR="00181589" w:rsidRPr="00181589" w:rsidSect="009C7CA0">
      <w:headerReference w:type="even" r:id="rId9"/>
      <w:headerReference w:type="default" r:id="rId10"/>
      <w:footerReference w:type="default" r:id="rId11"/>
      <w:pgSz w:w="12240" w:h="15840"/>
      <w:pgMar w:top="720" w:right="1627" w:bottom="1267"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531" w:rsidRDefault="00A25531" w:rsidP="007E56BC">
      <w:r>
        <w:separator/>
      </w:r>
    </w:p>
  </w:endnote>
  <w:endnote w:type="continuationSeparator" w:id="1">
    <w:p w:rsidR="00A25531" w:rsidRDefault="00A25531" w:rsidP="007E56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30" w:rsidRPr="00F24D25" w:rsidRDefault="00DF3B30" w:rsidP="008546B5">
    <w:pPr>
      <w:pStyle w:val="Footer"/>
      <w:jc w:val="center"/>
    </w:pPr>
    <w:r w:rsidRPr="00F24D25">
      <w:rPr>
        <w:i/>
        <w:iCs/>
        <w:sz w:val="20"/>
        <w:szCs w:val="20"/>
      </w:rPr>
      <w:t>References available upon request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531" w:rsidRDefault="00A25531" w:rsidP="007E56BC">
      <w:r>
        <w:separator/>
      </w:r>
    </w:p>
  </w:footnote>
  <w:footnote w:type="continuationSeparator" w:id="1">
    <w:p w:rsidR="00A25531" w:rsidRDefault="00A25531" w:rsidP="007E56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30" w:rsidRDefault="005353F8" w:rsidP="008546B5">
    <w:pPr>
      <w:pStyle w:val="Header"/>
      <w:framePr w:wrap="around" w:vAnchor="text" w:hAnchor="margin" w:xAlign="right" w:y="1"/>
      <w:rPr>
        <w:rStyle w:val="PageNumber"/>
      </w:rPr>
    </w:pPr>
    <w:r>
      <w:rPr>
        <w:rStyle w:val="PageNumber"/>
      </w:rPr>
      <w:fldChar w:fldCharType="begin"/>
    </w:r>
    <w:r w:rsidR="00DF3B30">
      <w:rPr>
        <w:rStyle w:val="PageNumber"/>
      </w:rPr>
      <w:instrText xml:space="preserve">PAGE  </w:instrText>
    </w:r>
    <w:r>
      <w:rPr>
        <w:rStyle w:val="PageNumber"/>
      </w:rPr>
      <w:fldChar w:fldCharType="end"/>
    </w:r>
  </w:p>
  <w:p w:rsidR="00DF3B30" w:rsidRDefault="00DF3B30" w:rsidP="000A7BC1">
    <w:pPr>
      <w:pStyle w:val="Header"/>
      <w:pBdr>
        <w:bottom w:val="double" w:sz="6" w:space="1" w:color="auto"/>
      </w:pBdr>
      <w:ind w:right="360"/>
      <w:rPr>
        <w:sz w:val="20"/>
        <w:szCs w:val="20"/>
      </w:rPr>
    </w:pPr>
    <w:r>
      <w:rPr>
        <w:sz w:val="20"/>
        <w:szCs w:val="20"/>
      </w:rPr>
      <w:t xml:space="preserve">PRABAKARAN RAMAMOORTHY, 404-754-7820                                                                                           </w:t>
    </w:r>
  </w:p>
  <w:p w:rsidR="00DF3B30" w:rsidRDefault="00DF3B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30" w:rsidRDefault="00DF3B30" w:rsidP="008546B5">
    <w:pPr>
      <w:pStyle w:val="Header"/>
      <w:framePr w:wrap="around" w:vAnchor="text" w:hAnchor="margin" w:xAlign="right" w:y="1"/>
      <w:rPr>
        <w:rStyle w:val="PageNumber"/>
      </w:rPr>
    </w:pPr>
    <w:r>
      <w:rPr>
        <w:sz w:val="20"/>
        <w:szCs w:val="20"/>
      </w:rPr>
      <w:t xml:space="preserve">Page </w:t>
    </w:r>
    <w:r w:rsidR="005353F8">
      <w:rPr>
        <w:rStyle w:val="PageNumber"/>
      </w:rPr>
      <w:fldChar w:fldCharType="begin"/>
    </w:r>
    <w:r>
      <w:rPr>
        <w:rStyle w:val="PageNumber"/>
      </w:rPr>
      <w:instrText xml:space="preserve">PAGE  </w:instrText>
    </w:r>
    <w:r w:rsidR="005353F8">
      <w:rPr>
        <w:rStyle w:val="PageNumber"/>
      </w:rPr>
      <w:fldChar w:fldCharType="separate"/>
    </w:r>
    <w:r w:rsidR="00F978DC">
      <w:rPr>
        <w:rStyle w:val="PageNumber"/>
        <w:noProof/>
      </w:rPr>
      <w:t>2</w:t>
    </w:r>
    <w:r w:rsidR="005353F8">
      <w:rPr>
        <w:rStyle w:val="PageNumber"/>
      </w:rPr>
      <w:fldChar w:fldCharType="end"/>
    </w:r>
  </w:p>
  <w:p w:rsidR="00DF3B30" w:rsidRDefault="00DF3B30" w:rsidP="000A7BC1">
    <w:pPr>
      <w:pStyle w:val="Header"/>
      <w:pBdr>
        <w:bottom w:val="double" w:sz="6" w:space="1" w:color="auto"/>
      </w:pBdr>
      <w:ind w:right="360"/>
      <w:jc w:val="center"/>
      <w:rPr>
        <w:sz w:val="20"/>
        <w:szCs w:val="20"/>
      </w:rPr>
    </w:pPr>
  </w:p>
  <w:p w:rsidR="00DF3B30" w:rsidRDefault="00DF3B30" w:rsidP="000A7BC1">
    <w:pPr>
      <w:pStyle w:val="Header"/>
      <w:jc w:val="center"/>
    </w:pPr>
  </w:p>
  <w:p w:rsidR="00DF3B30" w:rsidRDefault="00DF3B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0423FE"/>
    <w:multiLevelType w:val="hybridMultilevel"/>
    <w:tmpl w:val="F27AD7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0C7400"/>
    <w:multiLevelType w:val="hybridMultilevel"/>
    <w:tmpl w:val="D81C4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5FF41FA"/>
    <w:multiLevelType w:val="hybridMultilevel"/>
    <w:tmpl w:val="91468F06"/>
    <w:lvl w:ilvl="0" w:tplc="04090009">
      <w:start w:val="1"/>
      <w:numFmt w:val="bullet"/>
      <w:lvlText w:val=""/>
      <w:lvlJc w:val="left"/>
      <w:pPr>
        <w:ind w:left="946" w:hanging="360"/>
      </w:pPr>
      <w:rPr>
        <w:rFonts w:ascii="Wingdings" w:hAnsi="Wingdings" w:hint="default"/>
      </w:rPr>
    </w:lvl>
    <w:lvl w:ilvl="1" w:tplc="04090003" w:tentative="1">
      <w:start w:val="1"/>
      <w:numFmt w:val="bullet"/>
      <w:lvlText w:val="o"/>
      <w:lvlJc w:val="left"/>
      <w:pPr>
        <w:ind w:left="1666" w:hanging="360"/>
      </w:pPr>
      <w:rPr>
        <w:rFonts w:ascii="Courier New" w:hAnsi="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6">
    <w:nsid w:val="110F160D"/>
    <w:multiLevelType w:val="hybridMultilevel"/>
    <w:tmpl w:val="4CAE38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3723BF2"/>
    <w:multiLevelType w:val="hybridMultilevel"/>
    <w:tmpl w:val="C43AA244"/>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50E5ECB"/>
    <w:multiLevelType w:val="hybridMultilevel"/>
    <w:tmpl w:val="AC48F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E22191"/>
    <w:multiLevelType w:val="hybridMultilevel"/>
    <w:tmpl w:val="E6363F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113638"/>
    <w:multiLevelType w:val="hybridMultilevel"/>
    <w:tmpl w:val="5B82161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624DF3"/>
    <w:multiLevelType w:val="hybridMultilevel"/>
    <w:tmpl w:val="3AD0A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EB3610B"/>
    <w:multiLevelType w:val="hybridMultilevel"/>
    <w:tmpl w:val="641628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1A4893"/>
    <w:multiLevelType w:val="hybridMultilevel"/>
    <w:tmpl w:val="C9F2BE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6581B"/>
    <w:multiLevelType w:val="hybridMultilevel"/>
    <w:tmpl w:val="B2D8ABAA"/>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9A37D7A"/>
    <w:multiLevelType w:val="hybridMultilevel"/>
    <w:tmpl w:val="2D28E5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C3D6723"/>
    <w:multiLevelType w:val="hybridMultilevel"/>
    <w:tmpl w:val="EC82BF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747E10"/>
    <w:multiLevelType w:val="hybridMultilevel"/>
    <w:tmpl w:val="F66884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21464A1"/>
    <w:multiLevelType w:val="hybridMultilevel"/>
    <w:tmpl w:val="5EF425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3D6609C"/>
    <w:multiLevelType w:val="hybridMultilevel"/>
    <w:tmpl w:val="33F0F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251858"/>
    <w:multiLevelType w:val="hybridMultilevel"/>
    <w:tmpl w:val="2B1AE2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FD4C51"/>
    <w:multiLevelType w:val="hybridMultilevel"/>
    <w:tmpl w:val="2488C0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F08611E"/>
    <w:multiLevelType w:val="hybridMultilevel"/>
    <w:tmpl w:val="ECBEEBD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F51584D"/>
    <w:multiLevelType w:val="hybridMultilevel"/>
    <w:tmpl w:val="9FCE5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98D5B15"/>
    <w:multiLevelType w:val="hybridMultilevel"/>
    <w:tmpl w:val="F590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FA20E5"/>
    <w:multiLevelType w:val="hybridMultilevel"/>
    <w:tmpl w:val="3CAC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59576F"/>
    <w:multiLevelType w:val="hybridMultilevel"/>
    <w:tmpl w:val="1550D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B6457EE"/>
    <w:multiLevelType w:val="hybridMultilevel"/>
    <w:tmpl w:val="1AA0E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C5906A3"/>
    <w:multiLevelType w:val="hybridMultilevel"/>
    <w:tmpl w:val="BCAEF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E1057CA"/>
    <w:multiLevelType w:val="hybridMultilevel"/>
    <w:tmpl w:val="4FE432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1617278"/>
    <w:multiLevelType w:val="hybridMultilevel"/>
    <w:tmpl w:val="5CBC05E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0C75CE"/>
    <w:multiLevelType w:val="hybridMultilevel"/>
    <w:tmpl w:val="55924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C6F7EE0"/>
    <w:multiLevelType w:val="hybridMultilevel"/>
    <w:tmpl w:val="71BA4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322FA8"/>
    <w:multiLevelType w:val="hybridMultilevel"/>
    <w:tmpl w:val="139468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21"/>
  </w:num>
  <w:num w:numId="4">
    <w:abstractNumId w:val="12"/>
  </w:num>
  <w:num w:numId="5">
    <w:abstractNumId w:val="5"/>
  </w:num>
  <w:num w:numId="6">
    <w:abstractNumId w:val="10"/>
  </w:num>
  <w:num w:numId="7">
    <w:abstractNumId w:val="15"/>
  </w:num>
  <w:num w:numId="8">
    <w:abstractNumId w:val="30"/>
  </w:num>
  <w:num w:numId="9">
    <w:abstractNumId w:val="17"/>
  </w:num>
  <w:num w:numId="10">
    <w:abstractNumId w:val="14"/>
  </w:num>
  <w:num w:numId="11">
    <w:abstractNumId w:val="18"/>
  </w:num>
  <w:num w:numId="12">
    <w:abstractNumId w:val="7"/>
  </w:num>
  <w:num w:numId="13">
    <w:abstractNumId w:val="29"/>
  </w:num>
  <w:num w:numId="14">
    <w:abstractNumId w:val="4"/>
  </w:num>
  <w:num w:numId="15">
    <w:abstractNumId w:val="31"/>
  </w:num>
  <w:num w:numId="16">
    <w:abstractNumId w:val="27"/>
  </w:num>
  <w:num w:numId="17">
    <w:abstractNumId w:val="26"/>
  </w:num>
  <w:num w:numId="18">
    <w:abstractNumId w:val="25"/>
  </w:num>
  <w:num w:numId="19">
    <w:abstractNumId w:val="28"/>
  </w:num>
  <w:num w:numId="20">
    <w:abstractNumId w:val="19"/>
  </w:num>
  <w:num w:numId="21">
    <w:abstractNumId w:val="11"/>
  </w:num>
  <w:num w:numId="22">
    <w:abstractNumId w:val="8"/>
  </w:num>
  <w:num w:numId="23">
    <w:abstractNumId w:val="24"/>
  </w:num>
  <w:num w:numId="24">
    <w:abstractNumId w:val="16"/>
  </w:num>
  <w:num w:numId="25">
    <w:abstractNumId w:val="33"/>
  </w:num>
  <w:num w:numId="26">
    <w:abstractNumId w:val="13"/>
  </w:num>
  <w:num w:numId="27">
    <w:abstractNumId w:val="20"/>
  </w:num>
  <w:num w:numId="28">
    <w:abstractNumId w:val="3"/>
  </w:num>
  <w:num w:numId="29">
    <w:abstractNumId w:val="32"/>
  </w:num>
  <w:num w:numId="30">
    <w:abstractNumId w:val="23"/>
  </w:num>
  <w:num w:numId="31">
    <w:abstractNumId w:val="0"/>
  </w:num>
  <w:num w:numId="32">
    <w:abstractNumId w:val="1"/>
  </w:num>
  <w:num w:numId="33">
    <w:abstractNumId w:val="2"/>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E56BC"/>
    <w:rsid w:val="000137DB"/>
    <w:rsid w:val="0006727C"/>
    <w:rsid w:val="0008150F"/>
    <w:rsid w:val="00085432"/>
    <w:rsid w:val="0009510B"/>
    <w:rsid w:val="000A7BC1"/>
    <w:rsid w:val="000B5D2F"/>
    <w:rsid w:val="001448D6"/>
    <w:rsid w:val="00181589"/>
    <w:rsid w:val="001B0A59"/>
    <w:rsid w:val="001E2191"/>
    <w:rsid w:val="002130E5"/>
    <w:rsid w:val="002364C2"/>
    <w:rsid w:val="00237899"/>
    <w:rsid w:val="00241ED1"/>
    <w:rsid w:val="00245818"/>
    <w:rsid w:val="002513B5"/>
    <w:rsid w:val="00253B4B"/>
    <w:rsid w:val="00260948"/>
    <w:rsid w:val="002631C0"/>
    <w:rsid w:val="0029199F"/>
    <w:rsid w:val="002924E7"/>
    <w:rsid w:val="002A7B2C"/>
    <w:rsid w:val="002F0563"/>
    <w:rsid w:val="00340400"/>
    <w:rsid w:val="003471D8"/>
    <w:rsid w:val="003E096E"/>
    <w:rsid w:val="004238A2"/>
    <w:rsid w:val="00427E0B"/>
    <w:rsid w:val="0045017D"/>
    <w:rsid w:val="004C33E1"/>
    <w:rsid w:val="004F7B37"/>
    <w:rsid w:val="005264A5"/>
    <w:rsid w:val="005353F8"/>
    <w:rsid w:val="00564845"/>
    <w:rsid w:val="00567CB6"/>
    <w:rsid w:val="00590109"/>
    <w:rsid w:val="005A40D3"/>
    <w:rsid w:val="00637F26"/>
    <w:rsid w:val="00646CD1"/>
    <w:rsid w:val="006D17C3"/>
    <w:rsid w:val="006E2A5F"/>
    <w:rsid w:val="006E467D"/>
    <w:rsid w:val="006F17F3"/>
    <w:rsid w:val="00713463"/>
    <w:rsid w:val="00742FB9"/>
    <w:rsid w:val="007A3F41"/>
    <w:rsid w:val="007E56BC"/>
    <w:rsid w:val="007E7E12"/>
    <w:rsid w:val="008075F5"/>
    <w:rsid w:val="008546B5"/>
    <w:rsid w:val="009842CA"/>
    <w:rsid w:val="009A4FBE"/>
    <w:rsid w:val="009B5D01"/>
    <w:rsid w:val="009C785C"/>
    <w:rsid w:val="009C7CA0"/>
    <w:rsid w:val="00A13CE4"/>
    <w:rsid w:val="00A15189"/>
    <w:rsid w:val="00A25531"/>
    <w:rsid w:val="00A61167"/>
    <w:rsid w:val="00A82563"/>
    <w:rsid w:val="00AA1A47"/>
    <w:rsid w:val="00B53773"/>
    <w:rsid w:val="00B75A86"/>
    <w:rsid w:val="00B81B49"/>
    <w:rsid w:val="00B86BEB"/>
    <w:rsid w:val="00B951F7"/>
    <w:rsid w:val="00B96A02"/>
    <w:rsid w:val="00BB2887"/>
    <w:rsid w:val="00BC55BA"/>
    <w:rsid w:val="00BD40A6"/>
    <w:rsid w:val="00BE4B7A"/>
    <w:rsid w:val="00C251FA"/>
    <w:rsid w:val="00D464B9"/>
    <w:rsid w:val="00D47600"/>
    <w:rsid w:val="00D542AB"/>
    <w:rsid w:val="00D6677E"/>
    <w:rsid w:val="00D7435A"/>
    <w:rsid w:val="00D968C3"/>
    <w:rsid w:val="00DB0C65"/>
    <w:rsid w:val="00DC4E39"/>
    <w:rsid w:val="00DC76D9"/>
    <w:rsid w:val="00DD33E1"/>
    <w:rsid w:val="00DD7766"/>
    <w:rsid w:val="00DF3B30"/>
    <w:rsid w:val="00E63424"/>
    <w:rsid w:val="00EF4D3E"/>
    <w:rsid w:val="00F24D25"/>
    <w:rsid w:val="00F548E4"/>
    <w:rsid w:val="00F62DD6"/>
    <w:rsid w:val="00F769D4"/>
    <w:rsid w:val="00F96BA1"/>
    <w:rsid w:val="00F978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D1"/>
  </w:style>
  <w:style w:type="paragraph" w:styleId="Heading1">
    <w:name w:val="heading 1"/>
    <w:basedOn w:val="Normal"/>
    <w:next w:val="Normal"/>
    <w:link w:val="Heading1Char"/>
    <w:qFormat/>
    <w:rsid w:val="00181589"/>
    <w:pPr>
      <w:keepNext/>
      <w:overflowPunct w:val="0"/>
      <w:autoSpaceDE w:val="0"/>
      <w:autoSpaceDN w:val="0"/>
      <w:adjustRightInd w:val="0"/>
      <w:textAlignment w:val="baseline"/>
      <w:outlineLvl w:val="0"/>
    </w:pPr>
    <w:rPr>
      <w:rFonts w:ascii="Arial" w:eastAsia="Times New Roman" w:hAnsi="Arial" w:cs="Times New Roman"/>
      <w:b/>
      <w:sz w:val="20"/>
      <w:szCs w:val="20"/>
      <w:lang w:eastAsia="zh-CN"/>
    </w:rPr>
  </w:style>
  <w:style w:type="paragraph" w:styleId="Heading2">
    <w:name w:val="heading 2"/>
    <w:basedOn w:val="Normal"/>
    <w:next w:val="Normal"/>
    <w:link w:val="Heading2Char"/>
    <w:qFormat/>
    <w:rsid w:val="00181589"/>
    <w:pPr>
      <w:keepNext/>
      <w:overflowPunct w:val="0"/>
      <w:autoSpaceDE w:val="0"/>
      <w:autoSpaceDN w:val="0"/>
      <w:adjustRightInd w:val="0"/>
      <w:textAlignment w:val="baseline"/>
      <w:outlineLvl w:val="1"/>
    </w:pPr>
    <w:rPr>
      <w:rFonts w:ascii="Arial" w:eastAsia="Times New Roman" w:hAnsi="Arial" w:cs="Times New Roman"/>
      <w:b/>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6BC"/>
    <w:pPr>
      <w:widowControl w:val="0"/>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7E56BC"/>
    <w:pPr>
      <w:tabs>
        <w:tab w:val="center" w:pos="4320"/>
        <w:tab w:val="right" w:pos="8640"/>
      </w:tabs>
    </w:pPr>
  </w:style>
  <w:style w:type="character" w:customStyle="1" w:styleId="HeaderChar">
    <w:name w:val="Header Char"/>
    <w:basedOn w:val="DefaultParagraphFont"/>
    <w:link w:val="Header"/>
    <w:uiPriority w:val="99"/>
    <w:rsid w:val="007E56BC"/>
  </w:style>
  <w:style w:type="paragraph" w:styleId="Footer">
    <w:name w:val="footer"/>
    <w:basedOn w:val="Normal"/>
    <w:link w:val="FooterChar"/>
    <w:uiPriority w:val="99"/>
    <w:unhideWhenUsed/>
    <w:rsid w:val="007E56BC"/>
    <w:pPr>
      <w:tabs>
        <w:tab w:val="center" w:pos="4320"/>
        <w:tab w:val="right" w:pos="8640"/>
      </w:tabs>
    </w:pPr>
  </w:style>
  <w:style w:type="character" w:customStyle="1" w:styleId="FooterChar">
    <w:name w:val="Footer Char"/>
    <w:basedOn w:val="DefaultParagraphFont"/>
    <w:link w:val="Footer"/>
    <w:uiPriority w:val="99"/>
    <w:rsid w:val="007E56BC"/>
  </w:style>
  <w:style w:type="paragraph" w:styleId="BodyText">
    <w:name w:val="Body Text"/>
    <w:basedOn w:val="Normal"/>
    <w:link w:val="BodyTextChar"/>
    <w:rsid w:val="007E56BC"/>
    <w:rPr>
      <w:rFonts w:ascii="Times New Roman" w:eastAsia="Times New Roman" w:hAnsi="Times New Roman" w:cs="Times New Roman"/>
      <w:b/>
      <w:szCs w:val="20"/>
    </w:rPr>
  </w:style>
  <w:style w:type="character" w:customStyle="1" w:styleId="BodyTextChar">
    <w:name w:val="Body Text Char"/>
    <w:basedOn w:val="DefaultParagraphFont"/>
    <w:link w:val="BodyText"/>
    <w:rsid w:val="007E56BC"/>
    <w:rPr>
      <w:rFonts w:ascii="Times New Roman" w:eastAsia="Times New Roman" w:hAnsi="Times New Roman" w:cs="Times New Roman"/>
      <w:b/>
      <w:szCs w:val="20"/>
    </w:rPr>
  </w:style>
  <w:style w:type="paragraph" w:styleId="ListParagraph">
    <w:name w:val="List Paragraph"/>
    <w:basedOn w:val="Normal"/>
    <w:uiPriority w:val="34"/>
    <w:qFormat/>
    <w:rsid w:val="000B5D2F"/>
    <w:pPr>
      <w:ind w:left="720"/>
      <w:contextualSpacing/>
    </w:pPr>
  </w:style>
  <w:style w:type="character" w:styleId="PageNumber">
    <w:name w:val="page number"/>
    <w:basedOn w:val="DefaultParagraphFont"/>
    <w:uiPriority w:val="99"/>
    <w:semiHidden/>
    <w:unhideWhenUsed/>
    <w:rsid w:val="000A7BC1"/>
  </w:style>
  <w:style w:type="paragraph" w:styleId="BalloonText">
    <w:name w:val="Balloon Text"/>
    <w:basedOn w:val="Normal"/>
    <w:link w:val="BalloonTextChar"/>
    <w:uiPriority w:val="99"/>
    <w:semiHidden/>
    <w:unhideWhenUsed/>
    <w:rsid w:val="00181589"/>
    <w:rPr>
      <w:rFonts w:ascii="Tahoma" w:hAnsi="Tahoma" w:cs="Tahoma"/>
      <w:sz w:val="16"/>
      <w:szCs w:val="16"/>
    </w:rPr>
  </w:style>
  <w:style w:type="character" w:customStyle="1" w:styleId="BalloonTextChar">
    <w:name w:val="Balloon Text Char"/>
    <w:basedOn w:val="DefaultParagraphFont"/>
    <w:link w:val="BalloonText"/>
    <w:uiPriority w:val="99"/>
    <w:semiHidden/>
    <w:rsid w:val="00181589"/>
    <w:rPr>
      <w:rFonts w:ascii="Tahoma" w:hAnsi="Tahoma" w:cs="Tahoma"/>
      <w:sz w:val="16"/>
      <w:szCs w:val="16"/>
    </w:rPr>
  </w:style>
  <w:style w:type="character" w:customStyle="1" w:styleId="Heading1Char">
    <w:name w:val="Heading 1 Char"/>
    <w:basedOn w:val="DefaultParagraphFont"/>
    <w:link w:val="Heading1"/>
    <w:rsid w:val="00181589"/>
    <w:rPr>
      <w:rFonts w:ascii="Arial" w:eastAsia="Times New Roman" w:hAnsi="Arial" w:cs="Times New Roman"/>
      <w:b/>
      <w:sz w:val="20"/>
      <w:szCs w:val="20"/>
      <w:lang w:eastAsia="zh-CN"/>
    </w:rPr>
  </w:style>
  <w:style w:type="character" w:customStyle="1" w:styleId="Heading2Char">
    <w:name w:val="Heading 2 Char"/>
    <w:basedOn w:val="DefaultParagraphFont"/>
    <w:link w:val="Heading2"/>
    <w:rsid w:val="00181589"/>
    <w:rPr>
      <w:rFonts w:ascii="Arial" w:eastAsia="Times New Roman" w:hAnsi="Arial" w:cs="Times New Roman"/>
      <w:b/>
      <w:szCs w:val="20"/>
      <w:lang w:eastAsia="zh-CN"/>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ckpoint.com/solutions/remote-access/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PRABAKARAN RAMAMOORTNY, 254-715-6887]                               </vt:lpstr>
    </vt:vector>
  </TitlesOfParts>
  <Company/>
  <LinksUpToDate>false</LinksUpToDate>
  <CharactersWithSpaces>15602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PRABAKARAN RAMAMOORTNY, 254-715-6887]</dc:title>
  <dc:subject/>
  <dc:creator>KrishnaKanthi Venugopal</dc:creator>
  <cp:keywords/>
  <dc:description/>
  <cp:lastModifiedBy>HP</cp:lastModifiedBy>
  <cp:revision>4</cp:revision>
  <cp:lastPrinted>2014-05-04T15:58:00Z</cp:lastPrinted>
  <dcterms:created xsi:type="dcterms:W3CDTF">2015-03-24T19:30:00Z</dcterms:created>
  <dcterms:modified xsi:type="dcterms:W3CDTF">2015-03-27T19:28:00Z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-1355734854</vt:i4>
  </property>
</Properties>
</file>