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E3" w:rsidRDefault="00A75BE3" w:rsidP="00492C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0F21">
        <w:rPr>
          <w:sz w:val="28"/>
          <w:szCs w:val="28"/>
        </w:rPr>
        <w:t>SAP Business Object Professional</w:t>
      </w:r>
      <w:r>
        <w:t>.</w:t>
      </w:r>
    </w:p>
    <w:p w:rsidR="00A75BE3" w:rsidRDefault="00A75BE3" w:rsidP="00CC253B">
      <w:pPr>
        <w:tabs>
          <w:tab w:val="left" w:pos="3165"/>
        </w:tabs>
        <w:jc w:val="center"/>
        <w:rPr>
          <w:rFonts w:ascii="Calibri" w:eastAsia="Arial Unicode MS" w:hAnsi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 xml:space="preserve">Fahad </w:t>
      </w:r>
    </w:p>
    <w:p w:rsidR="00A75BE3" w:rsidRPr="00CE640C" w:rsidRDefault="00A75BE3" w:rsidP="00CC253B">
      <w:pPr>
        <w:tabs>
          <w:tab w:val="left" w:pos="3165"/>
        </w:tabs>
        <w:jc w:val="center"/>
        <w:rPr>
          <w:rFonts w:ascii="Calibri" w:eastAsia="Arial Unicode MS" w:hAnsi="Calibri"/>
          <w:b/>
          <w:bCs/>
        </w:rPr>
      </w:pPr>
      <w:r w:rsidRPr="00CE640C">
        <w:rPr>
          <w:rFonts w:ascii="Calibri" w:eastAsia="Arial Unicode MS" w:hAnsi="Calibri" w:cs="Calibri"/>
          <w:b/>
          <w:bCs/>
        </w:rPr>
        <w:t xml:space="preserve">Sr. </w:t>
      </w:r>
      <w:r>
        <w:rPr>
          <w:rFonts w:ascii="Calibri" w:eastAsia="Arial Unicode MS" w:hAnsi="Calibri" w:cs="Calibri"/>
          <w:b/>
          <w:bCs/>
        </w:rPr>
        <w:t>SAP BOBJ Consultant</w:t>
      </w:r>
    </w:p>
    <w:p w:rsidR="00A75BE3" w:rsidRDefault="00A75BE3">
      <w:pPr>
        <w:pStyle w:val="Heading1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SUMMARY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 </w:t>
      </w:r>
      <w:r>
        <w:rPr>
          <w:rFonts w:ascii="Calibri" w:hAnsi="Calibri" w:cs="Calibri"/>
          <w:b/>
          <w:bCs/>
          <w:sz w:val="22"/>
          <w:szCs w:val="22"/>
        </w:rPr>
        <w:t>9+ years</w:t>
      </w:r>
      <w:r>
        <w:rPr>
          <w:rFonts w:ascii="Calibri" w:hAnsi="Calibri" w:cs="Calibri"/>
          <w:sz w:val="22"/>
          <w:szCs w:val="22"/>
        </w:rPr>
        <w:t xml:space="preserve"> of IT experience in </w:t>
      </w:r>
      <w:r>
        <w:rPr>
          <w:rFonts w:ascii="Calibri" w:hAnsi="Calibri" w:cs="Calibri"/>
          <w:b/>
          <w:bCs/>
          <w:sz w:val="22"/>
          <w:szCs w:val="22"/>
        </w:rPr>
        <w:t xml:space="preserve">Data warehousing </w:t>
      </w:r>
      <w:r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b/>
          <w:bCs/>
          <w:sz w:val="22"/>
          <w:szCs w:val="22"/>
        </w:rPr>
        <w:t xml:space="preserve"> Business intelligence</w:t>
      </w:r>
      <w:r>
        <w:rPr>
          <w:rFonts w:ascii="Calibri" w:hAnsi="Calibri" w:cs="Calibri"/>
          <w:sz w:val="22"/>
          <w:szCs w:val="22"/>
        </w:rPr>
        <w:t xml:space="preserve"> with emphasis on Business Requirement Analysis, Application Design, Development, Testing, Implementation and maintenance.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 years</w:t>
      </w:r>
      <w:r>
        <w:rPr>
          <w:rFonts w:ascii="Calibri" w:hAnsi="Calibri" w:cs="Calibri"/>
          <w:sz w:val="22"/>
          <w:szCs w:val="22"/>
        </w:rPr>
        <w:t xml:space="preserve"> of strong experience in Business Intelligence (BI) using</w:t>
      </w:r>
      <w:r>
        <w:rPr>
          <w:rFonts w:ascii="Calibri" w:hAnsi="Calibri" w:cs="Calibri"/>
          <w:b/>
          <w:bCs/>
          <w:sz w:val="22"/>
          <w:szCs w:val="22"/>
        </w:rPr>
        <w:t xml:space="preserve"> Business Objects XI 4.0/3.1/XI 3.0/XI R2/6.5.1/5.1.5</w:t>
      </w:r>
      <w:r>
        <w:rPr>
          <w:rFonts w:ascii="Calibri" w:hAnsi="Calibri" w:cs="Calibri"/>
          <w:sz w:val="22"/>
          <w:szCs w:val="22"/>
        </w:rPr>
        <w:t xml:space="preserve"> (Universe Designer, CMC, Web Intelligence, Report Bursting, Import Wizard, Reporter modules, Info view), Xcelsius 2008, </w:t>
      </w:r>
      <w:r>
        <w:rPr>
          <w:rFonts w:ascii="Calibri" w:hAnsi="Calibri" w:cs="Calibri"/>
          <w:b/>
          <w:bCs/>
          <w:sz w:val="22"/>
          <w:szCs w:val="22"/>
        </w:rPr>
        <w:t>Crystal Reports 2008/ XI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b/>
          <w:bCs/>
          <w:sz w:val="22"/>
          <w:szCs w:val="22"/>
        </w:rPr>
        <w:t>2+ years</w:t>
      </w:r>
      <w:r>
        <w:rPr>
          <w:rFonts w:ascii="Calibri" w:hAnsi="Calibri" w:cs="Calibri"/>
          <w:sz w:val="22"/>
          <w:szCs w:val="22"/>
        </w:rPr>
        <w:t xml:space="preserve"> of experience in </w:t>
      </w:r>
      <w:r>
        <w:rPr>
          <w:rFonts w:ascii="Calibri" w:hAnsi="Calibri" w:cs="Calibri"/>
          <w:b/>
          <w:bCs/>
          <w:sz w:val="22"/>
          <w:szCs w:val="22"/>
        </w:rPr>
        <w:t>Informatica Power Center 8.6/8.5/8.1/7.1/6.2.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Designing and developed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Universes </w:t>
      </w:r>
      <w:r>
        <w:rPr>
          <w:rFonts w:ascii="Calibri" w:hAnsi="Calibri" w:cs="Calibri"/>
          <w:color w:val="000000"/>
          <w:sz w:val="22"/>
          <w:szCs w:val="22"/>
        </w:rPr>
        <w:t xml:space="preserve">and created Canned/Ad-hoc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Reports</w:t>
      </w:r>
      <w:r>
        <w:rPr>
          <w:rFonts w:ascii="Calibri" w:hAnsi="Calibri" w:cs="Calibri"/>
          <w:color w:val="000000"/>
          <w:sz w:val="22"/>
          <w:szCs w:val="22"/>
        </w:rPr>
        <w:t xml:space="preserve"> to support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User</w:t>
      </w:r>
      <w:r>
        <w:rPr>
          <w:rFonts w:ascii="Calibri" w:hAnsi="Calibri" w:cs="Calibri"/>
          <w:color w:val="000000"/>
          <w:sz w:val="22"/>
          <w:szCs w:val="22"/>
        </w:rPr>
        <w:t xml:space="preserve"> requirements.</w:t>
      </w:r>
    </w:p>
    <w:p w:rsidR="00A75BE3" w:rsidRDefault="00A75BE3">
      <w:pPr>
        <w:pStyle w:val="ColorfulList-Accent11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Created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Classes</w:t>
      </w:r>
      <w:r>
        <w:rPr>
          <w:rFonts w:ascii="Calibri" w:hAnsi="Calibri" w:cs="Calibri"/>
          <w:color w:val="000000"/>
          <w:sz w:val="22"/>
          <w:szCs w:val="22"/>
        </w:rPr>
        <w:t xml:space="preserve">, Sub Classes, Dimension Objects, Measure objects in multiple universes, checked the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Integrity</w:t>
      </w:r>
      <w:r>
        <w:rPr>
          <w:rFonts w:ascii="Calibri" w:hAnsi="Calibri" w:cs="Calibri"/>
          <w:color w:val="000000"/>
          <w:sz w:val="22"/>
          <w:szCs w:val="22"/>
        </w:rPr>
        <w:t xml:space="preserve"> of the Universes and exported the Universes 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Repository</w:t>
      </w:r>
      <w:r>
        <w:rPr>
          <w:rFonts w:ascii="Calibri" w:hAnsi="Calibri" w:cs="Calibri"/>
          <w:color w:val="000000"/>
          <w:sz w:val="22"/>
          <w:szCs w:val="22"/>
        </w:rPr>
        <w:t xml:space="preserve"> to make them available to users.</w:t>
      </w:r>
    </w:p>
    <w:p w:rsidR="00A75BE3" w:rsidRDefault="00A75BE3">
      <w:pPr>
        <w:pStyle w:val="ColorfulList-Accent11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Extensively used Business Objects reporting functionalities such as slice and dice, methodology, filters, alerter, ranking, sections.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Expertise in Creating Full Clients and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Web Intelligence</w:t>
      </w:r>
      <w:r>
        <w:rPr>
          <w:rFonts w:ascii="Calibri" w:hAnsi="Calibri" w:cs="Calibri"/>
          <w:color w:val="000000"/>
          <w:sz w:val="22"/>
          <w:szCs w:val="22"/>
        </w:rPr>
        <w:t xml:space="preserve"> Reports</w:t>
      </w:r>
      <w:r>
        <w:rPr>
          <w:rFonts w:ascii="Calibri" w:hAnsi="Calibri" w:cs="Calibri"/>
          <w:sz w:val="22"/>
          <w:szCs w:val="22"/>
        </w:rPr>
        <w:t xml:space="preserve"> using Business Objects reporting functionalities such as Master Detailed, Slice and Dice, Drilling methodology, Filters, Ranking, Sections, Graphs and Breaks.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Worked with </w:t>
      </w:r>
      <w:r>
        <w:rPr>
          <w:rFonts w:ascii="Calibri" w:hAnsi="Calibri" w:cs="Calibri"/>
          <w:b/>
          <w:bCs/>
          <w:sz w:val="22"/>
          <w:szCs w:val="22"/>
        </w:rPr>
        <w:t>Crystal Report XI</w:t>
      </w:r>
      <w:r>
        <w:rPr>
          <w:rFonts w:ascii="Calibri" w:hAnsi="Calibri" w:cs="Calibri"/>
          <w:sz w:val="22"/>
          <w:szCs w:val="22"/>
        </w:rPr>
        <w:t xml:space="preserve"> for creating complex reports including sub-reports, parameter based reports, graphical reports, formula based, well-formatted reports, drilling reports, analysis reports, data reports along with LOV.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Scheduled and Published reports using </w:t>
      </w:r>
      <w:r>
        <w:rPr>
          <w:rFonts w:ascii="Calibri" w:hAnsi="Calibri" w:cs="Calibri"/>
          <w:b/>
          <w:bCs/>
          <w:sz w:val="22"/>
          <w:szCs w:val="22"/>
        </w:rPr>
        <w:t>Broadcast Agent server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CMC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b/>
          <w:bCs/>
          <w:sz w:val="22"/>
          <w:szCs w:val="22"/>
        </w:rPr>
        <w:t>Info view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Expertise in creating </w:t>
      </w:r>
      <w:r>
        <w:rPr>
          <w:rFonts w:ascii="Calibri" w:eastAsia="Times New Roman" w:hAnsi="Calibri"/>
          <w:b/>
          <w:bCs/>
          <w:sz w:val="22"/>
          <w:szCs w:val="22"/>
        </w:rPr>
        <w:t>Dashboards</w:t>
      </w:r>
      <w:r>
        <w:rPr>
          <w:rFonts w:ascii="Calibri" w:eastAsia="Times New Roman" w:hAnsi="Calibri"/>
          <w:sz w:val="22"/>
          <w:szCs w:val="22"/>
        </w:rPr>
        <w:t xml:space="preserve"> and </w:t>
      </w:r>
      <w:r>
        <w:rPr>
          <w:rFonts w:ascii="Calibri" w:eastAsia="Times New Roman" w:hAnsi="Calibri"/>
          <w:b/>
          <w:bCs/>
          <w:sz w:val="22"/>
          <w:szCs w:val="22"/>
        </w:rPr>
        <w:t>Scorecards</w:t>
      </w:r>
      <w:r>
        <w:rPr>
          <w:rFonts w:ascii="Calibri" w:eastAsia="Times New Roman" w:hAnsi="Calibri"/>
          <w:sz w:val="22"/>
          <w:szCs w:val="22"/>
        </w:rPr>
        <w:t xml:space="preserve"> for enterprise summary level reporting using </w:t>
      </w:r>
      <w:r>
        <w:rPr>
          <w:rFonts w:ascii="Calibri" w:eastAsia="Times New Roman" w:hAnsi="Calibri"/>
          <w:b/>
          <w:bCs/>
          <w:sz w:val="22"/>
          <w:szCs w:val="22"/>
        </w:rPr>
        <w:t>XCelsius</w:t>
      </w:r>
      <w:r>
        <w:rPr>
          <w:rFonts w:ascii="Calibri" w:eastAsia="Times New Roman" w:hAnsi="Calibri"/>
          <w:sz w:val="22"/>
          <w:szCs w:val="22"/>
        </w:rPr>
        <w:t xml:space="preserve"> connecting to QAAWS and Live Office (integration). 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understanding of Dimensional Data modeling-</w:t>
      </w:r>
      <w:r>
        <w:rPr>
          <w:rFonts w:ascii="Calibri" w:hAnsi="Calibri" w:cs="Calibri"/>
          <w:b/>
          <w:bCs/>
          <w:sz w:val="22"/>
          <w:szCs w:val="22"/>
        </w:rPr>
        <w:t>Star Schema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b/>
          <w:bCs/>
          <w:sz w:val="22"/>
          <w:szCs w:val="22"/>
        </w:rPr>
        <w:t>Snowflake schema.</w:t>
      </w:r>
    </w:p>
    <w:p w:rsidR="00A75BE3" w:rsidRPr="00C169B0" w:rsidRDefault="00A75BE3" w:rsidP="00C169B0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169B0">
        <w:rPr>
          <w:rFonts w:ascii="Calibri" w:hAnsi="Calibri" w:cs="Calibri"/>
          <w:sz w:val="22"/>
          <w:szCs w:val="22"/>
        </w:rPr>
        <w:t xml:space="preserve">Substantial development experience in </w:t>
      </w:r>
      <w:r w:rsidRPr="00C169B0">
        <w:rPr>
          <w:rFonts w:ascii="Calibri" w:hAnsi="Calibri" w:cs="Calibri"/>
          <w:b/>
          <w:bCs/>
          <w:sz w:val="22"/>
          <w:szCs w:val="22"/>
        </w:rPr>
        <w:t>SQL, PL/SQL</w:t>
      </w:r>
      <w:r w:rsidRPr="00C169B0">
        <w:rPr>
          <w:rFonts w:ascii="Calibri" w:hAnsi="Calibri" w:cs="Calibri"/>
          <w:sz w:val="22"/>
          <w:szCs w:val="22"/>
        </w:rPr>
        <w:t xml:space="preserve">, Stored Procedures, Packages, Triggers, Functions with ORACLE 11g/10g/9i/8i, SQL Server 2000/2005/2008, </w:t>
      </w:r>
      <w:r w:rsidRPr="00C169B0">
        <w:rPr>
          <w:rFonts w:ascii="Calibri" w:hAnsi="Calibri" w:cs="Calibri"/>
          <w:b/>
          <w:bCs/>
          <w:sz w:val="22"/>
          <w:szCs w:val="22"/>
        </w:rPr>
        <w:t>TeraData</w:t>
      </w:r>
      <w:r w:rsidRPr="00C169B0">
        <w:rPr>
          <w:rFonts w:ascii="Calibri" w:hAnsi="Calibri" w:cs="Calibri"/>
          <w:sz w:val="22"/>
          <w:szCs w:val="22"/>
        </w:rPr>
        <w:t>.</w:t>
      </w:r>
    </w:p>
    <w:p w:rsidR="00A75BE3" w:rsidRPr="0067037D" w:rsidRDefault="00A75BE3" w:rsidP="00C169B0">
      <w:pPr>
        <w:pStyle w:val="ColorfulList-Accent11"/>
        <w:numPr>
          <w:ilvl w:val="0"/>
          <w:numId w:val="2"/>
        </w:numPr>
        <w:ind w:right="864"/>
        <w:jc w:val="both"/>
      </w:pPr>
      <w:r w:rsidRPr="00C169B0">
        <w:rPr>
          <w:rFonts w:ascii="Calibri" w:eastAsia="Times New Roman" w:hAnsi="Calibri"/>
          <w:color w:val="000000"/>
          <w:sz w:val="22"/>
          <w:szCs w:val="22"/>
        </w:rPr>
        <w:t xml:space="preserve">Proficient in </w:t>
      </w:r>
      <w:r w:rsidRPr="00C169B0"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Performance tuning </w:t>
      </w:r>
      <w:r w:rsidRPr="00C169B0">
        <w:rPr>
          <w:rFonts w:ascii="Calibri" w:eastAsia="Times New Roman" w:hAnsi="Calibri"/>
          <w:color w:val="000000"/>
          <w:sz w:val="22"/>
          <w:szCs w:val="22"/>
        </w:rPr>
        <w:t>of Database, BO Reports, ETL mappings in Production environment.</w:t>
      </w:r>
    </w:p>
    <w:p w:rsidR="00A75BE3" w:rsidRDefault="00A75BE3" w:rsidP="00C169B0">
      <w:pPr>
        <w:pStyle w:val="ColorfulList-Accent11"/>
        <w:numPr>
          <w:ilvl w:val="0"/>
          <w:numId w:val="2"/>
        </w:numPr>
        <w:ind w:right="864"/>
        <w:jc w:val="both"/>
      </w:pPr>
      <w:r>
        <w:rPr>
          <w:rFonts w:ascii="Calibri" w:eastAsia="Times New Roman" w:hAnsi="Calibri"/>
          <w:color w:val="000000"/>
          <w:sz w:val="22"/>
          <w:szCs w:val="22"/>
        </w:rPr>
        <w:t>Extensive knowledge on Design Studio1.2. Creating several Site and Finance reports.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Good knowledge of Object Oriented Universe Design Techniques, working knowledge of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Linked Universes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75BE3" w:rsidRPr="00C169B0" w:rsidRDefault="00A75BE3" w:rsidP="00C169B0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169B0">
        <w:rPr>
          <w:rFonts w:ascii="Calibri" w:hAnsi="Calibri" w:cs="Calibri"/>
          <w:sz w:val="22"/>
          <w:szCs w:val="22"/>
        </w:rPr>
        <w:t>Expertise in Implementation, Configuration, Administration, trouble shooting of Business Objects Enterprise XI 3.1/3.0/R2/6.5 and Crystal Reports 2008/XI.</w:t>
      </w:r>
    </w:p>
    <w:p w:rsidR="00A75BE3" w:rsidRDefault="00A75BE3">
      <w:pPr>
        <w:pStyle w:val="ColorfulList-Accent1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experience working in </w:t>
      </w:r>
      <w:r>
        <w:rPr>
          <w:rFonts w:ascii="Calibri" w:hAnsi="Calibri" w:cs="Calibri"/>
          <w:b/>
          <w:bCs/>
          <w:sz w:val="22"/>
          <w:szCs w:val="22"/>
        </w:rPr>
        <w:t xml:space="preserve">Financial, Insurance, Retail </w:t>
      </w:r>
      <w:r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b/>
          <w:bCs/>
          <w:sz w:val="22"/>
          <w:szCs w:val="22"/>
        </w:rPr>
        <w:t xml:space="preserve"> Utility</w:t>
      </w:r>
      <w:r>
        <w:rPr>
          <w:rFonts w:ascii="Calibri" w:hAnsi="Calibri" w:cs="Calibri"/>
          <w:sz w:val="22"/>
          <w:szCs w:val="22"/>
        </w:rPr>
        <w:t xml:space="preserve"> environments.</w:t>
      </w:r>
    </w:p>
    <w:p w:rsidR="00A75BE3" w:rsidRDefault="00A75BE3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Implemented and provided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training in using Business Objects Suite of products and </w:t>
      </w:r>
      <w:r>
        <w:rPr>
          <w:rFonts w:ascii="Calibri" w:hAnsi="Calibri" w:cs="Calibri"/>
          <w:sz w:val="22"/>
          <w:szCs w:val="22"/>
        </w:rPr>
        <w:t>generated a report for end users within a few hours to a day with minimal instructions.</w:t>
      </w:r>
    </w:p>
    <w:p w:rsidR="00A75BE3" w:rsidRPr="00C169B0" w:rsidRDefault="00A75BE3" w:rsidP="00C169B0">
      <w:pPr>
        <w:pStyle w:val="ColorfulList-Accent1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169B0">
        <w:rPr>
          <w:rFonts w:ascii="Calibri" w:hAnsi="Calibri" w:cs="Calibri"/>
          <w:sz w:val="22"/>
          <w:szCs w:val="22"/>
        </w:rPr>
        <w:t>Excellent analytical and problem solving skills. Quick learning capacity and positive attitude towards new challenges.</w:t>
      </w:r>
    </w:p>
    <w:p w:rsidR="00A75BE3" w:rsidRDefault="00A75BE3">
      <w:pPr>
        <w:ind w:right="864"/>
        <w:jc w:val="both"/>
        <w:rPr>
          <w:rFonts w:ascii="Calibri" w:hAnsi="Calibri" w:cs="Calibri"/>
          <w:sz w:val="22"/>
          <w:szCs w:val="22"/>
        </w:rPr>
      </w:pPr>
    </w:p>
    <w:p w:rsidR="00A75BE3" w:rsidRDefault="00A75BE3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Technical Skills</w:t>
      </w:r>
    </w:p>
    <w:p w:rsidR="00A75BE3" w:rsidRDefault="00A75BE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276"/>
        <w:gridCol w:w="7989"/>
      </w:tblGrid>
      <w:tr w:rsidR="00A75BE3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-1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Reporting Tools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Default="00A75BE3" w:rsidP="00F23783">
            <w:pPr>
              <w:snapToGrid w:val="0"/>
              <w:ind w:right="162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Business Objects BI4.0/4.1, XI/3.1/5.x/6.x (CMC, Designer, Reporter), Web Intelligence XI 4.0/3.1/6.x/2.x, Bex 7.0, Info View, Dashboard Manager, Xcelsius, and </w:t>
            </w:r>
            <w:r w:rsidRPr="00F23783">
              <w:rPr>
                <w:rFonts w:ascii="Calibri" w:hAnsi="Calibri" w:cs="Calibri"/>
                <w:sz w:val="22"/>
                <w:szCs w:val="22"/>
                <w:lang w:val="en-GB"/>
              </w:rPr>
              <w:t>Crystal Reports XI/9.0,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F23783">
              <w:rPr>
                <w:rFonts w:ascii="Calibri" w:hAnsi="Calibri" w:cs="Calibri"/>
                <w:sz w:val="22"/>
                <w:szCs w:val="22"/>
                <w:lang w:val="en-GB"/>
              </w:rPr>
              <w:t>WAD 3.x, 7.x, Design Studio 1.1/1.2/1.3/1.4/1.5</w:t>
            </w:r>
          </w:p>
        </w:tc>
      </w:tr>
      <w:tr w:rsidR="00A75BE3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ETL Tools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Informatica 5.1/6.1/7.1/8.0 (Power Mart/Power Center),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BO Data Integrator </w:t>
            </w:r>
            <w:r>
              <w:rPr>
                <w:rFonts w:ascii="Calibri" w:hAnsi="Calibri" w:cs="Calibri"/>
                <w:sz w:val="22"/>
                <w:szCs w:val="22"/>
              </w:rPr>
              <w:t>BODI 12.2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,11.7.3/11.7.2/,6.5.</w:t>
            </w:r>
          </w:p>
        </w:tc>
      </w:tr>
      <w:tr w:rsidR="00A75BE3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-1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 Solaris 8/9, Unix and Windows NT/2000/2003/2008/XP.</w:t>
            </w:r>
          </w:p>
        </w:tc>
      </w:tr>
      <w:tr w:rsidR="00A75BE3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Java, C, C++,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SQL, PL/SQL, Visual Basic 6.0, UNIX Shell scripting, XML, VB, ASP, CSS </w:t>
            </w:r>
          </w:p>
        </w:tc>
      </w:tr>
      <w:tr w:rsidR="00A75BE3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RDBMS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Default="00A75BE3" w:rsidP="0017513F">
            <w:pPr>
              <w:snapToGrid w:val="0"/>
              <w:ind w:righ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Oracle 10g/9i/ 8i/, SQL Server 2000/05/08, DB2, MS Access, Teradata, MySQL 5.0/4.1, FICO, CRM,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BW 3.0</w:t>
            </w:r>
            <w:r w:rsidRPr="00880B2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3.1, 3.5 &amp; BI 7.0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627F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SAP BW 3.0, 3.1, 3.5 ,7.0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>, 7.3, SAP Hana</w:t>
            </w:r>
          </w:p>
        </w:tc>
      </w:tr>
      <w:tr w:rsidR="00A75BE3" w:rsidRPr="00627F38">
        <w:trPr>
          <w:trHeight w:val="2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BE3" w:rsidRDefault="00A75BE3">
            <w:pPr>
              <w:snapToGrid w:val="0"/>
              <w:ind w:right="7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Tools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E3" w:rsidRPr="00627F38" w:rsidRDefault="00A75BE3" w:rsidP="00E30F4D">
            <w:pPr>
              <w:snapToGrid w:val="0"/>
              <w:ind w:right="720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27F38">
              <w:rPr>
                <w:rFonts w:ascii="Calibri" w:hAnsi="Calibri" w:cs="Calibri"/>
                <w:sz w:val="22"/>
                <w:szCs w:val="22"/>
                <w:lang w:val="de-DE"/>
              </w:rPr>
              <w:t>ER Studio,</w:t>
            </w:r>
            <w:r w:rsidRPr="00627F3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 xml:space="preserve"> Erwin 4.1,</w:t>
            </w:r>
            <w:r w:rsidRPr="00627F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TOAD, SQL* PLUS., </w:t>
            </w:r>
          </w:p>
        </w:tc>
      </w:tr>
    </w:tbl>
    <w:p w:rsidR="00A75BE3" w:rsidRPr="00627F38" w:rsidRDefault="00A75BE3">
      <w:pPr>
        <w:ind w:right="864"/>
        <w:jc w:val="both"/>
        <w:rPr>
          <w:lang w:val="de-DE"/>
        </w:rPr>
      </w:pPr>
    </w:p>
    <w:p w:rsidR="00A75BE3" w:rsidRPr="003E39A3" w:rsidRDefault="00A75BE3" w:rsidP="003E39A3">
      <w:pPr>
        <w:pStyle w:val="Heading1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Education </w:t>
      </w:r>
    </w:p>
    <w:p w:rsidR="00A75BE3" w:rsidRDefault="00A75BE3" w:rsidP="003E39A3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B-Tech from IP University (Ambedkar Institute of Technology), New Delhi, INDIA</w:t>
      </w:r>
    </w:p>
    <w:sectPr w:rsidR="00A75BE3" w:rsidSect="007A575E">
      <w:pgSz w:w="12240" w:h="15840"/>
      <w:pgMar w:top="360" w:right="720" w:bottom="90" w:left="810" w:header="720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BE3" w:rsidRDefault="00A75BE3" w:rsidP="009A4BE8">
      <w:r>
        <w:separator/>
      </w:r>
    </w:p>
  </w:endnote>
  <w:endnote w:type="continuationSeparator" w:id="0">
    <w:p w:rsidR="00A75BE3" w:rsidRDefault="00A75BE3" w:rsidP="009A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BE3" w:rsidRDefault="00A75BE3" w:rsidP="009A4BE8">
      <w:r>
        <w:separator/>
      </w:r>
    </w:p>
  </w:footnote>
  <w:footnote w:type="continuationSeparator" w:id="0">
    <w:p w:rsidR="00A75BE3" w:rsidRDefault="00A75BE3" w:rsidP="009A4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97A0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AB44A91"/>
    <w:multiLevelType w:val="hybridMultilevel"/>
    <w:tmpl w:val="D8B6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75D2A"/>
    <w:multiLevelType w:val="hybridMultilevel"/>
    <w:tmpl w:val="3FF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D208C"/>
    <w:multiLevelType w:val="multilevel"/>
    <w:tmpl w:val="A72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6CE118F"/>
    <w:multiLevelType w:val="hybridMultilevel"/>
    <w:tmpl w:val="BABA1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1CAA5530"/>
    <w:multiLevelType w:val="hybridMultilevel"/>
    <w:tmpl w:val="DA54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268355E"/>
    <w:multiLevelType w:val="hybridMultilevel"/>
    <w:tmpl w:val="0B52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31C23"/>
    <w:multiLevelType w:val="multilevel"/>
    <w:tmpl w:val="394A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E0072EB"/>
    <w:multiLevelType w:val="multilevel"/>
    <w:tmpl w:val="C49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01E2474"/>
    <w:multiLevelType w:val="hybridMultilevel"/>
    <w:tmpl w:val="48F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0E1298B"/>
    <w:multiLevelType w:val="multilevel"/>
    <w:tmpl w:val="E406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28F3191"/>
    <w:multiLevelType w:val="hybridMultilevel"/>
    <w:tmpl w:val="92E02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>
    <w:nsid w:val="43E86F17"/>
    <w:multiLevelType w:val="hybridMultilevel"/>
    <w:tmpl w:val="281AC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44C21111"/>
    <w:multiLevelType w:val="hybridMultilevel"/>
    <w:tmpl w:val="FD56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BA09D4"/>
    <w:multiLevelType w:val="multilevel"/>
    <w:tmpl w:val="7D8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547138C"/>
    <w:multiLevelType w:val="singleLevel"/>
    <w:tmpl w:val="F48EA5C6"/>
    <w:lvl w:ilvl="0">
      <w:start w:val="1"/>
      <w:numFmt w:val="bullet"/>
      <w:pStyle w:val="GR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</w:abstractNum>
  <w:abstractNum w:abstractNumId="24">
    <w:nsid w:val="676E4345"/>
    <w:multiLevelType w:val="hybridMultilevel"/>
    <w:tmpl w:val="E33E6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84A0C3F"/>
    <w:multiLevelType w:val="multilevel"/>
    <w:tmpl w:val="FBC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BE250AB"/>
    <w:multiLevelType w:val="multilevel"/>
    <w:tmpl w:val="E8A8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C7D1BEE"/>
    <w:multiLevelType w:val="hybridMultilevel"/>
    <w:tmpl w:val="44F60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24"/>
  </w:num>
  <w:num w:numId="12">
    <w:abstractNumId w:val="23"/>
  </w:num>
  <w:num w:numId="13">
    <w:abstractNumId w:val="17"/>
  </w:num>
  <w:num w:numId="14">
    <w:abstractNumId w:val="17"/>
  </w:num>
  <w:num w:numId="15">
    <w:abstractNumId w:val="20"/>
  </w:num>
  <w:num w:numId="16">
    <w:abstractNumId w:val="19"/>
  </w:num>
  <w:num w:numId="17">
    <w:abstractNumId w:val="27"/>
  </w:num>
  <w:num w:numId="18">
    <w:abstractNumId w:val="12"/>
  </w:num>
  <w:num w:numId="19">
    <w:abstractNumId w:val="9"/>
  </w:num>
  <w:num w:numId="20">
    <w:abstractNumId w:val="10"/>
  </w:num>
  <w:num w:numId="21">
    <w:abstractNumId w:val="14"/>
  </w:num>
  <w:num w:numId="22">
    <w:abstractNumId w:val="13"/>
  </w:num>
  <w:num w:numId="23">
    <w:abstractNumId w:val="15"/>
  </w:num>
  <w:num w:numId="24">
    <w:abstractNumId w:val="18"/>
  </w:num>
  <w:num w:numId="25">
    <w:abstractNumId w:val="16"/>
  </w:num>
  <w:num w:numId="26">
    <w:abstractNumId w:val="25"/>
  </w:num>
  <w:num w:numId="27">
    <w:abstractNumId w:val="26"/>
  </w:num>
  <w:num w:numId="28">
    <w:abstractNumId w:val="11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B0"/>
    <w:rsid w:val="00003F1B"/>
    <w:rsid w:val="00006405"/>
    <w:rsid w:val="00006837"/>
    <w:rsid w:val="000207FD"/>
    <w:rsid w:val="00021EFD"/>
    <w:rsid w:val="000267B3"/>
    <w:rsid w:val="00031FA3"/>
    <w:rsid w:val="000456CD"/>
    <w:rsid w:val="00055950"/>
    <w:rsid w:val="00073759"/>
    <w:rsid w:val="00083EA7"/>
    <w:rsid w:val="00096E32"/>
    <w:rsid w:val="00097CA3"/>
    <w:rsid w:val="000A53FF"/>
    <w:rsid w:val="000A7F07"/>
    <w:rsid w:val="000B10E2"/>
    <w:rsid w:val="000B7662"/>
    <w:rsid w:val="000C027E"/>
    <w:rsid w:val="000C0425"/>
    <w:rsid w:val="000C3CEC"/>
    <w:rsid w:val="000C699B"/>
    <w:rsid w:val="000D03A4"/>
    <w:rsid w:val="000D1703"/>
    <w:rsid w:val="000D1B38"/>
    <w:rsid w:val="000D6703"/>
    <w:rsid w:val="000E6EF4"/>
    <w:rsid w:val="000F138B"/>
    <w:rsid w:val="00102D62"/>
    <w:rsid w:val="00110143"/>
    <w:rsid w:val="00110C54"/>
    <w:rsid w:val="00111053"/>
    <w:rsid w:val="0011364C"/>
    <w:rsid w:val="00113AB4"/>
    <w:rsid w:val="00114F91"/>
    <w:rsid w:val="00115B4C"/>
    <w:rsid w:val="0012281E"/>
    <w:rsid w:val="00123D79"/>
    <w:rsid w:val="00127017"/>
    <w:rsid w:val="00131655"/>
    <w:rsid w:val="00136038"/>
    <w:rsid w:val="00140E15"/>
    <w:rsid w:val="00142A72"/>
    <w:rsid w:val="00152475"/>
    <w:rsid w:val="00164C2C"/>
    <w:rsid w:val="001676AF"/>
    <w:rsid w:val="00173511"/>
    <w:rsid w:val="001743D3"/>
    <w:rsid w:val="0017513F"/>
    <w:rsid w:val="00176F5D"/>
    <w:rsid w:val="00182788"/>
    <w:rsid w:val="00196500"/>
    <w:rsid w:val="001B1C33"/>
    <w:rsid w:val="001B22C7"/>
    <w:rsid w:val="001B2E35"/>
    <w:rsid w:val="001B744C"/>
    <w:rsid w:val="001C4072"/>
    <w:rsid w:val="001C531E"/>
    <w:rsid w:val="001D77BC"/>
    <w:rsid w:val="001F669F"/>
    <w:rsid w:val="00206AFF"/>
    <w:rsid w:val="0021302A"/>
    <w:rsid w:val="00217025"/>
    <w:rsid w:val="00230C18"/>
    <w:rsid w:val="00241B30"/>
    <w:rsid w:val="002463D8"/>
    <w:rsid w:val="00247B48"/>
    <w:rsid w:val="00251F25"/>
    <w:rsid w:val="002559FB"/>
    <w:rsid w:val="00257EEA"/>
    <w:rsid w:val="00265BB4"/>
    <w:rsid w:val="00266C73"/>
    <w:rsid w:val="00285F72"/>
    <w:rsid w:val="00287CA4"/>
    <w:rsid w:val="00287DB5"/>
    <w:rsid w:val="002910EC"/>
    <w:rsid w:val="002A6A50"/>
    <w:rsid w:val="002A6D06"/>
    <w:rsid w:val="002B5490"/>
    <w:rsid w:val="002B6034"/>
    <w:rsid w:val="002C3D5A"/>
    <w:rsid w:val="002D3345"/>
    <w:rsid w:val="002E3FF9"/>
    <w:rsid w:val="002F2516"/>
    <w:rsid w:val="002F345D"/>
    <w:rsid w:val="003023A0"/>
    <w:rsid w:val="00312765"/>
    <w:rsid w:val="00313099"/>
    <w:rsid w:val="00313DB8"/>
    <w:rsid w:val="00321700"/>
    <w:rsid w:val="00322D77"/>
    <w:rsid w:val="00325B8E"/>
    <w:rsid w:val="00335E45"/>
    <w:rsid w:val="00337BB9"/>
    <w:rsid w:val="00341D6A"/>
    <w:rsid w:val="0035166F"/>
    <w:rsid w:val="00351775"/>
    <w:rsid w:val="00351925"/>
    <w:rsid w:val="00354BC6"/>
    <w:rsid w:val="0037093A"/>
    <w:rsid w:val="00376DD9"/>
    <w:rsid w:val="003859A4"/>
    <w:rsid w:val="003900F5"/>
    <w:rsid w:val="003944DD"/>
    <w:rsid w:val="003E2221"/>
    <w:rsid w:val="003E39A3"/>
    <w:rsid w:val="003E5069"/>
    <w:rsid w:val="003E59FF"/>
    <w:rsid w:val="003F11C6"/>
    <w:rsid w:val="003F1961"/>
    <w:rsid w:val="003F7C5F"/>
    <w:rsid w:val="003F7C65"/>
    <w:rsid w:val="004000EF"/>
    <w:rsid w:val="0040332A"/>
    <w:rsid w:val="004042AC"/>
    <w:rsid w:val="00407CA2"/>
    <w:rsid w:val="0041065F"/>
    <w:rsid w:val="0041189A"/>
    <w:rsid w:val="00432C71"/>
    <w:rsid w:val="00442A30"/>
    <w:rsid w:val="00461BF2"/>
    <w:rsid w:val="00462515"/>
    <w:rsid w:val="0047134C"/>
    <w:rsid w:val="0047252F"/>
    <w:rsid w:val="00484A1B"/>
    <w:rsid w:val="00487B1B"/>
    <w:rsid w:val="00491045"/>
    <w:rsid w:val="00492CC7"/>
    <w:rsid w:val="00494137"/>
    <w:rsid w:val="00495883"/>
    <w:rsid w:val="004A2FE6"/>
    <w:rsid w:val="004A3B38"/>
    <w:rsid w:val="004A5ACB"/>
    <w:rsid w:val="004A5CA3"/>
    <w:rsid w:val="004A7E45"/>
    <w:rsid w:val="004B03B1"/>
    <w:rsid w:val="004B0441"/>
    <w:rsid w:val="004B0CA9"/>
    <w:rsid w:val="004B2099"/>
    <w:rsid w:val="004B232C"/>
    <w:rsid w:val="004C067D"/>
    <w:rsid w:val="004C0D07"/>
    <w:rsid w:val="004C6A40"/>
    <w:rsid w:val="004D063C"/>
    <w:rsid w:val="004D1030"/>
    <w:rsid w:val="004D23ED"/>
    <w:rsid w:val="004D6D80"/>
    <w:rsid w:val="004E148C"/>
    <w:rsid w:val="004E24A1"/>
    <w:rsid w:val="004F017B"/>
    <w:rsid w:val="004F4FA0"/>
    <w:rsid w:val="00501209"/>
    <w:rsid w:val="00506711"/>
    <w:rsid w:val="00514A90"/>
    <w:rsid w:val="00520CC2"/>
    <w:rsid w:val="00553A4B"/>
    <w:rsid w:val="00560705"/>
    <w:rsid w:val="00563552"/>
    <w:rsid w:val="00565152"/>
    <w:rsid w:val="00567275"/>
    <w:rsid w:val="00572E92"/>
    <w:rsid w:val="00573535"/>
    <w:rsid w:val="00573D68"/>
    <w:rsid w:val="005813A6"/>
    <w:rsid w:val="005816FA"/>
    <w:rsid w:val="00587599"/>
    <w:rsid w:val="005902A8"/>
    <w:rsid w:val="005922C8"/>
    <w:rsid w:val="00595C5A"/>
    <w:rsid w:val="00596A5D"/>
    <w:rsid w:val="005A3550"/>
    <w:rsid w:val="005A6B09"/>
    <w:rsid w:val="005B04E4"/>
    <w:rsid w:val="005D2E2C"/>
    <w:rsid w:val="005D635C"/>
    <w:rsid w:val="005D72C2"/>
    <w:rsid w:val="005D75FF"/>
    <w:rsid w:val="005E380A"/>
    <w:rsid w:val="00603113"/>
    <w:rsid w:val="006115BC"/>
    <w:rsid w:val="006154EE"/>
    <w:rsid w:val="00617134"/>
    <w:rsid w:val="00623F32"/>
    <w:rsid w:val="006270D7"/>
    <w:rsid w:val="00627F38"/>
    <w:rsid w:val="00630BDB"/>
    <w:rsid w:val="0063410C"/>
    <w:rsid w:val="00657601"/>
    <w:rsid w:val="00663F55"/>
    <w:rsid w:val="006702E7"/>
    <w:rsid w:val="0067037D"/>
    <w:rsid w:val="00676F69"/>
    <w:rsid w:val="00680B66"/>
    <w:rsid w:val="00692139"/>
    <w:rsid w:val="006967E6"/>
    <w:rsid w:val="006B4274"/>
    <w:rsid w:val="006C282D"/>
    <w:rsid w:val="006C4977"/>
    <w:rsid w:val="006C660C"/>
    <w:rsid w:val="006D0A70"/>
    <w:rsid w:val="006D6627"/>
    <w:rsid w:val="006D679E"/>
    <w:rsid w:val="006D77F5"/>
    <w:rsid w:val="0070316D"/>
    <w:rsid w:val="0070455D"/>
    <w:rsid w:val="00704B67"/>
    <w:rsid w:val="007053BB"/>
    <w:rsid w:val="007065FE"/>
    <w:rsid w:val="00714AF9"/>
    <w:rsid w:val="00726A3F"/>
    <w:rsid w:val="00727EDF"/>
    <w:rsid w:val="0073369C"/>
    <w:rsid w:val="0074530C"/>
    <w:rsid w:val="00751013"/>
    <w:rsid w:val="0075204B"/>
    <w:rsid w:val="00752454"/>
    <w:rsid w:val="0076196C"/>
    <w:rsid w:val="00772344"/>
    <w:rsid w:val="007733C4"/>
    <w:rsid w:val="00780F21"/>
    <w:rsid w:val="007A453F"/>
    <w:rsid w:val="007A575E"/>
    <w:rsid w:val="007C412E"/>
    <w:rsid w:val="007D12A9"/>
    <w:rsid w:val="007D7ECE"/>
    <w:rsid w:val="007E6320"/>
    <w:rsid w:val="007F2567"/>
    <w:rsid w:val="008107D1"/>
    <w:rsid w:val="008248BB"/>
    <w:rsid w:val="0083506A"/>
    <w:rsid w:val="008413D6"/>
    <w:rsid w:val="008414EC"/>
    <w:rsid w:val="00842714"/>
    <w:rsid w:val="00846AF6"/>
    <w:rsid w:val="00864172"/>
    <w:rsid w:val="00872042"/>
    <w:rsid w:val="00880B27"/>
    <w:rsid w:val="00891DE4"/>
    <w:rsid w:val="00894AEA"/>
    <w:rsid w:val="00895429"/>
    <w:rsid w:val="008A5AD9"/>
    <w:rsid w:val="008B1223"/>
    <w:rsid w:val="008B1B14"/>
    <w:rsid w:val="008B2C0D"/>
    <w:rsid w:val="008B5783"/>
    <w:rsid w:val="008C138B"/>
    <w:rsid w:val="008D02F7"/>
    <w:rsid w:val="008D3659"/>
    <w:rsid w:val="008D42A3"/>
    <w:rsid w:val="008E659C"/>
    <w:rsid w:val="008F14A8"/>
    <w:rsid w:val="008F7BFA"/>
    <w:rsid w:val="00904A3C"/>
    <w:rsid w:val="009067DC"/>
    <w:rsid w:val="00907DAB"/>
    <w:rsid w:val="00914A71"/>
    <w:rsid w:val="00915CCA"/>
    <w:rsid w:val="00920655"/>
    <w:rsid w:val="009410F4"/>
    <w:rsid w:val="009439DC"/>
    <w:rsid w:val="009478F2"/>
    <w:rsid w:val="0095255D"/>
    <w:rsid w:val="00956E71"/>
    <w:rsid w:val="00957B21"/>
    <w:rsid w:val="009629BA"/>
    <w:rsid w:val="00964BEC"/>
    <w:rsid w:val="009820EF"/>
    <w:rsid w:val="00995677"/>
    <w:rsid w:val="009A4BE8"/>
    <w:rsid w:val="009B36F4"/>
    <w:rsid w:val="009D0E18"/>
    <w:rsid w:val="009D448A"/>
    <w:rsid w:val="009E48BE"/>
    <w:rsid w:val="009E6889"/>
    <w:rsid w:val="009F16B1"/>
    <w:rsid w:val="009F192B"/>
    <w:rsid w:val="009F4B0E"/>
    <w:rsid w:val="009F7670"/>
    <w:rsid w:val="00A03BF1"/>
    <w:rsid w:val="00A21AEF"/>
    <w:rsid w:val="00A22654"/>
    <w:rsid w:val="00A26BF1"/>
    <w:rsid w:val="00A34389"/>
    <w:rsid w:val="00A34FB4"/>
    <w:rsid w:val="00A35A97"/>
    <w:rsid w:val="00A442DD"/>
    <w:rsid w:val="00A45C6F"/>
    <w:rsid w:val="00A57E00"/>
    <w:rsid w:val="00A64AF4"/>
    <w:rsid w:val="00A708E5"/>
    <w:rsid w:val="00A70D7D"/>
    <w:rsid w:val="00A75BE3"/>
    <w:rsid w:val="00A83094"/>
    <w:rsid w:val="00A835EF"/>
    <w:rsid w:val="00AA0CEA"/>
    <w:rsid w:val="00AA0E88"/>
    <w:rsid w:val="00AB044E"/>
    <w:rsid w:val="00AB097B"/>
    <w:rsid w:val="00AB2AEE"/>
    <w:rsid w:val="00AB4453"/>
    <w:rsid w:val="00AD3A03"/>
    <w:rsid w:val="00AD6A30"/>
    <w:rsid w:val="00AE187D"/>
    <w:rsid w:val="00AE201D"/>
    <w:rsid w:val="00AE2857"/>
    <w:rsid w:val="00AE5F74"/>
    <w:rsid w:val="00AF144C"/>
    <w:rsid w:val="00AF6907"/>
    <w:rsid w:val="00AF78A7"/>
    <w:rsid w:val="00B03850"/>
    <w:rsid w:val="00B07A3D"/>
    <w:rsid w:val="00B07F8B"/>
    <w:rsid w:val="00B45740"/>
    <w:rsid w:val="00B56FCF"/>
    <w:rsid w:val="00B61466"/>
    <w:rsid w:val="00B66337"/>
    <w:rsid w:val="00B72DF0"/>
    <w:rsid w:val="00B741F9"/>
    <w:rsid w:val="00B81864"/>
    <w:rsid w:val="00B81B16"/>
    <w:rsid w:val="00B908FC"/>
    <w:rsid w:val="00B90A42"/>
    <w:rsid w:val="00B930D2"/>
    <w:rsid w:val="00B939D6"/>
    <w:rsid w:val="00BA74B7"/>
    <w:rsid w:val="00BB1085"/>
    <w:rsid w:val="00BB44C3"/>
    <w:rsid w:val="00BB4D68"/>
    <w:rsid w:val="00BB64F6"/>
    <w:rsid w:val="00BC22BD"/>
    <w:rsid w:val="00BD0918"/>
    <w:rsid w:val="00BD5470"/>
    <w:rsid w:val="00BF6766"/>
    <w:rsid w:val="00BF6A62"/>
    <w:rsid w:val="00C169B0"/>
    <w:rsid w:val="00C24B24"/>
    <w:rsid w:val="00C33BB5"/>
    <w:rsid w:val="00C378B9"/>
    <w:rsid w:val="00C4103B"/>
    <w:rsid w:val="00C50661"/>
    <w:rsid w:val="00C60201"/>
    <w:rsid w:val="00C60C8F"/>
    <w:rsid w:val="00C634E8"/>
    <w:rsid w:val="00C64E34"/>
    <w:rsid w:val="00C67207"/>
    <w:rsid w:val="00C75B65"/>
    <w:rsid w:val="00C80027"/>
    <w:rsid w:val="00C82683"/>
    <w:rsid w:val="00C86CA6"/>
    <w:rsid w:val="00C8788F"/>
    <w:rsid w:val="00CA092A"/>
    <w:rsid w:val="00CA77FD"/>
    <w:rsid w:val="00CC253B"/>
    <w:rsid w:val="00CC57D2"/>
    <w:rsid w:val="00CC596A"/>
    <w:rsid w:val="00CC6392"/>
    <w:rsid w:val="00CE07E2"/>
    <w:rsid w:val="00CE2573"/>
    <w:rsid w:val="00CE4662"/>
    <w:rsid w:val="00CE4F34"/>
    <w:rsid w:val="00CE640C"/>
    <w:rsid w:val="00CF15DD"/>
    <w:rsid w:val="00CF7527"/>
    <w:rsid w:val="00D00590"/>
    <w:rsid w:val="00D03741"/>
    <w:rsid w:val="00D1085F"/>
    <w:rsid w:val="00D17219"/>
    <w:rsid w:val="00D20F14"/>
    <w:rsid w:val="00D22E87"/>
    <w:rsid w:val="00D25A15"/>
    <w:rsid w:val="00D3058B"/>
    <w:rsid w:val="00D40C06"/>
    <w:rsid w:val="00D43E76"/>
    <w:rsid w:val="00D450BA"/>
    <w:rsid w:val="00D533B3"/>
    <w:rsid w:val="00D57673"/>
    <w:rsid w:val="00D608A1"/>
    <w:rsid w:val="00D61D85"/>
    <w:rsid w:val="00D624C4"/>
    <w:rsid w:val="00D64CB2"/>
    <w:rsid w:val="00D779FD"/>
    <w:rsid w:val="00D8647C"/>
    <w:rsid w:val="00D969BC"/>
    <w:rsid w:val="00D97CF3"/>
    <w:rsid w:val="00DB6386"/>
    <w:rsid w:val="00DB664B"/>
    <w:rsid w:val="00DC1391"/>
    <w:rsid w:val="00DC3C71"/>
    <w:rsid w:val="00DC3E0B"/>
    <w:rsid w:val="00DC7C33"/>
    <w:rsid w:val="00DE3C29"/>
    <w:rsid w:val="00DE7CDA"/>
    <w:rsid w:val="00DF07A5"/>
    <w:rsid w:val="00DF429E"/>
    <w:rsid w:val="00E04C92"/>
    <w:rsid w:val="00E16019"/>
    <w:rsid w:val="00E210B1"/>
    <w:rsid w:val="00E23B3D"/>
    <w:rsid w:val="00E30F4D"/>
    <w:rsid w:val="00E35D4B"/>
    <w:rsid w:val="00E41972"/>
    <w:rsid w:val="00E41CB6"/>
    <w:rsid w:val="00E476D5"/>
    <w:rsid w:val="00E65722"/>
    <w:rsid w:val="00E77577"/>
    <w:rsid w:val="00E779F7"/>
    <w:rsid w:val="00E832E0"/>
    <w:rsid w:val="00E90AF8"/>
    <w:rsid w:val="00E9285B"/>
    <w:rsid w:val="00E93B19"/>
    <w:rsid w:val="00E9632C"/>
    <w:rsid w:val="00E97E05"/>
    <w:rsid w:val="00EA370D"/>
    <w:rsid w:val="00EA4221"/>
    <w:rsid w:val="00ED0B51"/>
    <w:rsid w:val="00ED1CD4"/>
    <w:rsid w:val="00ED31C3"/>
    <w:rsid w:val="00EE1E9E"/>
    <w:rsid w:val="00EE4FEB"/>
    <w:rsid w:val="00EF1C92"/>
    <w:rsid w:val="00EF4F26"/>
    <w:rsid w:val="00EF64F1"/>
    <w:rsid w:val="00F005E2"/>
    <w:rsid w:val="00F1012D"/>
    <w:rsid w:val="00F23783"/>
    <w:rsid w:val="00F2448F"/>
    <w:rsid w:val="00F25037"/>
    <w:rsid w:val="00F3355D"/>
    <w:rsid w:val="00F439E7"/>
    <w:rsid w:val="00F44675"/>
    <w:rsid w:val="00F44FB8"/>
    <w:rsid w:val="00F46E42"/>
    <w:rsid w:val="00F537D3"/>
    <w:rsid w:val="00F667C2"/>
    <w:rsid w:val="00F722C1"/>
    <w:rsid w:val="00F7339F"/>
    <w:rsid w:val="00F800E1"/>
    <w:rsid w:val="00F80863"/>
    <w:rsid w:val="00F92866"/>
    <w:rsid w:val="00F94F42"/>
    <w:rsid w:val="00FA43C9"/>
    <w:rsid w:val="00FA5744"/>
    <w:rsid w:val="00FB5205"/>
    <w:rsid w:val="00FC5842"/>
    <w:rsid w:val="00FD2B3C"/>
    <w:rsid w:val="00FD5A06"/>
    <w:rsid w:val="00FE34B1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01"/>
    <w:pPr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60201"/>
    <w:pPr>
      <w:keepNext/>
      <w:spacing w:after="120"/>
      <w:outlineLvl w:val="0"/>
    </w:pPr>
    <w:rPr>
      <w:rFonts w:ascii="Arial" w:eastAsia="Arial Unicode MS" w:hAnsi="Arial" w:cs="Arial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0201"/>
    <w:rPr>
      <w:rFonts w:ascii="Arial" w:eastAsia="Arial Unicode MS" w:hAnsi="Arial" w:cs="Arial"/>
      <w:b/>
      <w:bCs/>
      <w:sz w:val="32"/>
      <w:szCs w:val="32"/>
      <w:u w:val="single"/>
    </w:rPr>
  </w:style>
  <w:style w:type="character" w:customStyle="1" w:styleId="WW8Num2z0">
    <w:name w:val="WW8Num2z0"/>
    <w:uiPriority w:val="99"/>
    <w:rsid w:val="00C60201"/>
    <w:rPr>
      <w:rFonts w:ascii="Symbol" w:hAnsi="Symbol" w:cs="Symbol"/>
    </w:rPr>
  </w:style>
  <w:style w:type="character" w:customStyle="1" w:styleId="WW8Num2z1">
    <w:name w:val="WW8Num2z1"/>
    <w:uiPriority w:val="99"/>
    <w:rsid w:val="00C60201"/>
    <w:rPr>
      <w:rFonts w:ascii="Courier New" w:hAnsi="Courier New" w:cs="Courier New"/>
    </w:rPr>
  </w:style>
  <w:style w:type="character" w:customStyle="1" w:styleId="WW8Num2z2">
    <w:name w:val="WW8Num2z2"/>
    <w:uiPriority w:val="99"/>
    <w:rsid w:val="00C60201"/>
    <w:rPr>
      <w:rFonts w:ascii="Wingdings" w:hAnsi="Wingdings" w:cs="Wingdings"/>
    </w:rPr>
  </w:style>
  <w:style w:type="character" w:customStyle="1" w:styleId="WW8Num3z0">
    <w:name w:val="WW8Num3z0"/>
    <w:uiPriority w:val="99"/>
    <w:rsid w:val="00C60201"/>
    <w:rPr>
      <w:rFonts w:ascii="Symbol" w:hAnsi="Symbol" w:cs="Symbol"/>
    </w:rPr>
  </w:style>
  <w:style w:type="character" w:customStyle="1" w:styleId="WW8Num3z1">
    <w:name w:val="WW8Num3z1"/>
    <w:uiPriority w:val="99"/>
    <w:rsid w:val="00C60201"/>
    <w:rPr>
      <w:rFonts w:ascii="Courier New" w:hAnsi="Courier New" w:cs="Courier New"/>
    </w:rPr>
  </w:style>
  <w:style w:type="character" w:customStyle="1" w:styleId="WW8Num3z2">
    <w:name w:val="WW8Num3z2"/>
    <w:uiPriority w:val="99"/>
    <w:rsid w:val="00C60201"/>
    <w:rPr>
      <w:rFonts w:ascii="Wingdings" w:hAnsi="Wingdings" w:cs="Wingdings"/>
    </w:rPr>
  </w:style>
  <w:style w:type="character" w:customStyle="1" w:styleId="WW8Num4z0">
    <w:name w:val="WW8Num4z0"/>
    <w:uiPriority w:val="99"/>
    <w:rsid w:val="00C60201"/>
    <w:rPr>
      <w:rFonts w:ascii="Symbol" w:hAnsi="Symbol" w:cs="Symbol"/>
    </w:rPr>
  </w:style>
  <w:style w:type="character" w:customStyle="1" w:styleId="WW8Num4z1">
    <w:name w:val="WW8Num4z1"/>
    <w:uiPriority w:val="99"/>
    <w:rsid w:val="00C60201"/>
    <w:rPr>
      <w:rFonts w:ascii="Courier New" w:hAnsi="Courier New" w:cs="Courier New"/>
    </w:rPr>
  </w:style>
  <w:style w:type="character" w:customStyle="1" w:styleId="WW8Num4z2">
    <w:name w:val="WW8Num4z2"/>
    <w:uiPriority w:val="99"/>
    <w:rsid w:val="00C60201"/>
    <w:rPr>
      <w:rFonts w:ascii="Wingdings" w:hAnsi="Wingdings" w:cs="Wingdings"/>
    </w:rPr>
  </w:style>
  <w:style w:type="character" w:customStyle="1" w:styleId="WW8Num5z0">
    <w:name w:val="WW8Num5z0"/>
    <w:uiPriority w:val="99"/>
    <w:rsid w:val="00C60201"/>
    <w:rPr>
      <w:rFonts w:ascii="Symbol" w:hAnsi="Symbol" w:cs="Symbol"/>
    </w:rPr>
  </w:style>
  <w:style w:type="character" w:customStyle="1" w:styleId="WW8Num5z1">
    <w:name w:val="WW8Num5z1"/>
    <w:uiPriority w:val="99"/>
    <w:rsid w:val="00C60201"/>
    <w:rPr>
      <w:rFonts w:ascii="Courier New" w:hAnsi="Courier New" w:cs="Courier New"/>
    </w:rPr>
  </w:style>
  <w:style w:type="character" w:customStyle="1" w:styleId="WW8Num5z2">
    <w:name w:val="WW8Num5z2"/>
    <w:uiPriority w:val="99"/>
    <w:rsid w:val="00C60201"/>
    <w:rPr>
      <w:rFonts w:ascii="Wingdings" w:hAnsi="Wingdings" w:cs="Wingdings"/>
    </w:rPr>
  </w:style>
  <w:style w:type="character" w:customStyle="1" w:styleId="WW8Num6z0">
    <w:name w:val="WW8Num6z0"/>
    <w:uiPriority w:val="99"/>
    <w:rsid w:val="00C60201"/>
    <w:rPr>
      <w:rFonts w:ascii="Symbol" w:hAnsi="Symbol" w:cs="Symbol"/>
    </w:rPr>
  </w:style>
  <w:style w:type="character" w:customStyle="1" w:styleId="WW8Num6z1">
    <w:name w:val="WW8Num6z1"/>
    <w:uiPriority w:val="99"/>
    <w:rsid w:val="00C60201"/>
    <w:rPr>
      <w:rFonts w:ascii="Courier New" w:hAnsi="Courier New" w:cs="Courier New"/>
    </w:rPr>
  </w:style>
  <w:style w:type="character" w:customStyle="1" w:styleId="WW8Num6z2">
    <w:name w:val="WW8Num6z2"/>
    <w:uiPriority w:val="99"/>
    <w:rsid w:val="00C60201"/>
    <w:rPr>
      <w:rFonts w:ascii="Wingdings" w:hAnsi="Wingdings" w:cs="Wingdings"/>
    </w:rPr>
  </w:style>
  <w:style w:type="character" w:customStyle="1" w:styleId="WW8Num7z0">
    <w:name w:val="WW8Num7z0"/>
    <w:uiPriority w:val="99"/>
    <w:rsid w:val="00C60201"/>
    <w:rPr>
      <w:rFonts w:ascii="Symbol" w:hAnsi="Symbol" w:cs="Symbol"/>
    </w:rPr>
  </w:style>
  <w:style w:type="character" w:customStyle="1" w:styleId="WW8Num7z1">
    <w:name w:val="WW8Num7z1"/>
    <w:uiPriority w:val="99"/>
    <w:rsid w:val="00C60201"/>
    <w:rPr>
      <w:rFonts w:ascii="Courier New" w:hAnsi="Courier New" w:cs="Courier New"/>
    </w:rPr>
  </w:style>
  <w:style w:type="character" w:customStyle="1" w:styleId="WW8Num7z2">
    <w:name w:val="WW8Num7z2"/>
    <w:uiPriority w:val="99"/>
    <w:rsid w:val="00C60201"/>
    <w:rPr>
      <w:rFonts w:ascii="Wingdings" w:hAnsi="Wingdings" w:cs="Wingdings"/>
    </w:rPr>
  </w:style>
  <w:style w:type="character" w:customStyle="1" w:styleId="WW8Num8z0">
    <w:name w:val="WW8Num8z0"/>
    <w:uiPriority w:val="99"/>
    <w:rsid w:val="00C60201"/>
    <w:rPr>
      <w:rFonts w:ascii="Symbol" w:hAnsi="Symbol" w:cs="Symbol"/>
    </w:rPr>
  </w:style>
  <w:style w:type="character" w:customStyle="1" w:styleId="WW8Num8z1">
    <w:name w:val="WW8Num8z1"/>
    <w:uiPriority w:val="99"/>
    <w:rsid w:val="00C60201"/>
    <w:rPr>
      <w:rFonts w:ascii="Courier New" w:hAnsi="Courier New" w:cs="Courier New"/>
    </w:rPr>
  </w:style>
  <w:style w:type="character" w:customStyle="1" w:styleId="WW8Num8z2">
    <w:name w:val="WW8Num8z2"/>
    <w:uiPriority w:val="99"/>
    <w:rsid w:val="00C60201"/>
    <w:rPr>
      <w:rFonts w:ascii="Wingdings" w:hAnsi="Wingdings" w:cs="Wingdings"/>
    </w:rPr>
  </w:style>
  <w:style w:type="character" w:customStyle="1" w:styleId="WW8Num9z0">
    <w:name w:val="WW8Num9z0"/>
    <w:uiPriority w:val="99"/>
    <w:rsid w:val="00C60201"/>
    <w:rPr>
      <w:rFonts w:ascii="Symbol" w:hAnsi="Symbol" w:cs="Symbol"/>
    </w:rPr>
  </w:style>
  <w:style w:type="character" w:customStyle="1" w:styleId="WW8Num9z1">
    <w:name w:val="WW8Num9z1"/>
    <w:uiPriority w:val="99"/>
    <w:rsid w:val="00C60201"/>
    <w:rPr>
      <w:rFonts w:ascii="Courier New" w:hAnsi="Courier New" w:cs="Courier New"/>
    </w:rPr>
  </w:style>
  <w:style w:type="character" w:customStyle="1" w:styleId="WW8Num9z2">
    <w:name w:val="WW8Num9z2"/>
    <w:uiPriority w:val="99"/>
    <w:rsid w:val="00C60201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C60201"/>
  </w:style>
  <w:style w:type="character" w:customStyle="1" w:styleId="WW8Num1z0">
    <w:name w:val="WW8Num1z0"/>
    <w:uiPriority w:val="99"/>
    <w:rsid w:val="00C60201"/>
    <w:rPr>
      <w:rFonts w:ascii="Symbol" w:hAnsi="Symbol" w:cs="Symbol"/>
    </w:rPr>
  </w:style>
  <w:style w:type="character" w:customStyle="1" w:styleId="WW8Num1z1">
    <w:name w:val="WW8Num1z1"/>
    <w:uiPriority w:val="99"/>
    <w:rsid w:val="00C60201"/>
    <w:rPr>
      <w:rFonts w:ascii="Courier New" w:hAnsi="Courier New" w:cs="Courier New"/>
    </w:rPr>
  </w:style>
  <w:style w:type="character" w:customStyle="1" w:styleId="WW8Num1z2">
    <w:name w:val="WW8Num1z2"/>
    <w:uiPriority w:val="99"/>
    <w:rsid w:val="00C60201"/>
    <w:rPr>
      <w:rFonts w:ascii="Wingdings" w:hAnsi="Wingdings" w:cs="Wingdings"/>
    </w:rPr>
  </w:style>
  <w:style w:type="character" w:customStyle="1" w:styleId="WW-Absatz-Standardschriftart">
    <w:name w:val="WW-Absatz-Standardschriftart"/>
    <w:uiPriority w:val="99"/>
    <w:rsid w:val="00C60201"/>
  </w:style>
  <w:style w:type="character" w:customStyle="1" w:styleId="normalchar">
    <w:name w:val="normal__char"/>
    <w:basedOn w:val="DefaultParagraphFont"/>
    <w:uiPriority w:val="99"/>
    <w:rsid w:val="00C60201"/>
  </w:style>
  <w:style w:type="character" w:customStyle="1" w:styleId="BodyTextIndentChar">
    <w:name w:val="Body Text Indent Char"/>
    <w:uiPriority w:val="99"/>
    <w:rsid w:val="00C60201"/>
    <w:rPr>
      <w:sz w:val="24"/>
      <w:szCs w:val="24"/>
    </w:rPr>
  </w:style>
  <w:style w:type="character" w:styleId="Hyperlink">
    <w:name w:val="Hyperlink"/>
    <w:basedOn w:val="DefaultParagraphFont"/>
    <w:uiPriority w:val="99"/>
    <w:rsid w:val="00C60201"/>
    <w:rPr>
      <w:color w:val="0000FF"/>
      <w:u w:val="single"/>
    </w:rPr>
  </w:style>
  <w:style w:type="character" w:customStyle="1" w:styleId="ListLabel1">
    <w:name w:val="ListLabel 1"/>
    <w:uiPriority w:val="99"/>
    <w:rsid w:val="00C60201"/>
  </w:style>
  <w:style w:type="character" w:customStyle="1" w:styleId="ListLabel2">
    <w:name w:val="ListLabel 2"/>
    <w:uiPriority w:val="99"/>
    <w:rsid w:val="00C60201"/>
    <w:rPr>
      <w:sz w:val="20"/>
      <w:szCs w:val="20"/>
    </w:rPr>
  </w:style>
  <w:style w:type="paragraph" w:customStyle="1" w:styleId="Heading">
    <w:name w:val="Heading"/>
    <w:basedOn w:val="Normal"/>
    <w:next w:val="BodyText"/>
    <w:uiPriority w:val="99"/>
    <w:rsid w:val="00C602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60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92CC7"/>
    <w:rPr>
      <w:rFonts w:eastAsia="SimSun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C60201"/>
  </w:style>
  <w:style w:type="paragraph" w:styleId="Caption">
    <w:name w:val="caption"/>
    <w:basedOn w:val="Normal"/>
    <w:uiPriority w:val="99"/>
    <w:qFormat/>
    <w:rsid w:val="00C602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60201"/>
    <w:pPr>
      <w:suppressLineNumbers/>
    </w:pPr>
  </w:style>
  <w:style w:type="paragraph" w:customStyle="1" w:styleId="ColorfulList-Accent11">
    <w:name w:val="Colorful List - Accent 11"/>
    <w:basedOn w:val="Normal"/>
    <w:uiPriority w:val="99"/>
    <w:rsid w:val="00C60201"/>
    <w:pPr>
      <w:ind w:left="720"/>
    </w:pPr>
  </w:style>
  <w:style w:type="paragraph" w:styleId="NormalWeb">
    <w:name w:val="Normal (Web)"/>
    <w:basedOn w:val="Normal"/>
    <w:uiPriority w:val="99"/>
    <w:rsid w:val="00C60201"/>
    <w:pPr>
      <w:spacing w:before="28" w:after="28"/>
      <w:jc w:val="both"/>
    </w:pPr>
  </w:style>
  <w:style w:type="paragraph" w:styleId="BodyTextIndent">
    <w:name w:val="Body Text Indent"/>
    <w:basedOn w:val="Normal"/>
    <w:link w:val="BodyTextIndentChar1"/>
    <w:uiPriority w:val="99"/>
    <w:rsid w:val="00C60201"/>
    <w:pPr>
      <w:ind w:left="1440"/>
      <w:jc w:val="both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F7E4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ableContents">
    <w:name w:val="Table Contents"/>
    <w:basedOn w:val="Normal"/>
    <w:uiPriority w:val="99"/>
    <w:rsid w:val="00C60201"/>
    <w:pPr>
      <w:suppressLineNumbers/>
    </w:pPr>
  </w:style>
  <w:style w:type="paragraph" w:customStyle="1" w:styleId="TableHeading">
    <w:name w:val="Table Heading"/>
    <w:basedOn w:val="TableContents"/>
    <w:uiPriority w:val="99"/>
    <w:rsid w:val="00C60201"/>
    <w:pPr>
      <w:jc w:val="center"/>
    </w:pPr>
    <w:rPr>
      <w:b/>
      <w:bCs/>
    </w:rPr>
  </w:style>
  <w:style w:type="character" w:customStyle="1" w:styleId="heading0">
    <w:name w:val="heading"/>
    <w:basedOn w:val="DefaultParagraphFont"/>
    <w:uiPriority w:val="99"/>
    <w:rsid w:val="00C169B0"/>
  </w:style>
  <w:style w:type="character" w:customStyle="1" w:styleId="st">
    <w:name w:val="st"/>
    <w:basedOn w:val="DefaultParagraphFont"/>
    <w:uiPriority w:val="99"/>
    <w:rsid w:val="00C169B0"/>
  </w:style>
  <w:style w:type="character" w:styleId="Strong">
    <w:name w:val="Strong"/>
    <w:basedOn w:val="DefaultParagraphFont"/>
    <w:uiPriority w:val="99"/>
    <w:qFormat/>
    <w:rsid w:val="00C169B0"/>
    <w:rPr>
      <w:b/>
      <w:bCs/>
    </w:rPr>
  </w:style>
  <w:style w:type="paragraph" w:styleId="Header">
    <w:name w:val="header"/>
    <w:basedOn w:val="Normal"/>
    <w:link w:val="HeaderChar"/>
    <w:uiPriority w:val="99"/>
    <w:rsid w:val="009A4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4BE8"/>
    <w:rPr>
      <w:rFonts w:eastAsia="SimSun"/>
      <w:kern w:val="1"/>
      <w:sz w:val="2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9A4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4BE8"/>
    <w:rPr>
      <w:rFonts w:eastAsia="SimSun"/>
      <w:kern w:val="1"/>
      <w:sz w:val="21"/>
      <w:szCs w:val="21"/>
      <w:lang w:eastAsia="hi-IN" w:bidi="hi-IN"/>
    </w:rPr>
  </w:style>
  <w:style w:type="paragraph" w:customStyle="1" w:styleId="GRBULLETS">
    <w:name w:val="GR BULLETS"/>
    <w:basedOn w:val="Normal"/>
    <w:uiPriority w:val="99"/>
    <w:rsid w:val="008248BB"/>
    <w:pPr>
      <w:numPr>
        <w:numId w:val="12"/>
      </w:numPr>
      <w:suppressAutoHyphens w:val="0"/>
      <w:spacing w:line="240" w:lineRule="atLeast"/>
    </w:pPr>
    <w:rPr>
      <w:rFonts w:ascii="Arial" w:eastAsia="Times New Roman" w:hAnsi="Arial" w:cs="Arial"/>
      <w:color w:val="000000"/>
      <w:kern w:val="0"/>
      <w:sz w:val="20"/>
      <w:szCs w:val="20"/>
      <w:lang w:eastAsia="en-US" w:bidi="ar-SA"/>
    </w:rPr>
  </w:style>
  <w:style w:type="character" w:customStyle="1" w:styleId="apple-converted-space">
    <w:name w:val="apple-converted-space"/>
    <w:uiPriority w:val="99"/>
    <w:rsid w:val="00704B67"/>
  </w:style>
  <w:style w:type="paragraph" w:styleId="ListParagraph">
    <w:name w:val="List Paragraph"/>
    <w:basedOn w:val="Normal"/>
    <w:uiPriority w:val="99"/>
    <w:qFormat/>
    <w:rsid w:val="00083E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545</Words>
  <Characters>3113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Business Object Professional</dc:title>
  <dc:subject/>
  <dc:creator>fahad</dc:creator>
  <cp:keywords/>
  <dc:description/>
  <cp:lastModifiedBy>Raja</cp:lastModifiedBy>
  <cp:revision>2</cp:revision>
  <cp:lastPrinted>2016-02-23T20:22:00Z</cp:lastPrinted>
  <dcterms:created xsi:type="dcterms:W3CDTF">2016-03-11T13:53:00Z</dcterms:created>
  <dcterms:modified xsi:type="dcterms:W3CDTF">2016-03-11T13:53:00Z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Lockheed Martin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