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7D" w:rsidRPr="00D43E0F" w:rsidRDefault="00414B6E" w:rsidP="00FF5D83">
      <w:pPr>
        <w:pBdr>
          <w:bottom w:val="single" w:sz="4" w:space="1" w:color="auto"/>
        </w:pBdr>
        <w:jc w:val="both"/>
        <w:rPr>
          <w:b/>
          <w:bCs/>
        </w:rPr>
      </w:pPr>
      <w:proofErr w:type="spellStart"/>
      <w:r>
        <w:rPr>
          <w:b/>
          <w:bCs/>
        </w:rPr>
        <w:t>Jyothi</w:t>
      </w:r>
      <w:bookmarkStart w:id="0" w:name="_GoBack"/>
      <w:bookmarkEnd w:id="0"/>
      <w:proofErr w:type="spellEnd"/>
    </w:p>
    <w:p w:rsidR="0018127D" w:rsidRDefault="00760415" w:rsidP="00FF5D83">
      <w:pPr>
        <w:pBdr>
          <w:bottom w:val="single" w:sz="4" w:space="1" w:color="auto"/>
        </w:pBdr>
        <w:jc w:val="both"/>
        <w:rPr>
          <w:bCs/>
        </w:rPr>
      </w:pPr>
      <w:r>
        <w:rPr>
          <w:bCs/>
        </w:rPr>
        <w:t>UI developer</w:t>
      </w:r>
    </w:p>
    <w:p w:rsidR="0010686E" w:rsidRDefault="00DF71DB" w:rsidP="00FF5D83">
      <w:pPr>
        <w:pBdr>
          <w:bottom w:val="single" w:sz="4" w:space="1" w:color="auto"/>
        </w:pBdr>
        <w:jc w:val="both"/>
        <w:rPr>
          <w:bCs/>
        </w:rPr>
      </w:pPr>
      <w:r>
        <w:rPr>
          <w:bCs/>
        </w:rPr>
        <w:t>732-665-6383</w:t>
      </w:r>
    </w:p>
    <w:p w:rsidR="00DF71DB" w:rsidRPr="00D43E0F" w:rsidRDefault="00DF71DB" w:rsidP="00FF5D83">
      <w:pPr>
        <w:pBdr>
          <w:bottom w:val="single" w:sz="4" w:space="1" w:color="auto"/>
        </w:pBdr>
        <w:jc w:val="both"/>
        <w:rPr>
          <w:bCs/>
        </w:rPr>
      </w:pPr>
      <w:r>
        <w:rPr>
          <w:bCs/>
        </w:rPr>
        <w:t>Jyothisays1@gmail.com</w:t>
      </w:r>
    </w:p>
    <w:p w:rsidR="005E7621" w:rsidRPr="00D43E0F" w:rsidRDefault="005E7621" w:rsidP="00FF5D83">
      <w:pPr>
        <w:jc w:val="both"/>
      </w:pPr>
    </w:p>
    <w:p w:rsidR="0018127D" w:rsidRPr="00D43E0F" w:rsidRDefault="0018127D" w:rsidP="00FF5D83">
      <w:pPr>
        <w:pStyle w:val="RoseResumeHeader"/>
        <w:shd w:val="clear" w:color="auto" w:fill="DDD9C3"/>
        <w:jc w:val="both"/>
        <w:rPr>
          <w:rFonts w:ascii="Times New Roman" w:hAnsi="Times New Roman" w:cs="Times New Roman"/>
        </w:rPr>
      </w:pPr>
      <w:r w:rsidRPr="00D43E0F">
        <w:rPr>
          <w:rFonts w:ascii="Times New Roman" w:hAnsi="Times New Roman" w:cs="Times New Roman"/>
        </w:rPr>
        <w:t>Professional SUMMARY</w:t>
      </w:r>
    </w:p>
    <w:p w:rsidR="0018127D" w:rsidRPr="00D43E0F" w:rsidRDefault="0018127D" w:rsidP="00FF5D83">
      <w:pPr>
        <w:pStyle w:val="ListParagraph"/>
        <w:ind w:left="0"/>
        <w:jc w:val="both"/>
        <w:rPr>
          <w:b/>
          <w:bCs/>
        </w:rPr>
      </w:pPr>
    </w:p>
    <w:p w:rsidR="0018127D" w:rsidRPr="00D43E0F" w:rsidRDefault="00B260F6" w:rsidP="00FF5D83">
      <w:pPr>
        <w:pStyle w:val="ListParagraph"/>
        <w:numPr>
          <w:ilvl w:val="0"/>
          <w:numId w:val="1"/>
        </w:numPr>
        <w:jc w:val="both"/>
        <w:rPr>
          <w:b/>
          <w:bCs/>
        </w:rPr>
      </w:pPr>
      <w:r w:rsidRPr="00D43E0F">
        <w:rPr>
          <w:b/>
        </w:rPr>
        <w:t>Around 8</w:t>
      </w:r>
      <w:r w:rsidR="0018127D" w:rsidRPr="00D43E0F">
        <w:rPr>
          <w:b/>
        </w:rPr>
        <w:t xml:space="preserve"> years</w:t>
      </w:r>
      <w:r w:rsidR="0018127D" w:rsidRPr="00D43E0F">
        <w:t xml:space="preserve"> of professional experience in all phases of software de</w:t>
      </w:r>
      <w:r w:rsidR="00A63B23">
        <w:t>velopment life cycle including requirements analysis and d</w:t>
      </w:r>
      <w:r w:rsidR="0018127D" w:rsidRPr="00D43E0F">
        <w:t>ebugging, Applications design, Development, Integration, Maintenance, Installation, Implementation, Testing of various client/server, N-tier and web applications. </w:t>
      </w:r>
    </w:p>
    <w:p w:rsidR="0018127D" w:rsidRPr="00D43E0F" w:rsidRDefault="0018127D" w:rsidP="00FF5D83">
      <w:pPr>
        <w:pStyle w:val="NormalLatin8pt"/>
        <w:numPr>
          <w:ilvl w:val="0"/>
          <w:numId w:val="1"/>
        </w:numPr>
        <w:jc w:val="both"/>
        <w:rPr>
          <w:rFonts w:ascii="Times New Roman" w:eastAsia="Calibri" w:hAnsi="Times New Roman"/>
          <w:b w:val="0"/>
          <w:bCs w:val="0"/>
          <w:color w:val="auto"/>
          <w:kern w:val="2"/>
        </w:rPr>
      </w:pPr>
      <w:r w:rsidRPr="00D43E0F">
        <w:rPr>
          <w:rFonts w:ascii="Times New Roman" w:eastAsia="Calibri" w:hAnsi="Times New Roman"/>
          <w:b w:val="0"/>
          <w:bCs w:val="0"/>
          <w:color w:val="auto"/>
          <w:kern w:val="2"/>
        </w:rPr>
        <w:t xml:space="preserve">Extensive experience in developing </w:t>
      </w:r>
      <w:r w:rsidRPr="00D43E0F">
        <w:rPr>
          <w:rFonts w:ascii="Times New Roman" w:hAnsi="Times New Roman"/>
          <w:b w:val="0"/>
          <w:color w:val="auto"/>
        </w:rPr>
        <w:t xml:space="preserve">professional web based </w:t>
      </w:r>
      <w:r w:rsidRPr="00D43E0F">
        <w:rPr>
          <w:rFonts w:ascii="Times New Roman" w:hAnsi="Times New Roman"/>
          <w:color w:val="auto"/>
        </w:rPr>
        <w:t xml:space="preserve">User Interface </w:t>
      </w:r>
      <w:r w:rsidRPr="00D43E0F">
        <w:rPr>
          <w:rFonts w:ascii="Times New Roman" w:hAnsi="Times New Roman"/>
          <w:b w:val="0"/>
          <w:color w:val="auto"/>
        </w:rPr>
        <w:t>(</w:t>
      </w:r>
      <w:r w:rsidRPr="00D43E0F">
        <w:rPr>
          <w:rFonts w:ascii="Times New Roman" w:hAnsi="Times New Roman"/>
          <w:color w:val="auto"/>
        </w:rPr>
        <w:t>UI</w:t>
      </w:r>
      <w:r w:rsidRPr="00D43E0F">
        <w:rPr>
          <w:rFonts w:ascii="Times New Roman" w:hAnsi="Times New Roman"/>
          <w:b w:val="0"/>
          <w:color w:val="auto"/>
        </w:rPr>
        <w:t>)</w:t>
      </w:r>
      <w:r w:rsidRPr="00D43E0F">
        <w:rPr>
          <w:rFonts w:ascii="Times New Roman" w:hAnsi="Times New Roman"/>
          <w:color w:val="auto"/>
        </w:rPr>
        <w:t xml:space="preserve"> </w:t>
      </w:r>
      <w:r w:rsidRPr="00D43E0F">
        <w:rPr>
          <w:rFonts w:ascii="Times New Roman" w:hAnsi="Times New Roman"/>
          <w:b w:val="0"/>
          <w:color w:val="auto"/>
        </w:rPr>
        <w:t>to</w:t>
      </w:r>
      <w:r w:rsidRPr="00D43E0F">
        <w:rPr>
          <w:rFonts w:ascii="Times New Roman" w:hAnsi="Times New Roman"/>
          <w:color w:val="auto"/>
        </w:rPr>
        <w:t xml:space="preserve"> </w:t>
      </w:r>
      <w:r w:rsidRPr="00D43E0F">
        <w:rPr>
          <w:rFonts w:ascii="Times New Roman" w:hAnsi="Times New Roman"/>
          <w:b w:val="0"/>
          <w:color w:val="auto"/>
        </w:rPr>
        <w:t xml:space="preserve">provide best </w:t>
      </w:r>
      <w:r w:rsidRPr="00D43E0F">
        <w:rPr>
          <w:rFonts w:ascii="Times New Roman" w:hAnsi="Times New Roman"/>
          <w:color w:val="auto"/>
        </w:rPr>
        <w:t xml:space="preserve">User Experience </w:t>
      </w:r>
      <w:r w:rsidRPr="00D43E0F">
        <w:rPr>
          <w:rFonts w:ascii="Times New Roman" w:hAnsi="Times New Roman"/>
          <w:b w:val="0"/>
          <w:color w:val="auto"/>
        </w:rPr>
        <w:t>(</w:t>
      </w:r>
      <w:r w:rsidRPr="00D43E0F">
        <w:rPr>
          <w:rFonts w:ascii="Times New Roman" w:hAnsi="Times New Roman"/>
          <w:color w:val="auto"/>
        </w:rPr>
        <w:t>UX</w:t>
      </w:r>
      <w:r w:rsidRPr="00D43E0F">
        <w:rPr>
          <w:rFonts w:ascii="Times New Roman" w:hAnsi="Times New Roman"/>
          <w:b w:val="0"/>
          <w:color w:val="auto"/>
        </w:rPr>
        <w:t>)</w:t>
      </w:r>
      <w:r w:rsidRPr="00D43E0F">
        <w:rPr>
          <w:rFonts w:ascii="Times New Roman" w:hAnsi="Times New Roman"/>
          <w:color w:val="auto"/>
        </w:rPr>
        <w:t xml:space="preserve">. </w:t>
      </w:r>
      <w:r w:rsidRPr="00D43E0F">
        <w:rPr>
          <w:rFonts w:ascii="Times New Roman" w:eastAsia="Calibri" w:hAnsi="Times New Roman"/>
          <w:b w:val="0"/>
          <w:bCs w:val="0"/>
          <w:color w:val="auto"/>
          <w:kern w:val="2"/>
        </w:rPr>
        <w:t xml:space="preserve">With the help of </w:t>
      </w:r>
      <w:r w:rsidRPr="00D43E0F">
        <w:rPr>
          <w:rFonts w:ascii="Times New Roman" w:eastAsia="Calibri" w:hAnsi="Times New Roman"/>
          <w:bCs w:val="0"/>
          <w:color w:val="auto"/>
          <w:kern w:val="2"/>
        </w:rPr>
        <w:t>HTML5, CSS3, JavaScript,</w:t>
      </w:r>
      <w:r w:rsidRPr="00D43E0F">
        <w:rPr>
          <w:rFonts w:ascii="Times New Roman" w:eastAsia="Calibri" w:hAnsi="Times New Roman"/>
          <w:b w:val="0"/>
          <w:bCs w:val="0"/>
          <w:color w:val="auto"/>
          <w:kern w:val="2"/>
        </w:rPr>
        <w:t xml:space="preserve"> </w:t>
      </w:r>
      <w:proofErr w:type="spellStart"/>
      <w:r w:rsidR="003E62D9">
        <w:rPr>
          <w:rFonts w:ascii="Times New Roman" w:eastAsia="Calibri" w:hAnsi="Times New Roman"/>
          <w:bCs w:val="0"/>
          <w:color w:val="auto"/>
          <w:kern w:val="2"/>
        </w:rPr>
        <w:t>JQuery</w:t>
      </w:r>
      <w:proofErr w:type="spellEnd"/>
      <w:r w:rsidRPr="00D43E0F">
        <w:rPr>
          <w:rFonts w:ascii="Times New Roman" w:eastAsia="Calibri" w:hAnsi="Times New Roman"/>
          <w:bCs w:val="0"/>
          <w:color w:val="auto"/>
          <w:kern w:val="2"/>
        </w:rPr>
        <w:t xml:space="preserve"> , JSON , XML</w:t>
      </w:r>
      <w:r w:rsidRPr="00D43E0F">
        <w:rPr>
          <w:rFonts w:ascii="Times New Roman" w:eastAsia="Calibri" w:hAnsi="Times New Roman"/>
          <w:b w:val="0"/>
          <w:bCs w:val="0"/>
          <w:color w:val="auto"/>
          <w:kern w:val="2"/>
        </w:rPr>
        <w:t xml:space="preserve"> </w:t>
      </w:r>
      <w:r w:rsidR="00FF5D83">
        <w:rPr>
          <w:rFonts w:ascii="Times New Roman" w:eastAsia="Calibri" w:hAnsi="Times New Roman"/>
          <w:b w:val="0"/>
          <w:bCs w:val="0"/>
          <w:color w:val="auto"/>
          <w:kern w:val="2"/>
        </w:rPr>
        <w:t xml:space="preserve">, </w:t>
      </w:r>
      <w:r w:rsidR="00FF5D83" w:rsidRPr="00FF5D83">
        <w:rPr>
          <w:rFonts w:ascii="Times New Roman" w:eastAsia="Calibri" w:hAnsi="Times New Roman"/>
          <w:bCs w:val="0"/>
          <w:color w:val="auto"/>
          <w:kern w:val="2"/>
        </w:rPr>
        <w:t>SOAP</w:t>
      </w:r>
      <w:r w:rsidR="00FF5D83">
        <w:rPr>
          <w:rFonts w:ascii="Times New Roman" w:eastAsia="Calibri" w:hAnsi="Times New Roman"/>
          <w:bCs w:val="0"/>
          <w:color w:val="auto"/>
          <w:kern w:val="2"/>
        </w:rPr>
        <w:t xml:space="preserve"> </w:t>
      </w:r>
      <w:r w:rsidRPr="00D43E0F">
        <w:rPr>
          <w:rFonts w:ascii="Times New Roman" w:eastAsia="Calibri" w:hAnsi="Times New Roman"/>
          <w:b w:val="0"/>
          <w:bCs w:val="0"/>
          <w:color w:val="auto"/>
          <w:kern w:val="2"/>
        </w:rPr>
        <w:t xml:space="preserve">and also experience in making webpage </w:t>
      </w:r>
      <w:r w:rsidRPr="00D43E0F">
        <w:rPr>
          <w:rFonts w:ascii="Times New Roman" w:eastAsia="Calibri" w:hAnsi="Times New Roman"/>
          <w:bCs w:val="0"/>
          <w:color w:val="auto"/>
          <w:kern w:val="2"/>
        </w:rPr>
        <w:t>Cross browser compatible.</w:t>
      </w:r>
    </w:p>
    <w:p w:rsidR="0018127D" w:rsidRPr="00D43E0F" w:rsidRDefault="0018127D" w:rsidP="00FF5D83">
      <w:pPr>
        <w:pStyle w:val="Normal1"/>
        <w:numPr>
          <w:ilvl w:val="0"/>
          <w:numId w:val="1"/>
        </w:numPr>
        <w:spacing w:after="0" w:line="240" w:lineRule="auto"/>
        <w:jc w:val="both"/>
        <w:rPr>
          <w:rFonts w:ascii="Times New Roman" w:eastAsia="Times New Roman" w:hAnsi="Times New Roman" w:cs="Times New Roman"/>
          <w:color w:val="auto"/>
          <w:szCs w:val="24"/>
        </w:rPr>
      </w:pPr>
      <w:r w:rsidRPr="00D43E0F">
        <w:rPr>
          <w:rFonts w:ascii="Times New Roman" w:hAnsi="Times New Roman" w:cs="Times New Roman"/>
          <w:color w:val="auto"/>
          <w:szCs w:val="24"/>
        </w:rPr>
        <w:t xml:space="preserve">Developed websites using JavaScript frameworks such as </w:t>
      </w:r>
      <w:proofErr w:type="spellStart"/>
      <w:r w:rsidR="00D072FC">
        <w:rPr>
          <w:rFonts w:ascii="Times New Roman" w:hAnsi="Times New Roman" w:cs="Times New Roman"/>
          <w:b/>
          <w:color w:val="auto"/>
          <w:szCs w:val="24"/>
        </w:rPr>
        <w:t>AngularJS</w:t>
      </w:r>
      <w:proofErr w:type="spellEnd"/>
      <w:r w:rsidR="00D072FC">
        <w:rPr>
          <w:rFonts w:ascii="Times New Roman" w:hAnsi="Times New Roman" w:cs="Times New Roman"/>
          <w:b/>
          <w:color w:val="auto"/>
          <w:szCs w:val="24"/>
        </w:rPr>
        <w:t xml:space="preserve"> </w:t>
      </w:r>
      <w:r w:rsidRPr="00D43E0F">
        <w:rPr>
          <w:rFonts w:ascii="Times New Roman" w:hAnsi="Times New Roman" w:cs="Times New Roman"/>
          <w:color w:val="auto"/>
          <w:szCs w:val="24"/>
        </w:rPr>
        <w:t xml:space="preserve">and </w:t>
      </w:r>
      <w:r w:rsidRPr="00D43E0F">
        <w:rPr>
          <w:rFonts w:ascii="Times New Roman" w:hAnsi="Times New Roman" w:cs="Times New Roman"/>
          <w:b/>
          <w:color w:val="auto"/>
          <w:szCs w:val="24"/>
        </w:rPr>
        <w:t>Backbone.JS</w:t>
      </w:r>
      <w:r w:rsidRPr="00D43E0F">
        <w:rPr>
          <w:rFonts w:ascii="Times New Roman" w:hAnsi="Times New Roman" w:cs="Times New Roman"/>
          <w:color w:val="auto"/>
          <w:szCs w:val="24"/>
        </w:rPr>
        <w:t>.</w:t>
      </w:r>
    </w:p>
    <w:p w:rsidR="0018127D" w:rsidRPr="00D43E0F" w:rsidRDefault="0018127D" w:rsidP="00FF5D83">
      <w:pPr>
        <w:pStyle w:val="Title"/>
        <w:numPr>
          <w:ilvl w:val="0"/>
          <w:numId w:val="1"/>
        </w:numPr>
        <w:jc w:val="both"/>
        <w:rPr>
          <w:b/>
          <w:sz w:val="24"/>
        </w:rPr>
      </w:pPr>
      <w:r w:rsidRPr="00D43E0F">
        <w:rPr>
          <w:sz w:val="24"/>
        </w:rPr>
        <w:t xml:space="preserve">Developed Responsive Web designs (RWD) using </w:t>
      </w:r>
      <w:r w:rsidRPr="00D43E0F">
        <w:rPr>
          <w:b/>
          <w:sz w:val="24"/>
        </w:rPr>
        <w:t>Media Queries</w:t>
      </w:r>
      <w:r w:rsidRPr="00D43E0F">
        <w:rPr>
          <w:sz w:val="24"/>
        </w:rPr>
        <w:t xml:space="preserve"> and </w:t>
      </w:r>
      <w:r w:rsidRPr="00D43E0F">
        <w:rPr>
          <w:b/>
          <w:sz w:val="24"/>
        </w:rPr>
        <w:t xml:space="preserve">Bootstrap </w:t>
      </w:r>
    </w:p>
    <w:p w:rsidR="0018127D" w:rsidRPr="00D43E0F" w:rsidRDefault="0018127D" w:rsidP="00FF5D83">
      <w:pPr>
        <w:pStyle w:val="Title"/>
        <w:numPr>
          <w:ilvl w:val="0"/>
          <w:numId w:val="1"/>
        </w:numPr>
        <w:jc w:val="both"/>
        <w:rPr>
          <w:b/>
          <w:sz w:val="24"/>
        </w:rPr>
      </w:pPr>
      <w:r w:rsidRPr="00D43E0F">
        <w:rPr>
          <w:sz w:val="24"/>
        </w:rPr>
        <w:t xml:space="preserve">Good understanding of </w:t>
      </w:r>
      <w:r w:rsidRPr="00D43E0F">
        <w:rPr>
          <w:b/>
          <w:sz w:val="24"/>
        </w:rPr>
        <w:t>Document Object Model (DOM</w:t>
      </w:r>
      <w:r w:rsidRPr="00D43E0F">
        <w:rPr>
          <w:sz w:val="24"/>
        </w:rPr>
        <w:t xml:space="preserve">) along with </w:t>
      </w:r>
      <w:r w:rsidRPr="00D43E0F">
        <w:rPr>
          <w:b/>
          <w:sz w:val="24"/>
        </w:rPr>
        <w:t xml:space="preserve">DOM functions </w:t>
      </w:r>
      <w:r w:rsidRPr="00D43E0F">
        <w:rPr>
          <w:sz w:val="24"/>
        </w:rPr>
        <w:t xml:space="preserve">and dealt with challenges in </w:t>
      </w:r>
      <w:r w:rsidRPr="00D43E0F">
        <w:rPr>
          <w:b/>
          <w:sz w:val="24"/>
        </w:rPr>
        <w:t>High traffic Websites.</w:t>
      </w:r>
    </w:p>
    <w:p w:rsidR="0018127D" w:rsidRPr="00D43E0F" w:rsidRDefault="0018127D" w:rsidP="00FF5D83">
      <w:pPr>
        <w:pStyle w:val="Title"/>
        <w:numPr>
          <w:ilvl w:val="0"/>
          <w:numId w:val="1"/>
        </w:numPr>
        <w:jc w:val="both"/>
        <w:rPr>
          <w:b/>
          <w:sz w:val="24"/>
        </w:rPr>
      </w:pPr>
      <w:r w:rsidRPr="00D43E0F">
        <w:rPr>
          <w:sz w:val="24"/>
        </w:rPr>
        <w:t xml:space="preserve">Experience following the W3C standards and </w:t>
      </w:r>
      <w:r w:rsidRPr="00D43E0F">
        <w:rPr>
          <w:b/>
          <w:sz w:val="24"/>
        </w:rPr>
        <w:t>validations</w:t>
      </w:r>
      <w:r w:rsidRPr="00D43E0F">
        <w:rPr>
          <w:sz w:val="24"/>
        </w:rPr>
        <w:t xml:space="preserve"> using </w:t>
      </w:r>
      <w:r w:rsidRPr="00D43E0F">
        <w:rPr>
          <w:b/>
          <w:sz w:val="24"/>
        </w:rPr>
        <w:t>HTML</w:t>
      </w:r>
      <w:r w:rsidR="008C5E89">
        <w:rPr>
          <w:b/>
          <w:sz w:val="24"/>
        </w:rPr>
        <w:t>5</w:t>
      </w:r>
      <w:r w:rsidRPr="00D43E0F">
        <w:rPr>
          <w:b/>
          <w:sz w:val="24"/>
        </w:rPr>
        <w:t>, CSS</w:t>
      </w:r>
      <w:r w:rsidR="008C5E89">
        <w:rPr>
          <w:b/>
          <w:sz w:val="24"/>
        </w:rPr>
        <w:t>3</w:t>
      </w:r>
      <w:r w:rsidRPr="00D43E0F">
        <w:rPr>
          <w:b/>
          <w:sz w:val="24"/>
        </w:rPr>
        <w:t xml:space="preserve"> and Java Script</w:t>
      </w:r>
      <w:r w:rsidRPr="00D43E0F">
        <w:rPr>
          <w:sz w:val="24"/>
        </w:rPr>
        <w:t xml:space="preserve"> for building Web applications along with sound understanding of </w:t>
      </w:r>
      <w:r w:rsidRPr="00D43E0F">
        <w:rPr>
          <w:b/>
          <w:sz w:val="24"/>
        </w:rPr>
        <w:t>HTML5 API’s</w:t>
      </w:r>
      <w:r w:rsidRPr="00D43E0F">
        <w:rPr>
          <w:sz w:val="24"/>
        </w:rPr>
        <w:t>.</w:t>
      </w:r>
    </w:p>
    <w:p w:rsidR="0018127D" w:rsidRPr="008636BB" w:rsidRDefault="0018127D" w:rsidP="00FF5D83">
      <w:pPr>
        <w:pStyle w:val="Normal1"/>
        <w:numPr>
          <w:ilvl w:val="0"/>
          <w:numId w:val="1"/>
        </w:numPr>
        <w:spacing w:after="0" w:line="240" w:lineRule="auto"/>
        <w:jc w:val="both"/>
        <w:rPr>
          <w:rFonts w:ascii="Times New Roman" w:eastAsia="Times New Roman" w:hAnsi="Times New Roman" w:cs="Times New Roman"/>
          <w:color w:val="auto"/>
          <w:szCs w:val="24"/>
        </w:rPr>
      </w:pPr>
      <w:r w:rsidRPr="00D43E0F">
        <w:rPr>
          <w:rFonts w:ascii="Times New Roman" w:hAnsi="Times New Roman" w:cs="Times New Roman"/>
          <w:color w:val="auto"/>
          <w:szCs w:val="24"/>
        </w:rPr>
        <w:t xml:space="preserve">Extensive experience in </w:t>
      </w:r>
      <w:r w:rsidRPr="00D43E0F">
        <w:rPr>
          <w:rFonts w:ascii="Times New Roman" w:hAnsi="Times New Roman" w:cs="Times New Roman"/>
          <w:b/>
          <w:color w:val="auto"/>
          <w:szCs w:val="24"/>
        </w:rPr>
        <w:t>Testing</w:t>
      </w:r>
      <w:r w:rsidRPr="00D43E0F">
        <w:rPr>
          <w:rFonts w:ascii="Times New Roman" w:hAnsi="Times New Roman" w:cs="Times New Roman"/>
          <w:color w:val="auto"/>
          <w:szCs w:val="24"/>
        </w:rPr>
        <w:t xml:space="preserve">, </w:t>
      </w:r>
      <w:r w:rsidRPr="00D43E0F">
        <w:rPr>
          <w:rFonts w:ascii="Times New Roman" w:hAnsi="Times New Roman" w:cs="Times New Roman"/>
          <w:b/>
          <w:color w:val="auto"/>
          <w:szCs w:val="24"/>
        </w:rPr>
        <w:t>Debugging</w:t>
      </w:r>
      <w:r w:rsidRPr="00D43E0F">
        <w:rPr>
          <w:rFonts w:ascii="Times New Roman" w:hAnsi="Times New Roman" w:cs="Times New Roman"/>
          <w:color w:val="auto"/>
          <w:szCs w:val="24"/>
        </w:rPr>
        <w:t xml:space="preserve"> and </w:t>
      </w:r>
      <w:r w:rsidRPr="00D43E0F">
        <w:rPr>
          <w:rFonts w:ascii="Times New Roman" w:hAnsi="Times New Roman" w:cs="Times New Roman"/>
          <w:b/>
          <w:color w:val="auto"/>
          <w:szCs w:val="24"/>
        </w:rPr>
        <w:t xml:space="preserve">troubleshooting </w:t>
      </w:r>
      <w:r w:rsidRPr="00D43E0F">
        <w:rPr>
          <w:rFonts w:ascii="Times New Roman" w:hAnsi="Times New Roman" w:cs="Times New Roman"/>
          <w:color w:val="auto"/>
          <w:szCs w:val="24"/>
        </w:rPr>
        <w:t xml:space="preserve">the existing code </w:t>
      </w:r>
      <w:proofErr w:type="gramStart"/>
      <w:r w:rsidRPr="00D43E0F">
        <w:rPr>
          <w:rFonts w:ascii="Times New Roman" w:hAnsi="Times New Roman" w:cs="Times New Roman"/>
          <w:color w:val="auto"/>
          <w:szCs w:val="24"/>
        </w:rPr>
        <w:t>using</w:t>
      </w:r>
      <w:proofErr w:type="gramEnd"/>
      <w:r w:rsidRPr="00D43E0F">
        <w:rPr>
          <w:rFonts w:ascii="Times New Roman" w:hAnsi="Times New Roman" w:cs="Times New Roman"/>
          <w:color w:val="auto"/>
          <w:szCs w:val="24"/>
        </w:rPr>
        <w:t xml:space="preserve"> </w:t>
      </w:r>
      <w:r w:rsidRPr="00D43E0F">
        <w:rPr>
          <w:rFonts w:ascii="Times New Roman" w:hAnsi="Times New Roman" w:cs="Times New Roman"/>
          <w:b/>
          <w:color w:val="auto"/>
          <w:szCs w:val="24"/>
        </w:rPr>
        <w:t xml:space="preserve">Firebug </w:t>
      </w:r>
      <w:r w:rsidRPr="00D43E0F">
        <w:rPr>
          <w:rFonts w:ascii="Times New Roman" w:hAnsi="Times New Roman" w:cs="Times New Roman"/>
          <w:color w:val="auto"/>
          <w:szCs w:val="24"/>
        </w:rPr>
        <w:t>and</w:t>
      </w:r>
      <w:r w:rsidRPr="00D43E0F">
        <w:rPr>
          <w:rFonts w:ascii="Times New Roman" w:hAnsi="Times New Roman" w:cs="Times New Roman"/>
          <w:b/>
          <w:color w:val="auto"/>
          <w:szCs w:val="24"/>
        </w:rPr>
        <w:t xml:space="preserve"> Chrome Inspector Tools.</w:t>
      </w:r>
    </w:p>
    <w:p w:rsidR="008636BB" w:rsidRPr="008636BB" w:rsidRDefault="008636BB" w:rsidP="008636BB">
      <w:pPr>
        <w:widowControl w:val="0"/>
        <w:numPr>
          <w:ilvl w:val="0"/>
          <w:numId w:val="1"/>
        </w:numPr>
        <w:autoSpaceDE w:val="0"/>
        <w:spacing w:before="40"/>
        <w:jc w:val="both"/>
        <w:rPr>
          <w:rStyle w:val="normalchar"/>
          <w:b/>
          <w:color w:val="000000"/>
        </w:rPr>
      </w:pPr>
      <w:r w:rsidRPr="008636BB">
        <w:rPr>
          <w:rStyle w:val="normalchar"/>
          <w:color w:val="000000"/>
        </w:rPr>
        <w:t xml:space="preserve">Extensively used automating software building tool </w:t>
      </w:r>
      <w:r w:rsidRPr="008636BB">
        <w:rPr>
          <w:rStyle w:val="normalchar"/>
          <w:b/>
          <w:color w:val="000000"/>
        </w:rPr>
        <w:t>Apache Ant</w:t>
      </w:r>
    </w:p>
    <w:p w:rsidR="008636BB" w:rsidRPr="008636BB" w:rsidRDefault="008636BB" w:rsidP="008636BB">
      <w:pPr>
        <w:widowControl w:val="0"/>
        <w:numPr>
          <w:ilvl w:val="0"/>
          <w:numId w:val="1"/>
        </w:numPr>
        <w:autoSpaceDE w:val="0"/>
        <w:spacing w:before="40"/>
        <w:jc w:val="both"/>
        <w:rPr>
          <w:rStyle w:val="normalchar"/>
          <w:color w:val="000000"/>
        </w:rPr>
      </w:pPr>
      <w:r w:rsidRPr="008636BB">
        <w:rPr>
          <w:rStyle w:val="normalchar"/>
          <w:color w:val="000000"/>
        </w:rPr>
        <w:t xml:space="preserve">Extensively used </w:t>
      </w:r>
      <w:r w:rsidRPr="0050034A">
        <w:rPr>
          <w:rStyle w:val="normalchar"/>
          <w:b/>
          <w:color w:val="000000"/>
        </w:rPr>
        <w:t>Apache Tomcat Server</w:t>
      </w:r>
      <w:r w:rsidRPr="008636BB">
        <w:rPr>
          <w:rStyle w:val="normalchar"/>
          <w:color w:val="000000"/>
        </w:rPr>
        <w:t xml:space="preserve"> for hosting web applications</w:t>
      </w:r>
    </w:p>
    <w:p w:rsidR="0018127D" w:rsidRPr="008636BB" w:rsidRDefault="0018127D" w:rsidP="008636BB">
      <w:pPr>
        <w:pStyle w:val="Normal1"/>
        <w:numPr>
          <w:ilvl w:val="0"/>
          <w:numId w:val="1"/>
        </w:numPr>
        <w:spacing w:after="0" w:line="240" w:lineRule="auto"/>
        <w:jc w:val="both"/>
        <w:rPr>
          <w:rFonts w:ascii="Times New Roman" w:eastAsia="Times New Roman" w:hAnsi="Times New Roman" w:cs="Times New Roman"/>
          <w:color w:val="auto"/>
          <w:szCs w:val="24"/>
        </w:rPr>
      </w:pPr>
      <w:r w:rsidRPr="008636BB">
        <w:rPr>
          <w:rFonts w:ascii="Times New Roman" w:hAnsi="Times New Roman" w:cs="Times New Roman"/>
        </w:rPr>
        <w:t xml:space="preserve">Extensive knowledge in </w:t>
      </w:r>
      <w:r w:rsidRPr="008636BB">
        <w:rPr>
          <w:rFonts w:ascii="Times New Roman" w:hAnsi="Times New Roman" w:cs="Times New Roman"/>
          <w:b/>
        </w:rPr>
        <w:t>JavaScript</w:t>
      </w:r>
      <w:r w:rsidRPr="008636BB">
        <w:rPr>
          <w:rFonts w:ascii="Times New Roman" w:hAnsi="Times New Roman" w:cs="Times New Roman"/>
        </w:rPr>
        <w:t xml:space="preserve">, especially using </w:t>
      </w:r>
      <w:proofErr w:type="spellStart"/>
      <w:r w:rsidR="003E62D9">
        <w:rPr>
          <w:rFonts w:ascii="Times New Roman" w:hAnsi="Times New Roman" w:cs="Times New Roman"/>
          <w:b/>
        </w:rPr>
        <w:t>JQuery</w:t>
      </w:r>
      <w:proofErr w:type="spellEnd"/>
      <w:r w:rsidRPr="008636BB">
        <w:rPr>
          <w:rFonts w:ascii="Times New Roman" w:hAnsi="Times New Roman" w:cs="Times New Roman"/>
        </w:rPr>
        <w:t xml:space="preserve"> in </w:t>
      </w:r>
      <w:r w:rsidRPr="008636BB">
        <w:rPr>
          <w:rFonts w:ascii="Times New Roman" w:hAnsi="Times New Roman" w:cs="Times New Roman"/>
          <w:b/>
        </w:rPr>
        <w:t>AJAX</w:t>
      </w:r>
      <w:r w:rsidRPr="008636BB">
        <w:rPr>
          <w:rFonts w:ascii="Times New Roman" w:hAnsi="Times New Roman" w:cs="Times New Roman"/>
        </w:rPr>
        <w:t>-driven web applications</w:t>
      </w:r>
    </w:p>
    <w:p w:rsidR="0018127D" w:rsidRPr="00D43E0F" w:rsidRDefault="0018127D" w:rsidP="00FF5D83">
      <w:pPr>
        <w:pStyle w:val="Title"/>
        <w:numPr>
          <w:ilvl w:val="0"/>
          <w:numId w:val="1"/>
        </w:numPr>
        <w:jc w:val="both"/>
        <w:rPr>
          <w:sz w:val="24"/>
        </w:rPr>
      </w:pPr>
      <w:r w:rsidRPr="00D43E0F">
        <w:rPr>
          <w:sz w:val="24"/>
        </w:rPr>
        <w:t xml:space="preserve">Responsible for checking </w:t>
      </w:r>
      <w:r w:rsidRPr="00D43E0F">
        <w:rPr>
          <w:b/>
          <w:sz w:val="24"/>
        </w:rPr>
        <w:t>Cross browser compatibility</w:t>
      </w:r>
      <w:r w:rsidRPr="00D43E0F">
        <w:rPr>
          <w:sz w:val="24"/>
        </w:rPr>
        <w:t xml:space="preserve"> and hence worked on different browsers like Safari, Internet Explorer, Firefox and Google Chrome</w:t>
      </w:r>
    </w:p>
    <w:p w:rsidR="0018127D" w:rsidRPr="00D43E0F" w:rsidRDefault="0018127D" w:rsidP="00FF5D83">
      <w:pPr>
        <w:pStyle w:val="Normal1"/>
        <w:numPr>
          <w:ilvl w:val="0"/>
          <w:numId w:val="1"/>
        </w:numPr>
        <w:spacing w:after="0" w:line="240" w:lineRule="auto"/>
        <w:jc w:val="both"/>
        <w:rPr>
          <w:rFonts w:ascii="Times New Roman" w:hAnsi="Times New Roman" w:cs="Times New Roman"/>
          <w:color w:val="auto"/>
          <w:szCs w:val="24"/>
        </w:rPr>
      </w:pPr>
      <w:r w:rsidRPr="00D43E0F">
        <w:rPr>
          <w:rFonts w:ascii="Times New Roman" w:hAnsi="Times New Roman" w:cs="Times New Roman"/>
          <w:color w:val="auto"/>
          <w:szCs w:val="24"/>
        </w:rPr>
        <w:t xml:space="preserve">Sound Understanding and good Experience with </w:t>
      </w:r>
      <w:r w:rsidRPr="00D43E0F">
        <w:rPr>
          <w:rFonts w:ascii="Times New Roman" w:hAnsi="Times New Roman" w:cs="Times New Roman"/>
          <w:b/>
          <w:color w:val="auto"/>
          <w:szCs w:val="24"/>
        </w:rPr>
        <w:t>Object Oriented Concepts, Object Oriented JavaScript, Object Oriented Design</w:t>
      </w:r>
      <w:r w:rsidRPr="00D43E0F">
        <w:rPr>
          <w:rFonts w:ascii="Times New Roman" w:hAnsi="Times New Roman" w:cs="Times New Roman"/>
          <w:color w:val="auto"/>
          <w:szCs w:val="24"/>
        </w:rPr>
        <w:t xml:space="preserve"> and </w:t>
      </w:r>
      <w:r w:rsidRPr="00D43E0F">
        <w:rPr>
          <w:rFonts w:ascii="Times New Roman" w:hAnsi="Times New Roman" w:cs="Times New Roman"/>
          <w:b/>
          <w:color w:val="auto"/>
          <w:szCs w:val="24"/>
        </w:rPr>
        <w:t>Implementation.</w:t>
      </w:r>
    </w:p>
    <w:p w:rsidR="0018127D" w:rsidRPr="00D43E0F" w:rsidRDefault="0018127D" w:rsidP="00FF5D83">
      <w:pPr>
        <w:pStyle w:val="Title"/>
        <w:numPr>
          <w:ilvl w:val="0"/>
          <w:numId w:val="1"/>
        </w:numPr>
        <w:jc w:val="both"/>
        <w:rPr>
          <w:b/>
          <w:sz w:val="24"/>
        </w:rPr>
      </w:pPr>
      <w:r w:rsidRPr="00D43E0F">
        <w:rPr>
          <w:sz w:val="24"/>
        </w:rPr>
        <w:t xml:space="preserve">Experience in working in different IDE’S </w:t>
      </w:r>
      <w:r w:rsidRPr="00D43E0F">
        <w:rPr>
          <w:b/>
          <w:sz w:val="24"/>
        </w:rPr>
        <w:t>like Notepad ++</w:t>
      </w:r>
      <w:r w:rsidRPr="00D43E0F">
        <w:rPr>
          <w:sz w:val="24"/>
        </w:rPr>
        <w:t>,</w:t>
      </w:r>
      <w:r w:rsidRPr="00D43E0F">
        <w:rPr>
          <w:b/>
          <w:sz w:val="24"/>
        </w:rPr>
        <w:t xml:space="preserve"> Sublime text </w:t>
      </w:r>
      <w:r w:rsidRPr="00D43E0F">
        <w:rPr>
          <w:sz w:val="24"/>
        </w:rPr>
        <w:t>and</w:t>
      </w:r>
      <w:r w:rsidRPr="00D43E0F">
        <w:rPr>
          <w:b/>
          <w:sz w:val="24"/>
        </w:rPr>
        <w:t xml:space="preserve"> Eclipse.</w:t>
      </w:r>
    </w:p>
    <w:p w:rsidR="0018127D" w:rsidRPr="00D43E0F" w:rsidRDefault="0018127D" w:rsidP="00FF5D83">
      <w:pPr>
        <w:pStyle w:val="Normal1"/>
        <w:numPr>
          <w:ilvl w:val="0"/>
          <w:numId w:val="1"/>
        </w:numPr>
        <w:spacing w:after="0" w:line="240" w:lineRule="auto"/>
        <w:jc w:val="both"/>
        <w:rPr>
          <w:rFonts w:ascii="Times New Roman" w:eastAsia="Times New Roman" w:hAnsi="Times New Roman" w:cs="Times New Roman"/>
          <w:color w:val="auto"/>
          <w:szCs w:val="24"/>
        </w:rPr>
      </w:pPr>
      <w:r w:rsidRPr="00D43E0F">
        <w:rPr>
          <w:rFonts w:ascii="Times New Roman" w:hAnsi="Times New Roman" w:cs="Times New Roman"/>
          <w:color w:val="auto"/>
          <w:szCs w:val="24"/>
        </w:rPr>
        <w:t xml:space="preserve">Experience in working with various databases like </w:t>
      </w:r>
      <w:r w:rsidRPr="00D43E0F">
        <w:rPr>
          <w:rFonts w:ascii="Times New Roman" w:hAnsi="Times New Roman" w:cs="Times New Roman"/>
          <w:b/>
          <w:color w:val="auto"/>
          <w:szCs w:val="24"/>
        </w:rPr>
        <w:t>Oracle</w:t>
      </w:r>
      <w:r w:rsidRPr="00D43E0F">
        <w:rPr>
          <w:rFonts w:ascii="Times New Roman" w:hAnsi="Times New Roman" w:cs="Times New Roman"/>
          <w:color w:val="auto"/>
          <w:szCs w:val="24"/>
        </w:rPr>
        <w:t xml:space="preserve">, </w:t>
      </w:r>
      <w:r w:rsidRPr="00D43E0F">
        <w:rPr>
          <w:rFonts w:ascii="Times New Roman" w:hAnsi="Times New Roman" w:cs="Times New Roman"/>
          <w:b/>
          <w:color w:val="auto"/>
          <w:szCs w:val="24"/>
        </w:rPr>
        <w:t>SQL Server</w:t>
      </w:r>
      <w:r w:rsidRPr="00D43E0F">
        <w:rPr>
          <w:rFonts w:ascii="Times New Roman" w:hAnsi="Times New Roman" w:cs="Times New Roman"/>
          <w:color w:val="auto"/>
          <w:szCs w:val="24"/>
        </w:rPr>
        <w:t xml:space="preserve"> and </w:t>
      </w:r>
      <w:proofErr w:type="spellStart"/>
      <w:r w:rsidRPr="00D43E0F">
        <w:rPr>
          <w:rFonts w:ascii="Times New Roman" w:hAnsi="Times New Roman" w:cs="Times New Roman"/>
          <w:b/>
          <w:color w:val="auto"/>
          <w:szCs w:val="24"/>
        </w:rPr>
        <w:t>MySQL</w:t>
      </w:r>
      <w:proofErr w:type="spellEnd"/>
      <w:r w:rsidRPr="00D43E0F">
        <w:rPr>
          <w:rFonts w:ascii="Times New Roman" w:hAnsi="Times New Roman" w:cs="Times New Roman"/>
          <w:color w:val="auto"/>
          <w:szCs w:val="24"/>
        </w:rPr>
        <w:t>.</w:t>
      </w:r>
    </w:p>
    <w:p w:rsidR="0018127D" w:rsidRDefault="0018127D" w:rsidP="00FF5D83">
      <w:pPr>
        <w:pStyle w:val="Title"/>
        <w:numPr>
          <w:ilvl w:val="0"/>
          <w:numId w:val="1"/>
        </w:numPr>
        <w:jc w:val="both"/>
        <w:rPr>
          <w:sz w:val="24"/>
        </w:rPr>
      </w:pPr>
      <w:proofErr w:type="gramStart"/>
      <w:r w:rsidRPr="00D43E0F">
        <w:rPr>
          <w:sz w:val="24"/>
        </w:rPr>
        <w:t xml:space="preserve">Experience working in </w:t>
      </w:r>
      <w:r w:rsidRPr="00D43E0F">
        <w:rPr>
          <w:b/>
          <w:sz w:val="24"/>
        </w:rPr>
        <w:t>Agile and Waterfall (SDLC Methodologie</w:t>
      </w:r>
      <w:r w:rsidRPr="00D43E0F">
        <w:rPr>
          <w:sz w:val="24"/>
        </w:rPr>
        <w:t>s) environments</w:t>
      </w:r>
      <w:r w:rsidR="00B82AF0">
        <w:rPr>
          <w:sz w:val="24"/>
        </w:rPr>
        <w:t>.</w:t>
      </w:r>
      <w:proofErr w:type="gramEnd"/>
    </w:p>
    <w:p w:rsidR="00B82AF0" w:rsidRPr="00D43E0F" w:rsidRDefault="00B82AF0" w:rsidP="00FF5D83">
      <w:pPr>
        <w:pStyle w:val="Title"/>
        <w:numPr>
          <w:ilvl w:val="0"/>
          <w:numId w:val="1"/>
        </w:numPr>
        <w:jc w:val="both"/>
        <w:rPr>
          <w:sz w:val="24"/>
        </w:rPr>
      </w:pPr>
      <w:r>
        <w:rPr>
          <w:sz w:val="24"/>
        </w:rPr>
        <w:t>Experienced in interpreting business requirements, developing use cases, sequence diagrams, and process flow-(SDLC) Experienced in ASP.NET 3.5/4.0, C#.NET, AJAX, ADO.NET under visual studio .Net IDE</w:t>
      </w:r>
    </w:p>
    <w:p w:rsidR="0018127D" w:rsidRDefault="0018127D" w:rsidP="00FF5D83">
      <w:pPr>
        <w:pStyle w:val="Title"/>
        <w:numPr>
          <w:ilvl w:val="0"/>
          <w:numId w:val="1"/>
        </w:numPr>
        <w:jc w:val="both"/>
        <w:rPr>
          <w:sz w:val="24"/>
        </w:rPr>
      </w:pPr>
      <w:r w:rsidRPr="00D43E0F">
        <w:rPr>
          <w:sz w:val="24"/>
        </w:rPr>
        <w:t>Determined quick learner with strong interpersonal, communication skills and proven ability to manage positive and productive client relationship.</w:t>
      </w:r>
    </w:p>
    <w:p w:rsidR="007B0BB4" w:rsidRPr="00D43E0F" w:rsidRDefault="007B0BB4" w:rsidP="00FF5D83">
      <w:pPr>
        <w:pStyle w:val="Title"/>
        <w:numPr>
          <w:ilvl w:val="0"/>
          <w:numId w:val="1"/>
        </w:numPr>
        <w:jc w:val="both"/>
        <w:rPr>
          <w:sz w:val="24"/>
        </w:rPr>
      </w:pPr>
      <w:r>
        <w:rPr>
          <w:sz w:val="24"/>
        </w:rPr>
        <w:t xml:space="preserve">Developed </w:t>
      </w:r>
      <w:proofErr w:type="gramStart"/>
      <w:r>
        <w:rPr>
          <w:sz w:val="24"/>
        </w:rPr>
        <w:t>a Hybrid mobile apps</w:t>
      </w:r>
      <w:proofErr w:type="gramEnd"/>
      <w:r>
        <w:rPr>
          <w:sz w:val="24"/>
        </w:rPr>
        <w:t xml:space="preserve"> required for </w:t>
      </w:r>
      <w:proofErr w:type="spellStart"/>
      <w:r>
        <w:rPr>
          <w:sz w:val="24"/>
        </w:rPr>
        <w:t>iOS</w:t>
      </w:r>
      <w:proofErr w:type="spellEnd"/>
      <w:r>
        <w:rPr>
          <w:sz w:val="24"/>
        </w:rPr>
        <w:t xml:space="preserve"> and Android platforms.</w:t>
      </w:r>
    </w:p>
    <w:p w:rsidR="00BA6169" w:rsidRPr="00D43E0F" w:rsidRDefault="00BA6169" w:rsidP="00FF5D83">
      <w:pPr>
        <w:pStyle w:val="ListParagraph"/>
        <w:numPr>
          <w:ilvl w:val="0"/>
          <w:numId w:val="1"/>
        </w:numPr>
        <w:jc w:val="both"/>
      </w:pPr>
      <w:r w:rsidRPr="00D43E0F">
        <w:t>Passionate about latest trends in interactive experiences across a variety of mediums with a strong desire for innovation.</w:t>
      </w:r>
    </w:p>
    <w:p w:rsidR="00BA6169" w:rsidRPr="00D43E0F" w:rsidRDefault="00BA6169" w:rsidP="00FF5D83">
      <w:pPr>
        <w:pStyle w:val="ListParagraph"/>
        <w:numPr>
          <w:ilvl w:val="0"/>
          <w:numId w:val="1"/>
        </w:numPr>
        <w:jc w:val="both"/>
      </w:pPr>
      <w:r w:rsidRPr="00D43E0F">
        <w:t>Knowledge of Agile methodology and experience working in a fast-paced Scrum environment</w:t>
      </w:r>
    </w:p>
    <w:p w:rsidR="00BA6169" w:rsidRPr="00D43E0F" w:rsidRDefault="00BA6169" w:rsidP="00FF5D83">
      <w:pPr>
        <w:pStyle w:val="ListParagraph"/>
        <w:numPr>
          <w:ilvl w:val="0"/>
          <w:numId w:val="1"/>
        </w:numPr>
        <w:jc w:val="both"/>
      </w:pPr>
      <w:r w:rsidRPr="00D43E0F">
        <w:lastRenderedPageBreak/>
        <w:t>Excellent communication skills, with an ability to understand the concepts and technical and non-technical requirements.</w:t>
      </w:r>
    </w:p>
    <w:p w:rsidR="00BA6169" w:rsidRPr="00D43E0F" w:rsidRDefault="00BA6169" w:rsidP="00FF5D83">
      <w:pPr>
        <w:jc w:val="both"/>
      </w:pPr>
    </w:p>
    <w:p w:rsidR="00BA6169" w:rsidRPr="00D43E0F" w:rsidRDefault="00BA6169" w:rsidP="00FF5D83">
      <w:pPr>
        <w:pStyle w:val="RoseResumeHeader"/>
        <w:shd w:val="clear" w:color="auto" w:fill="DDD9C3"/>
        <w:jc w:val="both"/>
        <w:rPr>
          <w:rFonts w:ascii="Times New Roman" w:hAnsi="Times New Roman" w:cs="Times New Roman"/>
        </w:rPr>
      </w:pPr>
      <w:r w:rsidRPr="00D43E0F">
        <w:rPr>
          <w:rFonts w:ascii="Times New Roman" w:hAnsi="Times New Roman" w:cs="Times New Roman"/>
        </w:rPr>
        <w:t>Technical skills</w:t>
      </w:r>
    </w:p>
    <w:p w:rsidR="00BA6169" w:rsidRPr="00D43E0F" w:rsidRDefault="00BA6169" w:rsidP="00FF5D83">
      <w:pPr>
        <w:pStyle w:val="ListParagraph"/>
        <w:ind w:left="360"/>
        <w:jc w:val="both"/>
      </w:pPr>
    </w:p>
    <w:p w:rsidR="00BA6169" w:rsidRPr="00D43E0F" w:rsidRDefault="00BA6169" w:rsidP="00FF5D83">
      <w:pPr>
        <w:pStyle w:val="Title"/>
        <w:ind w:left="720"/>
        <w:jc w:val="both"/>
        <w:rPr>
          <w:sz w:val="24"/>
        </w:rPr>
      </w:pPr>
    </w:p>
    <w:tbl>
      <w:tblPr>
        <w:tblStyle w:val="TableGrid"/>
        <w:tblW w:w="0" w:type="auto"/>
        <w:tblLook w:val="04A0"/>
      </w:tblPr>
      <w:tblGrid>
        <w:gridCol w:w="3145"/>
        <w:gridCol w:w="6205"/>
      </w:tblGrid>
      <w:tr w:rsidR="00CC1366" w:rsidTr="00CC1366">
        <w:tc>
          <w:tcPr>
            <w:tcW w:w="3145" w:type="dxa"/>
          </w:tcPr>
          <w:p w:rsidR="00CC1366" w:rsidRDefault="00CC1366" w:rsidP="00FF5D83">
            <w:pPr>
              <w:jc w:val="both"/>
            </w:pPr>
            <w:r>
              <w:t>Web Technologies</w:t>
            </w:r>
          </w:p>
        </w:tc>
        <w:tc>
          <w:tcPr>
            <w:tcW w:w="6205" w:type="dxa"/>
          </w:tcPr>
          <w:p w:rsidR="00CC1366" w:rsidRDefault="008C5E89" w:rsidP="00FF5D83">
            <w:pPr>
              <w:jc w:val="both"/>
            </w:pPr>
            <w:r>
              <w:t>HTML</w:t>
            </w:r>
            <w:r w:rsidR="00D5101A">
              <w:t>5</w:t>
            </w:r>
            <w:proofErr w:type="gramStart"/>
            <w:r w:rsidR="009321A9">
              <w:t>,CSS3,XML,AJAX,JavaScript,</w:t>
            </w:r>
            <w:r w:rsidR="003E62D9">
              <w:t>JQUERY</w:t>
            </w:r>
            <w:proofErr w:type="gramEnd"/>
            <w:r w:rsidR="00F46C25">
              <w:t>, Angular.JS, Node.JS and Backbone.JS.</w:t>
            </w:r>
          </w:p>
        </w:tc>
      </w:tr>
      <w:tr w:rsidR="00CC1366" w:rsidTr="00CC1366">
        <w:tc>
          <w:tcPr>
            <w:tcW w:w="3145" w:type="dxa"/>
          </w:tcPr>
          <w:p w:rsidR="00CC1366" w:rsidRDefault="00CC1366" w:rsidP="00FF5D83">
            <w:pPr>
              <w:jc w:val="both"/>
            </w:pPr>
            <w:r>
              <w:t>Database</w:t>
            </w:r>
          </w:p>
        </w:tc>
        <w:tc>
          <w:tcPr>
            <w:tcW w:w="6205" w:type="dxa"/>
          </w:tcPr>
          <w:p w:rsidR="00CC1366" w:rsidRDefault="00CC1366" w:rsidP="00FF5D83">
            <w:pPr>
              <w:jc w:val="both"/>
            </w:pPr>
            <w:r>
              <w:t>Oracle9x/10x,MS SQL Server, MS-Acces</w:t>
            </w:r>
            <w:r w:rsidR="00BE6BC7">
              <w:t>s</w:t>
            </w:r>
            <w:r>
              <w:t>,</w:t>
            </w:r>
            <w:r w:rsidR="00BE6BC7">
              <w:t xml:space="preserve"> </w:t>
            </w:r>
            <w:r>
              <w:t>SQL</w:t>
            </w:r>
          </w:p>
        </w:tc>
      </w:tr>
      <w:tr w:rsidR="00CC1366" w:rsidTr="00CC1366">
        <w:tc>
          <w:tcPr>
            <w:tcW w:w="3145" w:type="dxa"/>
          </w:tcPr>
          <w:p w:rsidR="00CC1366" w:rsidRDefault="00CC1366" w:rsidP="00FF5D83">
            <w:pPr>
              <w:jc w:val="both"/>
            </w:pPr>
            <w:r>
              <w:t>Operating</w:t>
            </w:r>
          </w:p>
        </w:tc>
        <w:tc>
          <w:tcPr>
            <w:tcW w:w="6205" w:type="dxa"/>
          </w:tcPr>
          <w:p w:rsidR="00CC1366" w:rsidRDefault="00CC1366" w:rsidP="00FF5D83">
            <w:pPr>
              <w:jc w:val="both"/>
            </w:pPr>
            <w:r>
              <w:t>Windows (Vista/9x/NT/XP),Win7</w:t>
            </w:r>
          </w:p>
        </w:tc>
      </w:tr>
      <w:tr w:rsidR="00CC1366" w:rsidTr="00CC1366">
        <w:tc>
          <w:tcPr>
            <w:tcW w:w="3145" w:type="dxa"/>
          </w:tcPr>
          <w:p w:rsidR="00CC1366" w:rsidRDefault="00CC1366" w:rsidP="00FF5D83">
            <w:pPr>
              <w:jc w:val="both"/>
            </w:pPr>
            <w:r>
              <w:t xml:space="preserve">Developer Tools </w:t>
            </w:r>
          </w:p>
        </w:tc>
        <w:tc>
          <w:tcPr>
            <w:tcW w:w="6205" w:type="dxa"/>
          </w:tcPr>
          <w:p w:rsidR="00CC1366" w:rsidRDefault="00CC1366" w:rsidP="00FF5D83">
            <w:pPr>
              <w:jc w:val="both"/>
            </w:pPr>
            <w:r>
              <w:t>Eclipse IDE, Dreamweaver, MS Office, MS-Visio, MS Excel</w:t>
            </w:r>
          </w:p>
        </w:tc>
      </w:tr>
      <w:tr w:rsidR="00CC1366" w:rsidTr="00CC1366">
        <w:tc>
          <w:tcPr>
            <w:tcW w:w="3145" w:type="dxa"/>
          </w:tcPr>
          <w:p w:rsidR="00CC1366" w:rsidRDefault="00CC1366" w:rsidP="00FF5D83">
            <w:pPr>
              <w:jc w:val="both"/>
            </w:pPr>
            <w:r>
              <w:t>Browser</w:t>
            </w:r>
          </w:p>
        </w:tc>
        <w:tc>
          <w:tcPr>
            <w:tcW w:w="6205" w:type="dxa"/>
          </w:tcPr>
          <w:p w:rsidR="00CC1366" w:rsidRDefault="00CC1366" w:rsidP="00FF5D83">
            <w:pPr>
              <w:jc w:val="both"/>
            </w:pPr>
            <w:r>
              <w:t>IE6, 7&amp;8, Firefox, Opera, Chrome 4, Safari 5</w:t>
            </w:r>
          </w:p>
        </w:tc>
      </w:tr>
    </w:tbl>
    <w:p w:rsidR="00CF0DD0" w:rsidRPr="00D43E0F" w:rsidRDefault="00CF0DD0" w:rsidP="00FF5D83">
      <w:pPr>
        <w:jc w:val="both"/>
      </w:pPr>
    </w:p>
    <w:p w:rsidR="00CF0DD0" w:rsidRPr="00D43E0F" w:rsidRDefault="00CF0DD0" w:rsidP="00FF5D83">
      <w:pPr>
        <w:pStyle w:val="RoseResumeHeader"/>
        <w:shd w:val="clear" w:color="auto" w:fill="DDD9C3"/>
        <w:jc w:val="both"/>
        <w:rPr>
          <w:rFonts w:ascii="Times New Roman" w:hAnsi="Times New Roman" w:cs="Times New Roman"/>
        </w:rPr>
      </w:pPr>
      <w:r w:rsidRPr="00D43E0F">
        <w:rPr>
          <w:rFonts w:ascii="Times New Roman" w:hAnsi="Times New Roman" w:cs="Times New Roman"/>
        </w:rPr>
        <w:t>Experience</w:t>
      </w:r>
    </w:p>
    <w:p w:rsidR="00CF0DD0" w:rsidRPr="00D43E0F" w:rsidRDefault="00CF0DD0" w:rsidP="00FF5D83">
      <w:pPr>
        <w:jc w:val="both"/>
        <w:rPr>
          <w:b/>
          <w:u w:val="single"/>
        </w:rPr>
      </w:pPr>
    </w:p>
    <w:p w:rsidR="0010686E" w:rsidRDefault="0010686E" w:rsidP="00FF5D83">
      <w:pPr>
        <w:jc w:val="both"/>
        <w:rPr>
          <w:b/>
        </w:rPr>
      </w:pPr>
    </w:p>
    <w:p w:rsidR="0010686E" w:rsidRPr="00A91D0D" w:rsidRDefault="0010686E" w:rsidP="0010686E">
      <w:pPr>
        <w:pStyle w:val="ListParagraph"/>
        <w:ind w:left="0"/>
        <w:jc w:val="both"/>
        <w:rPr>
          <w:b/>
          <w:bCs/>
          <w:sz w:val="22"/>
          <w:szCs w:val="22"/>
        </w:rPr>
      </w:pPr>
      <w:r w:rsidRPr="00A91D0D">
        <w:rPr>
          <w:b/>
          <w:bCs/>
          <w:sz w:val="22"/>
          <w:szCs w:val="22"/>
        </w:rPr>
        <w:t>Nike, Portland,</w:t>
      </w:r>
      <w:r>
        <w:rPr>
          <w:b/>
          <w:bCs/>
          <w:sz w:val="22"/>
          <w:szCs w:val="22"/>
        </w:rPr>
        <w:t xml:space="preserve"> </w:t>
      </w:r>
      <w:r w:rsidRPr="00A91D0D">
        <w:rPr>
          <w:b/>
          <w:bCs/>
          <w:sz w:val="22"/>
          <w:szCs w:val="22"/>
        </w:rPr>
        <w:t xml:space="preserve">Oregon                                                                   </w:t>
      </w:r>
      <w:r>
        <w:rPr>
          <w:b/>
          <w:bCs/>
          <w:sz w:val="22"/>
          <w:szCs w:val="22"/>
        </w:rPr>
        <w:t xml:space="preserve">                         Mar</w:t>
      </w:r>
      <w:r w:rsidRPr="00A91D0D">
        <w:rPr>
          <w:b/>
          <w:bCs/>
          <w:sz w:val="22"/>
          <w:szCs w:val="22"/>
        </w:rPr>
        <w:t>2015-Apr2016</w:t>
      </w:r>
    </w:p>
    <w:p w:rsidR="0010686E" w:rsidRPr="00A91D0D" w:rsidRDefault="0010686E" w:rsidP="0010686E">
      <w:pPr>
        <w:pStyle w:val="ListParagraph"/>
        <w:ind w:left="0"/>
        <w:jc w:val="both"/>
        <w:rPr>
          <w:b/>
          <w:bCs/>
          <w:sz w:val="22"/>
          <w:szCs w:val="22"/>
        </w:rPr>
      </w:pPr>
      <w:proofErr w:type="spellStart"/>
      <w:r>
        <w:rPr>
          <w:b/>
          <w:bCs/>
          <w:sz w:val="22"/>
          <w:szCs w:val="22"/>
        </w:rPr>
        <w:t>Sr</w:t>
      </w:r>
      <w:proofErr w:type="spellEnd"/>
      <w:r>
        <w:rPr>
          <w:b/>
          <w:bCs/>
          <w:sz w:val="22"/>
          <w:szCs w:val="22"/>
        </w:rPr>
        <w:t xml:space="preserve">, </w:t>
      </w:r>
      <w:r w:rsidRPr="00A91D0D">
        <w:rPr>
          <w:b/>
          <w:bCs/>
          <w:sz w:val="22"/>
          <w:szCs w:val="22"/>
        </w:rPr>
        <w:t>UI Developer</w:t>
      </w:r>
    </w:p>
    <w:p w:rsidR="0010686E" w:rsidRPr="00A91D0D" w:rsidRDefault="0010686E" w:rsidP="0010686E">
      <w:pPr>
        <w:pStyle w:val="ListParagraph"/>
        <w:ind w:left="0"/>
        <w:jc w:val="both"/>
        <w:rPr>
          <w:b/>
          <w:bCs/>
          <w:sz w:val="22"/>
          <w:szCs w:val="22"/>
        </w:rPr>
      </w:pPr>
    </w:p>
    <w:p w:rsidR="0010686E" w:rsidRPr="00A91D0D" w:rsidRDefault="0010686E" w:rsidP="0010686E">
      <w:pPr>
        <w:pStyle w:val="ListParagraph"/>
        <w:ind w:left="0"/>
        <w:jc w:val="both"/>
        <w:rPr>
          <w:b/>
          <w:bCs/>
          <w:sz w:val="22"/>
          <w:szCs w:val="22"/>
        </w:rPr>
      </w:pPr>
      <w:r w:rsidRPr="00A91D0D">
        <w:rPr>
          <w:b/>
          <w:bCs/>
          <w:sz w:val="22"/>
          <w:szCs w:val="22"/>
        </w:rPr>
        <w:t>Description:</w:t>
      </w:r>
    </w:p>
    <w:p w:rsidR="0010686E" w:rsidRPr="00A91D0D" w:rsidRDefault="0010686E" w:rsidP="0010686E">
      <w:pPr>
        <w:pStyle w:val="ListParagraph"/>
        <w:ind w:left="0"/>
        <w:jc w:val="both"/>
        <w:rPr>
          <w:bCs/>
          <w:sz w:val="22"/>
          <w:szCs w:val="22"/>
        </w:rPr>
      </w:pPr>
      <w:r w:rsidRPr="00A91D0D">
        <w:rPr>
          <w:bCs/>
          <w:sz w:val="22"/>
          <w:szCs w:val="22"/>
        </w:rPr>
        <w:t xml:space="preserve">The project deals with the globalized website of Nike.com for the user management service of Nike Products. There will be </w:t>
      </w:r>
      <w:proofErr w:type="gramStart"/>
      <w:r w:rsidRPr="00A91D0D">
        <w:rPr>
          <w:bCs/>
          <w:sz w:val="22"/>
          <w:szCs w:val="22"/>
        </w:rPr>
        <w:t>a retailers</w:t>
      </w:r>
      <w:proofErr w:type="gramEnd"/>
      <w:r w:rsidRPr="00A91D0D">
        <w:rPr>
          <w:bCs/>
          <w:sz w:val="22"/>
          <w:szCs w:val="22"/>
        </w:rPr>
        <w:t xml:space="preserve"> for the Nike products. Their purchase of orders in the online this deals with the online payments and transaction reporting. </w:t>
      </w:r>
      <w:proofErr w:type="gramStart"/>
      <w:r w:rsidRPr="00A91D0D">
        <w:rPr>
          <w:bCs/>
          <w:sz w:val="22"/>
          <w:szCs w:val="22"/>
        </w:rPr>
        <w:t>Updating the Nike Products as per the discount coupons for the Athletes.</w:t>
      </w:r>
      <w:proofErr w:type="gramEnd"/>
      <w:r w:rsidRPr="00A91D0D">
        <w:rPr>
          <w:bCs/>
          <w:sz w:val="22"/>
          <w:szCs w:val="22"/>
        </w:rPr>
        <w:t xml:space="preserve"> </w:t>
      </w:r>
    </w:p>
    <w:p w:rsidR="0010686E" w:rsidRPr="00A91D0D" w:rsidRDefault="0010686E" w:rsidP="0010686E">
      <w:pPr>
        <w:pStyle w:val="ListParagraph"/>
        <w:ind w:left="0"/>
        <w:jc w:val="both"/>
        <w:rPr>
          <w:bCs/>
          <w:sz w:val="22"/>
          <w:szCs w:val="22"/>
        </w:rPr>
      </w:pPr>
    </w:p>
    <w:p w:rsidR="0010686E" w:rsidRPr="00A91D0D" w:rsidRDefault="0010686E" w:rsidP="0010686E">
      <w:pPr>
        <w:pStyle w:val="ListParagraph"/>
        <w:ind w:left="0"/>
        <w:jc w:val="both"/>
        <w:rPr>
          <w:b/>
          <w:bCs/>
          <w:sz w:val="22"/>
          <w:szCs w:val="22"/>
        </w:rPr>
      </w:pPr>
      <w:r w:rsidRPr="00A91D0D">
        <w:rPr>
          <w:b/>
          <w:bCs/>
          <w:sz w:val="22"/>
          <w:szCs w:val="22"/>
        </w:rPr>
        <w:t>Responsibilities:</w:t>
      </w:r>
    </w:p>
    <w:p w:rsidR="0010686E" w:rsidRPr="00A91D0D" w:rsidRDefault="0010686E" w:rsidP="0010686E">
      <w:pPr>
        <w:pStyle w:val="Title"/>
        <w:numPr>
          <w:ilvl w:val="0"/>
          <w:numId w:val="6"/>
        </w:numPr>
        <w:jc w:val="both"/>
        <w:rPr>
          <w:sz w:val="22"/>
          <w:szCs w:val="22"/>
        </w:rPr>
      </w:pPr>
      <w:r w:rsidRPr="00A91D0D">
        <w:rPr>
          <w:sz w:val="22"/>
          <w:szCs w:val="22"/>
        </w:rPr>
        <w:t>Designed the user interactive (UI) web pages using web technologies like HTML5</w:t>
      </w:r>
      <w:r w:rsidRPr="00A91D0D">
        <w:rPr>
          <w:b/>
          <w:sz w:val="22"/>
          <w:szCs w:val="22"/>
        </w:rPr>
        <w:t xml:space="preserve">, </w:t>
      </w:r>
      <w:r w:rsidRPr="00A91D0D">
        <w:rPr>
          <w:sz w:val="22"/>
          <w:szCs w:val="22"/>
        </w:rPr>
        <w:t>XHTML</w:t>
      </w:r>
      <w:r w:rsidRPr="00A91D0D">
        <w:rPr>
          <w:b/>
          <w:sz w:val="22"/>
          <w:szCs w:val="22"/>
        </w:rPr>
        <w:t xml:space="preserve">, </w:t>
      </w:r>
      <w:r w:rsidRPr="00A91D0D">
        <w:rPr>
          <w:sz w:val="22"/>
          <w:szCs w:val="22"/>
        </w:rPr>
        <w:t xml:space="preserve">SCSS, BOOTSTRAP, </w:t>
      </w:r>
      <w:proofErr w:type="spellStart"/>
      <w:r w:rsidRPr="00A91D0D">
        <w:rPr>
          <w:sz w:val="22"/>
          <w:szCs w:val="22"/>
        </w:rPr>
        <w:t>Angular.Js</w:t>
      </w:r>
      <w:proofErr w:type="spellEnd"/>
      <w:r w:rsidRPr="00A91D0D">
        <w:rPr>
          <w:sz w:val="22"/>
          <w:szCs w:val="22"/>
        </w:rPr>
        <w:t xml:space="preserve"> framework</w:t>
      </w:r>
    </w:p>
    <w:p w:rsidR="0010686E" w:rsidRPr="00A91D0D" w:rsidRDefault="0010686E" w:rsidP="0010686E">
      <w:pPr>
        <w:pStyle w:val="Title"/>
        <w:numPr>
          <w:ilvl w:val="0"/>
          <w:numId w:val="6"/>
        </w:numPr>
        <w:jc w:val="both"/>
        <w:rPr>
          <w:sz w:val="22"/>
          <w:szCs w:val="22"/>
        </w:rPr>
      </w:pPr>
      <w:r w:rsidRPr="00A91D0D">
        <w:rPr>
          <w:sz w:val="22"/>
          <w:szCs w:val="22"/>
        </w:rPr>
        <w:t xml:space="preserve">Manually loading the Bootstrap’s </w:t>
      </w:r>
      <w:proofErr w:type="spellStart"/>
      <w:r w:rsidRPr="00A91D0D">
        <w:rPr>
          <w:sz w:val="22"/>
          <w:szCs w:val="22"/>
        </w:rPr>
        <w:t>JQuery</w:t>
      </w:r>
      <w:proofErr w:type="spellEnd"/>
      <w:r w:rsidRPr="00A91D0D">
        <w:rPr>
          <w:sz w:val="22"/>
          <w:szCs w:val="22"/>
        </w:rPr>
        <w:t xml:space="preserve"> </w:t>
      </w:r>
      <w:proofErr w:type="spellStart"/>
      <w:r w:rsidRPr="00A91D0D">
        <w:rPr>
          <w:sz w:val="22"/>
          <w:szCs w:val="22"/>
        </w:rPr>
        <w:t>plugins</w:t>
      </w:r>
      <w:proofErr w:type="spellEnd"/>
      <w:r w:rsidRPr="00A91D0D">
        <w:rPr>
          <w:sz w:val="22"/>
          <w:szCs w:val="22"/>
        </w:rPr>
        <w:t xml:space="preserve"> into the Bootstrap module individually loads the file under the package’s top level directory. </w:t>
      </w:r>
    </w:p>
    <w:p w:rsidR="0010686E" w:rsidRPr="00A91D0D" w:rsidRDefault="0010686E" w:rsidP="0010686E">
      <w:pPr>
        <w:pStyle w:val="Title"/>
        <w:numPr>
          <w:ilvl w:val="0"/>
          <w:numId w:val="6"/>
        </w:numPr>
        <w:jc w:val="both"/>
        <w:rPr>
          <w:sz w:val="22"/>
          <w:szCs w:val="22"/>
        </w:rPr>
      </w:pPr>
      <w:proofErr w:type="gramStart"/>
      <w:r w:rsidRPr="00A91D0D">
        <w:rPr>
          <w:sz w:val="22"/>
          <w:szCs w:val="22"/>
        </w:rPr>
        <w:t xml:space="preserve">Wrote application level code to perform client side validation using </w:t>
      </w:r>
      <w:proofErr w:type="spellStart"/>
      <w:r w:rsidRPr="00A91D0D">
        <w:rPr>
          <w:sz w:val="22"/>
          <w:szCs w:val="22"/>
        </w:rPr>
        <w:t>JQuery</w:t>
      </w:r>
      <w:proofErr w:type="spellEnd"/>
      <w:r w:rsidRPr="00A91D0D">
        <w:rPr>
          <w:sz w:val="22"/>
          <w:szCs w:val="22"/>
        </w:rPr>
        <w:t xml:space="preserve"> and JavaScript.</w:t>
      </w:r>
      <w:proofErr w:type="gramEnd"/>
    </w:p>
    <w:p w:rsidR="0010686E" w:rsidRPr="00A91D0D" w:rsidRDefault="0010686E" w:rsidP="0010686E">
      <w:pPr>
        <w:pStyle w:val="ListParagraph"/>
        <w:numPr>
          <w:ilvl w:val="0"/>
          <w:numId w:val="6"/>
        </w:numPr>
        <w:tabs>
          <w:tab w:val="left" w:pos="360"/>
        </w:tabs>
        <w:jc w:val="both"/>
        <w:rPr>
          <w:sz w:val="22"/>
          <w:szCs w:val="22"/>
        </w:rPr>
      </w:pPr>
      <w:r w:rsidRPr="00A91D0D">
        <w:rPr>
          <w:sz w:val="22"/>
          <w:szCs w:val="22"/>
        </w:rPr>
        <w:t>Used CSS3 based design techniques to eliminate table-based layouts, and speed page loading.</w:t>
      </w:r>
    </w:p>
    <w:p w:rsidR="0010686E" w:rsidRPr="00A91D0D" w:rsidRDefault="0010686E" w:rsidP="0010686E">
      <w:pPr>
        <w:pStyle w:val="ListParagraph"/>
        <w:numPr>
          <w:ilvl w:val="0"/>
          <w:numId w:val="6"/>
        </w:numPr>
        <w:tabs>
          <w:tab w:val="left" w:pos="360"/>
        </w:tabs>
        <w:jc w:val="both"/>
        <w:rPr>
          <w:sz w:val="22"/>
          <w:szCs w:val="22"/>
        </w:rPr>
      </w:pPr>
      <w:r w:rsidRPr="00A91D0D">
        <w:rPr>
          <w:sz w:val="22"/>
          <w:szCs w:val="22"/>
        </w:rPr>
        <w:t xml:space="preserve">Used </w:t>
      </w:r>
      <w:proofErr w:type="spellStart"/>
      <w:r w:rsidRPr="00A91D0D">
        <w:rPr>
          <w:sz w:val="22"/>
          <w:szCs w:val="22"/>
        </w:rPr>
        <w:t>JQuery</w:t>
      </w:r>
      <w:proofErr w:type="spellEnd"/>
      <w:r w:rsidRPr="00A91D0D">
        <w:rPr>
          <w:sz w:val="22"/>
          <w:szCs w:val="22"/>
        </w:rPr>
        <w:t xml:space="preserve"> to traverse through a DOM tree and manipulated the nodes in the tree. </w:t>
      </w:r>
    </w:p>
    <w:p w:rsidR="0010686E" w:rsidRPr="00A91D0D" w:rsidRDefault="0010686E" w:rsidP="0010686E">
      <w:pPr>
        <w:pStyle w:val="ListParagraph"/>
        <w:numPr>
          <w:ilvl w:val="0"/>
          <w:numId w:val="6"/>
        </w:numPr>
        <w:tabs>
          <w:tab w:val="left" w:pos="360"/>
        </w:tabs>
        <w:jc w:val="both"/>
        <w:rPr>
          <w:sz w:val="22"/>
          <w:szCs w:val="22"/>
        </w:rPr>
      </w:pPr>
      <w:r w:rsidRPr="00A91D0D">
        <w:rPr>
          <w:sz w:val="22"/>
          <w:szCs w:val="22"/>
        </w:rPr>
        <w:t>Implemented the Drag and Drop functionality using Type Scripting framework.</w:t>
      </w:r>
    </w:p>
    <w:p w:rsidR="0010686E" w:rsidRPr="00A91D0D" w:rsidRDefault="0010686E" w:rsidP="0010686E">
      <w:pPr>
        <w:pStyle w:val="Normal1"/>
        <w:numPr>
          <w:ilvl w:val="0"/>
          <w:numId w:val="6"/>
        </w:numPr>
        <w:spacing w:after="0" w:line="240" w:lineRule="auto"/>
        <w:jc w:val="both"/>
        <w:rPr>
          <w:rFonts w:ascii="Times New Roman" w:hAnsi="Times New Roman" w:cs="Times New Roman"/>
          <w:color w:val="auto"/>
          <w:sz w:val="22"/>
        </w:rPr>
      </w:pPr>
      <w:r w:rsidRPr="00A91D0D">
        <w:rPr>
          <w:rFonts w:ascii="Times New Roman" w:hAnsi="Times New Roman" w:cs="Times New Roman"/>
          <w:color w:val="auto"/>
          <w:sz w:val="22"/>
        </w:rPr>
        <w:t>Streamlined the Responsive Web Design to enhance the User Experience and developed designs for the prototypes for the Mobile UI.</w:t>
      </w:r>
    </w:p>
    <w:p w:rsidR="0010686E" w:rsidRPr="00A91D0D" w:rsidRDefault="0010686E" w:rsidP="0010686E">
      <w:pPr>
        <w:pStyle w:val="Normal1"/>
        <w:numPr>
          <w:ilvl w:val="0"/>
          <w:numId w:val="6"/>
        </w:numPr>
        <w:spacing w:after="0" w:line="240" w:lineRule="auto"/>
        <w:jc w:val="both"/>
        <w:rPr>
          <w:rFonts w:ascii="Times New Roman" w:hAnsi="Times New Roman" w:cs="Times New Roman"/>
          <w:color w:val="auto"/>
          <w:sz w:val="22"/>
        </w:rPr>
      </w:pPr>
      <w:r w:rsidRPr="00A91D0D">
        <w:rPr>
          <w:rFonts w:ascii="Times New Roman" w:hAnsi="Times New Roman" w:cs="Times New Roman"/>
          <w:color w:val="auto"/>
          <w:sz w:val="22"/>
        </w:rPr>
        <w:t>Used JIRA</w:t>
      </w:r>
      <w:r w:rsidRPr="00A91D0D">
        <w:rPr>
          <w:rFonts w:ascii="Times New Roman" w:hAnsi="Times New Roman" w:cs="Times New Roman"/>
          <w:b/>
          <w:color w:val="auto"/>
          <w:sz w:val="22"/>
        </w:rPr>
        <w:t xml:space="preserve"> </w:t>
      </w:r>
      <w:r w:rsidRPr="00A91D0D">
        <w:rPr>
          <w:rFonts w:ascii="Times New Roman" w:hAnsi="Times New Roman" w:cs="Times New Roman"/>
          <w:color w:val="auto"/>
          <w:sz w:val="22"/>
        </w:rPr>
        <w:t>for bug tracking.</w:t>
      </w:r>
    </w:p>
    <w:p w:rsidR="0010686E" w:rsidRPr="00A91D0D" w:rsidRDefault="0010686E" w:rsidP="0010686E">
      <w:pPr>
        <w:pStyle w:val="ListParagraph"/>
        <w:numPr>
          <w:ilvl w:val="0"/>
          <w:numId w:val="6"/>
        </w:numPr>
        <w:tabs>
          <w:tab w:val="left" w:pos="360"/>
        </w:tabs>
        <w:jc w:val="both"/>
        <w:rPr>
          <w:sz w:val="22"/>
          <w:szCs w:val="22"/>
        </w:rPr>
      </w:pPr>
      <w:r w:rsidRPr="00A91D0D">
        <w:rPr>
          <w:sz w:val="22"/>
          <w:szCs w:val="22"/>
        </w:rPr>
        <w:t>Worked on consuming JSON object creation, parsing on both clients as well as server side.</w:t>
      </w:r>
    </w:p>
    <w:p w:rsidR="0010686E" w:rsidRPr="00A91D0D" w:rsidRDefault="0010686E" w:rsidP="0010686E">
      <w:pPr>
        <w:pStyle w:val="ListParagraph"/>
        <w:numPr>
          <w:ilvl w:val="0"/>
          <w:numId w:val="6"/>
        </w:numPr>
        <w:tabs>
          <w:tab w:val="left" w:pos="360"/>
        </w:tabs>
        <w:jc w:val="both"/>
        <w:rPr>
          <w:sz w:val="22"/>
          <w:szCs w:val="22"/>
        </w:rPr>
      </w:pPr>
      <w:r w:rsidRPr="00A91D0D">
        <w:rPr>
          <w:sz w:val="22"/>
          <w:szCs w:val="22"/>
        </w:rPr>
        <w:t xml:space="preserve">Progressively enhance form elements with </w:t>
      </w:r>
      <w:proofErr w:type="spellStart"/>
      <w:r w:rsidRPr="00A91D0D">
        <w:rPr>
          <w:sz w:val="22"/>
          <w:szCs w:val="22"/>
        </w:rPr>
        <w:t>JQuery</w:t>
      </w:r>
      <w:proofErr w:type="spellEnd"/>
      <w:r w:rsidRPr="00A91D0D">
        <w:rPr>
          <w:sz w:val="22"/>
          <w:szCs w:val="22"/>
        </w:rPr>
        <w:t xml:space="preserve"> to add more robust functionality.</w:t>
      </w:r>
    </w:p>
    <w:p w:rsidR="0010686E" w:rsidRPr="00A91D0D" w:rsidRDefault="0010686E" w:rsidP="0010686E">
      <w:pPr>
        <w:pStyle w:val="ListParagraph"/>
        <w:numPr>
          <w:ilvl w:val="0"/>
          <w:numId w:val="6"/>
        </w:numPr>
        <w:tabs>
          <w:tab w:val="left" w:pos="360"/>
        </w:tabs>
        <w:jc w:val="both"/>
        <w:rPr>
          <w:sz w:val="22"/>
          <w:szCs w:val="22"/>
        </w:rPr>
      </w:pPr>
      <w:r w:rsidRPr="00A91D0D">
        <w:rPr>
          <w:sz w:val="22"/>
          <w:szCs w:val="22"/>
        </w:rPr>
        <w:t xml:space="preserve">Extensive use of </w:t>
      </w:r>
      <w:proofErr w:type="spellStart"/>
      <w:r w:rsidRPr="00A91D0D">
        <w:rPr>
          <w:sz w:val="22"/>
          <w:szCs w:val="22"/>
        </w:rPr>
        <w:t>JQuery</w:t>
      </w:r>
      <w:proofErr w:type="spellEnd"/>
      <w:r w:rsidRPr="00A91D0D">
        <w:rPr>
          <w:sz w:val="22"/>
          <w:szCs w:val="22"/>
        </w:rPr>
        <w:t xml:space="preserve"> Events for manipulation of events and </w:t>
      </w:r>
      <w:proofErr w:type="spellStart"/>
      <w:r w:rsidRPr="00A91D0D">
        <w:rPr>
          <w:b/>
          <w:sz w:val="22"/>
          <w:szCs w:val="22"/>
        </w:rPr>
        <w:t>jQuery</w:t>
      </w:r>
      <w:proofErr w:type="spellEnd"/>
      <w:r w:rsidRPr="00A91D0D">
        <w:rPr>
          <w:b/>
          <w:sz w:val="22"/>
          <w:szCs w:val="22"/>
        </w:rPr>
        <w:t xml:space="preserve"> </w:t>
      </w:r>
      <w:proofErr w:type="spellStart"/>
      <w:r w:rsidRPr="00A91D0D">
        <w:rPr>
          <w:b/>
          <w:sz w:val="22"/>
          <w:szCs w:val="22"/>
        </w:rPr>
        <w:t>plugins</w:t>
      </w:r>
      <w:proofErr w:type="spellEnd"/>
      <w:r w:rsidRPr="00A91D0D">
        <w:rPr>
          <w:sz w:val="22"/>
          <w:szCs w:val="22"/>
        </w:rPr>
        <w:t xml:space="preserve"> for menus and widgets.</w:t>
      </w:r>
    </w:p>
    <w:p w:rsidR="0010686E" w:rsidRPr="00A91D0D" w:rsidRDefault="0010686E" w:rsidP="0010686E">
      <w:pPr>
        <w:pStyle w:val="Normal1"/>
        <w:numPr>
          <w:ilvl w:val="0"/>
          <w:numId w:val="6"/>
        </w:numPr>
        <w:spacing w:after="0" w:line="240" w:lineRule="auto"/>
        <w:jc w:val="both"/>
        <w:rPr>
          <w:rFonts w:ascii="Times New Roman" w:hAnsi="Times New Roman" w:cs="Times New Roman"/>
          <w:color w:val="auto"/>
          <w:sz w:val="22"/>
        </w:rPr>
      </w:pPr>
      <w:r w:rsidRPr="00A91D0D">
        <w:rPr>
          <w:rFonts w:ascii="Times New Roman" w:hAnsi="Times New Roman" w:cs="Times New Roman"/>
          <w:color w:val="auto"/>
          <w:sz w:val="22"/>
        </w:rPr>
        <w:t>Successfully performed the Restful  APIs Integration using XML and JSON</w:t>
      </w:r>
    </w:p>
    <w:p w:rsidR="0010686E" w:rsidRPr="00A91D0D" w:rsidRDefault="0010686E" w:rsidP="0010686E">
      <w:pPr>
        <w:pStyle w:val="Title"/>
        <w:numPr>
          <w:ilvl w:val="0"/>
          <w:numId w:val="6"/>
        </w:numPr>
        <w:jc w:val="both"/>
        <w:rPr>
          <w:sz w:val="22"/>
          <w:szCs w:val="22"/>
        </w:rPr>
      </w:pPr>
      <w:r w:rsidRPr="00A91D0D">
        <w:rPr>
          <w:sz w:val="22"/>
          <w:szCs w:val="22"/>
        </w:rPr>
        <w:t>Used Clear Case for version control</w:t>
      </w:r>
    </w:p>
    <w:p w:rsidR="0010686E" w:rsidRPr="00A91D0D" w:rsidRDefault="0010686E" w:rsidP="0010686E">
      <w:pPr>
        <w:pStyle w:val="Title"/>
        <w:numPr>
          <w:ilvl w:val="0"/>
          <w:numId w:val="6"/>
        </w:numPr>
        <w:jc w:val="both"/>
        <w:rPr>
          <w:sz w:val="22"/>
          <w:szCs w:val="22"/>
        </w:rPr>
      </w:pPr>
      <w:proofErr w:type="gramStart"/>
      <w:r w:rsidRPr="00A91D0D">
        <w:rPr>
          <w:sz w:val="22"/>
          <w:szCs w:val="22"/>
        </w:rPr>
        <w:t>Performed website optimization and faster page loading using CSS Sprites.</w:t>
      </w:r>
      <w:proofErr w:type="gramEnd"/>
    </w:p>
    <w:p w:rsidR="0010686E" w:rsidRPr="00A91D0D" w:rsidRDefault="0010686E" w:rsidP="0010686E">
      <w:pPr>
        <w:pStyle w:val="Normal1"/>
        <w:numPr>
          <w:ilvl w:val="0"/>
          <w:numId w:val="6"/>
        </w:numPr>
        <w:spacing w:after="0" w:line="240" w:lineRule="auto"/>
        <w:jc w:val="both"/>
        <w:rPr>
          <w:rFonts w:ascii="Times New Roman" w:hAnsi="Times New Roman" w:cs="Times New Roman"/>
          <w:color w:val="auto"/>
          <w:sz w:val="22"/>
        </w:rPr>
      </w:pPr>
      <w:r w:rsidRPr="00A91D0D">
        <w:rPr>
          <w:rFonts w:ascii="Times New Roman" w:hAnsi="Times New Roman" w:cs="Times New Roman"/>
          <w:color w:val="auto"/>
          <w:sz w:val="22"/>
        </w:rPr>
        <w:t xml:space="preserve">Worked on debugging </w:t>
      </w:r>
      <w:proofErr w:type="spellStart"/>
      <w:r w:rsidRPr="00A91D0D">
        <w:rPr>
          <w:rFonts w:ascii="Times New Roman" w:hAnsi="Times New Roman" w:cs="Times New Roman"/>
          <w:color w:val="auto"/>
          <w:sz w:val="22"/>
        </w:rPr>
        <w:t>Javascript</w:t>
      </w:r>
      <w:proofErr w:type="spellEnd"/>
      <w:r w:rsidRPr="00A91D0D">
        <w:rPr>
          <w:rFonts w:ascii="Times New Roman" w:hAnsi="Times New Roman" w:cs="Times New Roman"/>
          <w:color w:val="auto"/>
          <w:sz w:val="22"/>
        </w:rPr>
        <w:t xml:space="preserve"> and HTML code with Firefox Firebug and Google chrome JavaScript debugger.</w:t>
      </w:r>
    </w:p>
    <w:p w:rsidR="0010686E" w:rsidRPr="00A91D0D" w:rsidRDefault="0010686E" w:rsidP="0010686E">
      <w:pPr>
        <w:numPr>
          <w:ilvl w:val="0"/>
          <w:numId w:val="6"/>
        </w:numPr>
        <w:suppressAutoHyphens/>
        <w:jc w:val="both"/>
        <w:rPr>
          <w:sz w:val="22"/>
          <w:szCs w:val="22"/>
        </w:rPr>
      </w:pPr>
      <w:r w:rsidRPr="00A91D0D">
        <w:rPr>
          <w:sz w:val="22"/>
          <w:szCs w:val="22"/>
        </w:rPr>
        <w:t>Used ANT to build the applications</w:t>
      </w:r>
    </w:p>
    <w:p w:rsidR="0010686E" w:rsidRPr="00A91D0D" w:rsidRDefault="0010686E" w:rsidP="0010686E">
      <w:pPr>
        <w:numPr>
          <w:ilvl w:val="0"/>
          <w:numId w:val="6"/>
        </w:numPr>
        <w:suppressAutoHyphens/>
        <w:jc w:val="both"/>
        <w:rPr>
          <w:sz w:val="22"/>
          <w:szCs w:val="22"/>
        </w:rPr>
      </w:pPr>
      <w:r w:rsidRPr="00A91D0D">
        <w:rPr>
          <w:sz w:val="22"/>
          <w:szCs w:val="22"/>
        </w:rPr>
        <w:t xml:space="preserve">Worked on Java Script libraries like </w:t>
      </w:r>
      <w:proofErr w:type="spellStart"/>
      <w:r w:rsidRPr="00A91D0D">
        <w:rPr>
          <w:sz w:val="22"/>
          <w:szCs w:val="22"/>
        </w:rPr>
        <w:t>JQuery</w:t>
      </w:r>
      <w:proofErr w:type="spellEnd"/>
      <w:r w:rsidRPr="00A91D0D">
        <w:rPr>
          <w:sz w:val="22"/>
          <w:szCs w:val="22"/>
        </w:rPr>
        <w:t>.</w:t>
      </w:r>
    </w:p>
    <w:p w:rsidR="0010686E" w:rsidRPr="00A91D0D" w:rsidRDefault="0010686E" w:rsidP="0010686E">
      <w:pPr>
        <w:numPr>
          <w:ilvl w:val="0"/>
          <w:numId w:val="6"/>
        </w:numPr>
        <w:suppressAutoHyphens/>
        <w:jc w:val="both"/>
        <w:rPr>
          <w:b/>
          <w:sz w:val="22"/>
          <w:szCs w:val="22"/>
        </w:rPr>
      </w:pPr>
      <w:r w:rsidRPr="00A91D0D">
        <w:rPr>
          <w:sz w:val="22"/>
          <w:szCs w:val="22"/>
        </w:rPr>
        <w:lastRenderedPageBreak/>
        <w:t>Worked on Cross Browser Issues for different versions of IE</w:t>
      </w:r>
      <w:r w:rsidRPr="00A91D0D">
        <w:rPr>
          <w:b/>
          <w:sz w:val="22"/>
          <w:szCs w:val="22"/>
        </w:rPr>
        <w:t xml:space="preserve">, </w:t>
      </w:r>
      <w:r w:rsidRPr="00A91D0D">
        <w:rPr>
          <w:sz w:val="22"/>
          <w:szCs w:val="22"/>
        </w:rPr>
        <w:t>Mozilla.</w:t>
      </w:r>
    </w:p>
    <w:p w:rsidR="0010686E" w:rsidRPr="00A91D0D" w:rsidRDefault="0010686E" w:rsidP="0010686E">
      <w:pPr>
        <w:numPr>
          <w:ilvl w:val="0"/>
          <w:numId w:val="6"/>
        </w:numPr>
        <w:jc w:val="both"/>
        <w:rPr>
          <w:color w:val="000000"/>
          <w:sz w:val="22"/>
          <w:szCs w:val="22"/>
          <w:lang w:eastAsia="ar-SA"/>
        </w:rPr>
      </w:pPr>
      <w:r w:rsidRPr="00A91D0D">
        <w:rPr>
          <w:color w:val="000000"/>
          <w:sz w:val="22"/>
          <w:szCs w:val="22"/>
          <w:lang w:eastAsia="ar-SA"/>
        </w:rPr>
        <w:t xml:space="preserve">Developing </w:t>
      </w:r>
      <w:r w:rsidRPr="00A91D0D">
        <w:rPr>
          <w:bCs/>
          <w:color w:val="000000"/>
          <w:sz w:val="22"/>
          <w:szCs w:val="22"/>
          <w:lang w:eastAsia="ar-SA"/>
        </w:rPr>
        <w:t>Client Side Validations</w:t>
      </w:r>
      <w:r w:rsidRPr="00A91D0D">
        <w:rPr>
          <w:b/>
          <w:bCs/>
          <w:color w:val="000000"/>
          <w:sz w:val="22"/>
          <w:szCs w:val="22"/>
          <w:lang w:eastAsia="ar-SA"/>
        </w:rPr>
        <w:t xml:space="preserve"> </w:t>
      </w:r>
      <w:r w:rsidRPr="00A91D0D">
        <w:rPr>
          <w:color w:val="000000"/>
          <w:sz w:val="22"/>
          <w:szCs w:val="22"/>
          <w:lang w:eastAsia="ar-SA"/>
        </w:rPr>
        <w:t xml:space="preserve">using </w:t>
      </w:r>
      <w:r w:rsidRPr="00A91D0D">
        <w:rPr>
          <w:bCs/>
          <w:color w:val="000000"/>
          <w:sz w:val="22"/>
          <w:szCs w:val="22"/>
          <w:lang w:eastAsia="ar-SA"/>
        </w:rPr>
        <w:t>JavaScript</w:t>
      </w:r>
      <w:r w:rsidRPr="00A91D0D">
        <w:rPr>
          <w:color w:val="000000"/>
          <w:sz w:val="22"/>
          <w:szCs w:val="22"/>
          <w:lang w:eastAsia="ar-SA"/>
        </w:rPr>
        <w:t>.</w:t>
      </w:r>
    </w:p>
    <w:p w:rsidR="0010686E" w:rsidRPr="00A91D0D" w:rsidRDefault="0010686E" w:rsidP="0010686E">
      <w:pPr>
        <w:pStyle w:val="Normal1"/>
        <w:numPr>
          <w:ilvl w:val="0"/>
          <w:numId w:val="6"/>
        </w:numPr>
        <w:spacing w:after="0" w:line="240" w:lineRule="auto"/>
        <w:jc w:val="both"/>
        <w:rPr>
          <w:rFonts w:ascii="Times New Roman" w:hAnsi="Times New Roman" w:cs="Times New Roman"/>
          <w:color w:val="auto"/>
          <w:sz w:val="22"/>
        </w:rPr>
      </w:pPr>
      <w:r w:rsidRPr="00A91D0D">
        <w:rPr>
          <w:rFonts w:ascii="Times New Roman" w:hAnsi="Times New Roman" w:cs="Times New Roman"/>
          <w:color w:val="auto"/>
          <w:sz w:val="22"/>
        </w:rPr>
        <w:t>Created images, logos and icons that are used across the web pages using Adobe Photoshop.</w:t>
      </w:r>
    </w:p>
    <w:p w:rsidR="0010686E" w:rsidRPr="00A91D0D" w:rsidRDefault="0010686E" w:rsidP="0010686E">
      <w:pPr>
        <w:pStyle w:val="IndentedBodyText"/>
        <w:numPr>
          <w:ilvl w:val="0"/>
          <w:numId w:val="6"/>
        </w:numPr>
        <w:spacing w:before="0" w:after="0"/>
        <w:jc w:val="both"/>
        <w:rPr>
          <w:rFonts w:ascii="Times New Roman" w:hAnsi="Times New Roman" w:cs="Times New Roman"/>
          <w:bCs/>
          <w:sz w:val="22"/>
          <w:u w:val="single"/>
        </w:rPr>
      </w:pPr>
      <w:r w:rsidRPr="00A91D0D">
        <w:rPr>
          <w:rFonts w:ascii="Times New Roman" w:hAnsi="Times New Roman" w:cs="Times New Roman"/>
          <w:sz w:val="22"/>
        </w:rPr>
        <w:t>Worked in all phases of SDLC, including requirements analysis, design and development, bug fixing, supporting QA teams and debugging production issues.</w:t>
      </w:r>
    </w:p>
    <w:p w:rsidR="0010686E" w:rsidRPr="00A91D0D" w:rsidRDefault="0010686E" w:rsidP="0010686E">
      <w:pPr>
        <w:pStyle w:val="IndentedBodyText"/>
        <w:spacing w:before="0" w:after="0"/>
        <w:ind w:left="720"/>
        <w:jc w:val="both"/>
        <w:rPr>
          <w:rFonts w:ascii="Times New Roman" w:hAnsi="Times New Roman" w:cs="Times New Roman"/>
          <w:bCs/>
          <w:sz w:val="22"/>
          <w:u w:val="single"/>
        </w:rPr>
      </w:pPr>
    </w:p>
    <w:p w:rsidR="0010686E" w:rsidRPr="00A91D0D" w:rsidRDefault="0010686E" w:rsidP="0010686E">
      <w:pPr>
        <w:jc w:val="both"/>
        <w:rPr>
          <w:b/>
          <w:sz w:val="22"/>
          <w:szCs w:val="22"/>
        </w:rPr>
      </w:pPr>
      <w:r w:rsidRPr="00A91D0D">
        <w:rPr>
          <w:rFonts w:eastAsia="Calibri"/>
          <w:b/>
          <w:bCs/>
          <w:sz w:val="22"/>
          <w:szCs w:val="22"/>
        </w:rPr>
        <w:t>Environment</w:t>
      </w:r>
      <w:r w:rsidRPr="00A91D0D">
        <w:rPr>
          <w:rFonts w:eastAsia="Calibri"/>
          <w:b/>
          <w:bCs/>
          <w:sz w:val="22"/>
          <w:szCs w:val="22"/>
          <w:u w:val="single"/>
        </w:rPr>
        <w:t>:</w:t>
      </w:r>
      <w:r w:rsidRPr="00A91D0D">
        <w:rPr>
          <w:rFonts w:eastAsia="Calibri"/>
          <w:b/>
          <w:bCs/>
          <w:sz w:val="22"/>
          <w:szCs w:val="22"/>
        </w:rPr>
        <w:t xml:space="preserve"> </w:t>
      </w:r>
      <w:r w:rsidRPr="00A91D0D">
        <w:rPr>
          <w:b/>
          <w:sz w:val="22"/>
          <w:szCs w:val="22"/>
        </w:rPr>
        <w:t xml:space="preserve">HTML5, JavaScript, </w:t>
      </w:r>
      <w:proofErr w:type="spellStart"/>
      <w:r w:rsidRPr="00A91D0D">
        <w:rPr>
          <w:b/>
          <w:sz w:val="22"/>
          <w:szCs w:val="22"/>
        </w:rPr>
        <w:t>AngularJS</w:t>
      </w:r>
      <w:proofErr w:type="spellEnd"/>
      <w:r w:rsidRPr="00A91D0D">
        <w:rPr>
          <w:b/>
          <w:sz w:val="22"/>
          <w:szCs w:val="22"/>
        </w:rPr>
        <w:t xml:space="preserve">, AJAX, CSS3, JSON, </w:t>
      </w:r>
      <w:proofErr w:type="spellStart"/>
      <w:r w:rsidRPr="00A91D0D">
        <w:rPr>
          <w:b/>
          <w:sz w:val="22"/>
          <w:szCs w:val="22"/>
        </w:rPr>
        <w:t>JQuery</w:t>
      </w:r>
      <w:proofErr w:type="spellEnd"/>
      <w:r w:rsidRPr="00A91D0D">
        <w:rPr>
          <w:b/>
          <w:sz w:val="22"/>
          <w:szCs w:val="22"/>
        </w:rPr>
        <w:t>, ANT, XML, SQL, Backbone.js, Bootstrap, Photoshop, JIRA, IE, Mozilla.</w:t>
      </w:r>
    </w:p>
    <w:p w:rsidR="0010686E" w:rsidRDefault="0010686E" w:rsidP="00FF5D83">
      <w:pPr>
        <w:jc w:val="both"/>
        <w:rPr>
          <w:b/>
        </w:rPr>
      </w:pPr>
    </w:p>
    <w:p w:rsidR="0010686E" w:rsidRDefault="0010686E" w:rsidP="00FF5D83">
      <w:pPr>
        <w:jc w:val="both"/>
        <w:rPr>
          <w:b/>
        </w:rPr>
      </w:pPr>
    </w:p>
    <w:p w:rsidR="00CF0DD0" w:rsidRPr="00D43E0F" w:rsidRDefault="00E92D6A" w:rsidP="00FF5D83">
      <w:pPr>
        <w:jc w:val="both"/>
        <w:rPr>
          <w:b/>
        </w:rPr>
      </w:pPr>
      <w:r w:rsidRPr="00D43E0F">
        <w:rPr>
          <w:b/>
        </w:rPr>
        <w:t>K12 Inc., Herndon</w:t>
      </w:r>
      <w:r w:rsidR="00CF0DD0" w:rsidRPr="00D43E0F">
        <w:rPr>
          <w:b/>
        </w:rPr>
        <w:t>, VA</w:t>
      </w:r>
      <w:r w:rsidR="00CF0DD0" w:rsidRPr="00D43E0F">
        <w:rPr>
          <w:b/>
        </w:rPr>
        <w:tab/>
      </w:r>
      <w:r w:rsidRPr="00D43E0F">
        <w:rPr>
          <w:b/>
        </w:rPr>
        <w:t xml:space="preserve">                                    </w:t>
      </w:r>
      <w:r w:rsidR="0010686E">
        <w:rPr>
          <w:b/>
        </w:rPr>
        <w:t xml:space="preserve">                                Mar2013</w:t>
      </w:r>
      <w:r w:rsidR="0010686E">
        <w:rPr>
          <w:rFonts w:eastAsia="Verdana"/>
          <w:b/>
          <w:bCs/>
        </w:rPr>
        <w:t>– Feb2015</w:t>
      </w:r>
      <w:r w:rsidR="00314C1B">
        <w:rPr>
          <w:rFonts w:eastAsia="Verdana"/>
          <w:b/>
          <w:bCs/>
        </w:rPr>
        <w:t xml:space="preserve"> </w:t>
      </w:r>
      <w:r w:rsidRPr="00D43E0F">
        <w:rPr>
          <w:rFonts w:eastAsia="Verdana"/>
          <w:b/>
          <w:bCs/>
        </w:rPr>
        <w:t xml:space="preserve"> </w:t>
      </w:r>
    </w:p>
    <w:p w:rsidR="00322C79" w:rsidRDefault="00CF0DD0" w:rsidP="00FF5D83">
      <w:pPr>
        <w:jc w:val="both"/>
        <w:rPr>
          <w:b/>
        </w:rPr>
      </w:pPr>
      <w:r w:rsidRPr="00D43E0F">
        <w:rPr>
          <w:b/>
        </w:rPr>
        <w:t>Sr</w:t>
      </w:r>
      <w:r w:rsidR="003E62D9">
        <w:rPr>
          <w:b/>
        </w:rPr>
        <w:t>.</w:t>
      </w:r>
      <w:r w:rsidRPr="00D43E0F">
        <w:rPr>
          <w:b/>
        </w:rPr>
        <w:t xml:space="preserve"> UI Developer      </w:t>
      </w:r>
    </w:p>
    <w:p w:rsidR="00CF0DD0" w:rsidRPr="00D43E0F" w:rsidRDefault="00CF0DD0" w:rsidP="00FF5D83">
      <w:pPr>
        <w:jc w:val="both"/>
        <w:rPr>
          <w:b/>
        </w:rPr>
      </w:pPr>
      <w:r w:rsidRPr="00D43E0F">
        <w:rPr>
          <w:b/>
        </w:rPr>
        <w:t xml:space="preserve">                           </w:t>
      </w:r>
    </w:p>
    <w:p w:rsidR="00CF0DD0" w:rsidRPr="00D43E0F" w:rsidRDefault="00D92266" w:rsidP="00FF5D83">
      <w:pPr>
        <w:pStyle w:val="NoSpacing"/>
        <w:jc w:val="both"/>
        <w:rPr>
          <w:b/>
        </w:rPr>
      </w:pPr>
      <w:r w:rsidRPr="00D43E0F">
        <w:rPr>
          <w:b/>
        </w:rPr>
        <w:t>Description:</w:t>
      </w:r>
    </w:p>
    <w:p w:rsidR="007116B7" w:rsidRPr="00D43E0F" w:rsidRDefault="007116B7" w:rsidP="00FF5D83">
      <w:pPr>
        <w:jc w:val="both"/>
        <w:rPr>
          <w:rFonts w:eastAsia="Arial"/>
          <w:color w:val="000000"/>
        </w:rPr>
      </w:pPr>
      <w:r w:rsidRPr="00D43E0F">
        <w:rPr>
          <w:rFonts w:eastAsia="Cambria"/>
          <w:color w:val="000000"/>
        </w:rPr>
        <w:t xml:space="preserve">The project deals with online payments, user management, balance &amp; transaction reporting.  This project is about Revenue, Management, Billing and Payment Solutions. Application consists of 3 modules: </w:t>
      </w:r>
    </w:p>
    <w:p w:rsidR="007116B7" w:rsidRPr="00D43E0F" w:rsidRDefault="007116B7" w:rsidP="00FF5D83">
      <w:pPr>
        <w:jc w:val="both"/>
        <w:rPr>
          <w:rFonts w:eastAsia="Arial"/>
          <w:color w:val="000000"/>
        </w:rPr>
      </w:pPr>
      <w:r w:rsidRPr="00D43E0F">
        <w:rPr>
          <w:rFonts w:eastAsia="Cambria"/>
          <w:color w:val="000000"/>
        </w:rPr>
        <w:t xml:space="preserve">User Administration – This module deals with user rights, data access profiles and roles. </w:t>
      </w:r>
    </w:p>
    <w:p w:rsidR="007116B7" w:rsidRPr="00D43E0F" w:rsidRDefault="007116B7" w:rsidP="00FF5D83">
      <w:pPr>
        <w:jc w:val="both"/>
        <w:rPr>
          <w:rFonts w:eastAsia="Cambria"/>
          <w:color w:val="000000"/>
        </w:rPr>
      </w:pPr>
      <w:r w:rsidRPr="00D43E0F">
        <w:rPr>
          <w:rFonts w:eastAsia="Cambria"/>
          <w:color w:val="000000"/>
        </w:rPr>
        <w:t xml:space="preserve">Online Payment Processing – This module deals with the online payments such as monthly premium payments, claim payments. </w:t>
      </w:r>
    </w:p>
    <w:p w:rsidR="00EA0DD2" w:rsidRPr="00D43E0F" w:rsidRDefault="00EA0DD2" w:rsidP="00FF5D83">
      <w:pPr>
        <w:jc w:val="both"/>
        <w:rPr>
          <w:rFonts w:eastAsia="Arial"/>
          <w:color w:val="000000"/>
        </w:rPr>
      </w:pPr>
      <w:r w:rsidRPr="00D43E0F">
        <w:rPr>
          <w:rFonts w:eastAsia="Cambria"/>
          <w:color w:val="000000"/>
        </w:rPr>
        <w:t>Portal premium balance &amp; transaction reporting – This module is used for balance &amp; transactions reporting.</w:t>
      </w:r>
    </w:p>
    <w:p w:rsidR="007116B7" w:rsidRPr="00D43E0F" w:rsidRDefault="007116B7" w:rsidP="00FF5D83">
      <w:pPr>
        <w:jc w:val="both"/>
        <w:rPr>
          <w:rFonts w:eastAsia="Arial"/>
          <w:color w:val="000000"/>
        </w:rPr>
      </w:pPr>
    </w:p>
    <w:p w:rsidR="007116B7" w:rsidRPr="00D43E0F" w:rsidRDefault="007116B7" w:rsidP="00FF5D83">
      <w:pPr>
        <w:jc w:val="both"/>
        <w:rPr>
          <w:rFonts w:eastAsia="Arial"/>
          <w:color w:val="000000"/>
        </w:rPr>
      </w:pPr>
      <w:r w:rsidRPr="00D43E0F">
        <w:rPr>
          <w:rFonts w:eastAsia="Cambria"/>
          <w:b/>
          <w:color w:val="000000"/>
        </w:rPr>
        <w:t>Responsibilities:</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Closely worked with the customer scrum to build the internal web application.</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Single page application developed using </w:t>
      </w:r>
      <w:r w:rsidR="002B3995">
        <w:rPr>
          <w:rFonts w:eastAsia="Cambria"/>
          <w:b/>
          <w:color w:val="000000"/>
        </w:rPr>
        <w:t xml:space="preserve">Angular.js, </w:t>
      </w:r>
      <w:r w:rsidRPr="00D43E0F">
        <w:rPr>
          <w:rFonts w:eastAsia="Cambria"/>
          <w:b/>
          <w:color w:val="000000"/>
        </w:rPr>
        <w:t>Meteor.js</w:t>
      </w:r>
      <w:r w:rsidRPr="00D43E0F">
        <w:rPr>
          <w:rFonts w:eastAsia="Cambria"/>
          <w:color w:val="000000"/>
        </w:rPr>
        <w:t xml:space="preserve"> as the backend and </w:t>
      </w:r>
      <w:proofErr w:type="spellStart"/>
      <w:r w:rsidRPr="00D43E0F">
        <w:rPr>
          <w:rFonts w:eastAsia="Cambria"/>
          <w:b/>
          <w:color w:val="000000"/>
        </w:rPr>
        <w:t>MongoDB</w:t>
      </w:r>
      <w:proofErr w:type="spellEnd"/>
      <w:r w:rsidRPr="00D43E0F">
        <w:rPr>
          <w:rFonts w:eastAsia="Cambria"/>
          <w:color w:val="000000"/>
        </w:rPr>
        <w:t xml:space="preserve"> as the database.</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Installing and configuring </w:t>
      </w:r>
      <w:r w:rsidR="008636BB" w:rsidRPr="00D43E0F">
        <w:rPr>
          <w:rFonts w:eastAsia="Cambria"/>
          <w:color w:val="000000"/>
        </w:rPr>
        <w:t>Mongo dB</w:t>
      </w:r>
      <w:r w:rsidRPr="00D43E0F">
        <w:rPr>
          <w:rFonts w:eastAsia="Cambria"/>
          <w:color w:val="000000"/>
        </w:rPr>
        <w:t xml:space="preserve"> server on AWS EC2 cluster.</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Implemented multiple high-performance </w:t>
      </w:r>
      <w:proofErr w:type="spellStart"/>
      <w:r w:rsidRPr="00D43E0F">
        <w:rPr>
          <w:rFonts w:eastAsia="Cambria"/>
          <w:color w:val="000000"/>
        </w:rPr>
        <w:t>MongoDB</w:t>
      </w:r>
      <w:proofErr w:type="spellEnd"/>
      <w:r w:rsidRPr="00D43E0F">
        <w:rPr>
          <w:rFonts w:eastAsia="Cambria"/>
          <w:color w:val="000000"/>
        </w:rPr>
        <w:t xml:space="preserve"> replica sets.</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Involved in developing various UI templates and Controller using Angular.js with Back-end: Express and Mongoose/</w:t>
      </w:r>
      <w:proofErr w:type="spellStart"/>
      <w:r w:rsidRPr="00D43E0F">
        <w:rPr>
          <w:rFonts w:eastAsia="Cambria"/>
          <w:color w:val="000000"/>
        </w:rPr>
        <w:t>MongoDB</w:t>
      </w:r>
      <w:proofErr w:type="spellEnd"/>
      <w:r w:rsidRPr="00D43E0F">
        <w:rPr>
          <w:rFonts w:eastAsia="Cambria"/>
          <w:color w:val="000000"/>
        </w:rPr>
        <w:t>.</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Involved in developing various UI templates and was extensively involved in developing the business logic layer.</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Designed and implemented Node.js APIs (handling over 1,800 requests/second) at peak) </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Used Angular JS built in directives, Controllers and Services and filter functionality to develop UI.</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Used tools including </w:t>
      </w:r>
      <w:r w:rsidRPr="00D43E0F">
        <w:rPr>
          <w:rFonts w:eastAsia="Cambria"/>
          <w:b/>
          <w:color w:val="000000"/>
        </w:rPr>
        <w:t>Web storm, Code Collaborator</w:t>
      </w:r>
      <w:r w:rsidRPr="00D43E0F">
        <w:rPr>
          <w:rFonts w:eastAsia="Cambria"/>
          <w:color w:val="000000"/>
        </w:rPr>
        <w:t xml:space="preserve"> (for code reviews), Rally (Agile software), </w:t>
      </w:r>
      <w:r w:rsidRPr="00D43E0F">
        <w:rPr>
          <w:rFonts w:eastAsia="Cambria"/>
          <w:b/>
          <w:color w:val="000000"/>
        </w:rPr>
        <w:t>GIT</w:t>
      </w:r>
      <w:r w:rsidRPr="00D43E0F">
        <w:rPr>
          <w:rFonts w:eastAsia="Cambria"/>
          <w:color w:val="000000"/>
        </w:rPr>
        <w:t xml:space="preserve"> for the version control.</w:t>
      </w:r>
    </w:p>
    <w:p w:rsidR="007116B7" w:rsidRPr="00D43E0F" w:rsidRDefault="007116B7" w:rsidP="00FF5D83">
      <w:pPr>
        <w:numPr>
          <w:ilvl w:val="0"/>
          <w:numId w:val="8"/>
        </w:numPr>
        <w:ind w:left="720" w:hanging="360"/>
        <w:jc w:val="both"/>
        <w:rPr>
          <w:rFonts w:eastAsia="Cambria"/>
          <w:color w:val="000000"/>
        </w:rPr>
      </w:pPr>
      <w:r w:rsidRPr="00D43E0F">
        <w:rPr>
          <w:rFonts w:eastAsia="Cambria"/>
          <w:color w:val="000000"/>
        </w:rPr>
        <w:t>Involved in developing various UI templates and was extensively involved in developing the business logic layer</w:t>
      </w:r>
    </w:p>
    <w:p w:rsidR="007116B7" w:rsidRPr="00D43E0F" w:rsidRDefault="007116B7" w:rsidP="00FF5D83">
      <w:pPr>
        <w:numPr>
          <w:ilvl w:val="0"/>
          <w:numId w:val="8"/>
        </w:numPr>
        <w:ind w:left="720" w:hanging="360"/>
        <w:jc w:val="both"/>
        <w:rPr>
          <w:rFonts w:eastAsia="Cambria"/>
          <w:color w:val="000000"/>
        </w:rPr>
      </w:pPr>
      <w:r w:rsidRPr="00D43E0F">
        <w:rPr>
          <w:rFonts w:eastAsia="Cambria"/>
          <w:color w:val="000000"/>
        </w:rPr>
        <w:t>Used Angular JS built in directives, Controllers and Services and filter functionality to develop UI.</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Built the Responsive UI screen for create new customer process, Create bill to and ship to screens, customer search results page, and Customer dashboard page using Bootstrap.</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Involved in write application level code to interact with APIs, Web Services using </w:t>
      </w:r>
      <w:r w:rsidRPr="00D43E0F">
        <w:rPr>
          <w:rFonts w:eastAsia="Cambria"/>
          <w:b/>
          <w:color w:val="000000"/>
        </w:rPr>
        <w:t>AJAX</w:t>
      </w:r>
      <w:r w:rsidRPr="00D43E0F">
        <w:rPr>
          <w:rFonts w:eastAsia="Cambria"/>
          <w:color w:val="000000"/>
        </w:rPr>
        <w:t xml:space="preserve">, </w:t>
      </w:r>
      <w:r w:rsidRPr="00D43E0F">
        <w:rPr>
          <w:rFonts w:eastAsia="Cambria"/>
          <w:b/>
          <w:color w:val="000000"/>
        </w:rPr>
        <w:t>JSON</w:t>
      </w:r>
      <w:r w:rsidRPr="00D43E0F">
        <w:rPr>
          <w:rFonts w:eastAsia="Cambria"/>
          <w:color w:val="000000"/>
        </w:rPr>
        <w:t xml:space="preserve"> and hence building type ahead feature for zip code, city and county look up using </w:t>
      </w:r>
      <w:proofErr w:type="spellStart"/>
      <w:r w:rsidR="003E62D9">
        <w:rPr>
          <w:rFonts w:eastAsia="Cambria"/>
          <w:color w:val="000000"/>
        </w:rPr>
        <w:t>jQuery</w:t>
      </w:r>
      <w:proofErr w:type="spellEnd"/>
      <w:r w:rsidRPr="00D43E0F">
        <w:rPr>
          <w:rFonts w:eastAsia="Cambria"/>
          <w:color w:val="000000"/>
        </w:rPr>
        <w:t>, Ajax and </w:t>
      </w:r>
      <w:proofErr w:type="spellStart"/>
      <w:r w:rsidR="003E62D9">
        <w:rPr>
          <w:rFonts w:eastAsia="Cambria"/>
          <w:color w:val="000000"/>
        </w:rPr>
        <w:t>jQuery</w:t>
      </w:r>
      <w:proofErr w:type="spellEnd"/>
      <w:r w:rsidRPr="00D43E0F">
        <w:rPr>
          <w:rFonts w:eastAsia="Cambria"/>
          <w:color w:val="000000"/>
        </w:rPr>
        <w:t xml:space="preserve"> UI.</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lastRenderedPageBreak/>
        <w:t>Built the UI part of address verification service where users can select or ignore recommended address using </w:t>
      </w:r>
      <w:proofErr w:type="spellStart"/>
      <w:r w:rsidR="003E62D9">
        <w:rPr>
          <w:rFonts w:eastAsia="Cambria"/>
          <w:color w:val="000000"/>
        </w:rPr>
        <w:t>JQuery</w:t>
      </w:r>
      <w:proofErr w:type="spellEnd"/>
      <w:r w:rsidRPr="00D43E0F">
        <w:rPr>
          <w:rFonts w:eastAsia="Cambria"/>
          <w:color w:val="000000"/>
        </w:rPr>
        <w:t xml:space="preserve"> Ajax and bootstrap model.</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Responsible to store and retrieve user entered data to</w:t>
      </w:r>
      <w:r w:rsidRPr="00D43E0F">
        <w:rPr>
          <w:rFonts w:eastAsia="Cambria"/>
          <w:b/>
          <w:color w:val="000000"/>
        </w:rPr>
        <w:t> HTML 5</w:t>
      </w:r>
      <w:r w:rsidRPr="00D43E0F">
        <w:rPr>
          <w:rFonts w:eastAsia="Cambria"/>
          <w:color w:val="000000"/>
        </w:rPr>
        <w:t xml:space="preserve"> session storage hence give user feature of running several session at one time.</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Applied industry best practices and standards when project requirements are lagging. </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Implemented various Validation Controls for client-side validation and implemented custom validation controls with ASP.Net validation controls.  </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Designed CSS based page layouts that are cross-browser compatible and standards-compliant.</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Built the I frame Layout for Customer Dashboard Page for Ship to And Contact tabs using bootstrap tabbing and </w:t>
      </w:r>
      <w:proofErr w:type="spellStart"/>
      <w:r w:rsidR="003E62D9">
        <w:rPr>
          <w:rFonts w:eastAsia="Cambria"/>
          <w:color w:val="000000"/>
        </w:rPr>
        <w:t>jQuery</w:t>
      </w:r>
      <w:proofErr w:type="spellEnd"/>
      <w:r w:rsidRPr="00D43E0F">
        <w:rPr>
          <w:rFonts w:eastAsia="Cambria"/>
          <w:color w:val="000000"/>
        </w:rPr>
        <w:t>, also mapped java objects in ship to and contact </w:t>
      </w:r>
      <w:proofErr w:type="spellStart"/>
      <w:r w:rsidRPr="00D43E0F">
        <w:rPr>
          <w:rFonts w:eastAsia="Cambria"/>
          <w:color w:val="000000"/>
        </w:rPr>
        <w:t>jsp</w:t>
      </w:r>
      <w:proofErr w:type="spellEnd"/>
      <w:r w:rsidRPr="00D43E0F">
        <w:rPr>
          <w:rFonts w:eastAsia="Cambria"/>
          <w:color w:val="000000"/>
        </w:rPr>
        <w:t> and hence give user an ability to select ship to and select contact for that customer for current order or create ship to or create contact from customer dashboard page.</w:t>
      </w:r>
    </w:p>
    <w:p w:rsidR="007116B7" w:rsidRPr="00322C79" w:rsidRDefault="007116B7" w:rsidP="00FF5D83">
      <w:pPr>
        <w:numPr>
          <w:ilvl w:val="0"/>
          <w:numId w:val="8"/>
        </w:numPr>
        <w:ind w:left="720" w:hanging="360"/>
        <w:jc w:val="both"/>
        <w:rPr>
          <w:rFonts w:eastAsia="Calibri"/>
          <w:b/>
          <w:color w:val="000000"/>
        </w:rPr>
      </w:pPr>
      <w:r w:rsidRPr="00D43E0F">
        <w:rPr>
          <w:rFonts w:eastAsia="Cambria"/>
          <w:color w:val="000000"/>
        </w:rPr>
        <w:t>Closely work with the QA Team to give user enhanced experience and reduce the number of key strokes for given scenario.</w:t>
      </w:r>
    </w:p>
    <w:p w:rsidR="00322C79" w:rsidRPr="00D43E0F" w:rsidRDefault="00322C79" w:rsidP="00322C79">
      <w:pPr>
        <w:ind w:left="720"/>
        <w:jc w:val="both"/>
        <w:rPr>
          <w:rFonts w:eastAsia="Calibri"/>
          <w:b/>
          <w:color w:val="000000"/>
        </w:rPr>
      </w:pPr>
    </w:p>
    <w:p w:rsidR="007116B7" w:rsidRPr="0010686E" w:rsidRDefault="007116B7" w:rsidP="00FF5D83">
      <w:pPr>
        <w:jc w:val="both"/>
        <w:rPr>
          <w:rFonts w:eastAsia="Arial"/>
          <w:b/>
          <w:color w:val="000000"/>
        </w:rPr>
      </w:pPr>
      <w:r w:rsidRPr="00D43E0F">
        <w:rPr>
          <w:rFonts w:eastAsia="Cambria"/>
          <w:b/>
          <w:color w:val="000000"/>
        </w:rPr>
        <w:t>Environment:</w:t>
      </w:r>
      <w:r w:rsidR="002B3995">
        <w:rPr>
          <w:rFonts w:eastAsia="Cambria"/>
          <w:b/>
          <w:color w:val="000000"/>
        </w:rPr>
        <w:t xml:space="preserve"> </w:t>
      </w:r>
      <w:r w:rsidRPr="0010686E">
        <w:rPr>
          <w:rFonts w:eastAsia="Cambria"/>
          <w:b/>
          <w:color w:val="000000"/>
        </w:rPr>
        <w:t xml:space="preserve">Meteor.js, Google maps API, Angular.js, Backbone.js, </w:t>
      </w:r>
      <w:proofErr w:type="spellStart"/>
      <w:r w:rsidRPr="0010686E">
        <w:rPr>
          <w:rFonts w:eastAsia="Cambria"/>
          <w:b/>
          <w:color w:val="000000"/>
        </w:rPr>
        <w:t>lodash</w:t>
      </w:r>
      <w:proofErr w:type="spellEnd"/>
      <w:r w:rsidRPr="0010686E">
        <w:rPr>
          <w:rFonts w:eastAsia="Cambria"/>
          <w:b/>
          <w:color w:val="000000"/>
        </w:rPr>
        <w:t>, Mongo DB, Dynamo DB, Amazon</w:t>
      </w:r>
      <w:r w:rsidR="00C70E78" w:rsidRPr="0010686E">
        <w:rPr>
          <w:rFonts w:eastAsia="Cambria"/>
          <w:b/>
          <w:color w:val="000000"/>
        </w:rPr>
        <w:t xml:space="preserve"> EC2, </w:t>
      </w:r>
      <w:proofErr w:type="spellStart"/>
      <w:r w:rsidR="00C70E78" w:rsidRPr="0010686E">
        <w:rPr>
          <w:rFonts w:eastAsia="Cambria"/>
          <w:b/>
          <w:color w:val="000000"/>
        </w:rPr>
        <w:t>Git</w:t>
      </w:r>
      <w:proofErr w:type="spellEnd"/>
      <w:r w:rsidR="00C70E78" w:rsidRPr="0010686E">
        <w:rPr>
          <w:rFonts w:eastAsia="Cambria"/>
          <w:b/>
          <w:color w:val="000000"/>
        </w:rPr>
        <w:t xml:space="preserve">, AJAX, Java Script, </w:t>
      </w:r>
      <w:proofErr w:type="spellStart"/>
      <w:r w:rsidR="003E62D9" w:rsidRPr="0010686E">
        <w:rPr>
          <w:rFonts w:eastAsia="Cambria"/>
          <w:b/>
          <w:color w:val="000000"/>
        </w:rPr>
        <w:t>JQuery</w:t>
      </w:r>
      <w:proofErr w:type="spellEnd"/>
      <w:r w:rsidRPr="0010686E">
        <w:rPr>
          <w:rFonts w:eastAsia="Cambria"/>
          <w:b/>
          <w:color w:val="000000"/>
        </w:rPr>
        <w:t>, Bootstrap, HTML5, XHTML, CSS3, XML,</w:t>
      </w:r>
      <w:r w:rsidR="00FF5D83" w:rsidRPr="0010686E">
        <w:rPr>
          <w:rFonts w:eastAsia="Cambria"/>
          <w:b/>
          <w:color w:val="000000"/>
        </w:rPr>
        <w:t xml:space="preserve"> </w:t>
      </w:r>
      <w:r w:rsidRPr="0010686E">
        <w:rPr>
          <w:rFonts w:eastAsia="Cambria"/>
          <w:b/>
          <w:color w:val="000000"/>
        </w:rPr>
        <w:t>XSL, Restful.</w:t>
      </w:r>
    </w:p>
    <w:p w:rsidR="00D92266" w:rsidRPr="0010686E" w:rsidRDefault="00D92266" w:rsidP="00FF5D83">
      <w:pPr>
        <w:jc w:val="both"/>
        <w:rPr>
          <w:rStyle w:val="Strong"/>
        </w:rPr>
      </w:pPr>
    </w:p>
    <w:p w:rsidR="00D92266" w:rsidRPr="00D43E0F" w:rsidRDefault="00D92266" w:rsidP="00FF5D83">
      <w:pPr>
        <w:jc w:val="both"/>
        <w:rPr>
          <w:rStyle w:val="Strong"/>
        </w:rPr>
      </w:pPr>
    </w:p>
    <w:p w:rsidR="00D92266" w:rsidRPr="00D43E0F" w:rsidRDefault="00D92266" w:rsidP="00FF5D83">
      <w:pPr>
        <w:jc w:val="both"/>
        <w:rPr>
          <w:rStyle w:val="Strong"/>
        </w:rPr>
      </w:pPr>
      <w:r w:rsidRPr="00D43E0F">
        <w:rPr>
          <w:rStyle w:val="Strong"/>
        </w:rPr>
        <w:t xml:space="preserve">First National Bank of Omaha, Omaha, NE                            </w:t>
      </w:r>
      <w:r w:rsidR="0010686E">
        <w:rPr>
          <w:rStyle w:val="Strong"/>
        </w:rPr>
        <w:t xml:space="preserve">               Sep2011 – Feb2013</w:t>
      </w:r>
    </w:p>
    <w:p w:rsidR="00D92266" w:rsidRDefault="00D92266" w:rsidP="00FF5D83">
      <w:pPr>
        <w:jc w:val="both"/>
        <w:rPr>
          <w:rStyle w:val="Strong"/>
        </w:rPr>
      </w:pPr>
      <w:r w:rsidRPr="00D43E0F">
        <w:rPr>
          <w:rStyle w:val="Strong"/>
        </w:rPr>
        <w:t>Sr</w:t>
      </w:r>
      <w:r w:rsidR="003E62D9">
        <w:rPr>
          <w:rStyle w:val="Strong"/>
        </w:rPr>
        <w:t>.</w:t>
      </w:r>
      <w:r w:rsidR="00F83A6E">
        <w:rPr>
          <w:rStyle w:val="Strong"/>
        </w:rPr>
        <w:t xml:space="preserve"> Lead</w:t>
      </w:r>
      <w:r w:rsidRPr="00D43E0F">
        <w:rPr>
          <w:rStyle w:val="Strong"/>
        </w:rPr>
        <w:t xml:space="preserve"> UI Developer</w:t>
      </w:r>
    </w:p>
    <w:p w:rsidR="00322C79" w:rsidRPr="00D43E0F" w:rsidRDefault="00322C79" w:rsidP="00FF5D83">
      <w:pPr>
        <w:jc w:val="both"/>
        <w:rPr>
          <w:rStyle w:val="Strong"/>
        </w:rPr>
      </w:pPr>
    </w:p>
    <w:p w:rsidR="00D92266" w:rsidRPr="00D43E0F" w:rsidRDefault="00D92266" w:rsidP="00FF5D83">
      <w:pPr>
        <w:jc w:val="both"/>
        <w:rPr>
          <w:rStyle w:val="Strong"/>
        </w:rPr>
      </w:pPr>
      <w:r w:rsidRPr="00D43E0F">
        <w:rPr>
          <w:rStyle w:val="Strong"/>
        </w:rPr>
        <w:t>Description:</w:t>
      </w:r>
    </w:p>
    <w:p w:rsidR="00D92266" w:rsidRPr="00D43E0F" w:rsidRDefault="00D92266" w:rsidP="00FF5D83">
      <w:pPr>
        <w:jc w:val="both"/>
        <w:rPr>
          <w:b/>
          <w:bCs/>
        </w:rPr>
      </w:pPr>
      <w:r w:rsidRPr="00D43E0F">
        <w:rPr>
          <w:bCs/>
          <w:color w:val="000000"/>
        </w:rPr>
        <w:t>First National Bank</w:t>
      </w:r>
      <w:r w:rsidRPr="00D43E0F">
        <w:rPr>
          <w:color w:val="000000"/>
        </w:rPr>
        <w:t xml:space="preserve"> offers a full scope of deposit, loan and convenience services to meet all the financial needs of a family. Applicants get their loans sanctioned based on their credit history. The applicant information is maintained in a database along with the details of the loan for repayment. This data is filtered into different categories based on parameters like type of account, loan amount, due date, loan period. The filtered data is used as statistics for generating reports.</w:t>
      </w:r>
    </w:p>
    <w:p w:rsidR="00D92266" w:rsidRPr="00D43E0F" w:rsidRDefault="00D92266" w:rsidP="00FF5D83">
      <w:pPr>
        <w:jc w:val="both"/>
        <w:rPr>
          <w:rStyle w:val="Strong"/>
        </w:rPr>
      </w:pPr>
    </w:p>
    <w:p w:rsidR="00D92266" w:rsidRPr="00D43E0F" w:rsidRDefault="00D92266" w:rsidP="00FF5D83">
      <w:pPr>
        <w:pStyle w:val="BodyText3"/>
        <w:tabs>
          <w:tab w:val="left" w:pos="0"/>
          <w:tab w:val="left" w:pos="1710"/>
        </w:tabs>
        <w:spacing w:after="0"/>
        <w:ind w:hanging="180"/>
        <w:jc w:val="both"/>
        <w:rPr>
          <w:bCs/>
          <w:sz w:val="24"/>
          <w:szCs w:val="24"/>
        </w:rPr>
      </w:pPr>
      <w:r w:rsidRPr="00D43E0F">
        <w:rPr>
          <w:b/>
          <w:bCs/>
          <w:sz w:val="24"/>
          <w:szCs w:val="24"/>
        </w:rPr>
        <w:tab/>
        <w:t>Responsibilities</w:t>
      </w:r>
      <w:r w:rsidRPr="00D43E0F">
        <w:rPr>
          <w:bCs/>
          <w:sz w:val="24"/>
          <w:szCs w:val="24"/>
        </w:rPr>
        <w:t>:</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bCs/>
          <w:sz w:val="22"/>
          <w:szCs w:val="22"/>
        </w:rPr>
        <w:t xml:space="preserve">Involved in web designing using </w:t>
      </w:r>
      <w:r w:rsidRPr="003E53EF">
        <w:rPr>
          <w:rFonts w:ascii="Cambria" w:hAnsi="Cambria" w:cs="Calibri"/>
          <w:b/>
          <w:bCs/>
          <w:sz w:val="22"/>
          <w:szCs w:val="22"/>
        </w:rPr>
        <w:t>HTML, CSS 3,</w:t>
      </w:r>
      <w:r>
        <w:rPr>
          <w:rFonts w:ascii="Cambria" w:hAnsi="Cambria" w:cs="Calibri"/>
          <w:b/>
          <w:bCs/>
          <w:sz w:val="22"/>
          <w:szCs w:val="22"/>
        </w:rPr>
        <w:t xml:space="preserve"> </w:t>
      </w:r>
      <w:r w:rsidRPr="003E53EF">
        <w:rPr>
          <w:rFonts w:ascii="Cambria" w:hAnsi="Cambria" w:cs="Calibri"/>
          <w:b/>
          <w:bCs/>
          <w:sz w:val="22"/>
          <w:szCs w:val="22"/>
        </w:rPr>
        <w:t>Angular.js</w:t>
      </w:r>
      <w:r w:rsidRPr="003E53EF">
        <w:rPr>
          <w:rFonts w:ascii="Cambria" w:hAnsi="Cambria" w:cs="Calibri"/>
          <w:bCs/>
          <w:sz w:val="22"/>
          <w:szCs w:val="22"/>
        </w:rPr>
        <w:t xml:space="preserve"> and extensively used Table less Design in </w:t>
      </w:r>
      <w:r w:rsidRPr="003E53EF">
        <w:rPr>
          <w:rFonts w:ascii="Cambria" w:hAnsi="Cambria" w:cs="Calibri"/>
          <w:b/>
          <w:bCs/>
          <w:sz w:val="22"/>
          <w:szCs w:val="22"/>
        </w:rPr>
        <w:t>CSS for positioning.</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 xml:space="preserve">Implemented </w:t>
      </w:r>
      <w:r w:rsidRPr="003E53EF">
        <w:rPr>
          <w:rFonts w:ascii="Cambria" w:hAnsi="Cambria" w:cs="Calibri"/>
          <w:b/>
          <w:sz w:val="22"/>
          <w:szCs w:val="22"/>
        </w:rPr>
        <w:t>User Interface</w:t>
      </w:r>
      <w:r w:rsidRPr="003E53EF">
        <w:rPr>
          <w:rFonts w:ascii="Cambria" w:hAnsi="Cambria" w:cs="Calibri"/>
          <w:sz w:val="22"/>
          <w:szCs w:val="22"/>
        </w:rPr>
        <w:t xml:space="preserve"> Friendly design with </w:t>
      </w:r>
      <w:r w:rsidRPr="003E53EF">
        <w:rPr>
          <w:rFonts w:ascii="Cambria" w:hAnsi="Cambria" w:cs="Calibri"/>
          <w:b/>
          <w:sz w:val="22"/>
          <w:szCs w:val="22"/>
        </w:rPr>
        <w:t>HTML</w:t>
      </w:r>
      <w:r w:rsidRPr="003E53EF">
        <w:rPr>
          <w:rFonts w:ascii="Cambria" w:hAnsi="Cambria" w:cs="Calibri"/>
          <w:sz w:val="22"/>
          <w:szCs w:val="22"/>
        </w:rPr>
        <w:t xml:space="preserve">, </w:t>
      </w:r>
      <w:r w:rsidRPr="003E53EF">
        <w:rPr>
          <w:rFonts w:ascii="Cambria" w:hAnsi="Cambria" w:cs="Calibri"/>
          <w:b/>
          <w:sz w:val="22"/>
          <w:szCs w:val="22"/>
        </w:rPr>
        <w:t xml:space="preserve">CSS </w:t>
      </w:r>
      <w:r w:rsidRPr="003E53EF">
        <w:rPr>
          <w:rFonts w:ascii="Cambria" w:hAnsi="Cambria" w:cs="Calibri"/>
          <w:sz w:val="22"/>
          <w:szCs w:val="22"/>
        </w:rPr>
        <w:t>and</w:t>
      </w:r>
      <w:r w:rsidRPr="003E53EF">
        <w:rPr>
          <w:rFonts w:ascii="Cambria" w:hAnsi="Cambria" w:cs="Calibri"/>
          <w:b/>
          <w:sz w:val="22"/>
          <w:szCs w:val="22"/>
        </w:rPr>
        <w:t xml:space="preserve"> JavaScript</w:t>
      </w:r>
      <w:r w:rsidRPr="003E53EF">
        <w:rPr>
          <w:rFonts w:ascii="Cambria" w:hAnsi="Cambria" w:cs="Calibri"/>
          <w:sz w:val="22"/>
          <w:szCs w:val="22"/>
        </w:rPr>
        <w:t xml:space="preserve"> for client side validation and form submission functions and PHP for server side scripting for web development.</w:t>
      </w:r>
    </w:p>
    <w:p w:rsidR="0010686E" w:rsidRPr="003E53EF"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bCs/>
          <w:sz w:val="22"/>
          <w:szCs w:val="22"/>
          <w:lang w:eastAsia="ar-SA"/>
        </w:rPr>
        <w:t xml:space="preserve">Created web services and desktop applications to access and display data needed by support teams using, </w:t>
      </w:r>
      <w:r w:rsidRPr="003E53EF">
        <w:rPr>
          <w:rFonts w:ascii="Cambria" w:hAnsi="Cambria" w:cs="Calibri"/>
          <w:b/>
          <w:bCs/>
          <w:sz w:val="22"/>
          <w:szCs w:val="22"/>
          <w:lang w:eastAsia="ar-SA"/>
        </w:rPr>
        <w:t>Ajax</w:t>
      </w:r>
      <w:r>
        <w:rPr>
          <w:rFonts w:ascii="Cambria" w:hAnsi="Cambria" w:cs="Calibri"/>
          <w:bCs/>
          <w:sz w:val="22"/>
          <w:szCs w:val="22"/>
          <w:lang w:eastAsia="ar-SA"/>
        </w:rPr>
        <w:t xml:space="preserve">, </w:t>
      </w:r>
      <w:r w:rsidRPr="003E53EF">
        <w:rPr>
          <w:rFonts w:ascii="Cambria" w:hAnsi="Cambria" w:cs="Calibri"/>
          <w:b/>
          <w:bCs/>
          <w:sz w:val="22"/>
          <w:szCs w:val="22"/>
          <w:lang w:eastAsia="ar-SA"/>
        </w:rPr>
        <w:t>Angular.js, CSS</w:t>
      </w:r>
      <w:r w:rsidRPr="003E53EF">
        <w:rPr>
          <w:rFonts w:ascii="Cambria" w:hAnsi="Cambria" w:cs="Calibri"/>
          <w:bCs/>
          <w:sz w:val="22"/>
          <w:szCs w:val="22"/>
          <w:lang w:eastAsia="ar-SA"/>
        </w:rPr>
        <w:t xml:space="preserve"> and</w:t>
      </w:r>
      <w:r w:rsidRPr="003E53EF">
        <w:rPr>
          <w:rFonts w:ascii="Cambria" w:hAnsi="Cambria" w:cs="Calibri"/>
          <w:b/>
          <w:bCs/>
          <w:sz w:val="22"/>
          <w:szCs w:val="22"/>
          <w:lang w:eastAsia="ar-SA"/>
        </w:rPr>
        <w:t xml:space="preserve"> HTML</w:t>
      </w:r>
      <w:r w:rsidRPr="003E53EF">
        <w:rPr>
          <w:rFonts w:ascii="Cambria" w:hAnsi="Cambria" w:cs="Calibri"/>
          <w:bCs/>
          <w:sz w:val="22"/>
          <w:szCs w:val="22"/>
          <w:lang w:eastAsia="ar-SA"/>
        </w:rPr>
        <w:t>.</w:t>
      </w:r>
    </w:p>
    <w:p w:rsidR="0010686E" w:rsidRPr="003E53EF" w:rsidRDefault="0010686E" w:rsidP="0010686E">
      <w:pPr>
        <w:pStyle w:val="NoSpacing"/>
        <w:numPr>
          <w:ilvl w:val="0"/>
          <w:numId w:val="3"/>
        </w:numPr>
        <w:jc w:val="both"/>
        <w:rPr>
          <w:rFonts w:ascii="Cambria" w:hAnsi="Cambria"/>
          <w:sz w:val="22"/>
          <w:szCs w:val="22"/>
          <w:lang w:val="en-IN"/>
        </w:rPr>
      </w:pPr>
      <w:r w:rsidRPr="003E53EF">
        <w:rPr>
          <w:rFonts w:ascii="Cambria" w:eastAsia="Calibri" w:hAnsi="Cambria" w:cs="Calibri"/>
          <w:sz w:val="22"/>
          <w:szCs w:val="22"/>
        </w:rPr>
        <w:t xml:space="preserve">Used </w:t>
      </w:r>
      <w:r w:rsidRPr="003E53EF">
        <w:rPr>
          <w:rFonts w:ascii="Cambria" w:eastAsia="Calibri" w:hAnsi="Cambria" w:cs="Calibri"/>
          <w:b/>
          <w:sz w:val="22"/>
          <w:szCs w:val="22"/>
        </w:rPr>
        <w:t xml:space="preserve">AJAX </w:t>
      </w:r>
      <w:r w:rsidRPr="003E53EF">
        <w:rPr>
          <w:rFonts w:ascii="Cambria" w:eastAsia="Calibri" w:hAnsi="Cambria" w:cs="Calibri"/>
          <w:sz w:val="22"/>
          <w:szCs w:val="22"/>
        </w:rPr>
        <w:t xml:space="preserve">frameworks </w:t>
      </w:r>
      <w:r w:rsidRPr="003E53EF">
        <w:rPr>
          <w:rFonts w:ascii="Cambria" w:eastAsia="Calibri" w:hAnsi="Cambria" w:cs="Calibri"/>
          <w:b/>
          <w:sz w:val="22"/>
          <w:szCs w:val="22"/>
        </w:rPr>
        <w:t xml:space="preserve">like </w:t>
      </w:r>
      <w:proofErr w:type="spellStart"/>
      <w:r w:rsidRPr="003E53EF">
        <w:rPr>
          <w:rFonts w:ascii="Cambria" w:eastAsia="Calibri" w:hAnsi="Cambria" w:cs="Calibri"/>
          <w:b/>
          <w:sz w:val="22"/>
          <w:szCs w:val="22"/>
        </w:rPr>
        <w:t>JQuery</w:t>
      </w:r>
      <w:proofErr w:type="spellEnd"/>
      <w:r w:rsidRPr="003E53EF">
        <w:rPr>
          <w:rFonts w:ascii="Cambria" w:eastAsia="Calibri" w:hAnsi="Cambria" w:cs="Calibri"/>
          <w:b/>
          <w:sz w:val="22"/>
          <w:szCs w:val="22"/>
        </w:rPr>
        <w:t xml:space="preserve">, JSON to develop rich GUIs </w:t>
      </w:r>
      <w:r w:rsidRPr="003E53EF">
        <w:rPr>
          <w:rFonts w:ascii="Cambria" w:eastAsia="Calibri" w:hAnsi="Cambria" w:cs="Calibri"/>
          <w:sz w:val="22"/>
          <w:szCs w:val="22"/>
        </w:rPr>
        <w:t>and also involved in performance tuning the website.</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 xml:space="preserve">Created </w:t>
      </w:r>
      <w:r w:rsidRPr="003E53EF">
        <w:rPr>
          <w:rFonts w:ascii="Cambria" w:hAnsi="Cambria" w:cs="Calibri"/>
          <w:b/>
          <w:sz w:val="22"/>
          <w:szCs w:val="22"/>
        </w:rPr>
        <w:t>Master Pages, CSS Styles Sheets and Integrated</w:t>
      </w:r>
      <w:r w:rsidRPr="003E53EF">
        <w:rPr>
          <w:rFonts w:ascii="Cambria" w:hAnsi="Cambria" w:cs="Calibri"/>
          <w:sz w:val="22"/>
          <w:szCs w:val="22"/>
        </w:rPr>
        <w:t xml:space="preserve"> to Silver light and got approval from Business Stake holders.</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Worked on the modernization of a legacy and outsourced UI. Technologies.</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lastRenderedPageBreak/>
        <w:t xml:space="preserve">Transform .PSD files (Adobe Photo Shop document) into </w:t>
      </w:r>
      <w:r w:rsidRPr="003E53EF">
        <w:rPr>
          <w:rFonts w:ascii="Cambria" w:hAnsi="Cambria" w:cs="Calibri"/>
          <w:b/>
          <w:sz w:val="22"/>
          <w:szCs w:val="22"/>
        </w:rPr>
        <w:t xml:space="preserve">HTML5 </w:t>
      </w:r>
      <w:r w:rsidRPr="003E53EF">
        <w:rPr>
          <w:rFonts w:ascii="Cambria" w:hAnsi="Cambria" w:cs="Calibri"/>
          <w:sz w:val="22"/>
          <w:szCs w:val="22"/>
        </w:rPr>
        <w:t>and wireframes into user interfaces according to design specifications.</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 xml:space="preserve">Developed Modal pop-ups with </w:t>
      </w:r>
      <w:r w:rsidRPr="003E53EF">
        <w:rPr>
          <w:rFonts w:ascii="Cambria" w:hAnsi="Cambria" w:cs="Calibri"/>
          <w:b/>
          <w:sz w:val="22"/>
          <w:szCs w:val="22"/>
        </w:rPr>
        <w:t>Angular.js</w:t>
      </w:r>
      <w:r w:rsidRPr="003E53EF">
        <w:rPr>
          <w:rFonts w:ascii="Cambria" w:hAnsi="Cambria" w:cs="Calibri"/>
          <w:sz w:val="22"/>
          <w:szCs w:val="22"/>
        </w:rPr>
        <w:t xml:space="preserve"> for </w:t>
      </w:r>
      <w:r w:rsidRPr="003E53EF">
        <w:rPr>
          <w:rFonts w:ascii="Cambria" w:hAnsi="Cambria" w:cs="Calibri"/>
          <w:b/>
          <w:sz w:val="22"/>
          <w:szCs w:val="22"/>
        </w:rPr>
        <w:t>responsive web design</w:t>
      </w:r>
      <w:r w:rsidRPr="003E53EF">
        <w:rPr>
          <w:rFonts w:ascii="Cambria" w:hAnsi="Cambria" w:cs="Calibri"/>
          <w:sz w:val="22"/>
          <w:szCs w:val="22"/>
        </w:rPr>
        <w:t xml:space="preserve"> on mobile devices.</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 xml:space="preserve">The UI was implemented using </w:t>
      </w:r>
      <w:r w:rsidRPr="003E53EF">
        <w:rPr>
          <w:rFonts w:ascii="Cambria" w:hAnsi="Cambria" w:cs="Calibri"/>
          <w:b/>
          <w:sz w:val="22"/>
          <w:szCs w:val="22"/>
        </w:rPr>
        <w:t>HTML/CSS/JavaScript/Angular.js</w:t>
      </w:r>
      <w:r w:rsidRPr="003E53EF">
        <w:rPr>
          <w:rFonts w:ascii="Cambria" w:hAnsi="Cambria" w:cs="Calibri"/>
          <w:sz w:val="22"/>
          <w:szCs w:val="22"/>
        </w:rPr>
        <w:t xml:space="preserve"> to duplicated the mockup pr</w:t>
      </w:r>
      <w:r>
        <w:rPr>
          <w:rFonts w:ascii="Cambria" w:hAnsi="Cambria" w:cs="Calibri"/>
          <w:sz w:val="22"/>
          <w:szCs w:val="22"/>
        </w:rPr>
        <w:t xml:space="preserve">ovided and required extensions </w:t>
      </w:r>
      <w:r w:rsidRPr="003E53EF">
        <w:rPr>
          <w:rFonts w:ascii="Cambria" w:hAnsi="Cambria" w:cs="Calibri"/>
          <w:sz w:val="22"/>
          <w:szCs w:val="22"/>
        </w:rPr>
        <w:t>in order to complete to specification.</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color w:val="000000"/>
          <w:sz w:val="22"/>
          <w:szCs w:val="22"/>
        </w:rPr>
        <w:t xml:space="preserve">Designed and developed User Interface Web Forms using </w:t>
      </w:r>
      <w:r w:rsidRPr="003E53EF">
        <w:rPr>
          <w:rFonts w:ascii="Cambria" w:hAnsi="Cambria" w:cs="Calibri"/>
          <w:b/>
          <w:color w:val="000000"/>
          <w:sz w:val="22"/>
          <w:szCs w:val="22"/>
        </w:rPr>
        <w:t>Adobe Flash, CSS, Dreamweaver,</w:t>
      </w:r>
      <w:r w:rsidRPr="003E53EF">
        <w:rPr>
          <w:rFonts w:ascii="Cambria" w:hAnsi="Cambria" w:cs="Calibri"/>
          <w:color w:val="000000"/>
          <w:sz w:val="22"/>
          <w:szCs w:val="22"/>
        </w:rPr>
        <w:t xml:space="preserve"> and </w:t>
      </w:r>
      <w:r w:rsidRPr="003E53EF">
        <w:rPr>
          <w:rFonts w:ascii="Cambria" w:hAnsi="Cambria" w:cs="Calibri"/>
          <w:b/>
          <w:color w:val="000000"/>
          <w:sz w:val="22"/>
          <w:szCs w:val="22"/>
        </w:rPr>
        <w:t>JavaScript</w:t>
      </w:r>
      <w:r w:rsidRPr="003E53EF">
        <w:rPr>
          <w:rFonts w:ascii="Cambria" w:hAnsi="Cambria" w:cs="Calibri"/>
          <w:color w:val="000000"/>
          <w:sz w:val="22"/>
          <w:szCs w:val="22"/>
        </w:rPr>
        <w:t xml:space="preserve">. </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 xml:space="preserve">Used </w:t>
      </w:r>
      <w:r w:rsidRPr="003E53EF">
        <w:rPr>
          <w:rFonts w:ascii="Cambria" w:hAnsi="Cambria" w:cs="Calibri"/>
          <w:b/>
          <w:sz w:val="22"/>
          <w:szCs w:val="22"/>
        </w:rPr>
        <w:t>MS Visio</w:t>
      </w:r>
      <w:r w:rsidRPr="003E53EF">
        <w:rPr>
          <w:rFonts w:ascii="Cambria" w:hAnsi="Cambria" w:cs="Calibri"/>
          <w:sz w:val="22"/>
          <w:szCs w:val="22"/>
        </w:rPr>
        <w:t xml:space="preserve">, </w:t>
      </w:r>
      <w:r w:rsidRPr="003E53EF">
        <w:rPr>
          <w:rFonts w:ascii="Cambria" w:hAnsi="Cambria" w:cs="Calibri"/>
          <w:b/>
          <w:sz w:val="22"/>
          <w:szCs w:val="22"/>
        </w:rPr>
        <w:t>Dreamweaver</w:t>
      </w:r>
      <w:r w:rsidRPr="003E53EF">
        <w:rPr>
          <w:rFonts w:ascii="Cambria" w:hAnsi="Cambria" w:cs="Calibri"/>
          <w:sz w:val="22"/>
          <w:szCs w:val="22"/>
        </w:rPr>
        <w:t xml:space="preserve"> and </w:t>
      </w:r>
      <w:r w:rsidRPr="003E53EF">
        <w:rPr>
          <w:rFonts w:ascii="Cambria" w:hAnsi="Cambria" w:cs="Calibri"/>
          <w:b/>
          <w:sz w:val="22"/>
          <w:szCs w:val="22"/>
        </w:rPr>
        <w:t>Photoshop</w:t>
      </w:r>
      <w:r w:rsidRPr="003E53EF">
        <w:rPr>
          <w:rFonts w:ascii="Cambria" w:hAnsi="Cambria" w:cs="Calibri"/>
          <w:sz w:val="22"/>
          <w:szCs w:val="22"/>
        </w:rPr>
        <w:t xml:space="preserve"> tools for web application development.</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Implemented a common styling with the help of</w:t>
      </w:r>
      <w:r w:rsidRPr="003E53EF">
        <w:rPr>
          <w:rFonts w:ascii="Cambria" w:hAnsi="Cambria" w:cs="Calibri"/>
          <w:b/>
          <w:sz w:val="22"/>
          <w:szCs w:val="22"/>
        </w:rPr>
        <w:t xml:space="preserve"> Bootstrap</w:t>
      </w:r>
      <w:r w:rsidRPr="003E53EF">
        <w:rPr>
          <w:rFonts w:ascii="Cambria" w:hAnsi="Cambria" w:cs="Calibri"/>
          <w:sz w:val="22"/>
          <w:szCs w:val="22"/>
        </w:rPr>
        <w:t xml:space="preserve"> across entire application that controls color, layout, width, height, font size, images size and accomplished other graphic related features.</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 xml:space="preserve">Created different Carousels using </w:t>
      </w:r>
      <w:r w:rsidRPr="003E53EF">
        <w:rPr>
          <w:rFonts w:ascii="Cambria" w:hAnsi="Cambria" w:cs="Calibri"/>
          <w:b/>
          <w:sz w:val="22"/>
          <w:szCs w:val="22"/>
        </w:rPr>
        <w:t xml:space="preserve">Angular.js </w:t>
      </w:r>
      <w:r w:rsidRPr="003E53EF">
        <w:rPr>
          <w:rFonts w:ascii="Cambria" w:hAnsi="Cambria" w:cs="Calibri"/>
          <w:sz w:val="22"/>
          <w:szCs w:val="22"/>
        </w:rPr>
        <w:t xml:space="preserve">Carousel, and Accordions with the help of </w:t>
      </w:r>
      <w:r w:rsidRPr="003E53EF">
        <w:rPr>
          <w:rFonts w:ascii="Cambria" w:hAnsi="Cambria" w:cs="Calibri"/>
          <w:b/>
          <w:sz w:val="22"/>
          <w:szCs w:val="22"/>
        </w:rPr>
        <w:t>Angular.js</w:t>
      </w:r>
      <w:r w:rsidRPr="003E53EF">
        <w:rPr>
          <w:rFonts w:ascii="Cambria" w:hAnsi="Cambria" w:cs="Calibri"/>
          <w:sz w:val="22"/>
          <w:szCs w:val="22"/>
        </w:rPr>
        <w:t xml:space="preserve"> for different product categories.</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 xml:space="preserve">Created a registration statistics web application that queried the database using </w:t>
      </w:r>
      <w:proofErr w:type="spellStart"/>
      <w:r w:rsidRPr="003E53EF">
        <w:rPr>
          <w:rFonts w:ascii="Cambria" w:hAnsi="Cambria" w:cs="Calibri"/>
          <w:sz w:val="22"/>
          <w:szCs w:val="22"/>
        </w:rPr>
        <w:t>servlets</w:t>
      </w:r>
      <w:proofErr w:type="spellEnd"/>
      <w:r w:rsidRPr="003E53EF">
        <w:rPr>
          <w:rFonts w:ascii="Cambria" w:hAnsi="Cambria" w:cs="Calibri"/>
          <w:sz w:val="22"/>
          <w:szCs w:val="22"/>
        </w:rPr>
        <w:t xml:space="preserve"> and </w:t>
      </w:r>
      <w:r w:rsidRPr="003E53EF">
        <w:rPr>
          <w:rFonts w:ascii="Cambria" w:hAnsi="Cambria" w:cs="Calibri"/>
          <w:b/>
          <w:sz w:val="22"/>
          <w:szCs w:val="22"/>
        </w:rPr>
        <w:t xml:space="preserve">JSP </w:t>
      </w:r>
      <w:r w:rsidRPr="003E53EF">
        <w:rPr>
          <w:rFonts w:ascii="Cambria" w:hAnsi="Cambria" w:cs="Calibri"/>
          <w:sz w:val="22"/>
          <w:szCs w:val="22"/>
        </w:rPr>
        <w:t>technology presented the end user with a responsive view.</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 xml:space="preserve">Implemented Ajax tag libraries in </w:t>
      </w:r>
      <w:r w:rsidRPr="003E53EF">
        <w:rPr>
          <w:rFonts w:ascii="Cambria" w:hAnsi="Cambria" w:cs="Calibri"/>
          <w:b/>
          <w:sz w:val="22"/>
          <w:szCs w:val="22"/>
        </w:rPr>
        <w:t>JSP.</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eastAsia="Calibri" w:hAnsi="Cambria" w:cs="Calibri"/>
          <w:sz w:val="22"/>
          <w:szCs w:val="22"/>
        </w:rPr>
        <w:t xml:space="preserve">Worked on integrating </w:t>
      </w:r>
      <w:proofErr w:type="spellStart"/>
      <w:r w:rsidRPr="003E53EF">
        <w:rPr>
          <w:rFonts w:ascii="Cambria" w:eastAsia="Calibri" w:hAnsi="Cambria" w:cs="Calibri"/>
          <w:b/>
          <w:sz w:val="22"/>
          <w:szCs w:val="22"/>
        </w:rPr>
        <w:t>JQuery</w:t>
      </w:r>
      <w:proofErr w:type="spellEnd"/>
      <w:r w:rsidRPr="003E53EF">
        <w:rPr>
          <w:rFonts w:ascii="Cambria" w:eastAsia="Calibri" w:hAnsi="Cambria" w:cs="Calibri"/>
          <w:b/>
          <w:sz w:val="22"/>
          <w:szCs w:val="22"/>
        </w:rPr>
        <w:t xml:space="preserve"> APIs</w:t>
      </w:r>
      <w:r w:rsidRPr="003E53EF">
        <w:rPr>
          <w:rFonts w:ascii="Cambria" w:eastAsia="Calibri" w:hAnsi="Cambria" w:cs="Calibri"/>
          <w:sz w:val="22"/>
          <w:szCs w:val="22"/>
        </w:rPr>
        <w:t xml:space="preserve"> with </w:t>
      </w:r>
      <w:r w:rsidRPr="003E53EF">
        <w:rPr>
          <w:rFonts w:ascii="Cambria" w:eastAsia="Calibri" w:hAnsi="Cambria" w:cs="Calibri"/>
          <w:b/>
          <w:sz w:val="22"/>
          <w:szCs w:val="22"/>
        </w:rPr>
        <w:t xml:space="preserve">MVC </w:t>
      </w:r>
      <w:r w:rsidRPr="003E53EF">
        <w:rPr>
          <w:rFonts w:ascii="Cambria" w:eastAsia="Calibri" w:hAnsi="Cambria" w:cs="Calibri"/>
          <w:sz w:val="22"/>
          <w:szCs w:val="22"/>
        </w:rPr>
        <w:t xml:space="preserve">pattern. </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 xml:space="preserve">Interacted with </w:t>
      </w:r>
      <w:r w:rsidRPr="003E53EF">
        <w:rPr>
          <w:rFonts w:ascii="Cambria" w:hAnsi="Cambria" w:cs="Calibri"/>
          <w:b/>
          <w:sz w:val="22"/>
          <w:szCs w:val="22"/>
        </w:rPr>
        <w:t>Java</w:t>
      </w:r>
      <w:r w:rsidRPr="003E53EF">
        <w:rPr>
          <w:rFonts w:ascii="Cambria" w:hAnsi="Cambria" w:cs="Calibri"/>
          <w:sz w:val="22"/>
          <w:szCs w:val="22"/>
        </w:rPr>
        <w:t xml:space="preserve"> consultants to create the web services that are to be consumed by </w:t>
      </w:r>
      <w:r w:rsidRPr="003E53EF">
        <w:rPr>
          <w:rFonts w:ascii="Cambria" w:hAnsi="Cambria" w:cs="Calibri"/>
          <w:b/>
          <w:sz w:val="22"/>
          <w:szCs w:val="22"/>
        </w:rPr>
        <w:t>HTML</w:t>
      </w:r>
      <w:r w:rsidRPr="003E53EF">
        <w:rPr>
          <w:rFonts w:ascii="Cambria" w:hAnsi="Cambria" w:cs="Calibri"/>
          <w:sz w:val="22"/>
          <w:szCs w:val="22"/>
        </w:rPr>
        <w:t xml:space="preserve"> web pages</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bCs/>
          <w:color w:val="000000"/>
          <w:sz w:val="22"/>
          <w:szCs w:val="22"/>
        </w:rPr>
        <w:t xml:space="preserve">Extensively used </w:t>
      </w:r>
      <w:r w:rsidRPr="003E53EF">
        <w:rPr>
          <w:rFonts w:ascii="Cambria" w:hAnsi="Cambria" w:cs="Calibri"/>
          <w:b/>
          <w:bCs/>
          <w:color w:val="000000"/>
          <w:sz w:val="22"/>
          <w:szCs w:val="22"/>
        </w:rPr>
        <w:t>Eclipse IDE</w:t>
      </w:r>
      <w:r w:rsidRPr="003E53EF">
        <w:rPr>
          <w:rFonts w:ascii="Cambria" w:hAnsi="Cambria" w:cs="Calibri"/>
          <w:bCs/>
          <w:color w:val="000000"/>
          <w:sz w:val="22"/>
          <w:szCs w:val="22"/>
        </w:rPr>
        <w:t xml:space="preserve"> for developing, debugging, integrating and deploying the application.</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Applied Use Cases diagram to validate and test web application design against the UI architecture.</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Coordinating the offshore team for coding and performing testing.</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Coordinated with the teams for QA / UAT and issue tracking and bug fixing.</w:t>
      </w:r>
    </w:p>
    <w:p w:rsidR="0010686E" w:rsidRDefault="0010686E" w:rsidP="0010686E">
      <w:pPr>
        <w:pStyle w:val="NoSpacing"/>
        <w:numPr>
          <w:ilvl w:val="0"/>
          <w:numId w:val="3"/>
        </w:numPr>
        <w:jc w:val="both"/>
        <w:rPr>
          <w:rFonts w:ascii="Cambria" w:hAnsi="Cambria"/>
          <w:sz w:val="22"/>
          <w:szCs w:val="22"/>
          <w:lang w:val="en-IN"/>
        </w:rPr>
      </w:pPr>
      <w:r w:rsidRPr="003E53EF">
        <w:rPr>
          <w:rFonts w:ascii="Cambria" w:hAnsi="Cambria" w:cs="Calibri"/>
          <w:sz w:val="22"/>
          <w:szCs w:val="22"/>
        </w:rPr>
        <w:t>Tested pages for cross-browser compatibility for</w:t>
      </w:r>
      <w:r w:rsidRPr="003E53EF">
        <w:rPr>
          <w:rFonts w:ascii="Cambria" w:hAnsi="Cambria" w:cs="Calibri"/>
          <w:b/>
          <w:sz w:val="22"/>
          <w:szCs w:val="22"/>
        </w:rPr>
        <w:t xml:space="preserve"> Safari</w:t>
      </w:r>
      <w:r w:rsidRPr="003E53EF">
        <w:rPr>
          <w:rFonts w:ascii="Cambria" w:hAnsi="Cambria" w:cs="Calibri"/>
          <w:sz w:val="22"/>
          <w:szCs w:val="22"/>
        </w:rPr>
        <w:t>,</w:t>
      </w:r>
      <w:r w:rsidRPr="003E53EF">
        <w:rPr>
          <w:rFonts w:ascii="Cambria" w:hAnsi="Cambria" w:cs="Calibri"/>
          <w:b/>
          <w:sz w:val="22"/>
          <w:szCs w:val="22"/>
        </w:rPr>
        <w:t xml:space="preserve"> Chrome</w:t>
      </w:r>
      <w:r w:rsidRPr="003E53EF">
        <w:rPr>
          <w:rFonts w:ascii="Cambria" w:hAnsi="Cambria" w:cs="Calibri"/>
          <w:sz w:val="22"/>
          <w:szCs w:val="22"/>
        </w:rPr>
        <w:t xml:space="preserve">, </w:t>
      </w:r>
      <w:r w:rsidRPr="003E53EF">
        <w:rPr>
          <w:rFonts w:ascii="Cambria" w:hAnsi="Cambria" w:cs="Calibri"/>
          <w:b/>
          <w:sz w:val="22"/>
          <w:szCs w:val="22"/>
        </w:rPr>
        <w:t>Firefox</w:t>
      </w:r>
      <w:r w:rsidRPr="003E53EF">
        <w:rPr>
          <w:rFonts w:ascii="Cambria" w:hAnsi="Cambria" w:cs="Calibri"/>
          <w:sz w:val="22"/>
          <w:szCs w:val="22"/>
        </w:rPr>
        <w:t xml:space="preserve"> and </w:t>
      </w:r>
      <w:r w:rsidRPr="003E53EF">
        <w:rPr>
          <w:rFonts w:ascii="Cambria" w:hAnsi="Cambria" w:cs="Calibri"/>
          <w:b/>
          <w:sz w:val="22"/>
          <w:szCs w:val="22"/>
        </w:rPr>
        <w:t xml:space="preserve">IE </w:t>
      </w:r>
      <w:r w:rsidRPr="003E53EF">
        <w:rPr>
          <w:rFonts w:ascii="Cambria" w:hAnsi="Cambria" w:cs="Calibri"/>
          <w:sz w:val="22"/>
          <w:szCs w:val="22"/>
        </w:rPr>
        <w:t>by cross browser hacks and requirements.</w:t>
      </w:r>
    </w:p>
    <w:p w:rsidR="0010686E" w:rsidRPr="00CB0F2F" w:rsidRDefault="0010686E" w:rsidP="0010686E">
      <w:pPr>
        <w:tabs>
          <w:tab w:val="left" w:pos="720"/>
        </w:tabs>
        <w:autoSpaceDE w:val="0"/>
        <w:jc w:val="both"/>
        <w:rPr>
          <w:rFonts w:ascii="Cambria" w:hAnsi="Cambria" w:cs="Calibri"/>
          <w:b/>
          <w:sz w:val="22"/>
          <w:szCs w:val="22"/>
          <w:u w:val="single"/>
        </w:rPr>
      </w:pPr>
      <w:r w:rsidRPr="00333C53">
        <w:rPr>
          <w:rFonts w:ascii="Cambria" w:hAnsi="Cambria" w:cs="Calibri"/>
          <w:b/>
          <w:bCs/>
          <w:sz w:val="22"/>
          <w:szCs w:val="22"/>
          <w:u w:val="single"/>
        </w:rPr>
        <w:t>Environment:</w:t>
      </w:r>
      <w:r w:rsidRPr="00CB0F2F">
        <w:rPr>
          <w:rFonts w:ascii="Cambria" w:hAnsi="Cambria" w:cs="Calibri"/>
          <w:b/>
          <w:bCs/>
          <w:sz w:val="22"/>
          <w:szCs w:val="22"/>
        </w:rPr>
        <w:t xml:space="preserve"> </w:t>
      </w:r>
      <w:r w:rsidRPr="00CB0F2F">
        <w:rPr>
          <w:rFonts w:ascii="Cambria" w:hAnsi="Cambria"/>
          <w:sz w:val="22"/>
          <w:szCs w:val="22"/>
        </w:rPr>
        <w:t xml:space="preserve">HTML5, CSS 3, Java, J2EE, JavaScript, Ajax, JSON, </w:t>
      </w:r>
      <w:proofErr w:type="spellStart"/>
      <w:r w:rsidRPr="00CB0F2F">
        <w:rPr>
          <w:rFonts w:ascii="Cambria" w:hAnsi="Cambria"/>
          <w:sz w:val="22"/>
          <w:szCs w:val="22"/>
        </w:rPr>
        <w:t>JQuery</w:t>
      </w:r>
      <w:proofErr w:type="spellEnd"/>
      <w:r w:rsidRPr="00CB0F2F">
        <w:rPr>
          <w:rFonts w:ascii="Cambria" w:hAnsi="Cambria"/>
          <w:sz w:val="22"/>
          <w:szCs w:val="22"/>
        </w:rPr>
        <w:t xml:space="preserve">, Angular.js, Bootstrap, </w:t>
      </w:r>
      <w:proofErr w:type="spellStart"/>
      <w:r w:rsidRPr="00CB0F2F">
        <w:rPr>
          <w:rFonts w:ascii="Cambria" w:hAnsi="Cambria"/>
          <w:sz w:val="22"/>
          <w:szCs w:val="22"/>
        </w:rPr>
        <w:t>JBoss</w:t>
      </w:r>
      <w:proofErr w:type="spellEnd"/>
      <w:r w:rsidRPr="00CB0F2F">
        <w:rPr>
          <w:rFonts w:ascii="Cambria" w:hAnsi="Cambria"/>
          <w:sz w:val="22"/>
          <w:szCs w:val="22"/>
        </w:rPr>
        <w:t>, JSP, SOAP, SVN, Oracle, Agile Methodology, Eclipse.</w:t>
      </w:r>
    </w:p>
    <w:p w:rsidR="007116B7" w:rsidRPr="00D43E0F" w:rsidRDefault="007116B7" w:rsidP="00FF5D83">
      <w:pPr>
        <w:tabs>
          <w:tab w:val="left" w:pos="3135"/>
        </w:tabs>
        <w:jc w:val="both"/>
        <w:rPr>
          <w:b/>
        </w:rPr>
      </w:pPr>
    </w:p>
    <w:p w:rsidR="002F31A8" w:rsidRPr="00D43E0F" w:rsidRDefault="002F31A8" w:rsidP="00FF5D83">
      <w:pPr>
        <w:tabs>
          <w:tab w:val="left" w:pos="3135"/>
        </w:tabs>
        <w:jc w:val="both"/>
        <w:rPr>
          <w:b/>
        </w:rPr>
      </w:pPr>
      <w:r w:rsidRPr="00D43E0F">
        <w:rPr>
          <w:b/>
        </w:rPr>
        <w:t>Guardian Life Insurance, Queens, NYC</w:t>
      </w:r>
      <w:r w:rsidR="00364C2D" w:rsidRPr="00D43E0F">
        <w:rPr>
          <w:b/>
        </w:rPr>
        <w:t xml:space="preserve">                     </w:t>
      </w:r>
      <w:r w:rsidR="0010686E">
        <w:rPr>
          <w:b/>
        </w:rPr>
        <w:t xml:space="preserve">                             Oct2010</w:t>
      </w:r>
      <w:r w:rsidR="00493B5B">
        <w:rPr>
          <w:b/>
        </w:rPr>
        <w:t xml:space="preserve"> </w:t>
      </w:r>
      <w:r w:rsidR="0010686E">
        <w:rPr>
          <w:b/>
        </w:rPr>
        <w:t>– Aug2011</w:t>
      </w:r>
    </w:p>
    <w:p w:rsidR="002F31A8" w:rsidRDefault="002F31A8" w:rsidP="00FF5D83">
      <w:pPr>
        <w:tabs>
          <w:tab w:val="left" w:pos="3135"/>
        </w:tabs>
        <w:jc w:val="both"/>
        <w:rPr>
          <w:b/>
        </w:rPr>
      </w:pPr>
      <w:r w:rsidRPr="00D43E0F">
        <w:rPr>
          <w:b/>
        </w:rPr>
        <w:t>UI developer</w:t>
      </w:r>
    </w:p>
    <w:p w:rsidR="00017A73" w:rsidRPr="00D43E0F" w:rsidRDefault="00017A73" w:rsidP="00FF5D83">
      <w:pPr>
        <w:tabs>
          <w:tab w:val="left" w:pos="3135"/>
        </w:tabs>
        <w:jc w:val="both"/>
        <w:rPr>
          <w:b/>
        </w:rPr>
      </w:pPr>
    </w:p>
    <w:p w:rsidR="00322C79" w:rsidRDefault="002F31A8" w:rsidP="00FF5D83">
      <w:pPr>
        <w:tabs>
          <w:tab w:val="left" w:pos="3135"/>
        </w:tabs>
        <w:jc w:val="both"/>
        <w:rPr>
          <w:b/>
        </w:rPr>
      </w:pPr>
      <w:r w:rsidRPr="00D43E0F">
        <w:rPr>
          <w:b/>
        </w:rPr>
        <w:t>Description:</w:t>
      </w:r>
    </w:p>
    <w:p w:rsidR="002F31A8" w:rsidRPr="00D43E0F" w:rsidRDefault="002F31A8" w:rsidP="00FF5D83">
      <w:pPr>
        <w:tabs>
          <w:tab w:val="left" w:pos="3135"/>
        </w:tabs>
        <w:jc w:val="both"/>
      </w:pPr>
      <w:r w:rsidRPr="00D43E0F">
        <w:rPr>
          <w:b/>
        </w:rPr>
        <w:t xml:space="preserve"> </w:t>
      </w:r>
      <w:r w:rsidRPr="00D43E0F">
        <w:rPr>
          <w:color w:val="000000"/>
        </w:rPr>
        <w:t>Project Portal is an intranet application which is used by the Project Team from the Project manager to the individual team members to know the status and schedule of the Project they are working on. And the management can even know about the Budget that is planned before the start of the project and the status at the end of the Project. On the whole it is complete Project Management Tool</w:t>
      </w:r>
      <w:r w:rsidRPr="00D43E0F">
        <w:t>.</w:t>
      </w:r>
    </w:p>
    <w:p w:rsidR="002F31A8" w:rsidRPr="00D43E0F" w:rsidRDefault="002F31A8" w:rsidP="00FF5D83">
      <w:pPr>
        <w:tabs>
          <w:tab w:val="left" w:pos="3135"/>
        </w:tabs>
        <w:ind w:left="1440" w:hanging="720"/>
        <w:jc w:val="both"/>
      </w:pPr>
    </w:p>
    <w:p w:rsidR="002F31A8" w:rsidRDefault="002F31A8" w:rsidP="00FF5D83">
      <w:pPr>
        <w:tabs>
          <w:tab w:val="left" w:pos="3135"/>
        </w:tabs>
        <w:ind w:left="720" w:hanging="720"/>
        <w:jc w:val="both"/>
      </w:pPr>
      <w:r w:rsidRPr="00D43E0F">
        <w:rPr>
          <w:b/>
        </w:rPr>
        <w:t>Responsibilities</w:t>
      </w:r>
      <w:r w:rsidRPr="00D43E0F">
        <w:t xml:space="preserve">:  </w:t>
      </w:r>
    </w:p>
    <w:p w:rsidR="00322C79" w:rsidRPr="00D43E0F" w:rsidRDefault="00322C79" w:rsidP="00FF5D83">
      <w:pPr>
        <w:tabs>
          <w:tab w:val="left" w:pos="3135"/>
        </w:tabs>
        <w:ind w:left="720" w:hanging="720"/>
        <w:jc w:val="both"/>
      </w:pPr>
    </w:p>
    <w:p w:rsidR="002F31A8" w:rsidRPr="00D43E0F" w:rsidRDefault="002F31A8" w:rsidP="00FF5D83">
      <w:pPr>
        <w:numPr>
          <w:ilvl w:val="0"/>
          <w:numId w:val="5"/>
        </w:numPr>
        <w:jc w:val="both"/>
        <w:rPr>
          <w:color w:val="000000"/>
          <w:lang w:eastAsia="ar-SA"/>
        </w:rPr>
      </w:pPr>
      <w:r w:rsidRPr="00D43E0F">
        <w:rPr>
          <w:color w:val="000000"/>
          <w:lang w:eastAsia="ar-SA"/>
        </w:rPr>
        <w:t xml:space="preserve">Developing web pages using </w:t>
      </w:r>
      <w:proofErr w:type="spellStart"/>
      <w:r w:rsidRPr="00D43E0F">
        <w:rPr>
          <w:b/>
          <w:bCs/>
          <w:color w:val="000000"/>
          <w:lang w:eastAsia="ar-SA"/>
        </w:rPr>
        <w:t>Jsp</w:t>
      </w:r>
      <w:proofErr w:type="spellEnd"/>
      <w:r w:rsidRPr="00D43E0F">
        <w:rPr>
          <w:color w:val="000000"/>
          <w:lang w:eastAsia="ar-SA"/>
        </w:rPr>
        <w:t xml:space="preserve"> and </w:t>
      </w:r>
      <w:proofErr w:type="spellStart"/>
      <w:r w:rsidRPr="00D43E0F">
        <w:rPr>
          <w:b/>
          <w:bCs/>
          <w:color w:val="000000"/>
          <w:lang w:eastAsia="ar-SA"/>
        </w:rPr>
        <w:t>Servlets</w:t>
      </w:r>
      <w:proofErr w:type="spellEnd"/>
      <w:r w:rsidR="00955846">
        <w:rPr>
          <w:color w:val="000000"/>
          <w:lang w:eastAsia="ar-SA"/>
        </w:rPr>
        <w:t xml:space="preserve"> for the approved HTML</w:t>
      </w:r>
      <w:r w:rsidR="004260A2">
        <w:rPr>
          <w:color w:val="000000"/>
          <w:lang w:eastAsia="ar-SA"/>
        </w:rPr>
        <w:t>5</w:t>
      </w:r>
      <w:r w:rsidRPr="00D43E0F">
        <w:rPr>
          <w:color w:val="000000"/>
          <w:lang w:eastAsia="ar-SA"/>
        </w:rPr>
        <w:t xml:space="preserve"> prototypes</w:t>
      </w:r>
      <w:r w:rsidR="009321A9" w:rsidRPr="00D43E0F">
        <w:rPr>
          <w:color w:val="000000"/>
          <w:lang w:eastAsia="ar-SA"/>
        </w:rPr>
        <w:t>.</w:t>
      </w:r>
    </w:p>
    <w:p w:rsidR="002F31A8" w:rsidRPr="00D43E0F" w:rsidRDefault="002F31A8" w:rsidP="00FF5D83">
      <w:pPr>
        <w:numPr>
          <w:ilvl w:val="0"/>
          <w:numId w:val="5"/>
        </w:numPr>
        <w:suppressAutoHyphens/>
        <w:jc w:val="both"/>
      </w:pPr>
      <w:r w:rsidRPr="00D43E0F">
        <w:t xml:space="preserve">Implemented scripting with </w:t>
      </w:r>
      <w:r w:rsidRPr="00D43E0F">
        <w:rPr>
          <w:b/>
          <w:bCs/>
        </w:rPr>
        <w:t>Ajax</w:t>
      </w:r>
      <w:r w:rsidRPr="00D43E0F">
        <w:rPr>
          <w:bCs/>
        </w:rPr>
        <w:t xml:space="preserve"> and </w:t>
      </w:r>
      <w:r w:rsidRPr="00D43E0F">
        <w:rPr>
          <w:b/>
          <w:bCs/>
        </w:rPr>
        <w:t>XML</w:t>
      </w:r>
      <w:r w:rsidRPr="00D43E0F">
        <w:t xml:space="preserve"> to dynamically refresh the page contents.</w:t>
      </w:r>
    </w:p>
    <w:p w:rsidR="002F31A8" w:rsidRPr="00D43E0F" w:rsidRDefault="002F31A8" w:rsidP="00FF5D83">
      <w:pPr>
        <w:numPr>
          <w:ilvl w:val="0"/>
          <w:numId w:val="5"/>
        </w:numPr>
        <w:suppressAutoHyphens/>
        <w:jc w:val="both"/>
        <w:rPr>
          <w:b/>
        </w:rPr>
      </w:pPr>
      <w:r w:rsidRPr="00D43E0F">
        <w:t xml:space="preserve">Worked on Java Script libraries like </w:t>
      </w:r>
      <w:r w:rsidRPr="00D43E0F">
        <w:rPr>
          <w:b/>
        </w:rPr>
        <w:t xml:space="preserve">Yahoo components </w:t>
      </w:r>
      <w:r w:rsidRPr="00D43E0F">
        <w:t xml:space="preserve">for showing the daily reports in </w:t>
      </w:r>
      <w:r w:rsidRPr="00D43E0F">
        <w:rPr>
          <w:b/>
        </w:rPr>
        <w:t>calendar</w:t>
      </w:r>
      <w:r w:rsidRPr="00D43E0F">
        <w:t xml:space="preserve"> format</w:t>
      </w:r>
      <w:r w:rsidRPr="00D43E0F">
        <w:rPr>
          <w:b/>
        </w:rPr>
        <w:t>.</w:t>
      </w:r>
    </w:p>
    <w:p w:rsidR="002F31A8" w:rsidRPr="00D43E0F" w:rsidRDefault="002F31A8" w:rsidP="00FF5D83">
      <w:pPr>
        <w:numPr>
          <w:ilvl w:val="0"/>
          <w:numId w:val="5"/>
        </w:numPr>
        <w:suppressAutoHyphens/>
        <w:jc w:val="both"/>
      </w:pPr>
      <w:r w:rsidRPr="00D43E0F">
        <w:t xml:space="preserve">Used </w:t>
      </w:r>
      <w:r w:rsidRPr="00D43E0F">
        <w:rPr>
          <w:b/>
        </w:rPr>
        <w:t>ANT</w:t>
      </w:r>
      <w:r w:rsidRPr="00D43E0F">
        <w:t xml:space="preserve"> to build the applications</w:t>
      </w:r>
    </w:p>
    <w:p w:rsidR="002F31A8" w:rsidRPr="00D43E0F" w:rsidRDefault="002F31A8" w:rsidP="00FF5D83">
      <w:pPr>
        <w:numPr>
          <w:ilvl w:val="0"/>
          <w:numId w:val="5"/>
        </w:numPr>
        <w:suppressAutoHyphens/>
        <w:jc w:val="both"/>
      </w:pPr>
      <w:r w:rsidRPr="00D43E0F">
        <w:lastRenderedPageBreak/>
        <w:t>Preparing the documentation for the whole process for the future reference</w:t>
      </w:r>
    </w:p>
    <w:p w:rsidR="002F31A8" w:rsidRPr="00D43E0F" w:rsidRDefault="002F31A8" w:rsidP="00FF5D83">
      <w:pPr>
        <w:numPr>
          <w:ilvl w:val="0"/>
          <w:numId w:val="5"/>
        </w:numPr>
        <w:spacing w:before="40"/>
        <w:jc w:val="both"/>
      </w:pPr>
      <w:r w:rsidRPr="00D43E0F">
        <w:t>Bug fixing and related issues</w:t>
      </w:r>
    </w:p>
    <w:p w:rsidR="002F31A8" w:rsidRPr="00D43E0F" w:rsidRDefault="002F31A8" w:rsidP="00FF5D83">
      <w:pPr>
        <w:numPr>
          <w:ilvl w:val="0"/>
          <w:numId w:val="5"/>
        </w:numPr>
        <w:suppressAutoHyphens/>
        <w:jc w:val="both"/>
      </w:pPr>
      <w:r w:rsidRPr="00D43E0F">
        <w:t xml:space="preserve">Worked on </w:t>
      </w:r>
      <w:r w:rsidRPr="00D43E0F">
        <w:rPr>
          <w:b/>
        </w:rPr>
        <w:t>Photoshop</w:t>
      </w:r>
      <w:r w:rsidRPr="00D43E0F">
        <w:t xml:space="preserve"> for creating </w:t>
      </w:r>
      <w:r w:rsidRPr="00D43E0F">
        <w:rPr>
          <w:b/>
        </w:rPr>
        <w:t>effective images and logos</w:t>
      </w:r>
      <w:r w:rsidRPr="00D43E0F">
        <w:t>.</w:t>
      </w:r>
    </w:p>
    <w:p w:rsidR="002F31A8" w:rsidRPr="00D43E0F" w:rsidRDefault="002F31A8" w:rsidP="00FF5D83">
      <w:pPr>
        <w:numPr>
          <w:ilvl w:val="0"/>
          <w:numId w:val="5"/>
        </w:numPr>
        <w:suppressAutoHyphens/>
        <w:jc w:val="both"/>
        <w:rPr>
          <w:b/>
        </w:rPr>
      </w:pPr>
      <w:r w:rsidRPr="00D43E0F">
        <w:t xml:space="preserve">Maintaining documents and source code in </w:t>
      </w:r>
      <w:r w:rsidRPr="00D43E0F">
        <w:rPr>
          <w:b/>
        </w:rPr>
        <w:t>CVS</w:t>
      </w:r>
    </w:p>
    <w:p w:rsidR="002F31A8" w:rsidRPr="00D43E0F" w:rsidRDefault="002F31A8" w:rsidP="00FF5D83">
      <w:pPr>
        <w:numPr>
          <w:ilvl w:val="0"/>
          <w:numId w:val="5"/>
        </w:numPr>
        <w:suppressAutoHyphens/>
        <w:jc w:val="both"/>
      </w:pPr>
      <w:r w:rsidRPr="00D43E0F">
        <w:t>Attending team meetings as per requirement</w:t>
      </w:r>
    </w:p>
    <w:p w:rsidR="002F31A8" w:rsidRPr="00D43E0F" w:rsidRDefault="002F31A8" w:rsidP="00FF5D83">
      <w:pPr>
        <w:numPr>
          <w:ilvl w:val="0"/>
          <w:numId w:val="5"/>
        </w:numPr>
        <w:suppressAutoHyphens/>
        <w:jc w:val="both"/>
      </w:pPr>
      <w:r w:rsidRPr="00D43E0F">
        <w:t>Building the source code and deploying into staging environment</w:t>
      </w:r>
    </w:p>
    <w:p w:rsidR="002F31A8" w:rsidRPr="00D43E0F" w:rsidRDefault="002F31A8" w:rsidP="00FF5D83">
      <w:pPr>
        <w:ind w:left="720"/>
        <w:jc w:val="both"/>
        <w:rPr>
          <w:b/>
        </w:rPr>
      </w:pPr>
    </w:p>
    <w:p w:rsidR="002F31A8" w:rsidRPr="00D43E0F" w:rsidRDefault="002F31A8" w:rsidP="00FF5D83">
      <w:pPr>
        <w:jc w:val="both"/>
      </w:pPr>
      <w:r w:rsidRPr="00D43E0F">
        <w:rPr>
          <w:b/>
        </w:rPr>
        <w:t>Environment</w:t>
      </w:r>
      <w:r w:rsidR="00322C79">
        <w:t xml:space="preserve">: </w:t>
      </w:r>
      <w:r w:rsidRPr="00D43E0F">
        <w:t>HTML</w:t>
      </w:r>
      <w:r w:rsidR="009321A9">
        <w:t>5</w:t>
      </w:r>
      <w:r w:rsidRPr="00D43E0F">
        <w:t xml:space="preserve">, DHTML, CSS, JavaScript, Java 1.6, J2EE, Hibernate, Spring, </w:t>
      </w:r>
      <w:proofErr w:type="spellStart"/>
      <w:r w:rsidRPr="00D43E0F">
        <w:t>Servlets</w:t>
      </w:r>
      <w:proofErr w:type="spellEnd"/>
      <w:r w:rsidRPr="00D43E0F">
        <w:t xml:space="preserve">, Struts, JSP,  XML,AJAX, ANT, </w:t>
      </w:r>
      <w:proofErr w:type="spellStart"/>
      <w:r w:rsidRPr="00D43E0F">
        <w:t>MySQL</w:t>
      </w:r>
      <w:proofErr w:type="spellEnd"/>
      <w:r w:rsidRPr="00D43E0F">
        <w:t>, Tomcat 6.0,  Eclipse, Windows environment.</w:t>
      </w:r>
      <w:r w:rsidRPr="00D43E0F">
        <w:tab/>
      </w:r>
    </w:p>
    <w:p w:rsidR="00B260F6" w:rsidRPr="00D43E0F" w:rsidRDefault="00B260F6" w:rsidP="00FF5D83">
      <w:pPr>
        <w:tabs>
          <w:tab w:val="left" w:pos="720"/>
        </w:tabs>
        <w:autoSpaceDE w:val="0"/>
        <w:jc w:val="both"/>
      </w:pPr>
    </w:p>
    <w:p w:rsidR="00B90D9D" w:rsidRPr="00D43E0F" w:rsidRDefault="00E92D6A" w:rsidP="00FF5D83">
      <w:pPr>
        <w:jc w:val="both"/>
        <w:rPr>
          <w:b/>
        </w:rPr>
      </w:pPr>
      <w:r w:rsidRPr="00D43E0F">
        <w:rPr>
          <w:b/>
        </w:rPr>
        <w:t xml:space="preserve">Value labs, </w:t>
      </w:r>
      <w:proofErr w:type="spellStart"/>
      <w:r w:rsidRPr="00D43E0F">
        <w:rPr>
          <w:b/>
        </w:rPr>
        <w:t>Noida</w:t>
      </w:r>
      <w:proofErr w:type="spellEnd"/>
      <w:r w:rsidR="00B90D9D" w:rsidRPr="00D43E0F">
        <w:rPr>
          <w:b/>
        </w:rPr>
        <w:t xml:space="preserve">, INDIA                                                                     </w:t>
      </w:r>
      <w:r w:rsidR="00017A73">
        <w:rPr>
          <w:b/>
        </w:rPr>
        <w:t xml:space="preserve">      </w:t>
      </w:r>
      <w:r w:rsidR="0010686E">
        <w:rPr>
          <w:b/>
        </w:rPr>
        <w:t>Aug2009</w:t>
      </w:r>
      <w:r w:rsidR="00402EB5" w:rsidRPr="00D43E0F">
        <w:rPr>
          <w:b/>
        </w:rPr>
        <w:t>–</w:t>
      </w:r>
      <w:r w:rsidR="0010686E">
        <w:rPr>
          <w:b/>
        </w:rPr>
        <w:t>Oct2010</w:t>
      </w:r>
      <w:r w:rsidR="00B90D9D" w:rsidRPr="00D43E0F">
        <w:rPr>
          <w:b/>
        </w:rPr>
        <w:t xml:space="preserve">  </w:t>
      </w:r>
    </w:p>
    <w:p w:rsidR="00B90D9D" w:rsidRDefault="00B90D9D" w:rsidP="00FF5D83">
      <w:pPr>
        <w:jc w:val="both"/>
        <w:rPr>
          <w:b/>
        </w:rPr>
      </w:pPr>
      <w:r w:rsidRPr="00D43E0F">
        <w:rPr>
          <w:b/>
        </w:rPr>
        <w:t>UI Developer</w:t>
      </w:r>
    </w:p>
    <w:p w:rsidR="00017A73" w:rsidRPr="00D43E0F" w:rsidRDefault="00017A73" w:rsidP="00FF5D83">
      <w:pPr>
        <w:jc w:val="both"/>
        <w:rPr>
          <w:b/>
        </w:rPr>
      </w:pPr>
    </w:p>
    <w:p w:rsidR="00B90D9D" w:rsidRPr="00D43E0F" w:rsidRDefault="00660716" w:rsidP="00FF5D83">
      <w:pPr>
        <w:jc w:val="both"/>
        <w:rPr>
          <w:b/>
        </w:rPr>
      </w:pPr>
      <w:r w:rsidRPr="00D43E0F">
        <w:rPr>
          <w:b/>
        </w:rPr>
        <w:t xml:space="preserve">Description: </w:t>
      </w:r>
    </w:p>
    <w:p w:rsidR="00660716" w:rsidRPr="00D43E0F" w:rsidRDefault="00660716" w:rsidP="00FF5D83">
      <w:pPr>
        <w:jc w:val="both"/>
      </w:pPr>
      <w:proofErr w:type="gramStart"/>
      <w:r w:rsidRPr="00D43E0F">
        <w:t>Developed a web application using different modules to create a layout which improvises the user experience in the web components with different features.</w:t>
      </w:r>
      <w:proofErr w:type="gramEnd"/>
    </w:p>
    <w:p w:rsidR="00660716" w:rsidRPr="00D43E0F" w:rsidRDefault="00660716" w:rsidP="00FF5D83">
      <w:pPr>
        <w:jc w:val="both"/>
        <w:rPr>
          <w:b/>
        </w:rPr>
      </w:pPr>
    </w:p>
    <w:p w:rsidR="00B90D9D" w:rsidRPr="00D43E0F" w:rsidRDefault="00B90D9D" w:rsidP="00FF5D83">
      <w:pPr>
        <w:jc w:val="both"/>
        <w:rPr>
          <w:b/>
        </w:rPr>
      </w:pPr>
      <w:r w:rsidRPr="00D43E0F">
        <w:rPr>
          <w:b/>
        </w:rPr>
        <w:t>Responsibilities</w:t>
      </w:r>
    </w:p>
    <w:p w:rsidR="00B90D9D" w:rsidRPr="00D43E0F" w:rsidRDefault="00B90D9D" w:rsidP="00FF5D83">
      <w:pPr>
        <w:jc w:val="both"/>
        <w:rPr>
          <w:b/>
        </w:rPr>
      </w:pPr>
    </w:p>
    <w:p w:rsidR="00B90D9D" w:rsidRPr="00D43E0F" w:rsidRDefault="00B90D9D" w:rsidP="00FF5D83">
      <w:pPr>
        <w:pStyle w:val="ListParagraph"/>
        <w:widowControl w:val="0"/>
        <w:numPr>
          <w:ilvl w:val="0"/>
          <w:numId w:val="4"/>
        </w:numPr>
        <w:suppressAutoHyphens/>
        <w:jc w:val="both"/>
      </w:pPr>
      <w:r w:rsidRPr="00D43E0F">
        <w:t>Developed the UI layout and front-end programming (HTML) for web application that matched requirements. </w:t>
      </w:r>
    </w:p>
    <w:p w:rsidR="00B90D9D" w:rsidRPr="00D43E0F" w:rsidRDefault="00B90D9D" w:rsidP="00FF5D83">
      <w:pPr>
        <w:pStyle w:val="ListParagraph"/>
        <w:widowControl w:val="0"/>
        <w:numPr>
          <w:ilvl w:val="0"/>
          <w:numId w:val="4"/>
        </w:numPr>
        <w:suppressAutoHyphens/>
        <w:jc w:val="both"/>
      </w:pPr>
      <w:r w:rsidRPr="00D43E0F">
        <w:t>Coordinated project activities and ensured that all project phases are followed and documented properly.</w:t>
      </w:r>
    </w:p>
    <w:p w:rsidR="00B90D9D" w:rsidRPr="00D43E0F" w:rsidRDefault="00B90D9D" w:rsidP="00FF5D83">
      <w:pPr>
        <w:pStyle w:val="ListParagraph"/>
        <w:widowControl w:val="0"/>
        <w:numPr>
          <w:ilvl w:val="0"/>
          <w:numId w:val="4"/>
        </w:numPr>
        <w:suppressAutoHyphens/>
        <w:jc w:val="both"/>
      </w:pPr>
      <w:r w:rsidRPr="00D43E0F">
        <w:t>Extensively involved design discussions and user experience sessions to provide inputs on the layout and UX.</w:t>
      </w:r>
    </w:p>
    <w:p w:rsidR="00B90D9D" w:rsidRPr="00D43E0F" w:rsidRDefault="00B90D9D" w:rsidP="00FF5D83">
      <w:pPr>
        <w:pStyle w:val="ListParagraph"/>
        <w:widowControl w:val="0"/>
        <w:numPr>
          <w:ilvl w:val="0"/>
          <w:numId w:val="4"/>
        </w:numPr>
        <w:suppressAutoHyphens/>
        <w:jc w:val="both"/>
      </w:pPr>
      <w:r w:rsidRPr="00D43E0F">
        <w:t>Designed the front-end applications, user interactive (UI) web pages using web technologies like HTML and CSS.</w:t>
      </w:r>
    </w:p>
    <w:p w:rsidR="00B90D9D" w:rsidRPr="00D43E0F" w:rsidRDefault="00B90D9D" w:rsidP="00FF5D83">
      <w:pPr>
        <w:pStyle w:val="ListParagraph"/>
        <w:widowControl w:val="0"/>
        <w:numPr>
          <w:ilvl w:val="0"/>
          <w:numId w:val="4"/>
        </w:numPr>
        <w:suppressAutoHyphens/>
        <w:jc w:val="both"/>
      </w:pPr>
      <w:r w:rsidRPr="00D43E0F">
        <w:t xml:space="preserve">Developed GUI using JavaScript, HTML, DOM, XHTML, AJAX, CSS3 and </w:t>
      </w:r>
      <w:proofErr w:type="spellStart"/>
      <w:r w:rsidR="003E62D9">
        <w:t>jQuery</w:t>
      </w:r>
      <w:proofErr w:type="spellEnd"/>
      <w:r w:rsidRPr="00D43E0F">
        <w:t xml:space="preserve"> in on-going projects. </w:t>
      </w:r>
    </w:p>
    <w:p w:rsidR="00B90D9D" w:rsidRPr="00D43E0F" w:rsidRDefault="00B90D9D" w:rsidP="00FF5D83">
      <w:pPr>
        <w:pStyle w:val="ListParagraph"/>
        <w:widowControl w:val="0"/>
        <w:numPr>
          <w:ilvl w:val="0"/>
          <w:numId w:val="4"/>
        </w:numPr>
        <w:suppressAutoHyphens/>
        <w:jc w:val="both"/>
      </w:pPr>
      <w:r w:rsidRPr="00D43E0F">
        <w:t xml:space="preserve">Used </w:t>
      </w:r>
      <w:proofErr w:type="spellStart"/>
      <w:r w:rsidR="003E62D9">
        <w:t>JQuery</w:t>
      </w:r>
      <w:proofErr w:type="spellEnd"/>
      <w:r w:rsidRPr="00D43E0F">
        <w:t xml:space="preserve"> for creating various widgets, data manipulation, data traversing, form validations, create the content on the fly depend on the user request, implementing Ajax features for the application. </w:t>
      </w:r>
    </w:p>
    <w:p w:rsidR="00B90D9D" w:rsidRPr="00D43E0F" w:rsidRDefault="00B90D9D" w:rsidP="00FF5D83">
      <w:pPr>
        <w:pStyle w:val="ListParagraph"/>
        <w:widowControl w:val="0"/>
        <w:numPr>
          <w:ilvl w:val="0"/>
          <w:numId w:val="4"/>
        </w:numPr>
        <w:suppressAutoHyphens/>
        <w:jc w:val="both"/>
      </w:pPr>
      <w:r w:rsidRPr="00D43E0F">
        <w:t>Improved user experience by designing and creating new web components and features. </w:t>
      </w:r>
    </w:p>
    <w:p w:rsidR="00B90D9D" w:rsidRPr="00D43E0F" w:rsidRDefault="00B90D9D" w:rsidP="00FF5D83">
      <w:pPr>
        <w:pStyle w:val="ListParagraph"/>
        <w:widowControl w:val="0"/>
        <w:numPr>
          <w:ilvl w:val="0"/>
          <w:numId w:val="4"/>
        </w:numPr>
        <w:suppressAutoHyphens/>
        <w:jc w:val="both"/>
      </w:pPr>
      <w:r w:rsidRPr="00D43E0F">
        <w:t>Involved in complete SDLC - Requirement Analysis, Development, System and Integration Testing. </w:t>
      </w:r>
    </w:p>
    <w:p w:rsidR="00B90D9D" w:rsidRPr="00D43E0F" w:rsidRDefault="00B90D9D" w:rsidP="00FF5D83">
      <w:pPr>
        <w:pStyle w:val="ListParagraph"/>
        <w:widowControl w:val="0"/>
        <w:numPr>
          <w:ilvl w:val="0"/>
          <w:numId w:val="4"/>
        </w:numPr>
        <w:suppressAutoHyphens/>
        <w:jc w:val="both"/>
      </w:pPr>
      <w:r w:rsidRPr="00D43E0F">
        <w:t>Followed MVC Structure to develop Application. </w:t>
      </w:r>
    </w:p>
    <w:p w:rsidR="00B90D9D" w:rsidRPr="00D43E0F" w:rsidRDefault="00B90D9D" w:rsidP="00FF5D83">
      <w:pPr>
        <w:pStyle w:val="ListParagraph"/>
        <w:widowControl w:val="0"/>
        <w:numPr>
          <w:ilvl w:val="0"/>
          <w:numId w:val="4"/>
        </w:numPr>
        <w:suppressAutoHyphens/>
        <w:jc w:val="both"/>
      </w:pPr>
      <w:r w:rsidRPr="00D43E0F">
        <w:t>Widely used optimization techniques in existing code. </w:t>
      </w:r>
    </w:p>
    <w:p w:rsidR="00B90D9D" w:rsidRPr="00D43E0F" w:rsidRDefault="00B90D9D" w:rsidP="00FF5D83">
      <w:pPr>
        <w:pStyle w:val="ListParagraph"/>
        <w:widowControl w:val="0"/>
        <w:numPr>
          <w:ilvl w:val="0"/>
          <w:numId w:val="4"/>
        </w:numPr>
        <w:suppressAutoHyphens/>
        <w:jc w:val="both"/>
      </w:pPr>
      <w:r w:rsidRPr="00D43E0F">
        <w:t>Handling cross browser/platform compatibility issues (IE, Firefox, and Safari) on both Windows and Mac. </w:t>
      </w:r>
    </w:p>
    <w:p w:rsidR="00B90D9D" w:rsidRPr="00D43E0F" w:rsidRDefault="00B90D9D" w:rsidP="00FF5D83">
      <w:pPr>
        <w:pStyle w:val="ListParagraph"/>
        <w:widowControl w:val="0"/>
        <w:numPr>
          <w:ilvl w:val="0"/>
          <w:numId w:val="4"/>
        </w:numPr>
        <w:suppressAutoHyphens/>
        <w:jc w:val="both"/>
      </w:pPr>
      <w:r w:rsidRPr="00D43E0F">
        <w:t>Tested/De-bugged on browser using Firebug. </w:t>
      </w:r>
    </w:p>
    <w:p w:rsidR="00B90D9D" w:rsidRPr="00D43E0F" w:rsidRDefault="00B90D9D" w:rsidP="00FF5D83">
      <w:pPr>
        <w:pStyle w:val="ListParagraph"/>
        <w:jc w:val="both"/>
      </w:pPr>
    </w:p>
    <w:p w:rsidR="00B90D9D" w:rsidRPr="00D43E0F" w:rsidRDefault="00B90D9D" w:rsidP="00FF5D83">
      <w:pPr>
        <w:jc w:val="both"/>
        <w:rPr>
          <w:b/>
        </w:rPr>
      </w:pPr>
      <w:r w:rsidRPr="00D43E0F">
        <w:rPr>
          <w:b/>
        </w:rPr>
        <w:t>Environment</w:t>
      </w:r>
    </w:p>
    <w:p w:rsidR="00B90D9D" w:rsidRPr="00D43E0F" w:rsidRDefault="00B90D9D" w:rsidP="00FF5D83">
      <w:pPr>
        <w:jc w:val="both"/>
      </w:pPr>
      <w:proofErr w:type="gramStart"/>
      <w:r w:rsidRPr="00D43E0F">
        <w:rPr>
          <w:rStyle w:val="Emphasis"/>
        </w:rPr>
        <w:t>CSS3</w:t>
      </w:r>
      <w:r w:rsidRPr="00D43E0F">
        <w:t xml:space="preserve">, XML, HTML5/DHTML, JavaScript, Tomcat Apache, </w:t>
      </w:r>
      <w:proofErr w:type="spellStart"/>
      <w:r w:rsidR="003E62D9">
        <w:t>JQuery</w:t>
      </w:r>
      <w:proofErr w:type="spellEnd"/>
      <w:r w:rsidRPr="00D43E0F">
        <w:t>, JSP, AJAX, CVS.</w:t>
      </w:r>
      <w:proofErr w:type="gramEnd"/>
      <w:r w:rsidRPr="00D43E0F">
        <w:t xml:space="preserve"> </w:t>
      </w:r>
    </w:p>
    <w:p w:rsidR="00B90D9D" w:rsidRPr="00D43E0F" w:rsidRDefault="00B90D9D" w:rsidP="00FF5D83">
      <w:pPr>
        <w:pStyle w:val="ListParagraph"/>
        <w:ind w:left="0"/>
        <w:jc w:val="both"/>
      </w:pPr>
    </w:p>
    <w:p w:rsidR="00B90D9D" w:rsidRPr="00D43E0F" w:rsidRDefault="00B90D9D" w:rsidP="00FF5D83">
      <w:pPr>
        <w:pStyle w:val="ListParagraph"/>
        <w:ind w:left="0"/>
        <w:jc w:val="both"/>
      </w:pPr>
    </w:p>
    <w:p w:rsidR="00017A73" w:rsidRPr="00D43E0F" w:rsidRDefault="007116B7" w:rsidP="00FF5D83">
      <w:pPr>
        <w:tabs>
          <w:tab w:val="left" w:pos="720"/>
        </w:tabs>
        <w:autoSpaceDE w:val="0"/>
        <w:jc w:val="both"/>
        <w:rPr>
          <w:b/>
        </w:rPr>
      </w:pPr>
      <w:r w:rsidRPr="00D43E0F">
        <w:rPr>
          <w:b/>
          <w:bCs/>
        </w:rPr>
        <w:lastRenderedPageBreak/>
        <w:t>GOOGLE</w:t>
      </w:r>
      <w:r w:rsidR="00B90D9D" w:rsidRPr="00D43E0F">
        <w:rPr>
          <w:b/>
        </w:rPr>
        <w:t xml:space="preserve"> Hyderabad, India   </w:t>
      </w:r>
      <w:r w:rsidR="00402EB5" w:rsidRPr="00D43E0F">
        <w:rPr>
          <w:b/>
        </w:rPr>
        <w:t xml:space="preserve">                                      </w:t>
      </w:r>
      <w:r w:rsidR="00E92D6A" w:rsidRPr="00D43E0F">
        <w:rPr>
          <w:b/>
        </w:rPr>
        <w:t xml:space="preserve">                </w:t>
      </w:r>
      <w:r w:rsidR="00402EB5" w:rsidRPr="00D43E0F">
        <w:rPr>
          <w:b/>
        </w:rPr>
        <w:t xml:space="preserve"> </w:t>
      </w:r>
      <w:r w:rsidR="00E92D6A" w:rsidRPr="00D43E0F">
        <w:rPr>
          <w:b/>
        </w:rPr>
        <w:t xml:space="preserve">     </w:t>
      </w:r>
      <w:r w:rsidR="0010686E">
        <w:rPr>
          <w:b/>
        </w:rPr>
        <w:t xml:space="preserve">   May</w:t>
      </w:r>
      <w:r w:rsidR="00493B5B">
        <w:rPr>
          <w:b/>
        </w:rPr>
        <w:t>2008-</w:t>
      </w:r>
      <w:r w:rsidR="00402EB5" w:rsidRPr="00D43E0F">
        <w:rPr>
          <w:b/>
        </w:rPr>
        <w:t xml:space="preserve"> </w:t>
      </w:r>
      <w:r w:rsidR="0010686E">
        <w:rPr>
          <w:b/>
        </w:rPr>
        <w:t>July</w:t>
      </w:r>
      <w:r w:rsidR="00402EB5" w:rsidRPr="00D43E0F">
        <w:rPr>
          <w:b/>
        </w:rPr>
        <w:t>2009</w:t>
      </w:r>
    </w:p>
    <w:p w:rsidR="00B90D9D" w:rsidRDefault="00B90D9D" w:rsidP="00FF5D83">
      <w:pPr>
        <w:tabs>
          <w:tab w:val="left" w:pos="720"/>
        </w:tabs>
        <w:autoSpaceDE w:val="0"/>
        <w:jc w:val="both"/>
        <w:rPr>
          <w:b/>
        </w:rPr>
      </w:pPr>
      <w:r w:rsidRPr="00D43E0F">
        <w:rPr>
          <w:b/>
        </w:rPr>
        <w:t>Web Developer</w:t>
      </w:r>
    </w:p>
    <w:p w:rsidR="00017A73" w:rsidRPr="00D43E0F" w:rsidRDefault="00017A73" w:rsidP="00FF5D83">
      <w:pPr>
        <w:tabs>
          <w:tab w:val="left" w:pos="720"/>
        </w:tabs>
        <w:autoSpaceDE w:val="0"/>
        <w:jc w:val="both"/>
        <w:rPr>
          <w:b/>
        </w:rPr>
      </w:pPr>
    </w:p>
    <w:p w:rsidR="002F31A8" w:rsidRPr="00D43E0F" w:rsidRDefault="002F31A8" w:rsidP="00FF5D83">
      <w:pPr>
        <w:jc w:val="both"/>
        <w:rPr>
          <w:rFonts w:eastAsia="Arial"/>
          <w:color w:val="000000"/>
        </w:rPr>
      </w:pPr>
      <w:r w:rsidRPr="00D43E0F">
        <w:rPr>
          <w:b/>
        </w:rPr>
        <w:t xml:space="preserve">Description: </w:t>
      </w:r>
      <w:r w:rsidRPr="00D43E0F">
        <w:rPr>
          <w:rFonts w:eastAsia="Cambria"/>
          <w:color w:val="000000"/>
        </w:rPr>
        <w:t>Developed the screens and also the web functionality for health benefits of the employees with a third party provider.</w:t>
      </w:r>
    </w:p>
    <w:p w:rsidR="002F31A8" w:rsidRPr="00D43E0F" w:rsidRDefault="002F31A8" w:rsidP="00FF5D83">
      <w:pPr>
        <w:jc w:val="both"/>
        <w:rPr>
          <w:rFonts w:eastAsia="Arial"/>
          <w:color w:val="000000"/>
        </w:rPr>
      </w:pPr>
    </w:p>
    <w:p w:rsidR="002F31A8" w:rsidRPr="00D43E0F" w:rsidRDefault="002F31A8" w:rsidP="00FF5D83">
      <w:pPr>
        <w:jc w:val="both"/>
        <w:rPr>
          <w:rFonts w:eastAsia="Arial"/>
          <w:color w:val="000000"/>
        </w:rPr>
      </w:pPr>
      <w:r w:rsidRPr="00D43E0F">
        <w:rPr>
          <w:rFonts w:eastAsia="Cambria"/>
          <w:b/>
          <w:color w:val="000000"/>
        </w:rPr>
        <w:t xml:space="preserve">Responsibilities: </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Developed the complete website using HTML, CSS and JavaScript.</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Used AJAX to make asynchronous calls to the project server to fetch data on the fly.</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 xml:space="preserve">Designed CSS based page layouts that are cross-browser compatible and standards-compliant </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 xml:space="preserve">Integrated with the back-end code using </w:t>
      </w:r>
      <w:proofErr w:type="spellStart"/>
      <w:r w:rsidR="003E62D9">
        <w:rPr>
          <w:rFonts w:eastAsia="Cambria"/>
          <w:color w:val="000000"/>
        </w:rPr>
        <w:t>JQuery</w:t>
      </w:r>
      <w:proofErr w:type="spellEnd"/>
      <w:r w:rsidRPr="00D43E0F">
        <w:rPr>
          <w:rFonts w:eastAsia="Cambria"/>
          <w:color w:val="000000"/>
        </w:rPr>
        <w:t xml:space="preserve"> and AJAX to get and post the data to backend servers.</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Design the complete database.</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Integrate the front-end and back-end code.</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Test and debug the complete application.</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Analyzing the website traffic and Search Engine Optimization.</w:t>
      </w:r>
    </w:p>
    <w:p w:rsidR="002F31A8" w:rsidRPr="00017A73" w:rsidRDefault="002F31A8" w:rsidP="00FF5D83">
      <w:pPr>
        <w:numPr>
          <w:ilvl w:val="0"/>
          <w:numId w:val="7"/>
        </w:numPr>
        <w:ind w:left="720" w:hanging="360"/>
        <w:jc w:val="both"/>
        <w:rPr>
          <w:rFonts w:eastAsia="Calibri"/>
          <w:color w:val="000000"/>
        </w:rPr>
      </w:pPr>
      <w:r w:rsidRPr="00D43E0F">
        <w:rPr>
          <w:rFonts w:eastAsia="Cambria"/>
          <w:color w:val="000000"/>
        </w:rPr>
        <w:t>Interact with clients on a regular basis.</w:t>
      </w:r>
    </w:p>
    <w:p w:rsidR="00017A73" w:rsidRPr="00D43E0F" w:rsidRDefault="00017A73" w:rsidP="00017A73">
      <w:pPr>
        <w:ind w:left="720"/>
        <w:jc w:val="both"/>
        <w:rPr>
          <w:rFonts w:eastAsia="Calibri"/>
          <w:color w:val="000000"/>
        </w:rPr>
      </w:pPr>
    </w:p>
    <w:p w:rsidR="002F31A8" w:rsidRPr="00D43E0F" w:rsidRDefault="002F31A8" w:rsidP="00FF5D83">
      <w:pPr>
        <w:jc w:val="both"/>
        <w:rPr>
          <w:rFonts w:eastAsia="Arial"/>
          <w:color w:val="000000"/>
        </w:rPr>
      </w:pPr>
      <w:r w:rsidRPr="00D43E0F">
        <w:rPr>
          <w:rFonts w:eastAsia="Cambria"/>
          <w:b/>
          <w:color w:val="000000"/>
        </w:rPr>
        <w:t>Environment:</w:t>
      </w:r>
      <w:r w:rsidRPr="00D43E0F">
        <w:rPr>
          <w:rFonts w:eastAsia="Cambria"/>
          <w:color w:val="000000"/>
        </w:rPr>
        <w:t xml:space="preserve"> HTML, CSS, JavaScript, </w:t>
      </w:r>
      <w:proofErr w:type="spellStart"/>
      <w:r w:rsidR="003E62D9">
        <w:rPr>
          <w:rFonts w:eastAsia="Cambria"/>
          <w:color w:val="000000"/>
        </w:rPr>
        <w:t>JQuery</w:t>
      </w:r>
      <w:proofErr w:type="spellEnd"/>
      <w:r w:rsidRPr="00D43E0F">
        <w:rPr>
          <w:rFonts w:eastAsia="Cambria"/>
          <w:color w:val="000000"/>
        </w:rPr>
        <w:t>, AJAX, Dreamweaver.</w:t>
      </w:r>
    </w:p>
    <w:p w:rsidR="00CF0DD0" w:rsidRDefault="00CF0DD0" w:rsidP="00FF5D83">
      <w:pPr>
        <w:jc w:val="both"/>
      </w:pPr>
    </w:p>
    <w:p w:rsidR="003A1DAE" w:rsidRPr="00D43E0F" w:rsidRDefault="003A1DAE" w:rsidP="00FF5D83">
      <w:pPr>
        <w:jc w:val="both"/>
      </w:pPr>
    </w:p>
    <w:sectPr w:rsidR="003A1DAE" w:rsidRPr="00D43E0F" w:rsidSect="00C80D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3">
    <w:nsid w:val="151903C0"/>
    <w:multiLevelType w:val="multilevel"/>
    <w:tmpl w:val="3A3457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4C1EF0"/>
    <w:multiLevelType w:val="hybridMultilevel"/>
    <w:tmpl w:val="24F2B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1C6893"/>
    <w:multiLevelType w:val="hybridMultilevel"/>
    <w:tmpl w:val="1906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D736E"/>
    <w:multiLevelType w:val="hybridMultilevel"/>
    <w:tmpl w:val="19F04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9F44E3"/>
    <w:multiLevelType w:val="hybridMultilevel"/>
    <w:tmpl w:val="D694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07469"/>
    <w:multiLevelType w:val="multilevel"/>
    <w:tmpl w:val="A9140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3962E0"/>
    <w:multiLevelType w:val="hybridMultilevel"/>
    <w:tmpl w:val="135C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6"/>
  </w:num>
  <w:num w:numId="5">
    <w:abstractNumId w:val="2"/>
  </w:num>
  <w:num w:numId="6">
    <w:abstractNumId w:val="5"/>
  </w:num>
  <w:num w:numId="7">
    <w:abstractNumId w:val="8"/>
  </w:num>
  <w:num w:numId="8">
    <w:abstractNumId w:val="3"/>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0B91"/>
    <w:rsid w:val="00017A73"/>
    <w:rsid w:val="00072AF8"/>
    <w:rsid w:val="0010686E"/>
    <w:rsid w:val="00146FF6"/>
    <w:rsid w:val="0018127D"/>
    <w:rsid w:val="002118B7"/>
    <w:rsid w:val="002B3995"/>
    <w:rsid w:val="002F31A8"/>
    <w:rsid w:val="00314C1B"/>
    <w:rsid w:val="00322C79"/>
    <w:rsid w:val="00364C2D"/>
    <w:rsid w:val="003A1DAE"/>
    <w:rsid w:val="003E62D9"/>
    <w:rsid w:val="003F4A78"/>
    <w:rsid w:val="00402EB5"/>
    <w:rsid w:val="00414B6E"/>
    <w:rsid w:val="004260A2"/>
    <w:rsid w:val="00493B5B"/>
    <w:rsid w:val="004B164C"/>
    <w:rsid w:val="0050034A"/>
    <w:rsid w:val="00573D09"/>
    <w:rsid w:val="005B7967"/>
    <w:rsid w:val="005D6B35"/>
    <w:rsid w:val="005E7621"/>
    <w:rsid w:val="0060252F"/>
    <w:rsid w:val="00660716"/>
    <w:rsid w:val="007116B7"/>
    <w:rsid w:val="00760415"/>
    <w:rsid w:val="007B0BB4"/>
    <w:rsid w:val="007C1C41"/>
    <w:rsid w:val="007D0B91"/>
    <w:rsid w:val="00817776"/>
    <w:rsid w:val="008636BB"/>
    <w:rsid w:val="008C001A"/>
    <w:rsid w:val="008C5E89"/>
    <w:rsid w:val="009321A9"/>
    <w:rsid w:val="00955846"/>
    <w:rsid w:val="00A50617"/>
    <w:rsid w:val="00A63B23"/>
    <w:rsid w:val="00B260F6"/>
    <w:rsid w:val="00B82AF0"/>
    <w:rsid w:val="00B90D9D"/>
    <w:rsid w:val="00BA6169"/>
    <w:rsid w:val="00BE6BC7"/>
    <w:rsid w:val="00C70858"/>
    <w:rsid w:val="00C70E78"/>
    <w:rsid w:val="00C80DE2"/>
    <w:rsid w:val="00CC1366"/>
    <w:rsid w:val="00CF0DD0"/>
    <w:rsid w:val="00D03920"/>
    <w:rsid w:val="00D072FC"/>
    <w:rsid w:val="00D43E0F"/>
    <w:rsid w:val="00D5101A"/>
    <w:rsid w:val="00D92266"/>
    <w:rsid w:val="00DF628E"/>
    <w:rsid w:val="00DF71DB"/>
    <w:rsid w:val="00E23F58"/>
    <w:rsid w:val="00E92D6A"/>
    <w:rsid w:val="00EA0DD2"/>
    <w:rsid w:val="00F46C25"/>
    <w:rsid w:val="00F6069A"/>
    <w:rsid w:val="00F7277C"/>
    <w:rsid w:val="00F83A6E"/>
    <w:rsid w:val="00FD3E16"/>
    <w:rsid w:val="00FF5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7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812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127D"/>
    <w:pPr>
      <w:ind w:left="720"/>
      <w:contextualSpacing/>
    </w:pPr>
  </w:style>
  <w:style w:type="paragraph" w:customStyle="1" w:styleId="RoseResumeHeader">
    <w:name w:val="Rose Resume Header"/>
    <w:basedOn w:val="Normal"/>
    <w:rsid w:val="0018127D"/>
    <w:pPr>
      <w:shd w:val="clear" w:color="auto" w:fill="000000"/>
      <w:tabs>
        <w:tab w:val="left" w:pos="2880"/>
      </w:tabs>
      <w:jc w:val="center"/>
    </w:pPr>
    <w:rPr>
      <w:rFonts w:ascii="Arial" w:hAnsi="Arial" w:cs="Arial"/>
      <w:b/>
      <w:caps/>
    </w:rPr>
  </w:style>
  <w:style w:type="character" w:customStyle="1" w:styleId="ListParagraphChar">
    <w:name w:val="List Paragraph Char"/>
    <w:basedOn w:val="DefaultParagraphFont"/>
    <w:link w:val="ListParagraph"/>
    <w:uiPriority w:val="34"/>
    <w:rsid w:val="0018127D"/>
    <w:rPr>
      <w:rFonts w:ascii="Times New Roman" w:eastAsia="Times New Roman" w:hAnsi="Times New Roman" w:cs="Times New Roman"/>
      <w:sz w:val="24"/>
      <w:szCs w:val="24"/>
    </w:rPr>
  </w:style>
  <w:style w:type="paragraph" w:styleId="Title">
    <w:name w:val="Title"/>
    <w:basedOn w:val="Normal"/>
    <w:link w:val="TitleChar"/>
    <w:qFormat/>
    <w:rsid w:val="0018127D"/>
    <w:pPr>
      <w:jc w:val="center"/>
    </w:pPr>
    <w:rPr>
      <w:sz w:val="36"/>
    </w:rPr>
  </w:style>
  <w:style w:type="character" w:customStyle="1" w:styleId="TitleChar">
    <w:name w:val="Title Char"/>
    <w:basedOn w:val="DefaultParagraphFont"/>
    <w:link w:val="Title"/>
    <w:rsid w:val="0018127D"/>
    <w:rPr>
      <w:rFonts w:ascii="Times New Roman" w:eastAsia="Times New Roman" w:hAnsi="Times New Roman" w:cs="Times New Roman"/>
      <w:sz w:val="36"/>
      <w:szCs w:val="24"/>
    </w:rPr>
  </w:style>
  <w:style w:type="paragraph" w:customStyle="1" w:styleId="Normal1">
    <w:name w:val="Normal1"/>
    <w:rsid w:val="0018127D"/>
    <w:pPr>
      <w:spacing w:line="288" w:lineRule="auto"/>
      <w:ind w:left="2160"/>
    </w:pPr>
    <w:rPr>
      <w:rFonts w:ascii="Arial" w:eastAsia="Arial" w:hAnsi="Arial" w:cs="Arial"/>
      <w:color w:val="000000"/>
      <w:sz w:val="24"/>
    </w:rPr>
  </w:style>
  <w:style w:type="paragraph" w:customStyle="1" w:styleId="NormalLatin8pt">
    <w:name w:val="Normal + (Latin) 8 pt"/>
    <w:aliases w:val="(Complex) 12 pt,Not Bold,Auto,Before:  0 pt"/>
    <w:basedOn w:val="Heading2"/>
    <w:link w:val="NormalLatin8ptChar"/>
    <w:uiPriority w:val="99"/>
    <w:rsid w:val="0018127D"/>
    <w:pPr>
      <w:spacing w:before="0"/>
    </w:pPr>
    <w:rPr>
      <w:rFonts w:ascii="Cambria" w:eastAsia="MS ????" w:hAnsi="Cambria" w:cs="Times New Roman"/>
      <w:b/>
      <w:bCs/>
      <w:color w:val="4F81BD"/>
      <w:sz w:val="24"/>
      <w:szCs w:val="24"/>
    </w:rPr>
  </w:style>
  <w:style w:type="character" w:customStyle="1" w:styleId="NormalLatin8ptChar">
    <w:name w:val="Normal + (Latin) 8 pt Char"/>
    <w:aliases w:val="(Complex) 12 pt Char,Not Bold Char,Auto Char,Before:  0 pt Char"/>
    <w:link w:val="NormalLatin8pt"/>
    <w:uiPriority w:val="99"/>
    <w:locked/>
    <w:rsid w:val="0018127D"/>
    <w:rPr>
      <w:rFonts w:ascii="Cambria" w:eastAsia="MS ????" w:hAnsi="Cambria" w:cs="Times New Roman"/>
      <w:b/>
      <w:bCs/>
      <w:color w:val="4F81BD"/>
      <w:sz w:val="24"/>
      <w:szCs w:val="24"/>
    </w:rPr>
  </w:style>
  <w:style w:type="character" w:customStyle="1" w:styleId="Heading2Char">
    <w:name w:val="Heading 2 Char"/>
    <w:basedOn w:val="DefaultParagraphFont"/>
    <w:link w:val="Heading2"/>
    <w:uiPriority w:val="9"/>
    <w:semiHidden/>
    <w:rsid w:val="0018127D"/>
    <w:rPr>
      <w:rFonts w:asciiTheme="majorHAnsi" w:eastAsiaTheme="majorEastAsia" w:hAnsiTheme="majorHAnsi" w:cstheme="majorBidi"/>
      <w:color w:val="2E74B5" w:themeColor="accent1" w:themeShade="BF"/>
      <w:sz w:val="26"/>
      <w:szCs w:val="26"/>
    </w:rPr>
  </w:style>
  <w:style w:type="paragraph" w:styleId="NoSpacing">
    <w:name w:val="No Spacing"/>
    <w:qFormat/>
    <w:rsid w:val="00CF0DD0"/>
    <w:pPr>
      <w:spacing w:after="0" w:line="240" w:lineRule="auto"/>
    </w:pPr>
    <w:rPr>
      <w:rFonts w:ascii="Times New Roman" w:eastAsia="Times New Roman" w:hAnsi="Times New Roman" w:cs="Times New Roman"/>
      <w:sz w:val="24"/>
      <w:szCs w:val="24"/>
    </w:rPr>
  </w:style>
  <w:style w:type="paragraph" w:customStyle="1" w:styleId="ColorfulList-Accent12">
    <w:name w:val="Colorful List - Accent 12"/>
    <w:basedOn w:val="Normal"/>
    <w:uiPriority w:val="34"/>
    <w:qFormat/>
    <w:rsid w:val="00B260F6"/>
    <w:pPr>
      <w:spacing w:after="200" w:line="276" w:lineRule="auto"/>
      <w:ind w:left="720"/>
      <w:contextualSpacing/>
    </w:pPr>
    <w:rPr>
      <w:rFonts w:ascii="Century Gothic" w:eastAsia="MS Gothic" w:hAnsi="Century Gothic"/>
      <w:sz w:val="22"/>
      <w:szCs w:val="22"/>
      <w:lang w:eastAsia="zh-CN"/>
    </w:rPr>
  </w:style>
  <w:style w:type="character" w:styleId="Emphasis">
    <w:name w:val="Emphasis"/>
    <w:basedOn w:val="DefaultParagraphFont"/>
    <w:uiPriority w:val="20"/>
    <w:qFormat/>
    <w:rsid w:val="00B260F6"/>
    <w:rPr>
      <w:i/>
      <w:iCs/>
    </w:rPr>
  </w:style>
  <w:style w:type="character" w:styleId="Strong">
    <w:name w:val="Strong"/>
    <w:uiPriority w:val="22"/>
    <w:qFormat/>
    <w:rsid w:val="00E92D6A"/>
    <w:rPr>
      <w:b/>
      <w:bCs/>
    </w:rPr>
  </w:style>
  <w:style w:type="paragraph" w:styleId="BalloonText">
    <w:name w:val="Balloon Text"/>
    <w:basedOn w:val="Normal"/>
    <w:link w:val="BalloonTextChar"/>
    <w:uiPriority w:val="99"/>
    <w:semiHidden/>
    <w:unhideWhenUsed/>
    <w:rsid w:val="00F60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9A"/>
    <w:rPr>
      <w:rFonts w:ascii="Segoe UI" w:eastAsia="Times New Roman" w:hAnsi="Segoe UI" w:cs="Segoe UI"/>
      <w:sz w:val="18"/>
      <w:szCs w:val="18"/>
    </w:rPr>
  </w:style>
  <w:style w:type="paragraph" w:styleId="BodyText3">
    <w:name w:val="Body Text 3"/>
    <w:basedOn w:val="Normal"/>
    <w:link w:val="BodyText3Char"/>
    <w:uiPriority w:val="99"/>
    <w:semiHidden/>
    <w:unhideWhenUsed/>
    <w:rsid w:val="00D92266"/>
    <w:pPr>
      <w:spacing w:after="120"/>
    </w:pPr>
    <w:rPr>
      <w:sz w:val="16"/>
      <w:szCs w:val="16"/>
    </w:rPr>
  </w:style>
  <w:style w:type="character" w:customStyle="1" w:styleId="BodyText3Char">
    <w:name w:val="Body Text 3 Char"/>
    <w:basedOn w:val="DefaultParagraphFont"/>
    <w:link w:val="BodyText3"/>
    <w:uiPriority w:val="99"/>
    <w:semiHidden/>
    <w:rsid w:val="00D92266"/>
    <w:rPr>
      <w:rFonts w:ascii="Times New Roman" w:eastAsia="Times New Roman" w:hAnsi="Times New Roman" w:cs="Times New Roman"/>
      <w:sz w:val="16"/>
      <w:szCs w:val="16"/>
    </w:rPr>
  </w:style>
  <w:style w:type="paragraph" w:customStyle="1" w:styleId="IndentedBodyText">
    <w:name w:val="Indented Body Text"/>
    <w:basedOn w:val="Normal"/>
    <w:qFormat/>
    <w:rsid w:val="00D92266"/>
    <w:pPr>
      <w:spacing w:before="40" w:after="200"/>
      <w:ind w:left="504"/>
      <w:contextualSpacing/>
    </w:pPr>
    <w:rPr>
      <w:rFonts w:ascii="Calibri" w:eastAsia="Calibri" w:hAnsi="Calibri" w:cs="Calibri"/>
      <w:sz w:val="20"/>
      <w:szCs w:val="22"/>
    </w:rPr>
  </w:style>
  <w:style w:type="table" w:styleId="TableGrid">
    <w:name w:val="Table Grid"/>
    <w:basedOn w:val="TableNormal"/>
    <w:uiPriority w:val="39"/>
    <w:rsid w:val="00CC1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
    <w:name w:val="normal__char"/>
    <w:basedOn w:val="DefaultParagraphFont"/>
    <w:rsid w:val="008636B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8ACF6-C0CE-4C99-A154-EA0EEA77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13</cp:revision>
  <cp:lastPrinted>2015-10-13T16:15:00Z</cp:lastPrinted>
  <dcterms:created xsi:type="dcterms:W3CDTF">2016-01-17T19:42:00Z</dcterms:created>
  <dcterms:modified xsi:type="dcterms:W3CDTF">2016-05-03T14:22:00Z</dcterms:modified>
</cp:coreProperties>
</file>