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27D" w:rsidRPr="00D43E0F" w:rsidRDefault="0018127D" w:rsidP="00FF5D83">
      <w:pPr>
        <w:pBdr>
          <w:bottom w:val="single" w:sz="4" w:space="1" w:color="auto"/>
        </w:pBdr>
        <w:jc w:val="both"/>
        <w:rPr>
          <w:b/>
          <w:bCs/>
        </w:rPr>
      </w:pPr>
      <w:proofErr w:type="spellStart"/>
      <w:r w:rsidRPr="00D43E0F">
        <w:rPr>
          <w:b/>
          <w:bCs/>
        </w:rPr>
        <w:t>Jyothi</w:t>
      </w:r>
      <w:proofErr w:type="spellEnd"/>
      <w:r w:rsidRPr="00D43E0F">
        <w:rPr>
          <w:b/>
          <w:bCs/>
        </w:rPr>
        <w:t xml:space="preserve"> Rani </w:t>
      </w:r>
      <w:proofErr w:type="spellStart"/>
      <w:r w:rsidRPr="00D43E0F">
        <w:rPr>
          <w:b/>
          <w:bCs/>
        </w:rPr>
        <w:t>Banala</w:t>
      </w:r>
      <w:proofErr w:type="spellEnd"/>
    </w:p>
    <w:p w:rsidR="0018127D" w:rsidRPr="00D43E0F" w:rsidRDefault="0018127D" w:rsidP="00FF5D83">
      <w:pPr>
        <w:pBdr>
          <w:bottom w:val="single" w:sz="4" w:space="1" w:color="auto"/>
        </w:pBdr>
        <w:jc w:val="both"/>
        <w:rPr>
          <w:b/>
        </w:rPr>
      </w:pPr>
      <w:r w:rsidRPr="00D43E0F">
        <w:rPr>
          <w:b/>
        </w:rPr>
        <w:t xml:space="preserve">Ph: </w:t>
      </w:r>
      <w:r w:rsidR="002354C7">
        <w:t>732-665-6383</w:t>
      </w:r>
    </w:p>
    <w:p w:rsidR="0018127D" w:rsidRPr="00D43E0F" w:rsidRDefault="0018127D" w:rsidP="00FF5D83">
      <w:pPr>
        <w:pBdr>
          <w:bottom w:val="single" w:sz="4" w:space="1" w:color="auto"/>
        </w:pBdr>
        <w:jc w:val="both"/>
        <w:rPr>
          <w:bCs/>
        </w:rPr>
      </w:pPr>
      <w:r w:rsidRPr="00D43E0F">
        <w:rPr>
          <w:b/>
          <w:bCs/>
        </w:rPr>
        <w:t xml:space="preserve">Email: </w:t>
      </w:r>
      <w:r w:rsidR="002354C7">
        <w:rPr>
          <w:bCs/>
        </w:rPr>
        <w:t>jyothisays1</w:t>
      </w:r>
      <w:r w:rsidRPr="00D43E0F">
        <w:rPr>
          <w:bCs/>
        </w:rPr>
        <w:t>@gmail.com</w:t>
      </w:r>
    </w:p>
    <w:p w:rsidR="005E7621" w:rsidRPr="00D43E0F" w:rsidRDefault="005E7621" w:rsidP="00FF5D83">
      <w:pPr>
        <w:jc w:val="both"/>
      </w:pPr>
    </w:p>
    <w:p w:rsidR="0018127D" w:rsidRPr="00D43E0F" w:rsidRDefault="0018127D" w:rsidP="00FF5D83">
      <w:pPr>
        <w:pStyle w:val="RoseResumeHeader"/>
        <w:shd w:val="clear" w:color="auto" w:fill="DDD9C3"/>
        <w:jc w:val="both"/>
        <w:rPr>
          <w:rFonts w:ascii="Times New Roman" w:hAnsi="Times New Roman" w:cs="Times New Roman"/>
        </w:rPr>
      </w:pPr>
      <w:r w:rsidRPr="00D43E0F">
        <w:rPr>
          <w:rFonts w:ascii="Times New Roman" w:hAnsi="Times New Roman" w:cs="Times New Roman"/>
        </w:rPr>
        <w:t>Professional SUMMARY</w:t>
      </w:r>
    </w:p>
    <w:p w:rsidR="0018127D" w:rsidRPr="00D43E0F" w:rsidRDefault="0018127D" w:rsidP="00FF5D83">
      <w:pPr>
        <w:pStyle w:val="ListParagraph"/>
        <w:ind w:left="0"/>
        <w:jc w:val="both"/>
        <w:rPr>
          <w:b/>
          <w:bCs/>
        </w:rPr>
      </w:pPr>
    </w:p>
    <w:p w:rsidR="0018127D" w:rsidRPr="00D43E0F" w:rsidRDefault="00B260F6" w:rsidP="00FF5D83">
      <w:pPr>
        <w:pStyle w:val="ListParagraph"/>
        <w:numPr>
          <w:ilvl w:val="0"/>
          <w:numId w:val="1"/>
        </w:numPr>
        <w:jc w:val="both"/>
        <w:rPr>
          <w:b/>
          <w:bCs/>
        </w:rPr>
      </w:pPr>
      <w:r w:rsidRPr="00D43E0F">
        <w:rPr>
          <w:b/>
        </w:rPr>
        <w:t>Around 8</w:t>
      </w:r>
      <w:r w:rsidR="0018127D" w:rsidRPr="00D43E0F">
        <w:rPr>
          <w:b/>
        </w:rPr>
        <w:t xml:space="preserve"> years</w:t>
      </w:r>
      <w:r w:rsidR="0018127D" w:rsidRPr="00D43E0F">
        <w:t xml:space="preserve"> of professional experience in all phases of software de</w:t>
      </w:r>
      <w:r w:rsidR="00A63B23">
        <w:t>velopment life cycle including requirements analysis and d</w:t>
      </w:r>
      <w:r w:rsidR="0018127D" w:rsidRPr="00D43E0F">
        <w:t>ebugging, Applications design, Development, Integration, Maintenance, Installation, Implementation, Testing of various client/server, N-tier and web applications. </w:t>
      </w:r>
    </w:p>
    <w:p w:rsidR="0018127D" w:rsidRPr="00D43E0F" w:rsidRDefault="0018127D" w:rsidP="00FF5D83">
      <w:pPr>
        <w:pStyle w:val="NormalLatin8pt"/>
        <w:numPr>
          <w:ilvl w:val="0"/>
          <w:numId w:val="1"/>
        </w:numPr>
        <w:jc w:val="both"/>
        <w:rPr>
          <w:rFonts w:ascii="Times New Roman" w:eastAsia="Calibri" w:hAnsi="Times New Roman"/>
          <w:b w:val="0"/>
          <w:bCs w:val="0"/>
          <w:color w:val="auto"/>
          <w:kern w:val="2"/>
        </w:rPr>
      </w:pPr>
      <w:r w:rsidRPr="00D43E0F">
        <w:rPr>
          <w:rFonts w:ascii="Times New Roman" w:eastAsia="Calibri" w:hAnsi="Times New Roman"/>
          <w:b w:val="0"/>
          <w:bCs w:val="0"/>
          <w:color w:val="auto"/>
          <w:kern w:val="2"/>
        </w:rPr>
        <w:t xml:space="preserve">Extensive experience in developing </w:t>
      </w:r>
      <w:r w:rsidRPr="00D43E0F">
        <w:rPr>
          <w:rFonts w:ascii="Times New Roman" w:hAnsi="Times New Roman"/>
          <w:b w:val="0"/>
          <w:color w:val="auto"/>
        </w:rPr>
        <w:t xml:space="preserve">professional web based </w:t>
      </w:r>
      <w:r w:rsidRPr="00D43E0F">
        <w:rPr>
          <w:rFonts w:ascii="Times New Roman" w:hAnsi="Times New Roman"/>
          <w:color w:val="auto"/>
        </w:rPr>
        <w:t xml:space="preserve">User Interface </w:t>
      </w:r>
      <w:r w:rsidRPr="00D43E0F">
        <w:rPr>
          <w:rFonts w:ascii="Times New Roman" w:hAnsi="Times New Roman"/>
          <w:b w:val="0"/>
          <w:color w:val="auto"/>
        </w:rPr>
        <w:t>(</w:t>
      </w:r>
      <w:r w:rsidRPr="00D43E0F">
        <w:rPr>
          <w:rFonts w:ascii="Times New Roman" w:hAnsi="Times New Roman"/>
          <w:color w:val="auto"/>
        </w:rPr>
        <w:t>UI</w:t>
      </w:r>
      <w:r w:rsidRPr="00D43E0F">
        <w:rPr>
          <w:rFonts w:ascii="Times New Roman" w:hAnsi="Times New Roman"/>
          <w:b w:val="0"/>
          <w:color w:val="auto"/>
        </w:rPr>
        <w:t>)</w:t>
      </w:r>
      <w:r w:rsidRPr="00D43E0F">
        <w:rPr>
          <w:rFonts w:ascii="Times New Roman" w:hAnsi="Times New Roman"/>
          <w:color w:val="auto"/>
        </w:rPr>
        <w:t xml:space="preserve"> </w:t>
      </w:r>
      <w:r w:rsidRPr="00D43E0F">
        <w:rPr>
          <w:rFonts w:ascii="Times New Roman" w:hAnsi="Times New Roman"/>
          <w:b w:val="0"/>
          <w:color w:val="auto"/>
        </w:rPr>
        <w:t>to</w:t>
      </w:r>
      <w:r w:rsidRPr="00D43E0F">
        <w:rPr>
          <w:rFonts w:ascii="Times New Roman" w:hAnsi="Times New Roman"/>
          <w:color w:val="auto"/>
        </w:rPr>
        <w:t xml:space="preserve"> </w:t>
      </w:r>
      <w:r w:rsidRPr="00D43E0F">
        <w:rPr>
          <w:rFonts w:ascii="Times New Roman" w:hAnsi="Times New Roman"/>
          <w:b w:val="0"/>
          <w:color w:val="auto"/>
        </w:rPr>
        <w:t xml:space="preserve">provide best </w:t>
      </w:r>
      <w:r w:rsidRPr="00D43E0F">
        <w:rPr>
          <w:rFonts w:ascii="Times New Roman" w:hAnsi="Times New Roman"/>
          <w:color w:val="auto"/>
        </w:rPr>
        <w:t xml:space="preserve">User Experience </w:t>
      </w:r>
      <w:r w:rsidRPr="00D43E0F">
        <w:rPr>
          <w:rFonts w:ascii="Times New Roman" w:hAnsi="Times New Roman"/>
          <w:b w:val="0"/>
          <w:color w:val="auto"/>
        </w:rPr>
        <w:t>(</w:t>
      </w:r>
      <w:r w:rsidRPr="00D43E0F">
        <w:rPr>
          <w:rFonts w:ascii="Times New Roman" w:hAnsi="Times New Roman"/>
          <w:color w:val="auto"/>
        </w:rPr>
        <w:t>UX</w:t>
      </w:r>
      <w:r w:rsidRPr="00D43E0F">
        <w:rPr>
          <w:rFonts w:ascii="Times New Roman" w:hAnsi="Times New Roman"/>
          <w:b w:val="0"/>
          <w:color w:val="auto"/>
        </w:rPr>
        <w:t>)</w:t>
      </w:r>
      <w:r w:rsidRPr="00D43E0F">
        <w:rPr>
          <w:rFonts w:ascii="Times New Roman" w:hAnsi="Times New Roman"/>
          <w:color w:val="auto"/>
        </w:rPr>
        <w:t xml:space="preserve">. </w:t>
      </w:r>
      <w:r w:rsidRPr="00D43E0F">
        <w:rPr>
          <w:rFonts w:ascii="Times New Roman" w:eastAsia="Calibri" w:hAnsi="Times New Roman"/>
          <w:b w:val="0"/>
          <w:bCs w:val="0"/>
          <w:color w:val="auto"/>
          <w:kern w:val="2"/>
        </w:rPr>
        <w:t xml:space="preserve">With the help of </w:t>
      </w:r>
      <w:r w:rsidRPr="00D43E0F">
        <w:rPr>
          <w:rFonts w:ascii="Times New Roman" w:eastAsia="Calibri" w:hAnsi="Times New Roman"/>
          <w:bCs w:val="0"/>
          <w:color w:val="auto"/>
          <w:kern w:val="2"/>
        </w:rPr>
        <w:t>HTML5, CSS3, JavaScript,</w:t>
      </w:r>
      <w:r w:rsidRPr="00D43E0F">
        <w:rPr>
          <w:rFonts w:ascii="Times New Roman" w:eastAsia="Calibri" w:hAnsi="Times New Roman"/>
          <w:b w:val="0"/>
          <w:bCs w:val="0"/>
          <w:color w:val="auto"/>
          <w:kern w:val="2"/>
        </w:rPr>
        <w:t xml:space="preserve"> </w:t>
      </w:r>
      <w:proofErr w:type="spellStart"/>
      <w:r w:rsidR="003E62D9">
        <w:rPr>
          <w:rFonts w:ascii="Times New Roman" w:eastAsia="Calibri" w:hAnsi="Times New Roman"/>
          <w:bCs w:val="0"/>
          <w:color w:val="auto"/>
          <w:kern w:val="2"/>
        </w:rPr>
        <w:t>JQuery</w:t>
      </w:r>
      <w:proofErr w:type="spellEnd"/>
      <w:r w:rsidRPr="00D43E0F">
        <w:rPr>
          <w:rFonts w:ascii="Times New Roman" w:eastAsia="Calibri" w:hAnsi="Times New Roman"/>
          <w:bCs w:val="0"/>
          <w:color w:val="auto"/>
          <w:kern w:val="2"/>
        </w:rPr>
        <w:t xml:space="preserve"> , JSON , XML</w:t>
      </w:r>
      <w:r w:rsidRPr="00D43E0F">
        <w:rPr>
          <w:rFonts w:ascii="Times New Roman" w:eastAsia="Calibri" w:hAnsi="Times New Roman"/>
          <w:b w:val="0"/>
          <w:bCs w:val="0"/>
          <w:color w:val="auto"/>
          <w:kern w:val="2"/>
        </w:rPr>
        <w:t xml:space="preserve"> </w:t>
      </w:r>
      <w:r w:rsidR="00FF5D83">
        <w:rPr>
          <w:rFonts w:ascii="Times New Roman" w:eastAsia="Calibri" w:hAnsi="Times New Roman"/>
          <w:b w:val="0"/>
          <w:bCs w:val="0"/>
          <w:color w:val="auto"/>
          <w:kern w:val="2"/>
        </w:rPr>
        <w:t xml:space="preserve">, </w:t>
      </w:r>
      <w:r w:rsidR="00FF5D83" w:rsidRPr="00FF5D83">
        <w:rPr>
          <w:rFonts w:ascii="Times New Roman" w:eastAsia="Calibri" w:hAnsi="Times New Roman"/>
          <w:bCs w:val="0"/>
          <w:color w:val="auto"/>
          <w:kern w:val="2"/>
        </w:rPr>
        <w:t>SOAP</w:t>
      </w:r>
      <w:r w:rsidR="00FF5D83">
        <w:rPr>
          <w:rFonts w:ascii="Times New Roman" w:eastAsia="Calibri" w:hAnsi="Times New Roman"/>
          <w:bCs w:val="0"/>
          <w:color w:val="auto"/>
          <w:kern w:val="2"/>
        </w:rPr>
        <w:t xml:space="preserve"> </w:t>
      </w:r>
      <w:r w:rsidRPr="00D43E0F">
        <w:rPr>
          <w:rFonts w:ascii="Times New Roman" w:eastAsia="Calibri" w:hAnsi="Times New Roman"/>
          <w:b w:val="0"/>
          <w:bCs w:val="0"/>
          <w:color w:val="auto"/>
          <w:kern w:val="2"/>
        </w:rPr>
        <w:t xml:space="preserve">and also experience in making webpage </w:t>
      </w:r>
      <w:r w:rsidRPr="00D43E0F">
        <w:rPr>
          <w:rFonts w:ascii="Times New Roman" w:eastAsia="Calibri" w:hAnsi="Times New Roman"/>
          <w:bCs w:val="0"/>
          <w:color w:val="auto"/>
          <w:kern w:val="2"/>
        </w:rPr>
        <w:t>Cross browser compatible.</w:t>
      </w:r>
    </w:p>
    <w:p w:rsidR="0018127D" w:rsidRPr="00D43E0F" w:rsidRDefault="0018127D" w:rsidP="00FF5D83">
      <w:pPr>
        <w:pStyle w:val="Normal1"/>
        <w:numPr>
          <w:ilvl w:val="0"/>
          <w:numId w:val="1"/>
        </w:numPr>
        <w:spacing w:after="0" w:line="240" w:lineRule="auto"/>
        <w:jc w:val="both"/>
        <w:rPr>
          <w:rFonts w:ascii="Times New Roman" w:eastAsia="Times New Roman" w:hAnsi="Times New Roman" w:cs="Times New Roman"/>
          <w:color w:val="auto"/>
          <w:szCs w:val="24"/>
        </w:rPr>
      </w:pPr>
      <w:r w:rsidRPr="00D43E0F">
        <w:rPr>
          <w:rFonts w:ascii="Times New Roman" w:hAnsi="Times New Roman" w:cs="Times New Roman"/>
          <w:color w:val="auto"/>
          <w:szCs w:val="24"/>
        </w:rPr>
        <w:t xml:space="preserve">Developed websites using JavaScript frameworks such as </w:t>
      </w:r>
      <w:proofErr w:type="spellStart"/>
      <w:r w:rsidR="00D072FC">
        <w:rPr>
          <w:rFonts w:ascii="Times New Roman" w:hAnsi="Times New Roman" w:cs="Times New Roman"/>
          <w:b/>
          <w:color w:val="auto"/>
          <w:szCs w:val="24"/>
        </w:rPr>
        <w:t>AngularJS</w:t>
      </w:r>
      <w:proofErr w:type="spellEnd"/>
      <w:r w:rsidR="00532B55">
        <w:rPr>
          <w:rFonts w:ascii="Times New Roman" w:hAnsi="Times New Roman" w:cs="Times New Roman"/>
          <w:b/>
          <w:color w:val="auto"/>
          <w:szCs w:val="24"/>
        </w:rPr>
        <w:t xml:space="preserve"> with 1.5 to 2.0</w:t>
      </w:r>
      <w:r w:rsidR="00001B3E">
        <w:rPr>
          <w:rFonts w:ascii="Times New Roman" w:hAnsi="Times New Roman" w:cs="Times New Roman"/>
          <w:b/>
          <w:color w:val="auto"/>
          <w:szCs w:val="24"/>
        </w:rPr>
        <w:t xml:space="preserve">, </w:t>
      </w:r>
      <w:r w:rsidRPr="00D43E0F">
        <w:rPr>
          <w:rFonts w:ascii="Times New Roman" w:hAnsi="Times New Roman" w:cs="Times New Roman"/>
          <w:b/>
          <w:color w:val="auto"/>
          <w:szCs w:val="24"/>
        </w:rPr>
        <w:t>Backbone.JS</w:t>
      </w:r>
      <w:r w:rsidR="00F93453">
        <w:rPr>
          <w:rFonts w:ascii="Times New Roman" w:hAnsi="Times New Roman" w:cs="Times New Roman"/>
          <w:b/>
          <w:color w:val="auto"/>
          <w:szCs w:val="24"/>
        </w:rPr>
        <w:t>,</w:t>
      </w:r>
      <w:r w:rsidR="00281CB7">
        <w:rPr>
          <w:rFonts w:ascii="Times New Roman" w:hAnsi="Times New Roman" w:cs="Times New Roman"/>
          <w:b/>
          <w:color w:val="auto"/>
          <w:szCs w:val="24"/>
        </w:rPr>
        <w:t xml:space="preserve"> </w:t>
      </w:r>
      <w:r w:rsidR="00001B3E">
        <w:rPr>
          <w:rFonts w:ascii="Times New Roman" w:hAnsi="Times New Roman" w:cs="Times New Roman"/>
          <w:b/>
          <w:color w:val="auto"/>
          <w:szCs w:val="24"/>
        </w:rPr>
        <w:t xml:space="preserve">Node.JS and </w:t>
      </w:r>
      <w:r w:rsidR="00532B55">
        <w:rPr>
          <w:rFonts w:ascii="Times New Roman" w:hAnsi="Times New Roman" w:cs="Times New Roman"/>
          <w:b/>
          <w:color w:val="auto"/>
          <w:szCs w:val="24"/>
        </w:rPr>
        <w:t>React.JS</w:t>
      </w:r>
      <w:r w:rsidRPr="00D43E0F">
        <w:rPr>
          <w:rFonts w:ascii="Times New Roman" w:hAnsi="Times New Roman" w:cs="Times New Roman"/>
          <w:color w:val="auto"/>
          <w:szCs w:val="24"/>
        </w:rPr>
        <w:t>.</w:t>
      </w:r>
    </w:p>
    <w:p w:rsidR="0018127D" w:rsidRPr="00D43E0F" w:rsidRDefault="0018127D" w:rsidP="00FF5D83">
      <w:pPr>
        <w:pStyle w:val="Title"/>
        <w:numPr>
          <w:ilvl w:val="0"/>
          <w:numId w:val="1"/>
        </w:numPr>
        <w:jc w:val="both"/>
        <w:rPr>
          <w:b/>
          <w:sz w:val="24"/>
        </w:rPr>
      </w:pPr>
      <w:r w:rsidRPr="00D43E0F">
        <w:rPr>
          <w:sz w:val="24"/>
        </w:rPr>
        <w:t>Developed Responsive Web designs (</w:t>
      </w:r>
      <w:r w:rsidRPr="00114BB2">
        <w:rPr>
          <w:b/>
          <w:sz w:val="24"/>
        </w:rPr>
        <w:t>RWD</w:t>
      </w:r>
      <w:r w:rsidRPr="00D43E0F">
        <w:rPr>
          <w:sz w:val="24"/>
        </w:rPr>
        <w:t xml:space="preserve">) using </w:t>
      </w:r>
      <w:r w:rsidRPr="00D43E0F">
        <w:rPr>
          <w:b/>
          <w:sz w:val="24"/>
        </w:rPr>
        <w:t>Media Queries</w:t>
      </w:r>
      <w:r w:rsidRPr="00D43E0F">
        <w:rPr>
          <w:sz w:val="24"/>
        </w:rPr>
        <w:t xml:space="preserve"> and </w:t>
      </w:r>
      <w:r w:rsidRPr="00D43E0F">
        <w:rPr>
          <w:b/>
          <w:sz w:val="24"/>
        </w:rPr>
        <w:t xml:space="preserve">Bootstrap </w:t>
      </w:r>
    </w:p>
    <w:p w:rsidR="0018127D" w:rsidRPr="00D43E0F" w:rsidRDefault="0018127D" w:rsidP="00FF5D83">
      <w:pPr>
        <w:pStyle w:val="Title"/>
        <w:numPr>
          <w:ilvl w:val="0"/>
          <w:numId w:val="1"/>
        </w:numPr>
        <w:jc w:val="both"/>
        <w:rPr>
          <w:b/>
          <w:sz w:val="24"/>
        </w:rPr>
      </w:pPr>
      <w:r w:rsidRPr="00D43E0F">
        <w:rPr>
          <w:sz w:val="24"/>
        </w:rPr>
        <w:t xml:space="preserve">Good understanding of </w:t>
      </w:r>
      <w:r w:rsidRPr="00D43E0F">
        <w:rPr>
          <w:b/>
          <w:sz w:val="24"/>
        </w:rPr>
        <w:t>Document Object Model (DOM</w:t>
      </w:r>
      <w:r w:rsidRPr="00D43E0F">
        <w:rPr>
          <w:sz w:val="24"/>
        </w:rPr>
        <w:t xml:space="preserve">) along with </w:t>
      </w:r>
      <w:r w:rsidRPr="00D43E0F">
        <w:rPr>
          <w:b/>
          <w:sz w:val="24"/>
        </w:rPr>
        <w:t xml:space="preserve">DOM functions </w:t>
      </w:r>
      <w:r w:rsidRPr="00D43E0F">
        <w:rPr>
          <w:sz w:val="24"/>
        </w:rPr>
        <w:t xml:space="preserve">and dealt with challenges in </w:t>
      </w:r>
      <w:r w:rsidRPr="00D43E0F">
        <w:rPr>
          <w:b/>
          <w:sz w:val="24"/>
        </w:rPr>
        <w:t>High traffic Websites.</w:t>
      </w:r>
    </w:p>
    <w:p w:rsidR="0018127D" w:rsidRPr="00D43E0F" w:rsidRDefault="0018127D" w:rsidP="00FF5D83">
      <w:pPr>
        <w:pStyle w:val="Title"/>
        <w:numPr>
          <w:ilvl w:val="0"/>
          <w:numId w:val="1"/>
        </w:numPr>
        <w:jc w:val="both"/>
        <w:rPr>
          <w:b/>
          <w:sz w:val="24"/>
        </w:rPr>
      </w:pPr>
      <w:r w:rsidRPr="00D43E0F">
        <w:rPr>
          <w:sz w:val="24"/>
        </w:rPr>
        <w:t xml:space="preserve">Experience following the W3C standards and </w:t>
      </w:r>
      <w:r w:rsidRPr="00D43E0F">
        <w:rPr>
          <w:b/>
          <w:sz w:val="24"/>
        </w:rPr>
        <w:t>validations</w:t>
      </w:r>
      <w:r w:rsidRPr="00D43E0F">
        <w:rPr>
          <w:sz w:val="24"/>
        </w:rPr>
        <w:t xml:space="preserve"> using </w:t>
      </w:r>
      <w:r w:rsidRPr="00D43E0F">
        <w:rPr>
          <w:b/>
          <w:sz w:val="24"/>
        </w:rPr>
        <w:t>HTML</w:t>
      </w:r>
      <w:r w:rsidR="008C5E89">
        <w:rPr>
          <w:b/>
          <w:sz w:val="24"/>
        </w:rPr>
        <w:t>5</w:t>
      </w:r>
      <w:r w:rsidRPr="00D43E0F">
        <w:rPr>
          <w:b/>
          <w:sz w:val="24"/>
        </w:rPr>
        <w:t>, CSS</w:t>
      </w:r>
      <w:r w:rsidR="008C5E89">
        <w:rPr>
          <w:b/>
          <w:sz w:val="24"/>
        </w:rPr>
        <w:t>3</w:t>
      </w:r>
      <w:r w:rsidRPr="00D43E0F">
        <w:rPr>
          <w:b/>
          <w:sz w:val="24"/>
        </w:rPr>
        <w:t xml:space="preserve"> and Java Script</w:t>
      </w:r>
      <w:r w:rsidRPr="00D43E0F">
        <w:rPr>
          <w:sz w:val="24"/>
        </w:rPr>
        <w:t xml:space="preserve"> for building Web applications along with sound understanding of </w:t>
      </w:r>
      <w:r w:rsidRPr="00D43E0F">
        <w:rPr>
          <w:b/>
          <w:sz w:val="24"/>
        </w:rPr>
        <w:t>HTML5 API’s</w:t>
      </w:r>
      <w:r w:rsidRPr="00D43E0F">
        <w:rPr>
          <w:sz w:val="24"/>
        </w:rPr>
        <w:t>.</w:t>
      </w:r>
    </w:p>
    <w:p w:rsidR="0018127D" w:rsidRPr="008636BB" w:rsidRDefault="0018127D" w:rsidP="00FF5D83">
      <w:pPr>
        <w:pStyle w:val="Normal1"/>
        <w:numPr>
          <w:ilvl w:val="0"/>
          <w:numId w:val="1"/>
        </w:numPr>
        <w:spacing w:after="0" w:line="240" w:lineRule="auto"/>
        <w:jc w:val="both"/>
        <w:rPr>
          <w:rFonts w:ascii="Times New Roman" w:eastAsia="Times New Roman" w:hAnsi="Times New Roman" w:cs="Times New Roman"/>
          <w:color w:val="auto"/>
          <w:szCs w:val="24"/>
        </w:rPr>
      </w:pPr>
      <w:r w:rsidRPr="00D43E0F">
        <w:rPr>
          <w:rFonts w:ascii="Times New Roman" w:hAnsi="Times New Roman" w:cs="Times New Roman"/>
          <w:color w:val="auto"/>
          <w:szCs w:val="24"/>
        </w:rPr>
        <w:t xml:space="preserve">Extensive experience in </w:t>
      </w:r>
      <w:r w:rsidRPr="00D43E0F">
        <w:rPr>
          <w:rFonts w:ascii="Times New Roman" w:hAnsi="Times New Roman" w:cs="Times New Roman"/>
          <w:b/>
          <w:color w:val="auto"/>
          <w:szCs w:val="24"/>
        </w:rPr>
        <w:t>Testing</w:t>
      </w:r>
      <w:r w:rsidRPr="00D43E0F">
        <w:rPr>
          <w:rFonts w:ascii="Times New Roman" w:hAnsi="Times New Roman" w:cs="Times New Roman"/>
          <w:color w:val="auto"/>
          <w:szCs w:val="24"/>
        </w:rPr>
        <w:t xml:space="preserve">, </w:t>
      </w:r>
      <w:r w:rsidRPr="00D43E0F">
        <w:rPr>
          <w:rFonts w:ascii="Times New Roman" w:hAnsi="Times New Roman" w:cs="Times New Roman"/>
          <w:b/>
          <w:color w:val="auto"/>
          <w:szCs w:val="24"/>
        </w:rPr>
        <w:t>Debugging</w:t>
      </w:r>
      <w:r w:rsidRPr="00D43E0F">
        <w:rPr>
          <w:rFonts w:ascii="Times New Roman" w:hAnsi="Times New Roman" w:cs="Times New Roman"/>
          <w:color w:val="auto"/>
          <w:szCs w:val="24"/>
        </w:rPr>
        <w:t xml:space="preserve"> and </w:t>
      </w:r>
      <w:r w:rsidRPr="00D43E0F">
        <w:rPr>
          <w:rFonts w:ascii="Times New Roman" w:hAnsi="Times New Roman" w:cs="Times New Roman"/>
          <w:b/>
          <w:color w:val="auto"/>
          <w:szCs w:val="24"/>
        </w:rPr>
        <w:t xml:space="preserve">troubleshooting </w:t>
      </w:r>
      <w:r w:rsidRPr="00D43E0F">
        <w:rPr>
          <w:rFonts w:ascii="Times New Roman" w:hAnsi="Times New Roman" w:cs="Times New Roman"/>
          <w:color w:val="auto"/>
          <w:szCs w:val="24"/>
        </w:rPr>
        <w:t xml:space="preserve">the existing code using </w:t>
      </w:r>
      <w:r w:rsidRPr="00D43E0F">
        <w:rPr>
          <w:rFonts w:ascii="Times New Roman" w:hAnsi="Times New Roman" w:cs="Times New Roman"/>
          <w:b/>
          <w:color w:val="auto"/>
          <w:szCs w:val="24"/>
        </w:rPr>
        <w:t xml:space="preserve">Firebug </w:t>
      </w:r>
      <w:r w:rsidRPr="00D43E0F">
        <w:rPr>
          <w:rFonts w:ascii="Times New Roman" w:hAnsi="Times New Roman" w:cs="Times New Roman"/>
          <w:color w:val="auto"/>
          <w:szCs w:val="24"/>
        </w:rPr>
        <w:t>and</w:t>
      </w:r>
      <w:r w:rsidRPr="00D43E0F">
        <w:rPr>
          <w:rFonts w:ascii="Times New Roman" w:hAnsi="Times New Roman" w:cs="Times New Roman"/>
          <w:b/>
          <w:color w:val="auto"/>
          <w:szCs w:val="24"/>
        </w:rPr>
        <w:t xml:space="preserve"> Chrome Inspector Tools.</w:t>
      </w:r>
    </w:p>
    <w:p w:rsidR="008636BB" w:rsidRPr="00532B55" w:rsidRDefault="008636BB" w:rsidP="008636BB">
      <w:pPr>
        <w:widowControl w:val="0"/>
        <w:numPr>
          <w:ilvl w:val="0"/>
          <w:numId w:val="1"/>
        </w:numPr>
        <w:autoSpaceDE w:val="0"/>
        <w:spacing w:before="40"/>
        <w:jc w:val="both"/>
        <w:rPr>
          <w:rStyle w:val="normalchar"/>
          <w:b/>
          <w:color w:val="000000"/>
        </w:rPr>
      </w:pPr>
      <w:r w:rsidRPr="00532B55">
        <w:rPr>
          <w:rStyle w:val="normalchar"/>
          <w:color w:val="000000"/>
        </w:rPr>
        <w:t xml:space="preserve">Extensively used automating software building tool </w:t>
      </w:r>
      <w:r w:rsidRPr="00532B55">
        <w:rPr>
          <w:rStyle w:val="normalchar"/>
          <w:b/>
          <w:color w:val="000000"/>
        </w:rPr>
        <w:t>Apache Ant</w:t>
      </w:r>
      <w:r w:rsidR="00532B55">
        <w:rPr>
          <w:rStyle w:val="normalchar"/>
          <w:b/>
          <w:color w:val="000000"/>
        </w:rPr>
        <w:t>.</w:t>
      </w:r>
    </w:p>
    <w:p w:rsidR="008636BB" w:rsidRPr="00532B55" w:rsidRDefault="008636BB" w:rsidP="008636BB">
      <w:pPr>
        <w:widowControl w:val="0"/>
        <w:numPr>
          <w:ilvl w:val="0"/>
          <w:numId w:val="1"/>
        </w:numPr>
        <w:autoSpaceDE w:val="0"/>
        <w:spacing w:before="40"/>
        <w:jc w:val="both"/>
        <w:rPr>
          <w:rStyle w:val="normalchar"/>
          <w:color w:val="000000"/>
        </w:rPr>
      </w:pPr>
      <w:r w:rsidRPr="00532B55">
        <w:rPr>
          <w:rStyle w:val="normalchar"/>
          <w:color w:val="000000"/>
        </w:rPr>
        <w:t xml:space="preserve">Extensively used </w:t>
      </w:r>
      <w:r w:rsidRPr="00532B55">
        <w:rPr>
          <w:rStyle w:val="normalchar"/>
          <w:b/>
          <w:color w:val="000000"/>
        </w:rPr>
        <w:t>Apache Tomcat Server</w:t>
      </w:r>
      <w:r w:rsidRPr="00532B55">
        <w:rPr>
          <w:rStyle w:val="normalchar"/>
          <w:color w:val="000000"/>
        </w:rPr>
        <w:t xml:space="preserve"> for hosting web applications</w:t>
      </w:r>
      <w:r w:rsidR="00532B55" w:rsidRPr="00532B55">
        <w:rPr>
          <w:rStyle w:val="normalchar"/>
          <w:color w:val="000000"/>
        </w:rPr>
        <w:t>.</w:t>
      </w:r>
    </w:p>
    <w:p w:rsidR="00532B55" w:rsidRPr="00532B55" w:rsidRDefault="00532B55" w:rsidP="00532B55">
      <w:pPr>
        <w:numPr>
          <w:ilvl w:val="0"/>
          <w:numId w:val="1"/>
        </w:numPr>
        <w:spacing w:line="276" w:lineRule="auto"/>
        <w:jc w:val="both"/>
        <w:rPr>
          <w:rStyle w:val="normalchar"/>
        </w:rPr>
      </w:pPr>
      <w:r w:rsidRPr="00532B55">
        <w:t xml:space="preserve">Extensively developed Rich Internet Applications and various </w:t>
      </w:r>
      <w:r w:rsidRPr="00532B55">
        <w:rPr>
          <w:b/>
        </w:rPr>
        <w:t>UI widgets</w:t>
      </w:r>
      <w:r w:rsidRPr="00532B55">
        <w:t xml:space="preserve"> using </w:t>
      </w:r>
      <w:proofErr w:type="spellStart"/>
      <w:r w:rsidRPr="00532B55">
        <w:t>jQuery</w:t>
      </w:r>
      <w:proofErr w:type="spellEnd"/>
      <w:r w:rsidRPr="00532B55">
        <w:t xml:space="preserve"> and </w:t>
      </w:r>
      <w:r w:rsidRPr="00FF1EED">
        <w:rPr>
          <w:b/>
        </w:rPr>
        <w:t>Angular JS</w:t>
      </w:r>
      <w:r w:rsidRPr="00532B55">
        <w:t>.</w:t>
      </w:r>
    </w:p>
    <w:p w:rsidR="0018127D" w:rsidRPr="00AC5BD4" w:rsidRDefault="0018127D" w:rsidP="008636BB">
      <w:pPr>
        <w:pStyle w:val="Normal1"/>
        <w:numPr>
          <w:ilvl w:val="0"/>
          <w:numId w:val="1"/>
        </w:numPr>
        <w:spacing w:after="0" w:line="240" w:lineRule="auto"/>
        <w:jc w:val="both"/>
        <w:rPr>
          <w:rFonts w:ascii="Times New Roman" w:eastAsia="Times New Roman" w:hAnsi="Times New Roman" w:cs="Times New Roman"/>
          <w:color w:val="auto"/>
          <w:szCs w:val="24"/>
        </w:rPr>
      </w:pPr>
      <w:r w:rsidRPr="00532B55">
        <w:rPr>
          <w:rFonts w:ascii="Times New Roman" w:hAnsi="Times New Roman" w:cs="Times New Roman"/>
          <w:szCs w:val="24"/>
        </w:rPr>
        <w:t xml:space="preserve">Extensive knowledge in </w:t>
      </w:r>
      <w:r w:rsidRPr="00532B55">
        <w:rPr>
          <w:rFonts w:ascii="Times New Roman" w:hAnsi="Times New Roman" w:cs="Times New Roman"/>
          <w:b/>
          <w:szCs w:val="24"/>
        </w:rPr>
        <w:t>JavaScript</w:t>
      </w:r>
      <w:r w:rsidR="00532B55" w:rsidRPr="00532B55">
        <w:rPr>
          <w:rFonts w:ascii="Times New Roman" w:hAnsi="Times New Roman" w:cs="Times New Roman"/>
          <w:szCs w:val="24"/>
        </w:rPr>
        <w:t xml:space="preserve"> and </w:t>
      </w:r>
      <w:r w:rsidR="00532B55" w:rsidRPr="00532B55">
        <w:rPr>
          <w:rFonts w:ascii="Times New Roman" w:hAnsi="Times New Roman" w:cs="Times New Roman"/>
          <w:b/>
          <w:szCs w:val="24"/>
        </w:rPr>
        <w:t>Type scripting</w:t>
      </w:r>
      <w:r w:rsidRPr="00532B55">
        <w:rPr>
          <w:rFonts w:ascii="Times New Roman" w:hAnsi="Times New Roman" w:cs="Times New Roman"/>
          <w:szCs w:val="24"/>
        </w:rPr>
        <w:t xml:space="preserve"> especially using </w:t>
      </w:r>
      <w:proofErr w:type="spellStart"/>
      <w:r w:rsidR="003E62D9" w:rsidRPr="00532B55">
        <w:rPr>
          <w:rFonts w:ascii="Times New Roman" w:hAnsi="Times New Roman" w:cs="Times New Roman"/>
          <w:b/>
          <w:szCs w:val="24"/>
        </w:rPr>
        <w:t>JQuery</w:t>
      </w:r>
      <w:proofErr w:type="spellEnd"/>
      <w:r w:rsidRPr="00532B55">
        <w:rPr>
          <w:rFonts w:ascii="Times New Roman" w:hAnsi="Times New Roman" w:cs="Times New Roman"/>
          <w:szCs w:val="24"/>
        </w:rPr>
        <w:t xml:space="preserve"> in </w:t>
      </w:r>
      <w:r w:rsidRPr="00532B55">
        <w:rPr>
          <w:rFonts w:ascii="Times New Roman" w:hAnsi="Times New Roman" w:cs="Times New Roman"/>
          <w:b/>
          <w:szCs w:val="24"/>
        </w:rPr>
        <w:t>AJAX</w:t>
      </w:r>
      <w:r w:rsidRPr="00532B55">
        <w:rPr>
          <w:rFonts w:ascii="Times New Roman" w:hAnsi="Times New Roman" w:cs="Times New Roman"/>
          <w:szCs w:val="24"/>
        </w:rPr>
        <w:t>-driven web applications</w:t>
      </w:r>
      <w:r w:rsidR="00532B55">
        <w:rPr>
          <w:rFonts w:ascii="Times New Roman" w:hAnsi="Times New Roman" w:cs="Times New Roman"/>
          <w:szCs w:val="24"/>
        </w:rPr>
        <w:t>.</w:t>
      </w:r>
    </w:p>
    <w:p w:rsidR="00AC5BD4" w:rsidRPr="00AC5BD4" w:rsidRDefault="00AC5BD4" w:rsidP="008636BB">
      <w:pPr>
        <w:pStyle w:val="Normal1"/>
        <w:numPr>
          <w:ilvl w:val="0"/>
          <w:numId w:val="1"/>
        </w:numPr>
        <w:spacing w:after="0" w:line="240" w:lineRule="auto"/>
        <w:jc w:val="both"/>
        <w:rPr>
          <w:rFonts w:ascii="Times New Roman" w:eastAsia="Times New Roman" w:hAnsi="Times New Roman" w:cs="Times New Roman"/>
          <w:color w:val="auto"/>
          <w:szCs w:val="24"/>
        </w:rPr>
      </w:pPr>
      <w:r w:rsidRPr="00AC5BD4">
        <w:rPr>
          <w:rFonts w:ascii="Times New Roman" w:hAnsi="Times New Roman" w:cs="Times New Roman"/>
          <w:shd w:val="clear" w:color="auto" w:fill="FFFFFF"/>
        </w:rPr>
        <w:t xml:space="preserve">Experience with </w:t>
      </w:r>
      <w:r>
        <w:rPr>
          <w:rFonts w:ascii="Times New Roman" w:hAnsi="Times New Roman" w:cs="Times New Roman"/>
          <w:b/>
          <w:shd w:val="clear" w:color="auto" w:fill="FFFFFF"/>
        </w:rPr>
        <w:t>G</w:t>
      </w:r>
      <w:r w:rsidRPr="00AC5BD4">
        <w:rPr>
          <w:rFonts w:ascii="Times New Roman" w:hAnsi="Times New Roman" w:cs="Times New Roman"/>
          <w:b/>
          <w:shd w:val="clear" w:color="auto" w:fill="FFFFFF"/>
        </w:rPr>
        <w:t>rid layouts</w:t>
      </w:r>
      <w:r w:rsidRPr="00AC5BD4">
        <w:rPr>
          <w:rFonts w:ascii="Times New Roman" w:hAnsi="Times New Roman" w:cs="Times New Roman"/>
          <w:shd w:val="clear" w:color="auto" w:fill="FFFFFF"/>
        </w:rPr>
        <w:t>, media queries and other responsive techniques building complex interactive UI using latest approaches</w:t>
      </w:r>
      <w:r>
        <w:rPr>
          <w:rStyle w:val="apple-converted-space"/>
          <w:rFonts w:ascii="Times New Roman" w:hAnsi="Times New Roman" w:cs="Times New Roman"/>
          <w:shd w:val="clear" w:color="auto" w:fill="FFFFFF"/>
        </w:rPr>
        <w:t>.</w:t>
      </w:r>
    </w:p>
    <w:p w:rsidR="0018127D" w:rsidRPr="00D43E0F" w:rsidRDefault="0018127D" w:rsidP="00FF5D83">
      <w:pPr>
        <w:pStyle w:val="Title"/>
        <w:numPr>
          <w:ilvl w:val="0"/>
          <w:numId w:val="1"/>
        </w:numPr>
        <w:jc w:val="both"/>
        <w:rPr>
          <w:sz w:val="24"/>
        </w:rPr>
      </w:pPr>
      <w:proofErr w:type="gramStart"/>
      <w:r w:rsidRPr="00532B55">
        <w:rPr>
          <w:sz w:val="24"/>
        </w:rPr>
        <w:t xml:space="preserve">Responsible for checking </w:t>
      </w:r>
      <w:r w:rsidRPr="00532B55">
        <w:rPr>
          <w:b/>
          <w:sz w:val="24"/>
        </w:rPr>
        <w:t>Cross browser compatibility</w:t>
      </w:r>
      <w:r w:rsidRPr="00D43E0F">
        <w:rPr>
          <w:sz w:val="24"/>
        </w:rPr>
        <w:t xml:space="preserve"> and hence worked on different browsers like Safari, Internet Explorer, Firefox and Google Chrome</w:t>
      </w:r>
      <w:r w:rsidR="00532B55">
        <w:rPr>
          <w:sz w:val="24"/>
        </w:rPr>
        <w:t>.</w:t>
      </w:r>
      <w:proofErr w:type="gramEnd"/>
    </w:p>
    <w:p w:rsidR="0018127D" w:rsidRPr="00D43E0F" w:rsidRDefault="0018127D" w:rsidP="00FF5D83">
      <w:pPr>
        <w:pStyle w:val="Normal1"/>
        <w:numPr>
          <w:ilvl w:val="0"/>
          <w:numId w:val="1"/>
        </w:numPr>
        <w:spacing w:after="0" w:line="240" w:lineRule="auto"/>
        <w:jc w:val="both"/>
        <w:rPr>
          <w:rFonts w:ascii="Times New Roman" w:hAnsi="Times New Roman" w:cs="Times New Roman"/>
          <w:color w:val="auto"/>
          <w:szCs w:val="24"/>
        </w:rPr>
      </w:pPr>
      <w:r w:rsidRPr="00D43E0F">
        <w:rPr>
          <w:rFonts w:ascii="Times New Roman" w:hAnsi="Times New Roman" w:cs="Times New Roman"/>
          <w:color w:val="auto"/>
          <w:szCs w:val="24"/>
        </w:rPr>
        <w:t xml:space="preserve">Sound Understanding and good Experience with </w:t>
      </w:r>
      <w:r w:rsidRPr="00D43E0F">
        <w:rPr>
          <w:rFonts w:ascii="Times New Roman" w:hAnsi="Times New Roman" w:cs="Times New Roman"/>
          <w:b/>
          <w:color w:val="auto"/>
          <w:szCs w:val="24"/>
        </w:rPr>
        <w:t>Object Oriented Concepts, Object Oriented JavaScript, Object Oriented Design</w:t>
      </w:r>
      <w:r w:rsidRPr="00D43E0F">
        <w:rPr>
          <w:rFonts w:ascii="Times New Roman" w:hAnsi="Times New Roman" w:cs="Times New Roman"/>
          <w:color w:val="auto"/>
          <w:szCs w:val="24"/>
        </w:rPr>
        <w:t xml:space="preserve"> and </w:t>
      </w:r>
      <w:r w:rsidRPr="00D43E0F">
        <w:rPr>
          <w:rFonts w:ascii="Times New Roman" w:hAnsi="Times New Roman" w:cs="Times New Roman"/>
          <w:b/>
          <w:color w:val="auto"/>
          <w:szCs w:val="24"/>
        </w:rPr>
        <w:t>Implementation.</w:t>
      </w:r>
    </w:p>
    <w:p w:rsidR="0018127D" w:rsidRPr="00D43E0F" w:rsidRDefault="0018127D" w:rsidP="00FF5D83">
      <w:pPr>
        <w:pStyle w:val="Title"/>
        <w:numPr>
          <w:ilvl w:val="0"/>
          <w:numId w:val="1"/>
        </w:numPr>
        <w:jc w:val="both"/>
        <w:rPr>
          <w:b/>
          <w:sz w:val="24"/>
        </w:rPr>
      </w:pPr>
      <w:r w:rsidRPr="00D43E0F">
        <w:rPr>
          <w:sz w:val="24"/>
        </w:rPr>
        <w:t xml:space="preserve">Experience in working in different IDE’S </w:t>
      </w:r>
      <w:r w:rsidRPr="00D43E0F">
        <w:rPr>
          <w:b/>
          <w:sz w:val="24"/>
        </w:rPr>
        <w:t>like Notepad ++</w:t>
      </w:r>
      <w:r w:rsidRPr="00D43E0F">
        <w:rPr>
          <w:sz w:val="24"/>
        </w:rPr>
        <w:t>,</w:t>
      </w:r>
      <w:r w:rsidR="00532B55">
        <w:rPr>
          <w:b/>
          <w:sz w:val="24"/>
        </w:rPr>
        <w:t xml:space="preserve"> Sublime text,</w:t>
      </w:r>
      <w:r w:rsidRPr="00D43E0F">
        <w:rPr>
          <w:b/>
          <w:sz w:val="24"/>
        </w:rPr>
        <w:t xml:space="preserve"> Eclipse</w:t>
      </w:r>
      <w:r w:rsidR="00532B55">
        <w:rPr>
          <w:b/>
          <w:sz w:val="24"/>
        </w:rPr>
        <w:t xml:space="preserve">, Idea </w:t>
      </w:r>
      <w:proofErr w:type="spellStart"/>
      <w:r w:rsidR="00532B55">
        <w:rPr>
          <w:b/>
          <w:sz w:val="24"/>
        </w:rPr>
        <w:t>Intellij</w:t>
      </w:r>
      <w:proofErr w:type="spellEnd"/>
      <w:r w:rsidR="00532B55">
        <w:rPr>
          <w:b/>
          <w:sz w:val="24"/>
        </w:rPr>
        <w:t>, Web Strom</w:t>
      </w:r>
      <w:r w:rsidRPr="00D43E0F">
        <w:rPr>
          <w:b/>
          <w:sz w:val="24"/>
        </w:rPr>
        <w:t>.</w:t>
      </w:r>
    </w:p>
    <w:p w:rsidR="0018127D" w:rsidRPr="00D43E0F" w:rsidRDefault="0018127D" w:rsidP="00FF5D83">
      <w:pPr>
        <w:pStyle w:val="Normal1"/>
        <w:numPr>
          <w:ilvl w:val="0"/>
          <w:numId w:val="1"/>
        </w:numPr>
        <w:spacing w:after="0" w:line="240" w:lineRule="auto"/>
        <w:jc w:val="both"/>
        <w:rPr>
          <w:rFonts w:ascii="Times New Roman" w:eastAsia="Times New Roman" w:hAnsi="Times New Roman" w:cs="Times New Roman"/>
          <w:color w:val="auto"/>
          <w:szCs w:val="24"/>
        </w:rPr>
      </w:pPr>
      <w:r w:rsidRPr="00D43E0F">
        <w:rPr>
          <w:rFonts w:ascii="Times New Roman" w:hAnsi="Times New Roman" w:cs="Times New Roman"/>
          <w:color w:val="auto"/>
          <w:szCs w:val="24"/>
        </w:rPr>
        <w:t>Experience in working with various databases like</w:t>
      </w:r>
      <w:r w:rsidR="00FF1EED">
        <w:rPr>
          <w:rFonts w:ascii="Times New Roman" w:hAnsi="Times New Roman" w:cs="Times New Roman"/>
          <w:color w:val="auto"/>
          <w:szCs w:val="24"/>
        </w:rPr>
        <w:t xml:space="preserve"> </w:t>
      </w:r>
      <w:proofErr w:type="spellStart"/>
      <w:r w:rsidR="00FF1EED" w:rsidRPr="00FF1EED">
        <w:rPr>
          <w:rFonts w:ascii="Times New Roman" w:hAnsi="Times New Roman" w:cs="Times New Roman"/>
          <w:b/>
          <w:color w:val="auto"/>
          <w:szCs w:val="24"/>
        </w:rPr>
        <w:t>MongoDB</w:t>
      </w:r>
      <w:proofErr w:type="spellEnd"/>
      <w:r w:rsidR="00FF1EED">
        <w:rPr>
          <w:rFonts w:ascii="Times New Roman" w:hAnsi="Times New Roman" w:cs="Times New Roman"/>
          <w:color w:val="auto"/>
          <w:szCs w:val="24"/>
        </w:rPr>
        <w:t>,</w:t>
      </w:r>
      <w:r w:rsidRPr="00D43E0F">
        <w:rPr>
          <w:rFonts w:ascii="Times New Roman" w:hAnsi="Times New Roman" w:cs="Times New Roman"/>
          <w:color w:val="auto"/>
          <w:szCs w:val="24"/>
        </w:rPr>
        <w:t xml:space="preserve"> </w:t>
      </w:r>
      <w:r w:rsidRPr="00D43E0F">
        <w:rPr>
          <w:rFonts w:ascii="Times New Roman" w:hAnsi="Times New Roman" w:cs="Times New Roman"/>
          <w:b/>
          <w:color w:val="auto"/>
          <w:szCs w:val="24"/>
        </w:rPr>
        <w:t>Oracle</w:t>
      </w:r>
      <w:r w:rsidRPr="00D43E0F">
        <w:rPr>
          <w:rFonts w:ascii="Times New Roman" w:hAnsi="Times New Roman" w:cs="Times New Roman"/>
          <w:color w:val="auto"/>
          <w:szCs w:val="24"/>
        </w:rPr>
        <w:t xml:space="preserve">, </w:t>
      </w:r>
      <w:r w:rsidRPr="00D43E0F">
        <w:rPr>
          <w:rFonts w:ascii="Times New Roman" w:hAnsi="Times New Roman" w:cs="Times New Roman"/>
          <w:b/>
          <w:color w:val="auto"/>
          <w:szCs w:val="24"/>
        </w:rPr>
        <w:t>SQL Server</w:t>
      </w:r>
      <w:r w:rsidRPr="00D43E0F">
        <w:rPr>
          <w:rFonts w:ascii="Times New Roman" w:hAnsi="Times New Roman" w:cs="Times New Roman"/>
          <w:color w:val="auto"/>
          <w:szCs w:val="24"/>
        </w:rPr>
        <w:t xml:space="preserve"> and </w:t>
      </w:r>
      <w:proofErr w:type="spellStart"/>
      <w:r w:rsidRPr="00D43E0F">
        <w:rPr>
          <w:rFonts w:ascii="Times New Roman" w:hAnsi="Times New Roman" w:cs="Times New Roman"/>
          <w:b/>
          <w:color w:val="auto"/>
          <w:szCs w:val="24"/>
        </w:rPr>
        <w:t>MySQL</w:t>
      </w:r>
      <w:proofErr w:type="spellEnd"/>
      <w:r w:rsidRPr="00D43E0F">
        <w:rPr>
          <w:rFonts w:ascii="Times New Roman" w:hAnsi="Times New Roman" w:cs="Times New Roman"/>
          <w:color w:val="auto"/>
          <w:szCs w:val="24"/>
        </w:rPr>
        <w:t>.</w:t>
      </w:r>
    </w:p>
    <w:p w:rsidR="0018127D" w:rsidRDefault="0018127D" w:rsidP="00FF5D83">
      <w:pPr>
        <w:pStyle w:val="Title"/>
        <w:numPr>
          <w:ilvl w:val="0"/>
          <w:numId w:val="1"/>
        </w:numPr>
        <w:jc w:val="both"/>
        <w:rPr>
          <w:sz w:val="24"/>
        </w:rPr>
      </w:pPr>
      <w:proofErr w:type="gramStart"/>
      <w:r w:rsidRPr="00D43E0F">
        <w:rPr>
          <w:sz w:val="24"/>
        </w:rPr>
        <w:t xml:space="preserve">Experience working in </w:t>
      </w:r>
      <w:r w:rsidRPr="00D43E0F">
        <w:rPr>
          <w:b/>
          <w:sz w:val="24"/>
        </w:rPr>
        <w:t>Agile and Waterfall (SDLC Methodologie</w:t>
      </w:r>
      <w:r w:rsidRPr="00D43E0F">
        <w:rPr>
          <w:sz w:val="24"/>
        </w:rPr>
        <w:t>s) environments</w:t>
      </w:r>
      <w:r w:rsidR="00B82AF0">
        <w:rPr>
          <w:sz w:val="24"/>
        </w:rPr>
        <w:t>.</w:t>
      </w:r>
      <w:proofErr w:type="gramEnd"/>
    </w:p>
    <w:p w:rsidR="00B82AF0" w:rsidRDefault="00B82AF0" w:rsidP="00FF5D83">
      <w:pPr>
        <w:pStyle w:val="Title"/>
        <w:numPr>
          <w:ilvl w:val="0"/>
          <w:numId w:val="1"/>
        </w:numPr>
        <w:jc w:val="both"/>
        <w:rPr>
          <w:sz w:val="24"/>
        </w:rPr>
      </w:pPr>
      <w:r>
        <w:rPr>
          <w:sz w:val="24"/>
        </w:rPr>
        <w:t>Experienced in interpreting business requirements, developing use cases, sequence diagrams, and process flow-(SDLC) Experienced in ASP.NET 3.5/4.0, C#.NET, AJAX, ADO.NET under visual studio .Net IDE</w:t>
      </w:r>
      <w:r w:rsidR="0018401A">
        <w:rPr>
          <w:sz w:val="24"/>
        </w:rPr>
        <w:t>.</w:t>
      </w:r>
    </w:p>
    <w:p w:rsidR="00532B55" w:rsidRPr="00532B55" w:rsidRDefault="00532B55" w:rsidP="00532B55">
      <w:pPr>
        <w:numPr>
          <w:ilvl w:val="0"/>
          <w:numId w:val="1"/>
        </w:numPr>
        <w:spacing w:line="276" w:lineRule="auto"/>
        <w:jc w:val="both"/>
      </w:pPr>
      <w:r w:rsidRPr="00532B55">
        <w:lastRenderedPageBreak/>
        <w:t>Responsible for initiating, planning, construction, execution, monitoring and controlling Web and Desktop applications.</w:t>
      </w:r>
    </w:p>
    <w:p w:rsidR="0018127D" w:rsidRPr="00532B55" w:rsidRDefault="0018127D" w:rsidP="00532B55">
      <w:pPr>
        <w:pStyle w:val="Title"/>
        <w:numPr>
          <w:ilvl w:val="0"/>
          <w:numId w:val="1"/>
        </w:numPr>
        <w:jc w:val="both"/>
        <w:rPr>
          <w:sz w:val="24"/>
        </w:rPr>
      </w:pPr>
      <w:r w:rsidRPr="00532B55">
        <w:rPr>
          <w:sz w:val="24"/>
        </w:rPr>
        <w:t>Determined quick learner with strong interpersonal, communication skills and proven ability to manage positive and productive client relationship.</w:t>
      </w:r>
    </w:p>
    <w:p w:rsidR="007B0BB4" w:rsidRPr="00D43E0F" w:rsidRDefault="007B0BB4" w:rsidP="00FF5D83">
      <w:pPr>
        <w:pStyle w:val="Title"/>
        <w:numPr>
          <w:ilvl w:val="0"/>
          <w:numId w:val="1"/>
        </w:numPr>
        <w:jc w:val="both"/>
        <w:rPr>
          <w:sz w:val="24"/>
        </w:rPr>
      </w:pPr>
      <w:r>
        <w:rPr>
          <w:sz w:val="24"/>
        </w:rPr>
        <w:t xml:space="preserve">Developed </w:t>
      </w:r>
      <w:proofErr w:type="gramStart"/>
      <w:r>
        <w:rPr>
          <w:sz w:val="24"/>
        </w:rPr>
        <w:t>a Hybrid mobile apps</w:t>
      </w:r>
      <w:proofErr w:type="gramEnd"/>
      <w:r>
        <w:rPr>
          <w:sz w:val="24"/>
        </w:rPr>
        <w:t xml:space="preserve"> required for </w:t>
      </w:r>
      <w:proofErr w:type="spellStart"/>
      <w:r>
        <w:rPr>
          <w:sz w:val="24"/>
        </w:rPr>
        <w:t>iOS</w:t>
      </w:r>
      <w:proofErr w:type="spellEnd"/>
      <w:r>
        <w:rPr>
          <w:sz w:val="24"/>
        </w:rPr>
        <w:t xml:space="preserve"> and Android platforms.</w:t>
      </w:r>
    </w:p>
    <w:p w:rsidR="00BA6169" w:rsidRPr="00D43E0F" w:rsidRDefault="00BA6169" w:rsidP="00FF5D83">
      <w:pPr>
        <w:pStyle w:val="ListParagraph"/>
        <w:numPr>
          <w:ilvl w:val="0"/>
          <w:numId w:val="1"/>
        </w:numPr>
        <w:jc w:val="both"/>
      </w:pPr>
      <w:r w:rsidRPr="00D43E0F">
        <w:t>Passionate about latest trends in interactive experiences across a variety of mediums with a strong desire for innovation.</w:t>
      </w:r>
    </w:p>
    <w:p w:rsidR="00BA6169" w:rsidRPr="00D43E0F" w:rsidRDefault="00BA6169" w:rsidP="00FF5D83">
      <w:pPr>
        <w:pStyle w:val="ListParagraph"/>
        <w:numPr>
          <w:ilvl w:val="0"/>
          <w:numId w:val="1"/>
        </w:numPr>
        <w:jc w:val="both"/>
      </w:pPr>
      <w:r w:rsidRPr="00D43E0F">
        <w:t>Knowledge of Agile methodology and experience working in a fast-paced Scrum environment</w:t>
      </w:r>
      <w:r w:rsidR="00532B55">
        <w:t>.</w:t>
      </w:r>
    </w:p>
    <w:p w:rsidR="00BA6169" w:rsidRPr="00D43E0F" w:rsidRDefault="00BA6169" w:rsidP="00FF5D83">
      <w:pPr>
        <w:pStyle w:val="ListParagraph"/>
        <w:numPr>
          <w:ilvl w:val="0"/>
          <w:numId w:val="1"/>
        </w:numPr>
        <w:jc w:val="both"/>
      </w:pPr>
      <w:r w:rsidRPr="00D43E0F">
        <w:t>Excellent communication skills, with an ability to understand the concepts and technical and non-technical requirements.</w:t>
      </w:r>
    </w:p>
    <w:p w:rsidR="00BA6169" w:rsidRPr="00D43E0F" w:rsidRDefault="00BA6169" w:rsidP="00FF5D83">
      <w:pPr>
        <w:jc w:val="both"/>
      </w:pPr>
    </w:p>
    <w:p w:rsidR="00BA6169" w:rsidRPr="00D43E0F" w:rsidRDefault="00BA6169" w:rsidP="00FF5D83">
      <w:pPr>
        <w:pStyle w:val="RoseResumeHeader"/>
        <w:shd w:val="clear" w:color="auto" w:fill="DDD9C3"/>
        <w:jc w:val="both"/>
        <w:rPr>
          <w:rFonts w:ascii="Times New Roman" w:hAnsi="Times New Roman" w:cs="Times New Roman"/>
        </w:rPr>
      </w:pPr>
      <w:r w:rsidRPr="00D43E0F">
        <w:rPr>
          <w:rFonts w:ascii="Times New Roman" w:hAnsi="Times New Roman" w:cs="Times New Roman"/>
        </w:rPr>
        <w:t>Technical skills</w:t>
      </w:r>
    </w:p>
    <w:p w:rsidR="00BA6169" w:rsidRPr="00D43E0F" w:rsidRDefault="00BA6169" w:rsidP="00FF5D83">
      <w:pPr>
        <w:pStyle w:val="ListParagraph"/>
        <w:ind w:left="360"/>
        <w:jc w:val="both"/>
      </w:pPr>
    </w:p>
    <w:tbl>
      <w:tblPr>
        <w:tblW w:w="0" w:type="auto"/>
        <w:tblInd w:w="-5" w:type="dxa"/>
        <w:tblLayout w:type="fixed"/>
        <w:tblLook w:val="0000"/>
      </w:tblPr>
      <w:tblGrid>
        <w:gridCol w:w="2898"/>
        <w:gridCol w:w="6688"/>
      </w:tblGrid>
      <w:tr w:rsidR="00374E76" w:rsidRPr="007B2D42" w:rsidTr="0022080F">
        <w:trPr>
          <w:trHeight w:val="692"/>
        </w:trPr>
        <w:tc>
          <w:tcPr>
            <w:tcW w:w="2898" w:type="dxa"/>
            <w:tcBorders>
              <w:top w:val="single" w:sz="4" w:space="0" w:color="000000"/>
              <w:left w:val="single" w:sz="4" w:space="0" w:color="000000"/>
              <w:bottom w:val="single" w:sz="4" w:space="0" w:color="000000"/>
            </w:tcBorders>
            <w:shd w:val="clear" w:color="auto" w:fill="auto"/>
          </w:tcPr>
          <w:p w:rsidR="00374E76" w:rsidRPr="00374E76" w:rsidRDefault="00374E76" w:rsidP="0022080F">
            <w:pPr>
              <w:spacing w:after="200" w:line="276" w:lineRule="auto"/>
              <w:jc w:val="both"/>
            </w:pPr>
            <w:r w:rsidRPr="00374E76">
              <w:rPr>
                <w:b/>
              </w:rPr>
              <w:t>Web Technologies</w:t>
            </w:r>
          </w:p>
        </w:tc>
        <w:tc>
          <w:tcPr>
            <w:tcW w:w="6688" w:type="dxa"/>
            <w:tcBorders>
              <w:top w:val="single" w:sz="4" w:space="0" w:color="000000"/>
              <w:left w:val="single" w:sz="4" w:space="0" w:color="000000"/>
              <w:bottom w:val="single" w:sz="4" w:space="0" w:color="000000"/>
              <w:right w:val="single" w:sz="4" w:space="0" w:color="000000"/>
            </w:tcBorders>
            <w:shd w:val="clear" w:color="auto" w:fill="auto"/>
          </w:tcPr>
          <w:p w:rsidR="00374E76" w:rsidRPr="00374E76" w:rsidRDefault="00374E76" w:rsidP="0022080F">
            <w:pPr>
              <w:spacing w:after="200" w:line="276" w:lineRule="auto"/>
              <w:jc w:val="both"/>
            </w:pPr>
            <w:r w:rsidRPr="00374E76">
              <w:t>HTML5, CSS3, XML, DHTML, JavaScript Object Oriented Programming, Web Standards(XHTML,CSS),</w:t>
            </w:r>
            <w:r>
              <w:t xml:space="preserve"> SCSS or</w:t>
            </w:r>
            <w:r w:rsidRPr="00374E76">
              <w:t xml:space="preserve"> SASS &amp; LESS CSS extension language.</w:t>
            </w:r>
          </w:p>
        </w:tc>
      </w:tr>
      <w:tr w:rsidR="00374E76" w:rsidRPr="007B2D42" w:rsidTr="00AD78C7">
        <w:trPr>
          <w:trHeight w:val="70"/>
        </w:trPr>
        <w:tc>
          <w:tcPr>
            <w:tcW w:w="2898" w:type="dxa"/>
            <w:tcBorders>
              <w:top w:val="single" w:sz="4" w:space="0" w:color="000000"/>
              <w:left w:val="single" w:sz="4" w:space="0" w:color="000000"/>
              <w:bottom w:val="single" w:sz="4" w:space="0" w:color="000000"/>
            </w:tcBorders>
            <w:shd w:val="clear" w:color="auto" w:fill="auto"/>
          </w:tcPr>
          <w:p w:rsidR="00374E76" w:rsidRPr="00374E76" w:rsidRDefault="00374E76" w:rsidP="0022080F">
            <w:pPr>
              <w:spacing w:after="200" w:line="276" w:lineRule="auto"/>
              <w:jc w:val="both"/>
            </w:pPr>
            <w:r w:rsidRPr="00374E76">
              <w:rPr>
                <w:b/>
              </w:rPr>
              <w:t>Languages</w:t>
            </w:r>
          </w:p>
        </w:tc>
        <w:tc>
          <w:tcPr>
            <w:tcW w:w="6688" w:type="dxa"/>
            <w:tcBorders>
              <w:top w:val="single" w:sz="4" w:space="0" w:color="000000"/>
              <w:left w:val="single" w:sz="4" w:space="0" w:color="000000"/>
              <w:bottom w:val="single" w:sz="4" w:space="0" w:color="000000"/>
              <w:right w:val="single" w:sz="4" w:space="0" w:color="000000"/>
            </w:tcBorders>
            <w:shd w:val="clear" w:color="auto" w:fill="auto"/>
          </w:tcPr>
          <w:p w:rsidR="00374E76" w:rsidRPr="00374E76" w:rsidRDefault="00374E76" w:rsidP="0022080F">
            <w:pPr>
              <w:spacing w:after="200" w:line="276" w:lineRule="auto"/>
              <w:jc w:val="both"/>
              <w:rPr>
                <w:b/>
              </w:rPr>
            </w:pPr>
            <w:r w:rsidRPr="00374E76">
              <w:t>C, C++, Java, JavaScript, Typescript</w:t>
            </w:r>
          </w:p>
        </w:tc>
      </w:tr>
      <w:tr w:rsidR="00374E76" w:rsidRPr="007B2D42" w:rsidTr="0022080F">
        <w:tc>
          <w:tcPr>
            <w:tcW w:w="2898" w:type="dxa"/>
            <w:tcBorders>
              <w:top w:val="single" w:sz="4" w:space="0" w:color="000000"/>
              <w:left w:val="single" w:sz="4" w:space="0" w:color="000000"/>
              <w:bottom w:val="single" w:sz="4" w:space="0" w:color="000000"/>
            </w:tcBorders>
            <w:shd w:val="clear" w:color="auto" w:fill="auto"/>
          </w:tcPr>
          <w:p w:rsidR="00374E76" w:rsidRPr="00374E76" w:rsidRDefault="00374E76" w:rsidP="0022080F">
            <w:pPr>
              <w:spacing w:after="200" w:line="276" w:lineRule="auto"/>
              <w:jc w:val="both"/>
            </w:pPr>
            <w:r w:rsidRPr="00374E76">
              <w:rPr>
                <w:b/>
              </w:rPr>
              <w:t>JavaScript Technologies</w:t>
            </w:r>
          </w:p>
        </w:tc>
        <w:tc>
          <w:tcPr>
            <w:tcW w:w="6688" w:type="dxa"/>
            <w:tcBorders>
              <w:top w:val="single" w:sz="4" w:space="0" w:color="000000"/>
              <w:left w:val="single" w:sz="4" w:space="0" w:color="000000"/>
              <w:bottom w:val="single" w:sz="4" w:space="0" w:color="000000"/>
              <w:right w:val="single" w:sz="4" w:space="0" w:color="000000"/>
            </w:tcBorders>
            <w:shd w:val="clear" w:color="auto" w:fill="auto"/>
          </w:tcPr>
          <w:p w:rsidR="00374E76" w:rsidRPr="00374E76" w:rsidRDefault="00374E76" w:rsidP="0022080F">
            <w:pPr>
              <w:spacing w:after="200" w:line="276" w:lineRule="auto"/>
              <w:jc w:val="both"/>
              <w:rPr>
                <w:b/>
              </w:rPr>
            </w:pPr>
            <w:proofErr w:type="spellStart"/>
            <w:r w:rsidRPr="00374E76">
              <w:t>jQuery</w:t>
            </w:r>
            <w:proofErr w:type="spellEnd"/>
            <w:r w:rsidRPr="00374E76">
              <w:t xml:space="preserve">, </w:t>
            </w:r>
            <w:proofErr w:type="spellStart"/>
            <w:r w:rsidRPr="00374E76">
              <w:t>AngularJS</w:t>
            </w:r>
            <w:proofErr w:type="spellEnd"/>
            <w:r w:rsidRPr="00374E76">
              <w:t xml:space="preserve">, Bootstrap, </w:t>
            </w:r>
            <w:proofErr w:type="spellStart"/>
            <w:r w:rsidRPr="00374E76">
              <w:t>NodeJS</w:t>
            </w:r>
            <w:proofErr w:type="spellEnd"/>
            <w:r w:rsidRPr="00374E76">
              <w:t xml:space="preserve"> (</w:t>
            </w:r>
            <w:proofErr w:type="spellStart"/>
            <w:r w:rsidRPr="00374E76">
              <w:t>npm</w:t>
            </w:r>
            <w:proofErr w:type="spellEnd"/>
            <w:r w:rsidRPr="00374E76">
              <w:t>, Grunt &amp; Bower)</w:t>
            </w:r>
          </w:p>
        </w:tc>
      </w:tr>
      <w:tr w:rsidR="00374E76" w:rsidRPr="007B2D42" w:rsidTr="0022080F">
        <w:tc>
          <w:tcPr>
            <w:tcW w:w="2898" w:type="dxa"/>
            <w:tcBorders>
              <w:top w:val="single" w:sz="4" w:space="0" w:color="000000"/>
              <w:left w:val="single" w:sz="4" w:space="0" w:color="000000"/>
              <w:bottom w:val="single" w:sz="4" w:space="0" w:color="000000"/>
            </w:tcBorders>
            <w:shd w:val="clear" w:color="auto" w:fill="auto"/>
          </w:tcPr>
          <w:p w:rsidR="00374E76" w:rsidRPr="00374E76" w:rsidRDefault="00374E76" w:rsidP="0022080F">
            <w:pPr>
              <w:spacing w:after="200" w:line="276" w:lineRule="auto"/>
              <w:jc w:val="both"/>
            </w:pPr>
            <w:r w:rsidRPr="00374E76">
              <w:rPr>
                <w:b/>
              </w:rPr>
              <w:t>Debugging Tools</w:t>
            </w:r>
          </w:p>
        </w:tc>
        <w:tc>
          <w:tcPr>
            <w:tcW w:w="6688" w:type="dxa"/>
            <w:tcBorders>
              <w:top w:val="single" w:sz="4" w:space="0" w:color="000000"/>
              <w:left w:val="single" w:sz="4" w:space="0" w:color="000000"/>
              <w:bottom w:val="single" w:sz="4" w:space="0" w:color="000000"/>
              <w:right w:val="single" w:sz="4" w:space="0" w:color="000000"/>
            </w:tcBorders>
            <w:shd w:val="clear" w:color="auto" w:fill="auto"/>
          </w:tcPr>
          <w:p w:rsidR="00374E76" w:rsidRPr="00374E76" w:rsidRDefault="00374E76" w:rsidP="0022080F">
            <w:pPr>
              <w:spacing w:after="200" w:line="276" w:lineRule="auto"/>
              <w:jc w:val="both"/>
              <w:rPr>
                <w:b/>
              </w:rPr>
            </w:pPr>
            <w:r w:rsidRPr="00374E76">
              <w:t>Firebug, Chrome developer Tools</w:t>
            </w:r>
          </w:p>
        </w:tc>
      </w:tr>
      <w:tr w:rsidR="00374E76" w:rsidRPr="007B2D42" w:rsidTr="0022080F">
        <w:tc>
          <w:tcPr>
            <w:tcW w:w="2898" w:type="dxa"/>
            <w:tcBorders>
              <w:top w:val="single" w:sz="4" w:space="0" w:color="000000"/>
              <w:left w:val="single" w:sz="4" w:space="0" w:color="000000"/>
              <w:bottom w:val="single" w:sz="4" w:space="0" w:color="000000"/>
            </w:tcBorders>
            <w:shd w:val="clear" w:color="auto" w:fill="auto"/>
          </w:tcPr>
          <w:p w:rsidR="00374E76" w:rsidRPr="00374E76" w:rsidRDefault="00374E76" w:rsidP="0022080F">
            <w:pPr>
              <w:spacing w:after="200" w:line="276" w:lineRule="auto"/>
              <w:jc w:val="both"/>
            </w:pPr>
            <w:r w:rsidRPr="00374E76">
              <w:rPr>
                <w:b/>
              </w:rPr>
              <w:t>IDE</w:t>
            </w:r>
          </w:p>
        </w:tc>
        <w:tc>
          <w:tcPr>
            <w:tcW w:w="6688" w:type="dxa"/>
            <w:tcBorders>
              <w:top w:val="single" w:sz="4" w:space="0" w:color="000000"/>
              <w:left w:val="single" w:sz="4" w:space="0" w:color="000000"/>
              <w:bottom w:val="single" w:sz="4" w:space="0" w:color="000000"/>
              <w:right w:val="single" w:sz="4" w:space="0" w:color="000000"/>
            </w:tcBorders>
            <w:shd w:val="clear" w:color="auto" w:fill="auto"/>
          </w:tcPr>
          <w:p w:rsidR="00374E76" w:rsidRPr="00374E76" w:rsidRDefault="00374E76" w:rsidP="0022080F">
            <w:pPr>
              <w:spacing w:after="200" w:line="276" w:lineRule="auto"/>
              <w:jc w:val="both"/>
            </w:pPr>
            <w:r w:rsidRPr="00374E76">
              <w:t xml:space="preserve">Visual Studio (Express &amp; Community-13), Web Storm 10.0.2 , Brackets, Cloud9, Notepad++, Sublime, XAMPP, Idea </w:t>
            </w:r>
            <w:proofErr w:type="spellStart"/>
            <w:r w:rsidRPr="00374E76">
              <w:t>Intellij</w:t>
            </w:r>
            <w:proofErr w:type="spellEnd"/>
          </w:p>
        </w:tc>
      </w:tr>
      <w:tr w:rsidR="00374E76" w:rsidRPr="007B2D42" w:rsidTr="0022080F">
        <w:tc>
          <w:tcPr>
            <w:tcW w:w="2898" w:type="dxa"/>
            <w:tcBorders>
              <w:top w:val="single" w:sz="4" w:space="0" w:color="000000"/>
              <w:left w:val="single" w:sz="4" w:space="0" w:color="000000"/>
              <w:bottom w:val="single" w:sz="4" w:space="0" w:color="000000"/>
            </w:tcBorders>
            <w:shd w:val="clear" w:color="auto" w:fill="auto"/>
          </w:tcPr>
          <w:p w:rsidR="00374E76" w:rsidRPr="00374E76" w:rsidRDefault="00374E76" w:rsidP="0022080F">
            <w:pPr>
              <w:spacing w:after="200" w:line="276" w:lineRule="auto"/>
              <w:jc w:val="both"/>
              <w:rPr>
                <w:b/>
              </w:rPr>
            </w:pPr>
            <w:r w:rsidRPr="00374E76">
              <w:rPr>
                <w:b/>
              </w:rPr>
              <w:t>Testing</w:t>
            </w:r>
          </w:p>
        </w:tc>
        <w:tc>
          <w:tcPr>
            <w:tcW w:w="6688" w:type="dxa"/>
            <w:tcBorders>
              <w:top w:val="single" w:sz="4" w:space="0" w:color="000000"/>
              <w:left w:val="single" w:sz="4" w:space="0" w:color="000000"/>
              <w:bottom w:val="single" w:sz="4" w:space="0" w:color="000000"/>
              <w:right w:val="single" w:sz="4" w:space="0" w:color="000000"/>
            </w:tcBorders>
            <w:shd w:val="clear" w:color="auto" w:fill="auto"/>
          </w:tcPr>
          <w:p w:rsidR="00374E76" w:rsidRPr="00374E76" w:rsidRDefault="0064018D" w:rsidP="0022080F">
            <w:pPr>
              <w:spacing w:after="200" w:line="276" w:lineRule="auto"/>
              <w:jc w:val="both"/>
            </w:pPr>
            <w:r>
              <w:t xml:space="preserve">Jasmine, Karma, </w:t>
            </w:r>
            <w:proofErr w:type="spellStart"/>
            <w:r w:rsidR="00374E76" w:rsidRPr="00374E76">
              <w:t>Qunit</w:t>
            </w:r>
            <w:proofErr w:type="spellEnd"/>
            <w:r w:rsidR="00374E76" w:rsidRPr="00374E76">
              <w:t>, e2e (</w:t>
            </w:r>
            <w:proofErr w:type="spellStart"/>
            <w:r w:rsidR="00374E76" w:rsidRPr="00374E76">
              <w:t>phantomjs</w:t>
            </w:r>
            <w:proofErr w:type="spellEnd"/>
            <w:r w:rsidR="00374E76" w:rsidRPr="00374E76">
              <w:t>, Mocha)</w:t>
            </w:r>
          </w:p>
        </w:tc>
      </w:tr>
      <w:tr w:rsidR="00374E76" w:rsidRPr="007B2D42" w:rsidTr="0022080F">
        <w:trPr>
          <w:trHeight w:val="395"/>
        </w:trPr>
        <w:tc>
          <w:tcPr>
            <w:tcW w:w="2898" w:type="dxa"/>
            <w:tcBorders>
              <w:top w:val="single" w:sz="4" w:space="0" w:color="000000"/>
              <w:left w:val="single" w:sz="4" w:space="0" w:color="000000"/>
              <w:bottom w:val="single" w:sz="4" w:space="0" w:color="000000"/>
            </w:tcBorders>
            <w:shd w:val="clear" w:color="auto" w:fill="auto"/>
          </w:tcPr>
          <w:p w:rsidR="00374E76" w:rsidRPr="00374E76" w:rsidRDefault="00374E76" w:rsidP="0022080F">
            <w:pPr>
              <w:spacing w:after="200" w:line="276" w:lineRule="auto"/>
              <w:jc w:val="both"/>
              <w:rPr>
                <w:b/>
              </w:rPr>
            </w:pPr>
            <w:r w:rsidRPr="00374E76">
              <w:rPr>
                <w:b/>
                <w:bCs/>
              </w:rPr>
              <w:t>Version Controls</w:t>
            </w:r>
          </w:p>
        </w:tc>
        <w:tc>
          <w:tcPr>
            <w:tcW w:w="6688" w:type="dxa"/>
            <w:tcBorders>
              <w:top w:val="single" w:sz="4" w:space="0" w:color="000000"/>
              <w:left w:val="single" w:sz="4" w:space="0" w:color="000000"/>
              <w:bottom w:val="single" w:sz="4" w:space="0" w:color="000000"/>
              <w:right w:val="single" w:sz="4" w:space="0" w:color="000000"/>
            </w:tcBorders>
            <w:shd w:val="clear" w:color="auto" w:fill="auto"/>
          </w:tcPr>
          <w:p w:rsidR="00374E76" w:rsidRPr="00374E76" w:rsidRDefault="00374E76" w:rsidP="0022080F">
            <w:pPr>
              <w:spacing w:after="200" w:line="276" w:lineRule="auto"/>
              <w:jc w:val="both"/>
            </w:pPr>
            <w:proofErr w:type="spellStart"/>
            <w:r w:rsidRPr="00374E76">
              <w:t>GitHub</w:t>
            </w:r>
            <w:proofErr w:type="spellEnd"/>
            <w:r w:rsidRPr="00374E76">
              <w:t xml:space="preserve"> SVN, CVS, Visual SourceSafe(VSS), </w:t>
            </w:r>
          </w:p>
        </w:tc>
      </w:tr>
      <w:tr w:rsidR="00374E76" w:rsidRPr="007B2D42" w:rsidTr="0022080F">
        <w:tc>
          <w:tcPr>
            <w:tcW w:w="2898" w:type="dxa"/>
            <w:tcBorders>
              <w:top w:val="single" w:sz="4" w:space="0" w:color="000000"/>
              <w:left w:val="single" w:sz="4" w:space="0" w:color="000000"/>
              <w:bottom w:val="single" w:sz="4" w:space="0" w:color="000000"/>
            </w:tcBorders>
            <w:shd w:val="clear" w:color="auto" w:fill="auto"/>
          </w:tcPr>
          <w:p w:rsidR="00374E76" w:rsidRPr="00374E76" w:rsidRDefault="00374E76" w:rsidP="0022080F">
            <w:pPr>
              <w:spacing w:after="200" w:line="276" w:lineRule="auto"/>
              <w:jc w:val="both"/>
            </w:pPr>
            <w:r w:rsidRPr="00374E76">
              <w:rPr>
                <w:b/>
              </w:rPr>
              <w:t>Operating Systems</w:t>
            </w:r>
          </w:p>
        </w:tc>
        <w:tc>
          <w:tcPr>
            <w:tcW w:w="6688" w:type="dxa"/>
            <w:tcBorders>
              <w:top w:val="single" w:sz="4" w:space="0" w:color="000000"/>
              <w:left w:val="single" w:sz="4" w:space="0" w:color="000000"/>
              <w:bottom w:val="single" w:sz="4" w:space="0" w:color="000000"/>
              <w:right w:val="single" w:sz="4" w:space="0" w:color="000000"/>
            </w:tcBorders>
            <w:shd w:val="clear" w:color="auto" w:fill="auto"/>
          </w:tcPr>
          <w:p w:rsidR="00374E76" w:rsidRPr="00374E76" w:rsidRDefault="00374E76" w:rsidP="0022080F">
            <w:pPr>
              <w:spacing w:after="200" w:line="276" w:lineRule="auto"/>
              <w:jc w:val="both"/>
              <w:rPr>
                <w:b/>
              </w:rPr>
            </w:pPr>
            <w:r w:rsidRPr="00374E76">
              <w:t>Linux, Windows, UNIX , Mac</w:t>
            </w:r>
          </w:p>
        </w:tc>
      </w:tr>
      <w:tr w:rsidR="00374E76" w:rsidRPr="007B2D42" w:rsidTr="0022080F">
        <w:tc>
          <w:tcPr>
            <w:tcW w:w="2898" w:type="dxa"/>
            <w:tcBorders>
              <w:top w:val="single" w:sz="4" w:space="0" w:color="000000"/>
              <w:left w:val="single" w:sz="4" w:space="0" w:color="000000"/>
              <w:bottom w:val="single" w:sz="4" w:space="0" w:color="000000"/>
            </w:tcBorders>
            <w:shd w:val="clear" w:color="auto" w:fill="auto"/>
          </w:tcPr>
          <w:p w:rsidR="00374E76" w:rsidRPr="00374E76" w:rsidRDefault="00374E76" w:rsidP="0022080F">
            <w:pPr>
              <w:spacing w:after="200" w:line="276" w:lineRule="auto"/>
              <w:jc w:val="both"/>
            </w:pPr>
            <w:r w:rsidRPr="00374E76">
              <w:rPr>
                <w:b/>
              </w:rPr>
              <w:t>Methodologies</w:t>
            </w:r>
          </w:p>
        </w:tc>
        <w:tc>
          <w:tcPr>
            <w:tcW w:w="6688" w:type="dxa"/>
            <w:tcBorders>
              <w:top w:val="single" w:sz="4" w:space="0" w:color="000000"/>
              <w:left w:val="single" w:sz="4" w:space="0" w:color="000000"/>
              <w:bottom w:val="single" w:sz="4" w:space="0" w:color="000000"/>
              <w:right w:val="single" w:sz="4" w:space="0" w:color="000000"/>
            </w:tcBorders>
            <w:shd w:val="clear" w:color="auto" w:fill="auto"/>
          </w:tcPr>
          <w:p w:rsidR="00374E76" w:rsidRPr="00374E76" w:rsidRDefault="00374E76" w:rsidP="0022080F">
            <w:pPr>
              <w:spacing w:after="200" w:line="276" w:lineRule="auto"/>
              <w:jc w:val="both"/>
            </w:pPr>
            <w:r w:rsidRPr="00374E76">
              <w:t>Agile, Waterfall, Scrum</w:t>
            </w:r>
          </w:p>
        </w:tc>
      </w:tr>
    </w:tbl>
    <w:p w:rsidR="00BA6169" w:rsidRPr="00D43E0F" w:rsidRDefault="00BA6169" w:rsidP="00FF5D83">
      <w:pPr>
        <w:pStyle w:val="Title"/>
        <w:ind w:left="720"/>
        <w:jc w:val="both"/>
        <w:rPr>
          <w:sz w:val="24"/>
        </w:rPr>
      </w:pPr>
    </w:p>
    <w:p w:rsidR="00CF0DD0" w:rsidRPr="00D43E0F" w:rsidRDefault="00CF0DD0" w:rsidP="00FF5D83">
      <w:pPr>
        <w:jc w:val="both"/>
      </w:pPr>
    </w:p>
    <w:p w:rsidR="00CF0DD0" w:rsidRPr="00D43E0F" w:rsidRDefault="00CF0DD0" w:rsidP="00FF5D83">
      <w:pPr>
        <w:pStyle w:val="RoseResumeHeader"/>
        <w:shd w:val="clear" w:color="auto" w:fill="DDD9C3"/>
        <w:jc w:val="both"/>
        <w:rPr>
          <w:rFonts w:ascii="Times New Roman" w:hAnsi="Times New Roman" w:cs="Times New Roman"/>
        </w:rPr>
      </w:pPr>
      <w:r w:rsidRPr="00D43E0F">
        <w:rPr>
          <w:rFonts w:ascii="Times New Roman" w:hAnsi="Times New Roman" w:cs="Times New Roman"/>
        </w:rPr>
        <w:t>Experience</w:t>
      </w:r>
    </w:p>
    <w:p w:rsidR="00CF0DD0" w:rsidRDefault="00CF0DD0" w:rsidP="00FF5D83">
      <w:pPr>
        <w:jc w:val="both"/>
        <w:rPr>
          <w:b/>
          <w:u w:val="single"/>
        </w:rPr>
      </w:pPr>
    </w:p>
    <w:p w:rsidR="0064018D" w:rsidRPr="00D43741" w:rsidRDefault="0064018D" w:rsidP="0064018D">
      <w:pPr>
        <w:pStyle w:val="ListParagraph"/>
        <w:ind w:left="0"/>
        <w:jc w:val="both"/>
        <w:rPr>
          <w:b/>
          <w:bCs/>
        </w:rPr>
      </w:pPr>
      <w:r w:rsidRPr="00D43741">
        <w:rPr>
          <w:b/>
          <w:bCs/>
        </w:rPr>
        <w:t xml:space="preserve">Nike, Portland, Oregon                                                                   </w:t>
      </w:r>
      <w:r w:rsidR="009F2DE8">
        <w:rPr>
          <w:b/>
          <w:bCs/>
        </w:rPr>
        <w:t xml:space="preserve">               </w:t>
      </w:r>
      <w:r w:rsidRPr="00D43741">
        <w:rPr>
          <w:b/>
          <w:bCs/>
        </w:rPr>
        <w:t>Mar2015- Till date</w:t>
      </w:r>
    </w:p>
    <w:p w:rsidR="0064018D" w:rsidRPr="00D43741" w:rsidRDefault="00C01D07" w:rsidP="0064018D">
      <w:pPr>
        <w:pStyle w:val="ListParagraph"/>
        <w:ind w:left="0"/>
        <w:jc w:val="both"/>
        <w:rPr>
          <w:b/>
          <w:bCs/>
        </w:rPr>
      </w:pPr>
      <w:r w:rsidRPr="00D43741">
        <w:rPr>
          <w:b/>
          <w:bCs/>
        </w:rPr>
        <w:t>Sr.</w:t>
      </w:r>
      <w:r w:rsidR="0064018D" w:rsidRPr="00D43741">
        <w:rPr>
          <w:b/>
          <w:bCs/>
        </w:rPr>
        <w:t xml:space="preserve"> UI Developer</w:t>
      </w:r>
    </w:p>
    <w:p w:rsidR="0064018D" w:rsidRPr="00D43741" w:rsidRDefault="0064018D" w:rsidP="0064018D">
      <w:pPr>
        <w:pStyle w:val="ListParagraph"/>
        <w:ind w:left="0"/>
        <w:jc w:val="both"/>
        <w:rPr>
          <w:b/>
          <w:bCs/>
        </w:rPr>
      </w:pPr>
    </w:p>
    <w:p w:rsidR="0064018D" w:rsidRPr="00D43741" w:rsidRDefault="0064018D" w:rsidP="0064018D">
      <w:pPr>
        <w:pStyle w:val="ListParagraph"/>
        <w:ind w:left="0"/>
        <w:jc w:val="both"/>
        <w:rPr>
          <w:b/>
          <w:bCs/>
        </w:rPr>
      </w:pPr>
      <w:r w:rsidRPr="00D43741">
        <w:rPr>
          <w:b/>
          <w:bCs/>
        </w:rPr>
        <w:t>Description:</w:t>
      </w:r>
    </w:p>
    <w:p w:rsidR="0064018D" w:rsidRPr="00D43741" w:rsidRDefault="0064018D" w:rsidP="0064018D">
      <w:pPr>
        <w:pStyle w:val="ListParagraph"/>
        <w:ind w:left="0"/>
        <w:jc w:val="both"/>
        <w:rPr>
          <w:bCs/>
        </w:rPr>
      </w:pPr>
      <w:r w:rsidRPr="00D43741">
        <w:rPr>
          <w:bCs/>
        </w:rPr>
        <w:t xml:space="preserve">The project deals with the globalized website of Nike.com for the user management service of Nike Products. There will be </w:t>
      </w:r>
      <w:proofErr w:type="gramStart"/>
      <w:r w:rsidRPr="00D43741">
        <w:rPr>
          <w:bCs/>
        </w:rPr>
        <w:t>a retailers</w:t>
      </w:r>
      <w:proofErr w:type="gramEnd"/>
      <w:r w:rsidRPr="00D43741">
        <w:rPr>
          <w:bCs/>
        </w:rPr>
        <w:t xml:space="preserve"> for the Nike products. Their purchase of orders in the </w:t>
      </w:r>
      <w:r w:rsidRPr="00D43741">
        <w:rPr>
          <w:bCs/>
        </w:rPr>
        <w:lastRenderedPageBreak/>
        <w:t xml:space="preserve">online this deals with the online payments and transaction reporting. </w:t>
      </w:r>
      <w:proofErr w:type="gramStart"/>
      <w:r w:rsidRPr="00D43741">
        <w:rPr>
          <w:bCs/>
        </w:rPr>
        <w:t>Updating the Nike Products as per the discount coupons for the Athletes.</w:t>
      </w:r>
      <w:proofErr w:type="gramEnd"/>
      <w:r w:rsidRPr="00D43741">
        <w:rPr>
          <w:bCs/>
        </w:rPr>
        <w:t xml:space="preserve"> </w:t>
      </w:r>
    </w:p>
    <w:p w:rsidR="0064018D" w:rsidRPr="00D43741" w:rsidRDefault="0064018D" w:rsidP="0064018D">
      <w:pPr>
        <w:pStyle w:val="ListParagraph"/>
        <w:ind w:left="0"/>
        <w:jc w:val="both"/>
        <w:rPr>
          <w:bCs/>
        </w:rPr>
      </w:pPr>
    </w:p>
    <w:p w:rsidR="00C01D07" w:rsidRPr="00D43741" w:rsidRDefault="00C01D07" w:rsidP="0064018D">
      <w:pPr>
        <w:pStyle w:val="ListParagraph"/>
        <w:ind w:left="0"/>
        <w:jc w:val="both"/>
        <w:rPr>
          <w:b/>
          <w:bCs/>
        </w:rPr>
      </w:pPr>
    </w:p>
    <w:p w:rsidR="0064018D" w:rsidRPr="00D43741" w:rsidRDefault="0064018D" w:rsidP="0064018D">
      <w:pPr>
        <w:pStyle w:val="ListParagraph"/>
        <w:ind w:left="0"/>
        <w:jc w:val="both"/>
        <w:rPr>
          <w:b/>
          <w:bCs/>
        </w:rPr>
      </w:pPr>
      <w:r w:rsidRPr="00D43741">
        <w:rPr>
          <w:b/>
          <w:bCs/>
        </w:rPr>
        <w:t>Responsibilities:</w:t>
      </w:r>
    </w:p>
    <w:p w:rsidR="0064018D" w:rsidRPr="00D43741" w:rsidRDefault="0064018D" w:rsidP="0064018D">
      <w:pPr>
        <w:pStyle w:val="Title"/>
        <w:numPr>
          <w:ilvl w:val="0"/>
          <w:numId w:val="6"/>
        </w:numPr>
        <w:jc w:val="both"/>
        <w:rPr>
          <w:b/>
          <w:sz w:val="24"/>
        </w:rPr>
      </w:pPr>
      <w:r w:rsidRPr="00D43741">
        <w:rPr>
          <w:sz w:val="24"/>
        </w:rPr>
        <w:t xml:space="preserve">Designed the </w:t>
      </w:r>
      <w:r w:rsidR="00290AE5" w:rsidRPr="00D43741">
        <w:rPr>
          <w:b/>
          <w:sz w:val="24"/>
        </w:rPr>
        <w:t>USER INTERACTIVE</w:t>
      </w:r>
      <w:r w:rsidRPr="00D43741">
        <w:rPr>
          <w:b/>
          <w:sz w:val="24"/>
        </w:rPr>
        <w:t xml:space="preserve"> (UI)</w:t>
      </w:r>
      <w:r w:rsidRPr="00D43741">
        <w:rPr>
          <w:sz w:val="24"/>
        </w:rPr>
        <w:t xml:space="preserve"> web pages using web technologies like </w:t>
      </w:r>
      <w:r w:rsidRPr="00D43741">
        <w:rPr>
          <w:b/>
          <w:sz w:val="24"/>
        </w:rPr>
        <w:t xml:space="preserve">HTML5, XHTML, SCSS, BOOTSTRAP, </w:t>
      </w:r>
      <w:proofErr w:type="spellStart"/>
      <w:r w:rsidRPr="00D43741">
        <w:rPr>
          <w:b/>
          <w:sz w:val="24"/>
        </w:rPr>
        <w:t>Angular.Js</w:t>
      </w:r>
      <w:proofErr w:type="spellEnd"/>
      <w:r w:rsidRPr="00D43741">
        <w:rPr>
          <w:b/>
          <w:sz w:val="24"/>
        </w:rPr>
        <w:t>, D3.Js framework</w:t>
      </w:r>
    </w:p>
    <w:p w:rsidR="00290AE5" w:rsidRPr="00D43741" w:rsidRDefault="00290AE5" w:rsidP="0064018D">
      <w:pPr>
        <w:pStyle w:val="Title"/>
        <w:numPr>
          <w:ilvl w:val="0"/>
          <w:numId w:val="6"/>
        </w:numPr>
        <w:jc w:val="both"/>
        <w:rPr>
          <w:b/>
          <w:sz w:val="24"/>
        </w:rPr>
      </w:pPr>
      <w:proofErr w:type="gramStart"/>
      <w:r w:rsidRPr="00D43741">
        <w:rPr>
          <w:sz w:val="24"/>
        </w:rPr>
        <w:t xml:space="preserve">Started using </w:t>
      </w:r>
      <w:r w:rsidRPr="00D43741">
        <w:rPr>
          <w:b/>
          <w:sz w:val="24"/>
        </w:rPr>
        <w:t>Angular2.0</w:t>
      </w:r>
      <w:r w:rsidRPr="00D43741">
        <w:rPr>
          <w:sz w:val="24"/>
        </w:rPr>
        <w:t xml:space="preserve"> version for a conversion of </w:t>
      </w:r>
      <w:r w:rsidRPr="00D43741">
        <w:rPr>
          <w:b/>
          <w:sz w:val="24"/>
        </w:rPr>
        <w:t>Java Script</w:t>
      </w:r>
      <w:r w:rsidRPr="00D43741">
        <w:rPr>
          <w:sz w:val="24"/>
        </w:rPr>
        <w:t xml:space="preserve"> into </w:t>
      </w:r>
      <w:r w:rsidRPr="00D43741">
        <w:rPr>
          <w:b/>
          <w:sz w:val="24"/>
        </w:rPr>
        <w:t>Type Scripting</w:t>
      </w:r>
      <w:r w:rsidRPr="00D43741">
        <w:rPr>
          <w:sz w:val="24"/>
        </w:rPr>
        <w:t>.</w:t>
      </w:r>
      <w:proofErr w:type="gramEnd"/>
    </w:p>
    <w:p w:rsidR="0064018D" w:rsidRPr="00D43741" w:rsidRDefault="0064018D" w:rsidP="0064018D">
      <w:pPr>
        <w:pStyle w:val="Title"/>
        <w:numPr>
          <w:ilvl w:val="0"/>
          <w:numId w:val="6"/>
        </w:numPr>
        <w:jc w:val="both"/>
        <w:rPr>
          <w:sz w:val="24"/>
        </w:rPr>
      </w:pPr>
      <w:r w:rsidRPr="00D43741">
        <w:rPr>
          <w:sz w:val="24"/>
        </w:rPr>
        <w:t xml:space="preserve">Manually loading the </w:t>
      </w:r>
      <w:r w:rsidRPr="00D43741">
        <w:rPr>
          <w:b/>
          <w:sz w:val="24"/>
        </w:rPr>
        <w:t xml:space="preserve">Bootstrap’s </w:t>
      </w:r>
      <w:proofErr w:type="spellStart"/>
      <w:r w:rsidRPr="00D43741">
        <w:rPr>
          <w:b/>
          <w:sz w:val="24"/>
        </w:rPr>
        <w:t>JQuery</w:t>
      </w:r>
      <w:proofErr w:type="spellEnd"/>
      <w:r w:rsidRPr="00D43741">
        <w:rPr>
          <w:sz w:val="24"/>
        </w:rPr>
        <w:t xml:space="preserve"> </w:t>
      </w:r>
      <w:proofErr w:type="spellStart"/>
      <w:r w:rsidRPr="00D43741">
        <w:rPr>
          <w:sz w:val="24"/>
        </w:rPr>
        <w:t>plugins</w:t>
      </w:r>
      <w:proofErr w:type="spellEnd"/>
      <w:r w:rsidRPr="00D43741">
        <w:rPr>
          <w:sz w:val="24"/>
        </w:rPr>
        <w:t xml:space="preserve"> into the Bootstrap module individually loads the file under the package’s top level directory. </w:t>
      </w:r>
    </w:p>
    <w:p w:rsidR="0064018D" w:rsidRPr="00D43741" w:rsidRDefault="0064018D" w:rsidP="0064018D">
      <w:pPr>
        <w:pStyle w:val="Title"/>
        <w:numPr>
          <w:ilvl w:val="0"/>
          <w:numId w:val="6"/>
        </w:numPr>
        <w:jc w:val="both"/>
        <w:rPr>
          <w:sz w:val="24"/>
        </w:rPr>
      </w:pPr>
      <w:proofErr w:type="gramStart"/>
      <w:r w:rsidRPr="00D43741">
        <w:rPr>
          <w:sz w:val="24"/>
        </w:rPr>
        <w:t xml:space="preserve">Wrote application level code to perform client side validation using </w:t>
      </w:r>
      <w:proofErr w:type="spellStart"/>
      <w:r w:rsidRPr="00D43741">
        <w:rPr>
          <w:b/>
          <w:sz w:val="24"/>
        </w:rPr>
        <w:t>JQuery</w:t>
      </w:r>
      <w:proofErr w:type="spellEnd"/>
      <w:r w:rsidRPr="00D43741">
        <w:rPr>
          <w:sz w:val="24"/>
        </w:rPr>
        <w:t xml:space="preserve"> and </w:t>
      </w:r>
      <w:r w:rsidRPr="00D43741">
        <w:rPr>
          <w:b/>
          <w:sz w:val="24"/>
        </w:rPr>
        <w:t>JavaScript.</w:t>
      </w:r>
      <w:proofErr w:type="gramEnd"/>
    </w:p>
    <w:p w:rsidR="0064018D" w:rsidRPr="00D43741" w:rsidRDefault="0064018D" w:rsidP="0064018D">
      <w:pPr>
        <w:pStyle w:val="ListParagraph"/>
        <w:numPr>
          <w:ilvl w:val="0"/>
          <w:numId w:val="6"/>
        </w:numPr>
        <w:tabs>
          <w:tab w:val="left" w:pos="360"/>
        </w:tabs>
        <w:jc w:val="both"/>
      </w:pPr>
      <w:r w:rsidRPr="00D43741">
        <w:t xml:space="preserve">Used </w:t>
      </w:r>
      <w:r w:rsidRPr="00D43741">
        <w:rPr>
          <w:b/>
        </w:rPr>
        <w:t>CSS3</w:t>
      </w:r>
      <w:r w:rsidRPr="00D43741">
        <w:t xml:space="preserve"> based design techniques to eliminate table-based layouts, and speed page loading.</w:t>
      </w:r>
    </w:p>
    <w:p w:rsidR="0064018D" w:rsidRPr="00D43741" w:rsidRDefault="0064018D" w:rsidP="0064018D">
      <w:pPr>
        <w:pStyle w:val="ListParagraph"/>
        <w:numPr>
          <w:ilvl w:val="0"/>
          <w:numId w:val="6"/>
        </w:numPr>
        <w:tabs>
          <w:tab w:val="left" w:pos="360"/>
        </w:tabs>
        <w:jc w:val="both"/>
      </w:pPr>
      <w:r w:rsidRPr="00D43741">
        <w:t xml:space="preserve">Used </w:t>
      </w:r>
      <w:proofErr w:type="spellStart"/>
      <w:r w:rsidRPr="00D43741">
        <w:rPr>
          <w:b/>
        </w:rPr>
        <w:t>JQuery</w:t>
      </w:r>
      <w:proofErr w:type="spellEnd"/>
      <w:r w:rsidRPr="00D43741">
        <w:t xml:space="preserve"> to traverse through a </w:t>
      </w:r>
      <w:r w:rsidRPr="00D43741">
        <w:rPr>
          <w:b/>
        </w:rPr>
        <w:t>DOM</w:t>
      </w:r>
      <w:r w:rsidRPr="00D43741">
        <w:t xml:space="preserve"> tree and manipulated the nodes in the tree. </w:t>
      </w:r>
    </w:p>
    <w:p w:rsidR="0064018D" w:rsidRPr="00D43741" w:rsidRDefault="0064018D" w:rsidP="0064018D">
      <w:pPr>
        <w:pStyle w:val="ListParagraph"/>
        <w:numPr>
          <w:ilvl w:val="0"/>
          <w:numId w:val="6"/>
        </w:numPr>
        <w:tabs>
          <w:tab w:val="left" w:pos="360"/>
        </w:tabs>
        <w:jc w:val="both"/>
      </w:pPr>
      <w:r w:rsidRPr="00D43741">
        <w:t xml:space="preserve">Implemented the </w:t>
      </w:r>
      <w:r w:rsidRPr="00D43741">
        <w:rPr>
          <w:b/>
        </w:rPr>
        <w:t>Drag</w:t>
      </w:r>
      <w:r w:rsidRPr="00D43741">
        <w:t xml:space="preserve"> and </w:t>
      </w:r>
      <w:r w:rsidRPr="00D43741">
        <w:rPr>
          <w:b/>
        </w:rPr>
        <w:t>Drop</w:t>
      </w:r>
      <w:r w:rsidRPr="00D43741">
        <w:t xml:space="preserve"> functionality using </w:t>
      </w:r>
      <w:r w:rsidRPr="00D43741">
        <w:rPr>
          <w:b/>
        </w:rPr>
        <w:t>Type Scripting framework</w:t>
      </w:r>
      <w:r w:rsidRPr="00D43741">
        <w:t>.</w:t>
      </w:r>
    </w:p>
    <w:p w:rsidR="0064018D" w:rsidRPr="00D43741" w:rsidRDefault="0064018D" w:rsidP="0064018D">
      <w:pPr>
        <w:pStyle w:val="Normal1"/>
        <w:numPr>
          <w:ilvl w:val="0"/>
          <w:numId w:val="6"/>
        </w:numPr>
        <w:spacing w:after="0" w:line="240" w:lineRule="auto"/>
        <w:jc w:val="both"/>
        <w:rPr>
          <w:rFonts w:ascii="Times New Roman" w:hAnsi="Times New Roman" w:cs="Times New Roman"/>
          <w:color w:val="auto"/>
          <w:szCs w:val="24"/>
        </w:rPr>
      </w:pPr>
      <w:r w:rsidRPr="00D43741">
        <w:rPr>
          <w:rFonts w:ascii="Times New Roman" w:hAnsi="Times New Roman" w:cs="Times New Roman"/>
          <w:color w:val="auto"/>
          <w:szCs w:val="24"/>
        </w:rPr>
        <w:t xml:space="preserve">Streamlined the </w:t>
      </w:r>
      <w:r w:rsidRPr="00D43741">
        <w:rPr>
          <w:rFonts w:ascii="Times New Roman" w:hAnsi="Times New Roman" w:cs="Times New Roman"/>
          <w:b/>
          <w:color w:val="auto"/>
          <w:szCs w:val="24"/>
        </w:rPr>
        <w:t xml:space="preserve">Responsive Web </w:t>
      </w:r>
      <w:r w:rsidR="00290AE5" w:rsidRPr="00D43741">
        <w:rPr>
          <w:rFonts w:ascii="Times New Roman" w:hAnsi="Times New Roman" w:cs="Times New Roman"/>
          <w:b/>
          <w:color w:val="auto"/>
          <w:szCs w:val="24"/>
        </w:rPr>
        <w:t>Design (</w:t>
      </w:r>
      <w:r w:rsidR="00C01D07" w:rsidRPr="00D43741">
        <w:rPr>
          <w:rFonts w:ascii="Times New Roman" w:hAnsi="Times New Roman" w:cs="Times New Roman"/>
          <w:b/>
          <w:color w:val="auto"/>
          <w:szCs w:val="24"/>
        </w:rPr>
        <w:t>RWD)</w:t>
      </w:r>
      <w:r w:rsidRPr="00D43741">
        <w:rPr>
          <w:rFonts w:ascii="Times New Roman" w:hAnsi="Times New Roman" w:cs="Times New Roman"/>
          <w:color w:val="auto"/>
          <w:szCs w:val="24"/>
        </w:rPr>
        <w:t xml:space="preserve"> to enhance the User Experience </w:t>
      </w:r>
      <w:r w:rsidR="00AC5BD4">
        <w:rPr>
          <w:rFonts w:ascii="Times New Roman" w:hAnsi="Times New Roman" w:cs="Times New Roman"/>
          <w:color w:val="auto"/>
          <w:szCs w:val="24"/>
        </w:rPr>
        <w:t>with grid layouts, Media Queries and other responsive techniques as per</w:t>
      </w:r>
      <w:r w:rsidRPr="00D43741">
        <w:rPr>
          <w:rFonts w:ascii="Times New Roman" w:hAnsi="Times New Roman" w:cs="Times New Roman"/>
          <w:color w:val="auto"/>
          <w:szCs w:val="24"/>
        </w:rPr>
        <w:t xml:space="preserve"> developed designs for the prototypes for the </w:t>
      </w:r>
      <w:r w:rsidRPr="00D43741">
        <w:rPr>
          <w:rFonts w:ascii="Times New Roman" w:hAnsi="Times New Roman" w:cs="Times New Roman"/>
          <w:b/>
          <w:color w:val="auto"/>
          <w:szCs w:val="24"/>
        </w:rPr>
        <w:t>Mobile UI</w:t>
      </w:r>
      <w:r w:rsidRPr="00D43741">
        <w:rPr>
          <w:rFonts w:ascii="Times New Roman" w:hAnsi="Times New Roman" w:cs="Times New Roman"/>
          <w:color w:val="auto"/>
          <w:szCs w:val="24"/>
        </w:rPr>
        <w:t>.</w:t>
      </w:r>
    </w:p>
    <w:p w:rsidR="00C01D07" w:rsidRPr="00D43741" w:rsidRDefault="00C01D07" w:rsidP="0064018D">
      <w:pPr>
        <w:pStyle w:val="Normal1"/>
        <w:numPr>
          <w:ilvl w:val="0"/>
          <w:numId w:val="6"/>
        </w:numPr>
        <w:spacing w:after="0" w:line="240" w:lineRule="auto"/>
        <w:jc w:val="both"/>
        <w:rPr>
          <w:rFonts w:ascii="Times New Roman" w:hAnsi="Times New Roman" w:cs="Times New Roman"/>
          <w:color w:val="auto"/>
          <w:szCs w:val="24"/>
        </w:rPr>
      </w:pPr>
      <w:r w:rsidRPr="00D43741">
        <w:rPr>
          <w:rFonts w:ascii="Times New Roman" w:hAnsi="Times New Roman" w:cs="Times New Roman"/>
          <w:color w:val="auto"/>
          <w:szCs w:val="24"/>
        </w:rPr>
        <w:t xml:space="preserve">Designed as per the </w:t>
      </w:r>
      <w:r w:rsidRPr="00D43741">
        <w:rPr>
          <w:rFonts w:ascii="Times New Roman" w:hAnsi="Times New Roman" w:cs="Times New Roman"/>
          <w:b/>
          <w:color w:val="auto"/>
          <w:szCs w:val="24"/>
        </w:rPr>
        <w:t>Desktop</w:t>
      </w:r>
      <w:r w:rsidRPr="00D43741">
        <w:rPr>
          <w:rFonts w:ascii="Times New Roman" w:hAnsi="Times New Roman" w:cs="Times New Roman"/>
          <w:color w:val="auto"/>
          <w:szCs w:val="24"/>
        </w:rPr>
        <w:t xml:space="preserve"> and </w:t>
      </w:r>
      <w:r w:rsidRPr="00D43741">
        <w:rPr>
          <w:rFonts w:ascii="Times New Roman" w:hAnsi="Times New Roman" w:cs="Times New Roman"/>
          <w:b/>
          <w:color w:val="auto"/>
          <w:szCs w:val="24"/>
        </w:rPr>
        <w:t>Mobile templates</w:t>
      </w:r>
      <w:r w:rsidRPr="00D43741">
        <w:rPr>
          <w:rFonts w:ascii="Times New Roman" w:hAnsi="Times New Roman" w:cs="Times New Roman"/>
          <w:color w:val="auto"/>
          <w:szCs w:val="24"/>
        </w:rPr>
        <w:t xml:space="preserve"> provided by the </w:t>
      </w:r>
      <w:r w:rsidRPr="00D43741">
        <w:rPr>
          <w:rFonts w:ascii="Times New Roman" w:hAnsi="Times New Roman" w:cs="Times New Roman"/>
          <w:b/>
          <w:color w:val="auto"/>
          <w:szCs w:val="24"/>
        </w:rPr>
        <w:t xml:space="preserve">BSA </w:t>
      </w:r>
      <w:r w:rsidRPr="00D43741">
        <w:rPr>
          <w:rFonts w:ascii="Times New Roman" w:hAnsi="Times New Roman" w:cs="Times New Roman"/>
          <w:color w:val="auto"/>
          <w:szCs w:val="24"/>
        </w:rPr>
        <w:t>Team.</w:t>
      </w:r>
    </w:p>
    <w:p w:rsidR="0064018D" w:rsidRPr="00D43741" w:rsidRDefault="0064018D" w:rsidP="0064018D">
      <w:pPr>
        <w:pStyle w:val="Normal1"/>
        <w:numPr>
          <w:ilvl w:val="0"/>
          <w:numId w:val="6"/>
        </w:numPr>
        <w:spacing w:after="0" w:line="240" w:lineRule="auto"/>
        <w:jc w:val="both"/>
        <w:rPr>
          <w:rFonts w:ascii="Times New Roman" w:hAnsi="Times New Roman" w:cs="Times New Roman"/>
          <w:color w:val="auto"/>
          <w:szCs w:val="24"/>
        </w:rPr>
      </w:pPr>
      <w:r w:rsidRPr="00D43741">
        <w:rPr>
          <w:rFonts w:ascii="Times New Roman" w:hAnsi="Times New Roman" w:cs="Times New Roman"/>
          <w:color w:val="auto"/>
          <w:szCs w:val="24"/>
        </w:rPr>
        <w:t xml:space="preserve">Used </w:t>
      </w:r>
      <w:r w:rsidRPr="00D43741">
        <w:rPr>
          <w:rFonts w:ascii="Times New Roman" w:hAnsi="Times New Roman" w:cs="Times New Roman"/>
          <w:b/>
          <w:color w:val="auto"/>
          <w:szCs w:val="24"/>
        </w:rPr>
        <w:t xml:space="preserve">JIRA </w:t>
      </w:r>
      <w:r w:rsidRPr="00D43741">
        <w:rPr>
          <w:rFonts w:ascii="Times New Roman" w:hAnsi="Times New Roman" w:cs="Times New Roman"/>
          <w:color w:val="auto"/>
          <w:szCs w:val="24"/>
        </w:rPr>
        <w:t>for bug tracking.</w:t>
      </w:r>
    </w:p>
    <w:p w:rsidR="0064018D" w:rsidRPr="00D43741" w:rsidRDefault="0064018D" w:rsidP="0064018D">
      <w:pPr>
        <w:pStyle w:val="ListParagraph"/>
        <w:numPr>
          <w:ilvl w:val="0"/>
          <w:numId w:val="6"/>
        </w:numPr>
        <w:tabs>
          <w:tab w:val="left" w:pos="360"/>
        </w:tabs>
        <w:jc w:val="both"/>
      </w:pPr>
      <w:r w:rsidRPr="00D43741">
        <w:t xml:space="preserve">Worked on consuming </w:t>
      </w:r>
      <w:r w:rsidRPr="00D43741">
        <w:rPr>
          <w:b/>
        </w:rPr>
        <w:t>JSON</w:t>
      </w:r>
      <w:r w:rsidRPr="00D43741">
        <w:t xml:space="preserve"> object creation, parsing on both clients as well as server side.</w:t>
      </w:r>
    </w:p>
    <w:p w:rsidR="0064018D" w:rsidRPr="00D43741" w:rsidRDefault="0064018D" w:rsidP="0064018D">
      <w:pPr>
        <w:pStyle w:val="ListParagraph"/>
        <w:numPr>
          <w:ilvl w:val="0"/>
          <w:numId w:val="6"/>
        </w:numPr>
        <w:tabs>
          <w:tab w:val="left" w:pos="360"/>
        </w:tabs>
        <w:jc w:val="both"/>
      </w:pPr>
      <w:r w:rsidRPr="00D43741">
        <w:t xml:space="preserve">Progressively enhance form elements with </w:t>
      </w:r>
      <w:proofErr w:type="spellStart"/>
      <w:r w:rsidRPr="00D43741">
        <w:rPr>
          <w:b/>
        </w:rPr>
        <w:t>JQuery</w:t>
      </w:r>
      <w:proofErr w:type="spellEnd"/>
      <w:r w:rsidRPr="00D43741">
        <w:rPr>
          <w:b/>
        </w:rPr>
        <w:t xml:space="preserve"> </w:t>
      </w:r>
      <w:r w:rsidRPr="00D43741">
        <w:t>to add more robust functionality.</w:t>
      </w:r>
    </w:p>
    <w:p w:rsidR="0064018D" w:rsidRPr="00D43741" w:rsidRDefault="0064018D" w:rsidP="0064018D">
      <w:pPr>
        <w:pStyle w:val="ListParagraph"/>
        <w:numPr>
          <w:ilvl w:val="0"/>
          <w:numId w:val="6"/>
        </w:numPr>
        <w:tabs>
          <w:tab w:val="left" w:pos="360"/>
        </w:tabs>
        <w:jc w:val="both"/>
      </w:pPr>
      <w:r w:rsidRPr="00D43741">
        <w:t xml:space="preserve">Extensive use of </w:t>
      </w:r>
      <w:proofErr w:type="spellStart"/>
      <w:r w:rsidRPr="00D43741">
        <w:t>JQuery</w:t>
      </w:r>
      <w:proofErr w:type="spellEnd"/>
      <w:r w:rsidRPr="00D43741">
        <w:t xml:space="preserve"> Events for manipulation of events and </w:t>
      </w:r>
      <w:proofErr w:type="spellStart"/>
      <w:r w:rsidRPr="00D43741">
        <w:rPr>
          <w:b/>
        </w:rPr>
        <w:t>jQuery</w:t>
      </w:r>
      <w:proofErr w:type="spellEnd"/>
      <w:r w:rsidRPr="00D43741">
        <w:rPr>
          <w:b/>
        </w:rPr>
        <w:t xml:space="preserve"> </w:t>
      </w:r>
      <w:proofErr w:type="spellStart"/>
      <w:r w:rsidRPr="00D43741">
        <w:rPr>
          <w:b/>
        </w:rPr>
        <w:t>plugins</w:t>
      </w:r>
      <w:proofErr w:type="spellEnd"/>
      <w:r w:rsidRPr="00D43741">
        <w:t xml:space="preserve"> for menus and widgets.</w:t>
      </w:r>
    </w:p>
    <w:p w:rsidR="0064018D" w:rsidRPr="00D43741" w:rsidRDefault="0064018D" w:rsidP="0064018D">
      <w:pPr>
        <w:pStyle w:val="ListParagraph"/>
        <w:numPr>
          <w:ilvl w:val="0"/>
          <w:numId w:val="6"/>
        </w:numPr>
        <w:tabs>
          <w:tab w:val="left" w:pos="360"/>
        </w:tabs>
        <w:jc w:val="both"/>
      </w:pPr>
      <w:r w:rsidRPr="00D43741">
        <w:t xml:space="preserve">Worked on the data visualizations to enroll the driven data to the web browser used </w:t>
      </w:r>
      <w:r w:rsidRPr="00D43741">
        <w:rPr>
          <w:b/>
        </w:rPr>
        <w:t>D3.JS</w:t>
      </w:r>
      <w:r w:rsidRPr="00D43741">
        <w:t xml:space="preserve"> framework.  </w:t>
      </w:r>
    </w:p>
    <w:p w:rsidR="0064018D" w:rsidRPr="00D43741" w:rsidRDefault="0064018D" w:rsidP="0064018D">
      <w:pPr>
        <w:pStyle w:val="Normal1"/>
        <w:numPr>
          <w:ilvl w:val="0"/>
          <w:numId w:val="6"/>
        </w:numPr>
        <w:spacing w:after="0" w:line="240" w:lineRule="auto"/>
        <w:jc w:val="both"/>
        <w:rPr>
          <w:rFonts w:ascii="Times New Roman" w:hAnsi="Times New Roman" w:cs="Times New Roman"/>
          <w:color w:val="auto"/>
          <w:szCs w:val="24"/>
        </w:rPr>
      </w:pPr>
      <w:r w:rsidRPr="00D43741">
        <w:rPr>
          <w:rFonts w:ascii="Times New Roman" w:hAnsi="Times New Roman" w:cs="Times New Roman"/>
          <w:color w:val="auto"/>
          <w:szCs w:val="24"/>
        </w:rPr>
        <w:t xml:space="preserve">Successfully performed the </w:t>
      </w:r>
      <w:r w:rsidRPr="00D43741">
        <w:rPr>
          <w:rFonts w:ascii="Times New Roman" w:hAnsi="Times New Roman" w:cs="Times New Roman"/>
          <w:b/>
          <w:color w:val="auto"/>
          <w:szCs w:val="24"/>
        </w:rPr>
        <w:t>Restful APIs</w:t>
      </w:r>
      <w:r w:rsidRPr="00D43741">
        <w:rPr>
          <w:rFonts w:ascii="Times New Roman" w:hAnsi="Times New Roman" w:cs="Times New Roman"/>
          <w:color w:val="auto"/>
          <w:szCs w:val="24"/>
        </w:rPr>
        <w:t xml:space="preserve"> Integration using </w:t>
      </w:r>
      <w:r w:rsidRPr="00D43741">
        <w:rPr>
          <w:rFonts w:ascii="Times New Roman" w:hAnsi="Times New Roman" w:cs="Times New Roman"/>
          <w:b/>
          <w:color w:val="auto"/>
          <w:szCs w:val="24"/>
        </w:rPr>
        <w:t>XML</w:t>
      </w:r>
      <w:r w:rsidRPr="00D43741">
        <w:rPr>
          <w:rFonts w:ascii="Times New Roman" w:hAnsi="Times New Roman" w:cs="Times New Roman"/>
          <w:color w:val="auto"/>
          <w:szCs w:val="24"/>
        </w:rPr>
        <w:t xml:space="preserve"> and JSON</w:t>
      </w:r>
    </w:p>
    <w:p w:rsidR="0064018D" w:rsidRPr="00D43741" w:rsidRDefault="0064018D" w:rsidP="0064018D">
      <w:pPr>
        <w:pStyle w:val="Title"/>
        <w:numPr>
          <w:ilvl w:val="0"/>
          <w:numId w:val="6"/>
        </w:numPr>
        <w:jc w:val="both"/>
        <w:rPr>
          <w:sz w:val="24"/>
        </w:rPr>
      </w:pPr>
      <w:r w:rsidRPr="00D43741">
        <w:rPr>
          <w:sz w:val="24"/>
        </w:rPr>
        <w:t>Used Clear Case for version control</w:t>
      </w:r>
    </w:p>
    <w:p w:rsidR="0064018D" w:rsidRPr="00D43741" w:rsidRDefault="0064018D" w:rsidP="0064018D">
      <w:pPr>
        <w:pStyle w:val="Title"/>
        <w:numPr>
          <w:ilvl w:val="0"/>
          <w:numId w:val="6"/>
        </w:numPr>
        <w:jc w:val="both"/>
        <w:rPr>
          <w:sz w:val="24"/>
        </w:rPr>
      </w:pPr>
      <w:proofErr w:type="gramStart"/>
      <w:r w:rsidRPr="00D43741">
        <w:rPr>
          <w:sz w:val="24"/>
        </w:rPr>
        <w:t>Performed website optimization and faster page loading using CSS Sprites.</w:t>
      </w:r>
      <w:proofErr w:type="gramEnd"/>
    </w:p>
    <w:p w:rsidR="0064018D" w:rsidRPr="00D43741" w:rsidRDefault="0064018D" w:rsidP="0064018D">
      <w:pPr>
        <w:pStyle w:val="Normal1"/>
        <w:numPr>
          <w:ilvl w:val="0"/>
          <w:numId w:val="6"/>
        </w:numPr>
        <w:spacing w:after="0" w:line="240" w:lineRule="auto"/>
        <w:jc w:val="both"/>
        <w:rPr>
          <w:rFonts w:ascii="Times New Roman" w:hAnsi="Times New Roman" w:cs="Times New Roman"/>
          <w:color w:val="auto"/>
          <w:szCs w:val="24"/>
        </w:rPr>
      </w:pPr>
      <w:r w:rsidRPr="00D43741">
        <w:rPr>
          <w:rFonts w:ascii="Times New Roman" w:hAnsi="Times New Roman" w:cs="Times New Roman"/>
          <w:color w:val="auto"/>
          <w:szCs w:val="24"/>
        </w:rPr>
        <w:t xml:space="preserve">Worked on debugging </w:t>
      </w:r>
      <w:r w:rsidR="003D7A93" w:rsidRPr="00D43741">
        <w:rPr>
          <w:rFonts w:ascii="Times New Roman" w:hAnsi="Times New Roman" w:cs="Times New Roman"/>
          <w:color w:val="auto"/>
          <w:szCs w:val="24"/>
        </w:rPr>
        <w:t>JavaScript</w:t>
      </w:r>
      <w:r w:rsidRPr="00D43741">
        <w:rPr>
          <w:rFonts w:ascii="Times New Roman" w:hAnsi="Times New Roman" w:cs="Times New Roman"/>
          <w:color w:val="auto"/>
          <w:szCs w:val="24"/>
        </w:rPr>
        <w:t xml:space="preserve"> and HTML code with Firefox Firebug and Google chrome JavaScript debugger.</w:t>
      </w:r>
    </w:p>
    <w:p w:rsidR="0064018D" w:rsidRPr="00D43741" w:rsidRDefault="0064018D" w:rsidP="0064018D">
      <w:pPr>
        <w:numPr>
          <w:ilvl w:val="0"/>
          <w:numId w:val="6"/>
        </w:numPr>
        <w:suppressAutoHyphens/>
        <w:jc w:val="both"/>
      </w:pPr>
      <w:r w:rsidRPr="00D43741">
        <w:t xml:space="preserve">Used </w:t>
      </w:r>
      <w:r w:rsidRPr="00D43741">
        <w:rPr>
          <w:b/>
        </w:rPr>
        <w:t>ANT</w:t>
      </w:r>
      <w:r w:rsidRPr="00D43741">
        <w:t xml:space="preserve"> to build the applications</w:t>
      </w:r>
    </w:p>
    <w:p w:rsidR="0064018D" w:rsidRPr="00D43741" w:rsidRDefault="0064018D" w:rsidP="0064018D">
      <w:pPr>
        <w:numPr>
          <w:ilvl w:val="0"/>
          <w:numId w:val="6"/>
        </w:numPr>
        <w:suppressAutoHyphens/>
        <w:jc w:val="both"/>
      </w:pPr>
      <w:r w:rsidRPr="00D43741">
        <w:t xml:space="preserve">Worked on </w:t>
      </w:r>
      <w:r w:rsidRPr="00D43741">
        <w:rPr>
          <w:b/>
        </w:rPr>
        <w:t>Java Script libraries</w:t>
      </w:r>
      <w:r w:rsidRPr="00D43741">
        <w:t xml:space="preserve"> like </w:t>
      </w:r>
      <w:proofErr w:type="spellStart"/>
      <w:r w:rsidRPr="00D43741">
        <w:rPr>
          <w:b/>
        </w:rPr>
        <w:t>JQuery</w:t>
      </w:r>
      <w:proofErr w:type="spellEnd"/>
      <w:r w:rsidRPr="00D43741">
        <w:t>.</w:t>
      </w:r>
    </w:p>
    <w:p w:rsidR="0064018D" w:rsidRPr="00D43741" w:rsidRDefault="0064018D" w:rsidP="0064018D">
      <w:pPr>
        <w:numPr>
          <w:ilvl w:val="0"/>
          <w:numId w:val="6"/>
        </w:numPr>
        <w:suppressAutoHyphens/>
        <w:jc w:val="both"/>
      </w:pPr>
      <w:r w:rsidRPr="00D43741">
        <w:t xml:space="preserve">Worked on responsive web design for the web services. </w:t>
      </w:r>
    </w:p>
    <w:p w:rsidR="0064018D" w:rsidRPr="00D43741" w:rsidRDefault="0064018D" w:rsidP="0064018D">
      <w:pPr>
        <w:numPr>
          <w:ilvl w:val="0"/>
          <w:numId w:val="6"/>
        </w:numPr>
        <w:suppressAutoHyphens/>
        <w:jc w:val="both"/>
        <w:rPr>
          <w:b/>
        </w:rPr>
      </w:pPr>
      <w:r w:rsidRPr="00D43741">
        <w:t xml:space="preserve">Worked on </w:t>
      </w:r>
      <w:r w:rsidRPr="00D43741">
        <w:rPr>
          <w:b/>
        </w:rPr>
        <w:t>Cross Browser Issues</w:t>
      </w:r>
      <w:r w:rsidRPr="00D43741">
        <w:t xml:space="preserve"> for different versions of IE</w:t>
      </w:r>
      <w:r w:rsidRPr="00D43741">
        <w:rPr>
          <w:b/>
        </w:rPr>
        <w:t xml:space="preserve">, </w:t>
      </w:r>
      <w:r w:rsidRPr="00D43741">
        <w:t>Mozilla.</w:t>
      </w:r>
    </w:p>
    <w:p w:rsidR="0064018D" w:rsidRPr="00D43741" w:rsidRDefault="0064018D" w:rsidP="0064018D">
      <w:pPr>
        <w:numPr>
          <w:ilvl w:val="0"/>
          <w:numId w:val="6"/>
        </w:numPr>
        <w:jc w:val="both"/>
        <w:rPr>
          <w:color w:val="000000"/>
          <w:lang w:eastAsia="ar-SA"/>
        </w:rPr>
      </w:pPr>
      <w:r w:rsidRPr="00D43741">
        <w:rPr>
          <w:color w:val="000000"/>
          <w:lang w:eastAsia="ar-SA"/>
        </w:rPr>
        <w:t xml:space="preserve">Developing </w:t>
      </w:r>
      <w:r w:rsidRPr="00D43741">
        <w:rPr>
          <w:bCs/>
          <w:color w:val="000000"/>
          <w:lang w:eastAsia="ar-SA"/>
        </w:rPr>
        <w:t>Client Side Validations</w:t>
      </w:r>
      <w:r w:rsidRPr="00D43741">
        <w:rPr>
          <w:b/>
          <w:bCs/>
          <w:color w:val="000000"/>
          <w:lang w:eastAsia="ar-SA"/>
        </w:rPr>
        <w:t xml:space="preserve"> </w:t>
      </w:r>
      <w:r w:rsidRPr="00D43741">
        <w:rPr>
          <w:color w:val="000000"/>
          <w:lang w:eastAsia="ar-SA"/>
        </w:rPr>
        <w:t xml:space="preserve">using </w:t>
      </w:r>
      <w:r w:rsidRPr="00D43741">
        <w:rPr>
          <w:b/>
          <w:bCs/>
          <w:color w:val="000000"/>
          <w:lang w:eastAsia="ar-SA"/>
        </w:rPr>
        <w:t>JavaScript</w:t>
      </w:r>
      <w:r w:rsidRPr="00D43741">
        <w:rPr>
          <w:color w:val="000000"/>
          <w:lang w:eastAsia="ar-SA"/>
        </w:rPr>
        <w:t>.</w:t>
      </w:r>
    </w:p>
    <w:p w:rsidR="0064018D" w:rsidRPr="00D43741" w:rsidRDefault="0064018D" w:rsidP="0064018D">
      <w:pPr>
        <w:numPr>
          <w:ilvl w:val="0"/>
          <w:numId w:val="6"/>
        </w:numPr>
        <w:jc w:val="both"/>
        <w:rPr>
          <w:color w:val="000000"/>
          <w:lang w:eastAsia="ar-SA"/>
        </w:rPr>
      </w:pPr>
      <w:r w:rsidRPr="00D43741">
        <w:rPr>
          <w:color w:val="000000"/>
          <w:lang w:eastAsia="ar-SA"/>
        </w:rPr>
        <w:t xml:space="preserve">Experienced working on </w:t>
      </w:r>
      <w:r w:rsidRPr="00D43741">
        <w:rPr>
          <w:b/>
          <w:color w:val="000000"/>
          <w:lang w:eastAsia="ar-SA"/>
        </w:rPr>
        <w:t xml:space="preserve">IDEA </w:t>
      </w:r>
      <w:proofErr w:type="spellStart"/>
      <w:r w:rsidRPr="00D43741">
        <w:rPr>
          <w:b/>
          <w:color w:val="000000"/>
          <w:lang w:eastAsia="ar-SA"/>
        </w:rPr>
        <w:t>Intellij</w:t>
      </w:r>
      <w:proofErr w:type="spellEnd"/>
      <w:r w:rsidRPr="00D43741">
        <w:rPr>
          <w:color w:val="000000"/>
          <w:lang w:eastAsia="ar-SA"/>
        </w:rPr>
        <w:t xml:space="preserve"> with </w:t>
      </w:r>
      <w:r w:rsidRPr="00D43741">
        <w:rPr>
          <w:b/>
          <w:color w:val="000000"/>
          <w:lang w:eastAsia="ar-SA"/>
        </w:rPr>
        <w:t>GWT</w:t>
      </w:r>
      <w:r w:rsidRPr="00D43741">
        <w:rPr>
          <w:color w:val="000000"/>
          <w:lang w:eastAsia="ar-SA"/>
        </w:rPr>
        <w:t xml:space="preserve"> tool kit for responsive mobile first </w:t>
      </w:r>
      <w:r w:rsidRPr="00D43741">
        <w:rPr>
          <w:b/>
          <w:color w:val="000000"/>
          <w:lang w:eastAsia="ar-SA"/>
        </w:rPr>
        <w:t>GWT</w:t>
      </w:r>
      <w:r w:rsidRPr="00D43741">
        <w:rPr>
          <w:color w:val="000000"/>
          <w:lang w:eastAsia="ar-SA"/>
        </w:rPr>
        <w:t xml:space="preserve"> apps.  </w:t>
      </w:r>
    </w:p>
    <w:p w:rsidR="0064018D" w:rsidRPr="00D43741" w:rsidRDefault="0064018D" w:rsidP="0064018D">
      <w:pPr>
        <w:pStyle w:val="Normal1"/>
        <w:numPr>
          <w:ilvl w:val="0"/>
          <w:numId w:val="6"/>
        </w:numPr>
        <w:spacing w:after="0" w:line="240" w:lineRule="auto"/>
        <w:jc w:val="both"/>
        <w:rPr>
          <w:rFonts w:ascii="Times New Roman" w:hAnsi="Times New Roman" w:cs="Times New Roman"/>
          <w:color w:val="auto"/>
          <w:szCs w:val="24"/>
        </w:rPr>
      </w:pPr>
      <w:r w:rsidRPr="00D43741">
        <w:rPr>
          <w:rFonts w:ascii="Times New Roman" w:hAnsi="Times New Roman" w:cs="Times New Roman"/>
          <w:color w:val="auto"/>
          <w:szCs w:val="24"/>
        </w:rPr>
        <w:t>Created images, logos and icons that are used across the web pages using Adobe Photoshop.</w:t>
      </w:r>
    </w:p>
    <w:p w:rsidR="0064018D" w:rsidRPr="00D43741" w:rsidRDefault="0064018D" w:rsidP="0064018D">
      <w:pPr>
        <w:pStyle w:val="IndentedBodyText"/>
        <w:numPr>
          <w:ilvl w:val="0"/>
          <w:numId w:val="6"/>
        </w:numPr>
        <w:spacing w:before="0" w:after="0"/>
        <w:jc w:val="both"/>
        <w:rPr>
          <w:rFonts w:ascii="Times New Roman" w:hAnsi="Times New Roman" w:cs="Times New Roman"/>
          <w:bCs/>
          <w:sz w:val="24"/>
          <w:szCs w:val="24"/>
          <w:u w:val="single"/>
        </w:rPr>
      </w:pPr>
      <w:r w:rsidRPr="00D43741">
        <w:rPr>
          <w:rFonts w:ascii="Times New Roman" w:hAnsi="Times New Roman" w:cs="Times New Roman"/>
          <w:sz w:val="24"/>
          <w:szCs w:val="24"/>
        </w:rPr>
        <w:t xml:space="preserve">Worked in all phases of </w:t>
      </w:r>
      <w:r w:rsidRPr="00D43741">
        <w:rPr>
          <w:rFonts w:ascii="Times New Roman" w:hAnsi="Times New Roman" w:cs="Times New Roman"/>
          <w:b/>
          <w:sz w:val="24"/>
          <w:szCs w:val="24"/>
        </w:rPr>
        <w:t>SDLC</w:t>
      </w:r>
      <w:r w:rsidRPr="00D43741">
        <w:rPr>
          <w:rFonts w:ascii="Times New Roman" w:hAnsi="Times New Roman" w:cs="Times New Roman"/>
          <w:sz w:val="24"/>
          <w:szCs w:val="24"/>
        </w:rPr>
        <w:t>, including requirements analysis, design and development, bug fixing, supporting QA teams and debugging production issues.</w:t>
      </w:r>
    </w:p>
    <w:p w:rsidR="0064018D" w:rsidRPr="00D43741" w:rsidRDefault="0064018D" w:rsidP="0064018D">
      <w:pPr>
        <w:pStyle w:val="IndentedBodyText"/>
        <w:spacing w:before="0" w:after="0"/>
        <w:ind w:left="720"/>
        <w:jc w:val="both"/>
        <w:rPr>
          <w:rFonts w:ascii="Times New Roman" w:hAnsi="Times New Roman" w:cs="Times New Roman"/>
          <w:bCs/>
          <w:sz w:val="24"/>
          <w:szCs w:val="24"/>
          <w:u w:val="single"/>
        </w:rPr>
      </w:pPr>
    </w:p>
    <w:p w:rsidR="0064018D" w:rsidRPr="00D43741" w:rsidRDefault="0064018D" w:rsidP="0064018D">
      <w:pPr>
        <w:jc w:val="both"/>
        <w:rPr>
          <w:b/>
        </w:rPr>
      </w:pPr>
      <w:r w:rsidRPr="00D43741">
        <w:rPr>
          <w:rFonts w:eastAsia="Calibri"/>
          <w:b/>
          <w:bCs/>
        </w:rPr>
        <w:lastRenderedPageBreak/>
        <w:t>Environment</w:t>
      </w:r>
      <w:r w:rsidRPr="00D43741">
        <w:rPr>
          <w:rFonts w:eastAsia="Calibri"/>
          <w:b/>
          <w:bCs/>
          <w:u w:val="single"/>
        </w:rPr>
        <w:t>:</w:t>
      </w:r>
      <w:r w:rsidRPr="00D43741">
        <w:rPr>
          <w:rFonts w:eastAsia="Calibri"/>
          <w:b/>
          <w:bCs/>
        </w:rPr>
        <w:t xml:space="preserve"> </w:t>
      </w:r>
      <w:r w:rsidR="002B1CA9" w:rsidRPr="00D43741">
        <w:rPr>
          <w:rFonts w:eastAsia="Calibri"/>
          <w:b/>
          <w:bCs/>
        </w:rPr>
        <w:t xml:space="preserve"> </w:t>
      </w:r>
      <w:r w:rsidRPr="00D43741">
        <w:t xml:space="preserve">HTML5, JavaScript, Restful API, </w:t>
      </w:r>
      <w:proofErr w:type="spellStart"/>
      <w:r w:rsidRPr="00D43741">
        <w:t>AngularJS</w:t>
      </w:r>
      <w:proofErr w:type="spellEnd"/>
      <w:r w:rsidRPr="00D43741">
        <w:t xml:space="preserve">, D3.js, AJAX, CSS3, JSON, </w:t>
      </w:r>
      <w:proofErr w:type="spellStart"/>
      <w:r w:rsidRPr="00D43741">
        <w:t>JQuery</w:t>
      </w:r>
      <w:proofErr w:type="spellEnd"/>
      <w:r w:rsidRPr="00D43741">
        <w:t>, ANT, XML, SQL, Backbone.js, Bootstrap, Photoshop, JIRA, IE, Mozilla.</w:t>
      </w:r>
    </w:p>
    <w:p w:rsidR="0064018D" w:rsidRPr="00D43741" w:rsidRDefault="0064018D" w:rsidP="00FF5D83">
      <w:pPr>
        <w:jc w:val="both"/>
        <w:rPr>
          <w:b/>
          <w:u w:val="single"/>
        </w:rPr>
      </w:pPr>
    </w:p>
    <w:p w:rsidR="009F2DE8" w:rsidRDefault="009F2DE8" w:rsidP="00FF5D83">
      <w:pPr>
        <w:jc w:val="both"/>
        <w:rPr>
          <w:b/>
        </w:rPr>
      </w:pPr>
    </w:p>
    <w:p w:rsidR="00CF0DD0" w:rsidRPr="00D43E0F" w:rsidRDefault="00E92D6A" w:rsidP="00FF5D83">
      <w:pPr>
        <w:jc w:val="both"/>
        <w:rPr>
          <w:b/>
        </w:rPr>
      </w:pPr>
      <w:r w:rsidRPr="00D43E0F">
        <w:rPr>
          <w:b/>
        </w:rPr>
        <w:t>K12 Inc., Herndon</w:t>
      </w:r>
      <w:r w:rsidR="00CF0DD0" w:rsidRPr="00D43E0F">
        <w:rPr>
          <w:b/>
        </w:rPr>
        <w:t>, VA</w:t>
      </w:r>
      <w:r w:rsidR="00CF0DD0" w:rsidRPr="00D43E0F">
        <w:rPr>
          <w:b/>
        </w:rPr>
        <w:tab/>
      </w:r>
      <w:r w:rsidRPr="00D43E0F">
        <w:rPr>
          <w:b/>
        </w:rPr>
        <w:t xml:space="preserve">                                                                    </w:t>
      </w:r>
      <w:r w:rsidR="006C06C9">
        <w:rPr>
          <w:b/>
        </w:rPr>
        <w:t xml:space="preserve">    </w:t>
      </w:r>
      <w:r w:rsidR="00575DA7">
        <w:rPr>
          <w:rFonts w:eastAsia="Verdana"/>
          <w:b/>
          <w:bCs/>
        </w:rPr>
        <w:t>Feb2014–Mar</w:t>
      </w:r>
      <w:r w:rsidR="00CB1BDD">
        <w:rPr>
          <w:rFonts w:eastAsia="Verdana"/>
          <w:b/>
          <w:bCs/>
        </w:rPr>
        <w:t>2015</w:t>
      </w:r>
      <w:r w:rsidR="00314C1B">
        <w:rPr>
          <w:rFonts w:eastAsia="Verdana"/>
          <w:b/>
          <w:bCs/>
        </w:rPr>
        <w:t xml:space="preserve"> </w:t>
      </w:r>
      <w:r w:rsidRPr="00D43E0F">
        <w:rPr>
          <w:rFonts w:eastAsia="Verdana"/>
          <w:b/>
          <w:bCs/>
        </w:rPr>
        <w:t xml:space="preserve"> </w:t>
      </w:r>
    </w:p>
    <w:p w:rsidR="00322C79" w:rsidRDefault="00CF0DD0" w:rsidP="00FF5D83">
      <w:pPr>
        <w:jc w:val="both"/>
        <w:rPr>
          <w:b/>
        </w:rPr>
      </w:pPr>
      <w:r w:rsidRPr="00D43E0F">
        <w:rPr>
          <w:b/>
        </w:rPr>
        <w:t>Sr</w:t>
      </w:r>
      <w:r w:rsidR="003E62D9">
        <w:rPr>
          <w:b/>
        </w:rPr>
        <w:t>.</w:t>
      </w:r>
      <w:r w:rsidR="00C01D07">
        <w:rPr>
          <w:b/>
        </w:rPr>
        <w:t xml:space="preserve"> UI Developer</w:t>
      </w:r>
      <w:r w:rsidRPr="00D43E0F">
        <w:rPr>
          <w:b/>
        </w:rPr>
        <w:t xml:space="preserve">      </w:t>
      </w:r>
    </w:p>
    <w:p w:rsidR="00CF0DD0" w:rsidRPr="00D43E0F" w:rsidRDefault="00CF0DD0" w:rsidP="00FF5D83">
      <w:pPr>
        <w:jc w:val="both"/>
        <w:rPr>
          <w:b/>
        </w:rPr>
      </w:pPr>
      <w:r w:rsidRPr="00D43E0F">
        <w:rPr>
          <w:b/>
        </w:rPr>
        <w:t xml:space="preserve">                           </w:t>
      </w:r>
    </w:p>
    <w:p w:rsidR="00CF0DD0" w:rsidRPr="00D43E0F" w:rsidRDefault="00D92266" w:rsidP="00FF5D83">
      <w:pPr>
        <w:pStyle w:val="NoSpacing"/>
        <w:jc w:val="both"/>
        <w:rPr>
          <w:b/>
        </w:rPr>
      </w:pPr>
      <w:r w:rsidRPr="00D43E0F">
        <w:rPr>
          <w:b/>
        </w:rPr>
        <w:t>Description:</w:t>
      </w:r>
    </w:p>
    <w:p w:rsidR="007116B7" w:rsidRPr="00D43E0F" w:rsidRDefault="007116B7" w:rsidP="00FF5D83">
      <w:pPr>
        <w:jc w:val="both"/>
        <w:rPr>
          <w:rFonts w:eastAsia="Arial"/>
          <w:color w:val="000000"/>
        </w:rPr>
      </w:pPr>
      <w:r w:rsidRPr="00D43E0F">
        <w:rPr>
          <w:rFonts w:eastAsia="Cambria"/>
          <w:color w:val="000000"/>
        </w:rPr>
        <w:t xml:space="preserve">The project deals with online payments, user management, balance &amp; transaction reporting.  This project is about Revenue, Management, Billing and Payment Solutions. Application consists of 3 modules: </w:t>
      </w:r>
    </w:p>
    <w:p w:rsidR="007116B7" w:rsidRPr="00D43E0F" w:rsidRDefault="007116B7" w:rsidP="00FF5D83">
      <w:pPr>
        <w:jc w:val="both"/>
        <w:rPr>
          <w:rFonts w:eastAsia="Arial"/>
          <w:color w:val="000000"/>
        </w:rPr>
      </w:pPr>
      <w:r w:rsidRPr="00D43E0F">
        <w:rPr>
          <w:rFonts w:eastAsia="Cambria"/>
          <w:color w:val="000000"/>
        </w:rPr>
        <w:t xml:space="preserve">User Administration – This module deals with user rights, data access profiles and roles. </w:t>
      </w:r>
    </w:p>
    <w:p w:rsidR="007116B7" w:rsidRPr="00D43E0F" w:rsidRDefault="007116B7" w:rsidP="00FF5D83">
      <w:pPr>
        <w:jc w:val="both"/>
        <w:rPr>
          <w:rFonts w:eastAsia="Cambria"/>
          <w:color w:val="000000"/>
        </w:rPr>
      </w:pPr>
      <w:r w:rsidRPr="00D43E0F">
        <w:rPr>
          <w:rFonts w:eastAsia="Cambria"/>
          <w:color w:val="000000"/>
        </w:rPr>
        <w:t xml:space="preserve">Online Payment Processing – This module deals with the online payments such as monthly premium payments, claim payments. </w:t>
      </w:r>
    </w:p>
    <w:p w:rsidR="00EA0DD2" w:rsidRPr="00D43E0F" w:rsidRDefault="00EA0DD2" w:rsidP="00FF5D83">
      <w:pPr>
        <w:jc w:val="both"/>
        <w:rPr>
          <w:rFonts w:eastAsia="Arial"/>
          <w:color w:val="000000"/>
        </w:rPr>
      </w:pPr>
      <w:r w:rsidRPr="00D43E0F">
        <w:rPr>
          <w:rFonts w:eastAsia="Cambria"/>
          <w:color w:val="000000"/>
        </w:rPr>
        <w:t>Portal premium balance &amp; transaction reporting – This module is used for balance &amp; transactions reporting.</w:t>
      </w:r>
    </w:p>
    <w:p w:rsidR="007116B7" w:rsidRPr="00D43E0F" w:rsidRDefault="007116B7" w:rsidP="00FF5D83">
      <w:pPr>
        <w:jc w:val="both"/>
        <w:rPr>
          <w:rFonts w:eastAsia="Arial"/>
          <w:color w:val="000000"/>
        </w:rPr>
      </w:pPr>
    </w:p>
    <w:p w:rsidR="007116B7" w:rsidRPr="00D43E0F" w:rsidRDefault="007116B7" w:rsidP="00FF5D83">
      <w:pPr>
        <w:jc w:val="both"/>
        <w:rPr>
          <w:rFonts w:eastAsia="Arial"/>
          <w:color w:val="000000"/>
        </w:rPr>
      </w:pPr>
      <w:r w:rsidRPr="00D43E0F">
        <w:rPr>
          <w:rFonts w:eastAsia="Cambria"/>
          <w:b/>
          <w:color w:val="000000"/>
        </w:rPr>
        <w:t>Responsibilities:</w:t>
      </w:r>
    </w:p>
    <w:p w:rsidR="007116B7" w:rsidRPr="00D43E0F" w:rsidRDefault="007116B7" w:rsidP="00FF5D83">
      <w:pPr>
        <w:numPr>
          <w:ilvl w:val="0"/>
          <w:numId w:val="8"/>
        </w:numPr>
        <w:ind w:left="720" w:hanging="360"/>
        <w:jc w:val="both"/>
        <w:rPr>
          <w:rFonts w:eastAsia="Calibri"/>
          <w:color w:val="000000"/>
        </w:rPr>
      </w:pPr>
      <w:r w:rsidRPr="00D43E0F">
        <w:rPr>
          <w:rFonts w:eastAsia="Cambria"/>
          <w:color w:val="000000"/>
        </w:rPr>
        <w:t>Closely worked with the customer scrum to build the internal web application.</w:t>
      </w:r>
    </w:p>
    <w:p w:rsidR="007116B7" w:rsidRPr="00D43E0F" w:rsidRDefault="007116B7" w:rsidP="00FF5D83">
      <w:pPr>
        <w:numPr>
          <w:ilvl w:val="0"/>
          <w:numId w:val="8"/>
        </w:numPr>
        <w:ind w:left="720" w:hanging="360"/>
        <w:jc w:val="both"/>
        <w:rPr>
          <w:rFonts w:eastAsia="Calibri"/>
          <w:color w:val="000000"/>
        </w:rPr>
      </w:pPr>
      <w:r w:rsidRPr="00D43E0F">
        <w:rPr>
          <w:rFonts w:eastAsia="Cambria"/>
          <w:color w:val="000000"/>
        </w:rPr>
        <w:t>Single page application developed using</w:t>
      </w:r>
      <w:r w:rsidR="00F93453">
        <w:rPr>
          <w:rFonts w:eastAsia="Cambria"/>
          <w:color w:val="000000"/>
        </w:rPr>
        <w:t xml:space="preserve"> </w:t>
      </w:r>
      <w:bookmarkStart w:id="0" w:name="_GoBack"/>
      <w:bookmarkEnd w:id="0"/>
      <w:r w:rsidR="002B3995">
        <w:rPr>
          <w:rFonts w:eastAsia="Cambria"/>
          <w:b/>
          <w:color w:val="000000"/>
        </w:rPr>
        <w:t xml:space="preserve">Angular.js, </w:t>
      </w:r>
      <w:r w:rsidRPr="00D43E0F">
        <w:rPr>
          <w:rFonts w:eastAsia="Cambria"/>
          <w:b/>
          <w:color w:val="000000"/>
        </w:rPr>
        <w:t>Meteor.js</w:t>
      </w:r>
      <w:r w:rsidRPr="00D43E0F">
        <w:rPr>
          <w:rFonts w:eastAsia="Cambria"/>
          <w:color w:val="000000"/>
        </w:rPr>
        <w:t xml:space="preserve"> as the backend and </w:t>
      </w:r>
      <w:proofErr w:type="spellStart"/>
      <w:r w:rsidRPr="00D43E0F">
        <w:rPr>
          <w:rFonts w:eastAsia="Cambria"/>
          <w:b/>
          <w:color w:val="000000"/>
        </w:rPr>
        <w:t>MongoDB</w:t>
      </w:r>
      <w:proofErr w:type="spellEnd"/>
      <w:r w:rsidRPr="00D43E0F">
        <w:rPr>
          <w:rFonts w:eastAsia="Cambria"/>
          <w:color w:val="000000"/>
        </w:rPr>
        <w:t xml:space="preserve"> as the database.</w:t>
      </w:r>
    </w:p>
    <w:p w:rsidR="007116B7" w:rsidRPr="00D43E0F" w:rsidRDefault="007116B7" w:rsidP="00FF5D83">
      <w:pPr>
        <w:numPr>
          <w:ilvl w:val="0"/>
          <w:numId w:val="8"/>
        </w:numPr>
        <w:ind w:left="720" w:hanging="360"/>
        <w:jc w:val="both"/>
        <w:rPr>
          <w:rFonts w:eastAsia="Calibri"/>
          <w:color w:val="000000"/>
        </w:rPr>
      </w:pPr>
      <w:r w:rsidRPr="00D43E0F">
        <w:rPr>
          <w:rFonts w:eastAsia="Cambria"/>
          <w:color w:val="000000"/>
        </w:rPr>
        <w:t xml:space="preserve">Installing and configuring </w:t>
      </w:r>
      <w:r w:rsidR="008636BB" w:rsidRPr="002C09D9">
        <w:rPr>
          <w:rFonts w:eastAsia="Cambria"/>
          <w:b/>
          <w:color w:val="000000"/>
        </w:rPr>
        <w:t>Mongo dB</w:t>
      </w:r>
      <w:r w:rsidRPr="00D43E0F">
        <w:rPr>
          <w:rFonts w:eastAsia="Cambria"/>
          <w:color w:val="000000"/>
        </w:rPr>
        <w:t xml:space="preserve"> server on </w:t>
      </w:r>
      <w:r w:rsidRPr="002C09D9">
        <w:rPr>
          <w:rFonts w:eastAsia="Cambria"/>
          <w:b/>
          <w:color w:val="000000"/>
        </w:rPr>
        <w:t>AWS EC2</w:t>
      </w:r>
      <w:r w:rsidRPr="00D43E0F">
        <w:rPr>
          <w:rFonts w:eastAsia="Cambria"/>
          <w:color w:val="000000"/>
        </w:rPr>
        <w:t xml:space="preserve"> cluster.</w:t>
      </w:r>
    </w:p>
    <w:p w:rsidR="007116B7" w:rsidRPr="00D43E0F" w:rsidRDefault="007116B7" w:rsidP="00FF5D83">
      <w:pPr>
        <w:numPr>
          <w:ilvl w:val="0"/>
          <w:numId w:val="8"/>
        </w:numPr>
        <w:ind w:left="720" w:hanging="360"/>
        <w:jc w:val="both"/>
        <w:rPr>
          <w:rFonts w:eastAsia="Calibri"/>
          <w:color w:val="000000"/>
        </w:rPr>
      </w:pPr>
      <w:r w:rsidRPr="00D43E0F">
        <w:rPr>
          <w:rFonts w:eastAsia="Cambria"/>
          <w:color w:val="000000"/>
        </w:rPr>
        <w:t xml:space="preserve">Implemented multiple high-performance </w:t>
      </w:r>
      <w:proofErr w:type="spellStart"/>
      <w:r w:rsidRPr="00D43E0F">
        <w:rPr>
          <w:rFonts w:eastAsia="Cambria"/>
          <w:color w:val="000000"/>
        </w:rPr>
        <w:t>MongoDB</w:t>
      </w:r>
      <w:proofErr w:type="spellEnd"/>
      <w:r w:rsidRPr="00D43E0F">
        <w:rPr>
          <w:rFonts w:eastAsia="Cambria"/>
          <w:color w:val="000000"/>
        </w:rPr>
        <w:t xml:space="preserve"> replica sets.</w:t>
      </w:r>
    </w:p>
    <w:p w:rsidR="007116B7" w:rsidRPr="00D43E0F" w:rsidRDefault="007116B7" w:rsidP="00FF5D83">
      <w:pPr>
        <w:numPr>
          <w:ilvl w:val="0"/>
          <w:numId w:val="8"/>
        </w:numPr>
        <w:ind w:left="720" w:hanging="360"/>
        <w:jc w:val="both"/>
        <w:rPr>
          <w:rFonts w:eastAsia="Calibri"/>
          <w:color w:val="000000"/>
        </w:rPr>
      </w:pPr>
      <w:r w:rsidRPr="00D43E0F">
        <w:rPr>
          <w:rFonts w:eastAsia="Cambria"/>
          <w:color w:val="000000"/>
        </w:rPr>
        <w:t>Involved in developing various UI templates and Controller using Angular.js with Back-end: Express and Mongoose/</w:t>
      </w:r>
      <w:proofErr w:type="spellStart"/>
      <w:r w:rsidRPr="00D43E0F">
        <w:rPr>
          <w:rFonts w:eastAsia="Cambria"/>
          <w:color w:val="000000"/>
        </w:rPr>
        <w:t>MongoDB</w:t>
      </w:r>
      <w:proofErr w:type="spellEnd"/>
      <w:r w:rsidRPr="00D43E0F">
        <w:rPr>
          <w:rFonts w:eastAsia="Cambria"/>
          <w:color w:val="000000"/>
        </w:rPr>
        <w:t>.</w:t>
      </w:r>
    </w:p>
    <w:p w:rsidR="007116B7" w:rsidRPr="00D43E0F" w:rsidRDefault="007116B7" w:rsidP="00FF5D83">
      <w:pPr>
        <w:numPr>
          <w:ilvl w:val="0"/>
          <w:numId w:val="8"/>
        </w:numPr>
        <w:ind w:left="720" w:hanging="360"/>
        <w:jc w:val="both"/>
        <w:rPr>
          <w:rFonts w:eastAsia="Calibri"/>
          <w:color w:val="000000"/>
        </w:rPr>
      </w:pPr>
      <w:r w:rsidRPr="00D43E0F">
        <w:rPr>
          <w:rFonts w:eastAsia="Cambria"/>
          <w:color w:val="000000"/>
        </w:rPr>
        <w:t>Involved in developing various UI templates and was extensively involved in developing the business logic layer.</w:t>
      </w:r>
    </w:p>
    <w:p w:rsidR="007116B7" w:rsidRPr="00D43E0F" w:rsidRDefault="007116B7" w:rsidP="00FF5D83">
      <w:pPr>
        <w:numPr>
          <w:ilvl w:val="0"/>
          <w:numId w:val="8"/>
        </w:numPr>
        <w:ind w:left="720" w:hanging="360"/>
        <w:jc w:val="both"/>
        <w:rPr>
          <w:rFonts w:eastAsia="Calibri"/>
          <w:color w:val="000000"/>
        </w:rPr>
      </w:pPr>
      <w:r w:rsidRPr="00D43E0F">
        <w:rPr>
          <w:rFonts w:eastAsia="Cambria"/>
          <w:color w:val="000000"/>
        </w:rPr>
        <w:t xml:space="preserve">Designed and implemented </w:t>
      </w:r>
      <w:r w:rsidRPr="003D7A93">
        <w:rPr>
          <w:rFonts w:eastAsia="Cambria"/>
          <w:b/>
          <w:color w:val="000000"/>
        </w:rPr>
        <w:t>Node.js APIs</w:t>
      </w:r>
      <w:r w:rsidRPr="00D43E0F">
        <w:rPr>
          <w:rFonts w:eastAsia="Cambria"/>
          <w:color w:val="000000"/>
        </w:rPr>
        <w:t xml:space="preserve"> (handling over 1,800 requests/second) at peak) </w:t>
      </w:r>
    </w:p>
    <w:p w:rsidR="007116B7" w:rsidRPr="00D43E0F" w:rsidRDefault="007116B7" w:rsidP="00FF5D83">
      <w:pPr>
        <w:numPr>
          <w:ilvl w:val="0"/>
          <w:numId w:val="8"/>
        </w:numPr>
        <w:ind w:left="720" w:hanging="360"/>
        <w:jc w:val="both"/>
        <w:rPr>
          <w:rFonts w:eastAsia="Calibri"/>
          <w:color w:val="000000"/>
        </w:rPr>
      </w:pPr>
      <w:r w:rsidRPr="00D43E0F">
        <w:rPr>
          <w:rFonts w:eastAsia="Cambria"/>
          <w:color w:val="000000"/>
        </w:rPr>
        <w:t>Used Angular JS built in directives, Controllers and Services and filter functionality to develop UI.</w:t>
      </w:r>
    </w:p>
    <w:p w:rsidR="007116B7" w:rsidRPr="00D43E0F" w:rsidRDefault="007116B7" w:rsidP="00FF5D83">
      <w:pPr>
        <w:numPr>
          <w:ilvl w:val="0"/>
          <w:numId w:val="8"/>
        </w:numPr>
        <w:ind w:left="720" w:hanging="360"/>
        <w:jc w:val="both"/>
        <w:rPr>
          <w:rFonts w:eastAsia="Calibri"/>
          <w:color w:val="000000"/>
        </w:rPr>
      </w:pPr>
      <w:r w:rsidRPr="00D43E0F">
        <w:rPr>
          <w:rFonts w:eastAsia="Cambria"/>
          <w:color w:val="000000"/>
        </w:rPr>
        <w:t xml:space="preserve">Used tools including </w:t>
      </w:r>
      <w:r w:rsidRPr="00D43E0F">
        <w:rPr>
          <w:rFonts w:eastAsia="Cambria"/>
          <w:b/>
          <w:color w:val="000000"/>
        </w:rPr>
        <w:t>Web storm, Code Collaborator</w:t>
      </w:r>
      <w:r w:rsidRPr="00D43E0F">
        <w:rPr>
          <w:rFonts w:eastAsia="Cambria"/>
          <w:color w:val="000000"/>
        </w:rPr>
        <w:t xml:space="preserve"> (for code reviews), Rally (Agile software), </w:t>
      </w:r>
      <w:r w:rsidRPr="00D43E0F">
        <w:rPr>
          <w:rFonts w:eastAsia="Cambria"/>
          <w:b/>
          <w:color w:val="000000"/>
        </w:rPr>
        <w:t>GIT</w:t>
      </w:r>
      <w:r w:rsidRPr="00D43E0F">
        <w:rPr>
          <w:rFonts w:eastAsia="Cambria"/>
          <w:color w:val="000000"/>
        </w:rPr>
        <w:t xml:space="preserve"> for the version control.</w:t>
      </w:r>
    </w:p>
    <w:p w:rsidR="007116B7" w:rsidRPr="00D43E0F" w:rsidRDefault="007116B7" w:rsidP="00FF5D83">
      <w:pPr>
        <w:numPr>
          <w:ilvl w:val="0"/>
          <w:numId w:val="8"/>
        </w:numPr>
        <w:ind w:left="720" w:hanging="360"/>
        <w:jc w:val="both"/>
        <w:rPr>
          <w:rFonts w:eastAsia="Cambria"/>
          <w:color w:val="000000"/>
        </w:rPr>
      </w:pPr>
      <w:r w:rsidRPr="00D43E0F">
        <w:rPr>
          <w:rFonts w:eastAsia="Cambria"/>
          <w:color w:val="000000"/>
        </w:rPr>
        <w:t>Involved in developing various UI templates and was extensively involved in developing the business logic layer</w:t>
      </w:r>
    </w:p>
    <w:p w:rsidR="007116B7" w:rsidRPr="00D43E0F" w:rsidRDefault="007116B7" w:rsidP="00FF5D83">
      <w:pPr>
        <w:numPr>
          <w:ilvl w:val="0"/>
          <w:numId w:val="8"/>
        </w:numPr>
        <w:ind w:left="720" w:hanging="360"/>
        <w:jc w:val="both"/>
        <w:rPr>
          <w:rFonts w:eastAsia="Cambria"/>
          <w:color w:val="000000"/>
        </w:rPr>
      </w:pPr>
      <w:r w:rsidRPr="00D43E0F">
        <w:rPr>
          <w:rFonts w:eastAsia="Cambria"/>
          <w:color w:val="000000"/>
        </w:rPr>
        <w:t>Used Angular JS built in directives, Controllers and Services and filter functionality to develop UI.</w:t>
      </w:r>
    </w:p>
    <w:p w:rsidR="007116B7" w:rsidRPr="00D43E0F" w:rsidRDefault="007116B7" w:rsidP="00FF5D83">
      <w:pPr>
        <w:numPr>
          <w:ilvl w:val="0"/>
          <w:numId w:val="8"/>
        </w:numPr>
        <w:ind w:left="720" w:hanging="360"/>
        <w:jc w:val="both"/>
        <w:rPr>
          <w:rFonts w:eastAsia="Calibri"/>
          <w:color w:val="000000"/>
        </w:rPr>
      </w:pPr>
      <w:r w:rsidRPr="00D43E0F">
        <w:rPr>
          <w:rFonts w:eastAsia="Cambria"/>
          <w:color w:val="000000"/>
        </w:rPr>
        <w:t>Built the Responsive UI screen for create new customer process, Create bill to and ship to screens, customer search results page, and Customer dashboard page using Bootstrap.</w:t>
      </w:r>
    </w:p>
    <w:p w:rsidR="007116B7" w:rsidRPr="00D43E0F" w:rsidRDefault="007116B7" w:rsidP="00FF5D83">
      <w:pPr>
        <w:numPr>
          <w:ilvl w:val="0"/>
          <w:numId w:val="8"/>
        </w:numPr>
        <w:ind w:left="720" w:hanging="360"/>
        <w:jc w:val="both"/>
        <w:rPr>
          <w:rFonts w:eastAsia="Calibri"/>
          <w:color w:val="000000"/>
        </w:rPr>
      </w:pPr>
      <w:r w:rsidRPr="00D43E0F">
        <w:rPr>
          <w:rFonts w:eastAsia="Cambria"/>
          <w:color w:val="000000"/>
        </w:rPr>
        <w:t>Involved in write application level code to interact with APIs, Web Services using </w:t>
      </w:r>
      <w:r w:rsidRPr="00D43E0F">
        <w:rPr>
          <w:rFonts w:eastAsia="Cambria"/>
          <w:b/>
          <w:color w:val="000000"/>
        </w:rPr>
        <w:t>AJAX</w:t>
      </w:r>
      <w:r w:rsidRPr="00D43E0F">
        <w:rPr>
          <w:rFonts w:eastAsia="Cambria"/>
          <w:color w:val="000000"/>
        </w:rPr>
        <w:t xml:space="preserve">, </w:t>
      </w:r>
      <w:r w:rsidRPr="00D43E0F">
        <w:rPr>
          <w:rFonts w:eastAsia="Cambria"/>
          <w:b/>
          <w:color w:val="000000"/>
        </w:rPr>
        <w:t>JSON</w:t>
      </w:r>
      <w:r w:rsidRPr="00D43E0F">
        <w:rPr>
          <w:rFonts w:eastAsia="Cambria"/>
          <w:color w:val="000000"/>
        </w:rPr>
        <w:t xml:space="preserve"> and hence building type ahead feature for zip code, city and county look up using </w:t>
      </w:r>
      <w:proofErr w:type="spellStart"/>
      <w:r w:rsidR="003E62D9">
        <w:rPr>
          <w:rFonts w:eastAsia="Cambria"/>
          <w:color w:val="000000"/>
        </w:rPr>
        <w:t>jQuery</w:t>
      </w:r>
      <w:proofErr w:type="spellEnd"/>
      <w:r w:rsidRPr="00D43E0F">
        <w:rPr>
          <w:rFonts w:eastAsia="Cambria"/>
          <w:color w:val="000000"/>
        </w:rPr>
        <w:t>, Ajax and </w:t>
      </w:r>
      <w:proofErr w:type="spellStart"/>
      <w:r w:rsidR="003E62D9">
        <w:rPr>
          <w:rFonts w:eastAsia="Cambria"/>
          <w:color w:val="000000"/>
        </w:rPr>
        <w:t>jQuery</w:t>
      </w:r>
      <w:proofErr w:type="spellEnd"/>
      <w:r w:rsidRPr="00D43E0F">
        <w:rPr>
          <w:rFonts w:eastAsia="Cambria"/>
          <w:color w:val="000000"/>
        </w:rPr>
        <w:t xml:space="preserve"> UI.</w:t>
      </w:r>
    </w:p>
    <w:p w:rsidR="007116B7" w:rsidRPr="00D43E0F" w:rsidRDefault="007116B7" w:rsidP="00FF5D83">
      <w:pPr>
        <w:numPr>
          <w:ilvl w:val="0"/>
          <w:numId w:val="8"/>
        </w:numPr>
        <w:ind w:left="720" w:hanging="360"/>
        <w:jc w:val="both"/>
        <w:rPr>
          <w:rFonts w:eastAsia="Calibri"/>
          <w:color w:val="000000"/>
        </w:rPr>
      </w:pPr>
      <w:r w:rsidRPr="00D43E0F">
        <w:rPr>
          <w:rFonts w:eastAsia="Cambria"/>
          <w:color w:val="000000"/>
        </w:rPr>
        <w:t>Built the UI part of address verification service where users can select or ignore recommended address using </w:t>
      </w:r>
      <w:proofErr w:type="spellStart"/>
      <w:r w:rsidR="003E62D9">
        <w:rPr>
          <w:rFonts w:eastAsia="Cambria"/>
          <w:color w:val="000000"/>
        </w:rPr>
        <w:t>JQuery</w:t>
      </w:r>
      <w:proofErr w:type="spellEnd"/>
      <w:r w:rsidRPr="00D43E0F">
        <w:rPr>
          <w:rFonts w:eastAsia="Cambria"/>
          <w:color w:val="000000"/>
        </w:rPr>
        <w:t xml:space="preserve"> Ajax and bootstrap model.</w:t>
      </w:r>
    </w:p>
    <w:p w:rsidR="007116B7" w:rsidRPr="00D43E0F" w:rsidRDefault="007116B7" w:rsidP="00FF5D83">
      <w:pPr>
        <w:numPr>
          <w:ilvl w:val="0"/>
          <w:numId w:val="8"/>
        </w:numPr>
        <w:ind w:left="720" w:hanging="360"/>
        <w:jc w:val="both"/>
        <w:rPr>
          <w:rFonts w:eastAsia="Calibri"/>
          <w:color w:val="000000"/>
        </w:rPr>
      </w:pPr>
      <w:r w:rsidRPr="00D43E0F">
        <w:rPr>
          <w:rFonts w:eastAsia="Cambria"/>
          <w:color w:val="000000"/>
        </w:rPr>
        <w:t>Responsible to store and retrieve user entered data to</w:t>
      </w:r>
      <w:r w:rsidRPr="00D43E0F">
        <w:rPr>
          <w:rFonts w:eastAsia="Cambria"/>
          <w:b/>
          <w:color w:val="000000"/>
        </w:rPr>
        <w:t> HTML 5</w:t>
      </w:r>
      <w:r w:rsidRPr="00D43E0F">
        <w:rPr>
          <w:rFonts w:eastAsia="Cambria"/>
          <w:color w:val="000000"/>
        </w:rPr>
        <w:t xml:space="preserve"> session storage hence give user feature of running several session at one time.</w:t>
      </w:r>
    </w:p>
    <w:p w:rsidR="007116B7" w:rsidRPr="00D43E0F" w:rsidRDefault="007116B7" w:rsidP="00FF5D83">
      <w:pPr>
        <w:numPr>
          <w:ilvl w:val="0"/>
          <w:numId w:val="8"/>
        </w:numPr>
        <w:ind w:left="720" w:hanging="360"/>
        <w:jc w:val="both"/>
        <w:rPr>
          <w:rFonts w:eastAsia="Calibri"/>
          <w:color w:val="000000"/>
        </w:rPr>
      </w:pPr>
      <w:r w:rsidRPr="00D43E0F">
        <w:rPr>
          <w:rFonts w:eastAsia="Cambria"/>
          <w:color w:val="000000"/>
        </w:rPr>
        <w:t xml:space="preserve">Applied industry best practices and standards when project requirements are lagging. </w:t>
      </w:r>
    </w:p>
    <w:p w:rsidR="007116B7" w:rsidRPr="00D43E0F" w:rsidRDefault="007116B7" w:rsidP="00FF5D83">
      <w:pPr>
        <w:numPr>
          <w:ilvl w:val="0"/>
          <w:numId w:val="8"/>
        </w:numPr>
        <w:ind w:left="720" w:hanging="360"/>
        <w:jc w:val="both"/>
        <w:rPr>
          <w:rFonts w:eastAsia="Calibri"/>
          <w:color w:val="000000"/>
        </w:rPr>
      </w:pPr>
      <w:r w:rsidRPr="00D43E0F">
        <w:rPr>
          <w:rFonts w:eastAsia="Cambria"/>
          <w:color w:val="000000"/>
        </w:rPr>
        <w:lastRenderedPageBreak/>
        <w:t xml:space="preserve">Implemented various Validation Controls for client-side validation and implemented custom validation controls with ASP.Net validation controls.  </w:t>
      </w:r>
    </w:p>
    <w:p w:rsidR="007116B7" w:rsidRPr="00D43E0F" w:rsidRDefault="007116B7" w:rsidP="00FF5D83">
      <w:pPr>
        <w:numPr>
          <w:ilvl w:val="0"/>
          <w:numId w:val="8"/>
        </w:numPr>
        <w:ind w:left="720" w:hanging="360"/>
        <w:jc w:val="both"/>
        <w:rPr>
          <w:rFonts w:eastAsia="Calibri"/>
          <w:color w:val="000000"/>
        </w:rPr>
      </w:pPr>
      <w:r w:rsidRPr="00D43E0F">
        <w:rPr>
          <w:rFonts w:eastAsia="Cambria"/>
          <w:color w:val="000000"/>
        </w:rPr>
        <w:t>Designed CSS based page layouts that are cross-browser compatible and standards-compliant.</w:t>
      </w:r>
    </w:p>
    <w:p w:rsidR="007116B7" w:rsidRPr="00D43E0F" w:rsidRDefault="007116B7" w:rsidP="00FF5D83">
      <w:pPr>
        <w:numPr>
          <w:ilvl w:val="0"/>
          <w:numId w:val="8"/>
        </w:numPr>
        <w:ind w:left="720" w:hanging="360"/>
        <w:jc w:val="both"/>
        <w:rPr>
          <w:rFonts w:eastAsia="Calibri"/>
          <w:color w:val="000000"/>
        </w:rPr>
      </w:pPr>
      <w:r w:rsidRPr="00D43E0F">
        <w:rPr>
          <w:rFonts w:eastAsia="Cambria"/>
          <w:color w:val="000000"/>
        </w:rPr>
        <w:t xml:space="preserve">Built the I frame Layout for Customer Dashboard Page for Ship to And Contact tabs using bootstrap tabbing and </w:t>
      </w:r>
      <w:proofErr w:type="spellStart"/>
      <w:r w:rsidR="003E62D9">
        <w:rPr>
          <w:rFonts w:eastAsia="Cambria"/>
          <w:color w:val="000000"/>
        </w:rPr>
        <w:t>jQuery</w:t>
      </w:r>
      <w:proofErr w:type="spellEnd"/>
      <w:r w:rsidRPr="00D43E0F">
        <w:rPr>
          <w:rFonts w:eastAsia="Cambria"/>
          <w:color w:val="000000"/>
        </w:rPr>
        <w:t>, also mapped java objects in ship to and contact </w:t>
      </w:r>
      <w:proofErr w:type="spellStart"/>
      <w:r w:rsidRPr="00D43E0F">
        <w:rPr>
          <w:rFonts w:eastAsia="Cambria"/>
          <w:color w:val="000000"/>
        </w:rPr>
        <w:t>jsp</w:t>
      </w:r>
      <w:proofErr w:type="spellEnd"/>
      <w:r w:rsidRPr="00D43E0F">
        <w:rPr>
          <w:rFonts w:eastAsia="Cambria"/>
          <w:color w:val="000000"/>
        </w:rPr>
        <w:t> and hence give user an ability to select ship to and select contact for that customer for current order or create ship to or create contact from customer dashboard page.</w:t>
      </w:r>
    </w:p>
    <w:p w:rsidR="007116B7" w:rsidRPr="00322C79" w:rsidRDefault="007116B7" w:rsidP="00FF5D83">
      <w:pPr>
        <w:numPr>
          <w:ilvl w:val="0"/>
          <w:numId w:val="8"/>
        </w:numPr>
        <w:ind w:left="720" w:hanging="360"/>
        <w:jc w:val="both"/>
        <w:rPr>
          <w:rFonts w:eastAsia="Calibri"/>
          <w:b/>
          <w:color w:val="000000"/>
        </w:rPr>
      </w:pPr>
      <w:r w:rsidRPr="00D43E0F">
        <w:rPr>
          <w:rFonts w:eastAsia="Cambria"/>
          <w:color w:val="000000"/>
        </w:rPr>
        <w:t>Closely work with the QA Team to give user enhanced experience and reduce the number of key strokes for given scenario.</w:t>
      </w:r>
    </w:p>
    <w:p w:rsidR="00322C79" w:rsidRPr="00D43E0F" w:rsidRDefault="00322C79" w:rsidP="00322C79">
      <w:pPr>
        <w:ind w:left="720"/>
        <w:jc w:val="both"/>
        <w:rPr>
          <w:rFonts w:eastAsia="Calibri"/>
          <w:b/>
          <w:color w:val="000000"/>
        </w:rPr>
      </w:pPr>
    </w:p>
    <w:p w:rsidR="007116B7" w:rsidRPr="00D43E0F" w:rsidRDefault="007116B7" w:rsidP="00FF5D83">
      <w:pPr>
        <w:jc w:val="both"/>
        <w:rPr>
          <w:rFonts w:eastAsia="Arial"/>
          <w:color w:val="000000"/>
        </w:rPr>
      </w:pPr>
      <w:r w:rsidRPr="00D43E0F">
        <w:rPr>
          <w:rFonts w:eastAsia="Cambria"/>
          <w:b/>
          <w:color w:val="000000"/>
        </w:rPr>
        <w:t>Environment:</w:t>
      </w:r>
      <w:r w:rsidR="002B3995">
        <w:rPr>
          <w:rFonts w:eastAsia="Cambria"/>
          <w:b/>
          <w:color w:val="000000"/>
        </w:rPr>
        <w:t xml:space="preserve"> </w:t>
      </w:r>
      <w:r w:rsidRPr="00D43E0F">
        <w:rPr>
          <w:rFonts w:eastAsia="Cambria"/>
          <w:color w:val="000000"/>
        </w:rPr>
        <w:t xml:space="preserve">Meteor.js, Google maps API, Angular.js, Backbone.js, </w:t>
      </w:r>
      <w:proofErr w:type="spellStart"/>
      <w:r w:rsidRPr="00D43E0F">
        <w:rPr>
          <w:rFonts w:eastAsia="Cambria"/>
          <w:color w:val="000000"/>
        </w:rPr>
        <w:t>lodash</w:t>
      </w:r>
      <w:proofErr w:type="spellEnd"/>
      <w:r w:rsidRPr="00D43E0F">
        <w:rPr>
          <w:rFonts w:eastAsia="Cambria"/>
          <w:color w:val="000000"/>
        </w:rPr>
        <w:t>, Mongo DB, Dynamo DB, Amazon</w:t>
      </w:r>
      <w:r w:rsidR="00CB34A8">
        <w:rPr>
          <w:rFonts w:eastAsia="Cambria"/>
          <w:color w:val="000000"/>
        </w:rPr>
        <w:t xml:space="preserve"> EC2, GIT</w:t>
      </w:r>
      <w:r w:rsidR="00C70E78">
        <w:rPr>
          <w:rFonts w:eastAsia="Cambria"/>
          <w:color w:val="000000"/>
        </w:rPr>
        <w:t xml:space="preserve">, AJAX, Java Script, </w:t>
      </w:r>
      <w:proofErr w:type="spellStart"/>
      <w:r w:rsidR="003E62D9">
        <w:rPr>
          <w:rFonts w:eastAsia="Cambria"/>
          <w:color w:val="000000"/>
        </w:rPr>
        <w:t>JQuery</w:t>
      </w:r>
      <w:proofErr w:type="spellEnd"/>
      <w:r w:rsidRPr="00D43E0F">
        <w:rPr>
          <w:rFonts w:eastAsia="Cambria"/>
          <w:color w:val="000000"/>
        </w:rPr>
        <w:t>, Bootstrap,</w:t>
      </w:r>
      <w:r w:rsidR="002D62BC">
        <w:rPr>
          <w:rFonts w:eastAsia="Cambria"/>
          <w:color w:val="000000"/>
        </w:rPr>
        <w:t xml:space="preserve"> </w:t>
      </w:r>
      <w:proofErr w:type="spellStart"/>
      <w:r w:rsidR="002D62BC">
        <w:rPr>
          <w:rFonts w:eastAsia="Cambria"/>
          <w:color w:val="000000"/>
        </w:rPr>
        <w:t>QU</w:t>
      </w:r>
      <w:r w:rsidR="00C50086">
        <w:rPr>
          <w:rFonts w:eastAsia="Cambria"/>
          <w:color w:val="000000"/>
        </w:rPr>
        <w:t>nit</w:t>
      </w:r>
      <w:proofErr w:type="spellEnd"/>
      <w:r w:rsidRPr="00D43E0F">
        <w:rPr>
          <w:rFonts w:eastAsia="Cambria"/>
          <w:color w:val="000000"/>
        </w:rPr>
        <w:t xml:space="preserve"> HTML5, XHTML, CSS3, XML,</w:t>
      </w:r>
      <w:r w:rsidR="00FF5D83">
        <w:rPr>
          <w:rFonts w:eastAsia="Cambria"/>
          <w:color w:val="000000"/>
        </w:rPr>
        <w:t xml:space="preserve"> </w:t>
      </w:r>
      <w:r w:rsidRPr="00D43E0F">
        <w:rPr>
          <w:rFonts w:eastAsia="Cambria"/>
          <w:color w:val="000000"/>
        </w:rPr>
        <w:t>XSL, Restful.</w:t>
      </w:r>
    </w:p>
    <w:p w:rsidR="00D92266" w:rsidRPr="00D43E0F" w:rsidRDefault="00D92266" w:rsidP="00FF5D83">
      <w:pPr>
        <w:jc w:val="both"/>
        <w:rPr>
          <w:rStyle w:val="Strong"/>
        </w:rPr>
      </w:pPr>
    </w:p>
    <w:p w:rsidR="00D92266" w:rsidRPr="00D43E0F" w:rsidRDefault="00D92266" w:rsidP="00FF5D83">
      <w:pPr>
        <w:jc w:val="both"/>
        <w:rPr>
          <w:rStyle w:val="Strong"/>
        </w:rPr>
      </w:pPr>
    </w:p>
    <w:p w:rsidR="00D92266" w:rsidRPr="00D43E0F" w:rsidRDefault="00D92266" w:rsidP="00FF5D83">
      <w:pPr>
        <w:jc w:val="both"/>
        <w:rPr>
          <w:rStyle w:val="Strong"/>
        </w:rPr>
      </w:pPr>
      <w:r w:rsidRPr="00D43E0F">
        <w:rPr>
          <w:rStyle w:val="Strong"/>
        </w:rPr>
        <w:t xml:space="preserve">First National Bank of Omaha, Omaha, NE                            </w:t>
      </w:r>
      <w:r w:rsidR="00505D3B">
        <w:rPr>
          <w:rStyle w:val="Strong"/>
        </w:rPr>
        <w:t xml:space="preserve">               Feb2013–Jan2014</w:t>
      </w:r>
    </w:p>
    <w:p w:rsidR="00D92266" w:rsidRDefault="00AD78C7" w:rsidP="00FF5D83">
      <w:pPr>
        <w:jc w:val="both"/>
        <w:rPr>
          <w:rStyle w:val="Strong"/>
        </w:rPr>
      </w:pPr>
      <w:r>
        <w:rPr>
          <w:rStyle w:val="Strong"/>
        </w:rPr>
        <w:t xml:space="preserve">Angular </w:t>
      </w:r>
      <w:r w:rsidR="00D92266" w:rsidRPr="00D43E0F">
        <w:rPr>
          <w:rStyle w:val="Strong"/>
        </w:rPr>
        <w:t>Developer</w:t>
      </w:r>
    </w:p>
    <w:p w:rsidR="00322C79" w:rsidRPr="00D43E0F" w:rsidRDefault="00322C79" w:rsidP="00FF5D83">
      <w:pPr>
        <w:jc w:val="both"/>
        <w:rPr>
          <w:rStyle w:val="Strong"/>
        </w:rPr>
      </w:pPr>
    </w:p>
    <w:p w:rsidR="00D92266" w:rsidRPr="00D43E0F" w:rsidRDefault="00D92266" w:rsidP="00FF5D83">
      <w:pPr>
        <w:jc w:val="both"/>
        <w:rPr>
          <w:rStyle w:val="Strong"/>
        </w:rPr>
      </w:pPr>
      <w:r w:rsidRPr="00D43E0F">
        <w:rPr>
          <w:rStyle w:val="Strong"/>
        </w:rPr>
        <w:t>Description:</w:t>
      </w:r>
    </w:p>
    <w:p w:rsidR="00D92266" w:rsidRDefault="00D92266" w:rsidP="00FF5D83">
      <w:pPr>
        <w:jc w:val="both"/>
        <w:rPr>
          <w:color w:val="000000"/>
        </w:rPr>
      </w:pPr>
      <w:r w:rsidRPr="00D43E0F">
        <w:rPr>
          <w:bCs/>
          <w:color w:val="000000"/>
        </w:rPr>
        <w:t>First National Bank</w:t>
      </w:r>
      <w:r w:rsidRPr="00D43E0F">
        <w:rPr>
          <w:color w:val="000000"/>
        </w:rPr>
        <w:t xml:space="preserve"> offers a full scope of deposit, loan and convenience services to meet all the financial needs of a family. Applicants get their loans sanctioned based on their credit history. The applicant information is maintained in a database along with the details of the loan for repayment. This data is filtered into different categories based on parameters like type of account, loan amount, due date, loan period. The filtered data is used as statistics for generating reports.</w:t>
      </w:r>
    </w:p>
    <w:p w:rsidR="0064018D" w:rsidRDefault="0064018D" w:rsidP="00FF5D83">
      <w:pPr>
        <w:jc w:val="both"/>
        <w:rPr>
          <w:color w:val="000000"/>
        </w:rPr>
      </w:pPr>
    </w:p>
    <w:p w:rsidR="0064018D" w:rsidRPr="002B1CA9" w:rsidRDefault="0064018D" w:rsidP="002B1CA9">
      <w:pPr>
        <w:spacing w:line="276" w:lineRule="auto"/>
        <w:jc w:val="both"/>
        <w:rPr>
          <w:bCs/>
        </w:rPr>
      </w:pPr>
      <w:r w:rsidRPr="002B1CA9">
        <w:rPr>
          <w:b/>
          <w:bCs/>
          <w:u w:val="single"/>
        </w:rPr>
        <w:t>Responsibilities</w:t>
      </w:r>
      <w:r w:rsidRPr="002B1CA9">
        <w:rPr>
          <w:bCs/>
        </w:rPr>
        <w:t>:</w:t>
      </w:r>
    </w:p>
    <w:p w:rsidR="0064018D" w:rsidRPr="0064018D" w:rsidRDefault="0064018D" w:rsidP="0064018D">
      <w:pPr>
        <w:numPr>
          <w:ilvl w:val="0"/>
          <w:numId w:val="12"/>
        </w:numPr>
        <w:spacing w:line="276" w:lineRule="auto"/>
        <w:jc w:val="both"/>
      </w:pPr>
      <w:r w:rsidRPr="0064018D">
        <w:t>Worked  closely  with  SMEs,  developers  and  other  IT  teams  to  understand  the  scope  of  the  project  and accordingly gather functional requirements of the project in order to design and implement the application.</w:t>
      </w:r>
    </w:p>
    <w:p w:rsidR="0064018D" w:rsidRPr="0064018D" w:rsidRDefault="0064018D" w:rsidP="0064018D">
      <w:pPr>
        <w:numPr>
          <w:ilvl w:val="0"/>
          <w:numId w:val="12"/>
        </w:numPr>
        <w:spacing w:line="276" w:lineRule="auto"/>
        <w:jc w:val="both"/>
      </w:pPr>
      <w:r w:rsidRPr="0064018D">
        <w:t>Participated  in  meetings  with  the  end-clients  to  develop  layout,  color  scheme  for  the  web  page  and implemented them with the help of HTML5, CSS3 and JavaScript.</w:t>
      </w:r>
    </w:p>
    <w:p w:rsidR="0064018D" w:rsidRPr="0064018D" w:rsidRDefault="0064018D" w:rsidP="0064018D">
      <w:pPr>
        <w:numPr>
          <w:ilvl w:val="0"/>
          <w:numId w:val="12"/>
        </w:numPr>
        <w:spacing w:line="276" w:lineRule="auto"/>
        <w:jc w:val="both"/>
      </w:pPr>
      <w:r w:rsidRPr="0064018D">
        <w:t>Extensively used CSS3 (Cascading Style Sheets) along with RWD to apply different styles to the layouts for varying screen sizes and pixels.</w:t>
      </w:r>
    </w:p>
    <w:p w:rsidR="0064018D" w:rsidRPr="0064018D" w:rsidRDefault="0064018D" w:rsidP="0064018D">
      <w:pPr>
        <w:numPr>
          <w:ilvl w:val="0"/>
          <w:numId w:val="12"/>
        </w:numPr>
        <w:spacing w:line="276" w:lineRule="auto"/>
        <w:jc w:val="both"/>
      </w:pPr>
      <w:r w:rsidRPr="0064018D">
        <w:rPr>
          <w:rStyle w:val="apple-converted-space"/>
          <w:color w:val="333333"/>
          <w:shd w:val="clear" w:color="auto" w:fill="FFFFFF"/>
        </w:rPr>
        <w:t> </w:t>
      </w:r>
      <w:r w:rsidRPr="0064018D">
        <w:t xml:space="preserve">Coded JavaScript and </w:t>
      </w:r>
      <w:proofErr w:type="spellStart"/>
      <w:r w:rsidRPr="0064018D">
        <w:t>jQuery</w:t>
      </w:r>
      <w:proofErr w:type="spellEnd"/>
      <w:r w:rsidRPr="0064018D">
        <w:t xml:space="preserve"> for page functionality, modal windows and to perform the client side validations. </w:t>
      </w:r>
    </w:p>
    <w:p w:rsidR="0064018D" w:rsidRPr="0064018D" w:rsidRDefault="0064018D" w:rsidP="0064018D">
      <w:pPr>
        <w:numPr>
          <w:ilvl w:val="0"/>
          <w:numId w:val="12"/>
        </w:numPr>
        <w:spacing w:line="276" w:lineRule="auto"/>
        <w:jc w:val="both"/>
      </w:pPr>
      <w:r w:rsidRPr="0064018D">
        <w:t xml:space="preserve">Built Web pages that are more user-interactive using </w:t>
      </w:r>
      <w:proofErr w:type="spellStart"/>
      <w:r w:rsidRPr="0064018D">
        <w:t>jQuery</w:t>
      </w:r>
      <w:proofErr w:type="spellEnd"/>
      <w:r w:rsidRPr="0064018D">
        <w:t xml:space="preserve"> </w:t>
      </w:r>
      <w:proofErr w:type="spellStart"/>
      <w:r w:rsidRPr="0064018D">
        <w:t>plugins</w:t>
      </w:r>
      <w:proofErr w:type="spellEnd"/>
      <w:r w:rsidRPr="0064018D">
        <w:t xml:space="preserve"> for Drag and Drop, AutoComplete, JSON, Angular JS, JavaScript and Bootstrap</w:t>
      </w:r>
    </w:p>
    <w:p w:rsidR="0064018D" w:rsidRPr="0064018D" w:rsidRDefault="0064018D" w:rsidP="0064018D">
      <w:pPr>
        <w:numPr>
          <w:ilvl w:val="0"/>
          <w:numId w:val="12"/>
        </w:numPr>
        <w:spacing w:line="276" w:lineRule="auto"/>
        <w:jc w:val="both"/>
      </w:pPr>
      <w:r w:rsidRPr="0064018D">
        <w:t xml:space="preserve">Designed Frontend for enhancing user experience by designing new web features with object oriented JavaScript Framework like </w:t>
      </w:r>
      <w:proofErr w:type="spellStart"/>
      <w:r w:rsidRPr="0064018D">
        <w:t>AngularJS</w:t>
      </w:r>
      <w:proofErr w:type="spellEnd"/>
      <w:r w:rsidRPr="0064018D">
        <w:t>, Node.js etc.,.</w:t>
      </w:r>
    </w:p>
    <w:p w:rsidR="0064018D" w:rsidRPr="0064018D" w:rsidRDefault="0064018D" w:rsidP="0064018D">
      <w:pPr>
        <w:numPr>
          <w:ilvl w:val="0"/>
          <w:numId w:val="12"/>
        </w:numPr>
        <w:spacing w:line="276" w:lineRule="auto"/>
        <w:jc w:val="both"/>
      </w:pPr>
      <w:r w:rsidRPr="0064018D">
        <w:t xml:space="preserve">Brief experience on implementing the </w:t>
      </w:r>
      <w:proofErr w:type="spellStart"/>
      <w:r w:rsidRPr="0064018D">
        <w:t>AngularJS</w:t>
      </w:r>
      <w:proofErr w:type="spellEnd"/>
      <w:r w:rsidRPr="0064018D">
        <w:t xml:space="preserve"> in creating animations based on CSS3 classes.</w:t>
      </w:r>
    </w:p>
    <w:p w:rsidR="0064018D" w:rsidRPr="0064018D" w:rsidRDefault="0064018D" w:rsidP="0064018D">
      <w:pPr>
        <w:numPr>
          <w:ilvl w:val="0"/>
          <w:numId w:val="12"/>
        </w:numPr>
        <w:spacing w:line="276" w:lineRule="auto"/>
        <w:jc w:val="both"/>
      </w:pPr>
      <w:r w:rsidRPr="0064018D">
        <w:lastRenderedPageBreak/>
        <w:t>Involved in developing responsive web pages for the application using Bootstrap and JavaScript for client side presentation and data validation on client side with in the forms.</w:t>
      </w:r>
    </w:p>
    <w:p w:rsidR="0064018D" w:rsidRPr="0064018D" w:rsidRDefault="0064018D" w:rsidP="0064018D">
      <w:pPr>
        <w:numPr>
          <w:ilvl w:val="0"/>
          <w:numId w:val="12"/>
        </w:numPr>
        <w:spacing w:line="276" w:lineRule="auto"/>
        <w:jc w:val="both"/>
      </w:pPr>
      <w:r w:rsidRPr="0064018D">
        <w:t xml:space="preserve">Worked on </w:t>
      </w:r>
      <w:proofErr w:type="spellStart"/>
      <w:r w:rsidRPr="0064018D">
        <w:t>jQuery</w:t>
      </w:r>
      <w:proofErr w:type="spellEnd"/>
      <w:r w:rsidRPr="0064018D">
        <w:t xml:space="preserve"> to make dropdown menus on web pages and display part of a web page upon user request.</w:t>
      </w:r>
    </w:p>
    <w:p w:rsidR="0064018D" w:rsidRPr="0064018D" w:rsidRDefault="0064018D" w:rsidP="0064018D">
      <w:pPr>
        <w:numPr>
          <w:ilvl w:val="0"/>
          <w:numId w:val="12"/>
        </w:numPr>
        <w:spacing w:line="276" w:lineRule="auto"/>
        <w:jc w:val="both"/>
      </w:pPr>
      <w:r w:rsidRPr="0064018D">
        <w:t xml:space="preserve">Developed components to fetch the data from the back end using AJAX and </w:t>
      </w:r>
      <w:proofErr w:type="spellStart"/>
      <w:r w:rsidRPr="0064018D">
        <w:t>jQuery</w:t>
      </w:r>
      <w:proofErr w:type="spellEnd"/>
      <w:r w:rsidRPr="0064018D">
        <w:t>.</w:t>
      </w:r>
    </w:p>
    <w:p w:rsidR="0064018D" w:rsidRPr="0064018D" w:rsidRDefault="0064018D" w:rsidP="0064018D">
      <w:pPr>
        <w:numPr>
          <w:ilvl w:val="0"/>
          <w:numId w:val="12"/>
        </w:numPr>
        <w:spacing w:line="276" w:lineRule="auto"/>
        <w:jc w:val="both"/>
      </w:pPr>
      <w:r w:rsidRPr="0064018D">
        <w:t>Analyze the response of JSON in order to update DOM</w:t>
      </w:r>
    </w:p>
    <w:p w:rsidR="0064018D" w:rsidRPr="0064018D" w:rsidRDefault="0064018D" w:rsidP="0064018D">
      <w:pPr>
        <w:numPr>
          <w:ilvl w:val="0"/>
          <w:numId w:val="12"/>
        </w:numPr>
        <w:spacing w:line="276" w:lineRule="auto"/>
        <w:jc w:val="both"/>
      </w:pPr>
      <w:r w:rsidRPr="0064018D">
        <w:t xml:space="preserve">Reviewed customer feedback about the debugging issues, fixed bugs with HTML5 and JavaScript codes. </w:t>
      </w:r>
    </w:p>
    <w:p w:rsidR="0064018D" w:rsidRPr="0064018D" w:rsidRDefault="0064018D" w:rsidP="0064018D">
      <w:pPr>
        <w:numPr>
          <w:ilvl w:val="0"/>
          <w:numId w:val="12"/>
        </w:numPr>
        <w:spacing w:line="276" w:lineRule="auto"/>
        <w:jc w:val="both"/>
      </w:pPr>
      <w:r w:rsidRPr="0064018D">
        <w:t>Worked on the ADA (Americans with Disabilities Act) standards and cross browser compatibility issues.</w:t>
      </w:r>
    </w:p>
    <w:p w:rsidR="0064018D" w:rsidRPr="0064018D" w:rsidRDefault="0064018D" w:rsidP="0064018D">
      <w:pPr>
        <w:numPr>
          <w:ilvl w:val="0"/>
          <w:numId w:val="12"/>
        </w:numPr>
        <w:spacing w:line="276" w:lineRule="auto"/>
        <w:jc w:val="both"/>
      </w:pPr>
      <w:r w:rsidRPr="0064018D">
        <w:t>Used SVN for Version Control.</w:t>
      </w:r>
    </w:p>
    <w:p w:rsidR="0064018D" w:rsidRPr="0064018D" w:rsidRDefault="0064018D" w:rsidP="0064018D">
      <w:pPr>
        <w:spacing w:line="276" w:lineRule="auto"/>
        <w:jc w:val="both"/>
        <w:rPr>
          <w:b/>
          <w:bCs/>
        </w:rPr>
      </w:pPr>
    </w:p>
    <w:p w:rsidR="0064018D" w:rsidRPr="0064018D" w:rsidRDefault="0064018D" w:rsidP="0064018D">
      <w:pPr>
        <w:spacing w:line="276" w:lineRule="auto"/>
        <w:jc w:val="both"/>
        <w:rPr>
          <w:bCs/>
        </w:rPr>
      </w:pPr>
      <w:r w:rsidRPr="0064018D">
        <w:rPr>
          <w:b/>
          <w:bCs/>
          <w:u w:val="single"/>
        </w:rPr>
        <w:t>Environment</w:t>
      </w:r>
      <w:r w:rsidRPr="0064018D">
        <w:rPr>
          <w:b/>
          <w:bCs/>
        </w:rPr>
        <w:t>:</w:t>
      </w:r>
      <w:r w:rsidRPr="0064018D">
        <w:rPr>
          <w:bCs/>
        </w:rPr>
        <w:t xml:space="preserve"> HTML5, CSS3, Angular JS, Java Script, JSON, </w:t>
      </w:r>
      <w:proofErr w:type="spellStart"/>
      <w:r w:rsidRPr="0064018D">
        <w:rPr>
          <w:bCs/>
        </w:rPr>
        <w:t>jQuery</w:t>
      </w:r>
      <w:proofErr w:type="spellEnd"/>
      <w:r w:rsidRPr="0064018D">
        <w:rPr>
          <w:bCs/>
        </w:rPr>
        <w:t xml:space="preserve">, Node.js, </w:t>
      </w:r>
      <w:r w:rsidRPr="0064018D">
        <w:t>AJAX</w:t>
      </w:r>
      <w:r w:rsidRPr="0064018D">
        <w:rPr>
          <w:bCs/>
        </w:rPr>
        <w:t>, Bootstrap, DOM, Visual Studio, SVN.</w:t>
      </w:r>
    </w:p>
    <w:p w:rsidR="0064018D" w:rsidRPr="0064018D" w:rsidRDefault="0064018D" w:rsidP="00FF5D83">
      <w:pPr>
        <w:jc w:val="both"/>
        <w:rPr>
          <w:b/>
          <w:bCs/>
        </w:rPr>
      </w:pPr>
    </w:p>
    <w:p w:rsidR="00D92266" w:rsidRPr="00D43E0F" w:rsidRDefault="00D92266" w:rsidP="00FF5D83">
      <w:pPr>
        <w:jc w:val="both"/>
        <w:rPr>
          <w:rStyle w:val="Strong"/>
        </w:rPr>
      </w:pPr>
    </w:p>
    <w:p w:rsidR="007116B7" w:rsidRPr="00D43E0F" w:rsidRDefault="00D92266" w:rsidP="0064018D">
      <w:pPr>
        <w:pStyle w:val="BodyText3"/>
        <w:tabs>
          <w:tab w:val="left" w:pos="0"/>
          <w:tab w:val="left" w:pos="1710"/>
        </w:tabs>
        <w:spacing w:after="0"/>
        <w:ind w:hanging="180"/>
        <w:jc w:val="both"/>
        <w:rPr>
          <w:b/>
        </w:rPr>
      </w:pPr>
      <w:r w:rsidRPr="00D43E0F">
        <w:rPr>
          <w:b/>
          <w:bCs/>
          <w:sz w:val="24"/>
          <w:szCs w:val="24"/>
        </w:rPr>
        <w:tab/>
      </w:r>
    </w:p>
    <w:p w:rsidR="002F31A8" w:rsidRPr="00D43E0F" w:rsidRDefault="002F31A8" w:rsidP="00FF5D83">
      <w:pPr>
        <w:tabs>
          <w:tab w:val="left" w:pos="3135"/>
        </w:tabs>
        <w:jc w:val="both"/>
        <w:rPr>
          <w:b/>
        </w:rPr>
      </w:pPr>
      <w:r w:rsidRPr="00D43E0F">
        <w:rPr>
          <w:b/>
        </w:rPr>
        <w:t>Guardian Life Insurance, Queens, NYC</w:t>
      </w:r>
      <w:r w:rsidR="00364C2D" w:rsidRPr="00D43E0F">
        <w:rPr>
          <w:b/>
        </w:rPr>
        <w:t xml:space="preserve">                     </w:t>
      </w:r>
      <w:r w:rsidR="00502461">
        <w:rPr>
          <w:b/>
        </w:rPr>
        <w:t xml:space="preserve">                             Sep2011</w:t>
      </w:r>
      <w:r w:rsidR="00B94BBD">
        <w:rPr>
          <w:b/>
        </w:rPr>
        <w:t>–</w:t>
      </w:r>
      <w:r w:rsidR="00502461">
        <w:rPr>
          <w:b/>
        </w:rPr>
        <w:t>Jan2013</w:t>
      </w:r>
    </w:p>
    <w:p w:rsidR="002F31A8" w:rsidRDefault="006C06C9" w:rsidP="00FF5D83">
      <w:pPr>
        <w:tabs>
          <w:tab w:val="left" w:pos="3135"/>
        </w:tabs>
        <w:jc w:val="both"/>
        <w:rPr>
          <w:b/>
        </w:rPr>
      </w:pPr>
      <w:r>
        <w:rPr>
          <w:b/>
        </w:rPr>
        <w:t>JAVA Analyst</w:t>
      </w:r>
    </w:p>
    <w:p w:rsidR="00017A73" w:rsidRPr="00D43E0F" w:rsidRDefault="00017A73" w:rsidP="00FF5D83">
      <w:pPr>
        <w:tabs>
          <w:tab w:val="left" w:pos="3135"/>
        </w:tabs>
        <w:jc w:val="both"/>
        <w:rPr>
          <w:b/>
        </w:rPr>
      </w:pPr>
    </w:p>
    <w:p w:rsidR="00322C79" w:rsidRDefault="002F31A8" w:rsidP="00FF5D83">
      <w:pPr>
        <w:tabs>
          <w:tab w:val="left" w:pos="3135"/>
        </w:tabs>
        <w:jc w:val="both"/>
        <w:rPr>
          <w:b/>
        </w:rPr>
      </w:pPr>
      <w:r w:rsidRPr="00D43E0F">
        <w:rPr>
          <w:b/>
        </w:rPr>
        <w:t>Description:</w:t>
      </w:r>
    </w:p>
    <w:p w:rsidR="002F31A8" w:rsidRPr="00D43E0F" w:rsidRDefault="002F31A8" w:rsidP="00FF5D83">
      <w:pPr>
        <w:tabs>
          <w:tab w:val="left" w:pos="3135"/>
        </w:tabs>
        <w:jc w:val="both"/>
      </w:pPr>
      <w:r w:rsidRPr="00D43E0F">
        <w:rPr>
          <w:b/>
        </w:rPr>
        <w:t xml:space="preserve"> </w:t>
      </w:r>
      <w:r w:rsidRPr="00D43E0F">
        <w:rPr>
          <w:color w:val="000000"/>
        </w:rPr>
        <w:t>Project Portal is an intranet application which is used by the Project Team from the Project manager to the individual team members to know the status and schedule of the Project they are working on. And the management can even know about the Budget that is planned before the start of the project and the status at the end of the Project. On the whole it is complete Project Management Tool</w:t>
      </w:r>
      <w:r w:rsidRPr="00D43E0F">
        <w:t>.</w:t>
      </w:r>
    </w:p>
    <w:p w:rsidR="002F31A8" w:rsidRPr="00D43E0F" w:rsidRDefault="002F31A8" w:rsidP="00FF5D83">
      <w:pPr>
        <w:tabs>
          <w:tab w:val="left" w:pos="3135"/>
        </w:tabs>
        <w:ind w:left="1440" w:hanging="720"/>
        <w:jc w:val="both"/>
      </w:pPr>
    </w:p>
    <w:p w:rsidR="002F31A8" w:rsidRDefault="002F31A8" w:rsidP="00FF5D83">
      <w:pPr>
        <w:tabs>
          <w:tab w:val="left" w:pos="3135"/>
        </w:tabs>
        <w:ind w:left="720" w:hanging="720"/>
        <w:jc w:val="both"/>
      </w:pPr>
      <w:r w:rsidRPr="00D43E0F">
        <w:rPr>
          <w:b/>
        </w:rPr>
        <w:t>Responsibilities</w:t>
      </w:r>
      <w:r w:rsidRPr="00D43E0F">
        <w:t xml:space="preserve">:  </w:t>
      </w:r>
    </w:p>
    <w:p w:rsidR="00322C79" w:rsidRPr="00D43E0F" w:rsidRDefault="00322C79" w:rsidP="00FF5D83">
      <w:pPr>
        <w:tabs>
          <w:tab w:val="left" w:pos="3135"/>
        </w:tabs>
        <w:ind w:left="720" w:hanging="720"/>
        <w:jc w:val="both"/>
      </w:pPr>
    </w:p>
    <w:p w:rsidR="002F31A8" w:rsidRPr="00D43E0F" w:rsidRDefault="002F31A8" w:rsidP="00FF5D83">
      <w:pPr>
        <w:numPr>
          <w:ilvl w:val="0"/>
          <w:numId w:val="5"/>
        </w:numPr>
        <w:jc w:val="both"/>
        <w:rPr>
          <w:color w:val="000000"/>
          <w:lang w:eastAsia="ar-SA"/>
        </w:rPr>
      </w:pPr>
      <w:r w:rsidRPr="00D43E0F">
        <w:rPr>
          <w:color w:val="000000"/>
          <w:lang w:eastAsia="ar-SA"/>
        </w:rPr>
        <w:t xml:space="preserve">Developing web pages using </w:t>
      </w:r>
      <w:proofErr w:type="spellStart"/>
      <w:r w:rsidRPr="00D43E0F">
        <w:rPr>
          <w:b/>
          <w:bCs/>
          <w:color w:val="000000"/>
          <w:lang w:eastAsia="ar-SA"/>
        </w:rPr>
        <w:t>Jsp</w:t>
      </w:r>
      <w:proofErr w:type="spellEnd"/>
      <w:r w:rsidRPr="00D43E0F">
        <w:rPr>
          <w:color w:val="000000"/>
          <w:lang w:eastAsia="ar-SA"/>
        </w:rPr>
        <w:t xml:space="preserve"> and </w:t>
      </w:r>
      <w:proofErr w:type="spellStart"/>
      <w:r w:rsidRPr="00D43E0F">
        <w:rPr>
          <w:b/>
          <w:bCs/>
          <w:color w:val="000000"/>
          <w:lang w:eastAsia="ar-SA"/>
        </w:rPr>
        <w:t>Servlets</w:t>
      </w:r>
      <w:proofErr w:type="spellEnd"/>
      <w:r w:rsidR="00955846">
        <w:rPr>
          <w:color w:val="000000"/>
          <w:lang w:eastAsia="ar-SA"/>
        </w:rPr>
        <w:t xml:space="preserve"> for the approved HTML</w:t>
      </w:r>
      <w:r w:rsidR="004260A2">
        <w:rPr>
          <w:color w:val="000000"/>
          <w:lang w:eastAsia="ar-SA"/>
        </w:rPr>
        <w:t>5</w:t>
      </w:r>
      <w:r w:rsidRPr="00D43E0F">
        <w:rPr>
          <w:color w:val="000000"/>
          <w:lang w:eastAsia="ar-SA"/>
        </w:rPr>
        <w:t xml:space="preserve"> prototypes</w:t>
      </w:r>
      <w:r w:rsidR="009321A9" w:rsidRPr="00D43E0F">
        <w:rPr>
          <w:color w:val="000000"/>
          <w:lang w:eastAsia="ar-SA"/>
        </w:rPr>
        <w:t>.</w:t>
      </w:r>
    </w:p>
    <w:p w:rsidR="002F31A8" w:rsidRPr="00D43E0F" w:rsidRDefault="002F31A8" w:rsidP="00FF5D83">
      <w:pPr>
        <w:numPr>
          <w:ilvl w:val="0"/>
          <w:numId w:val="5"/>
        </w:numPr>
        <w:suppressAutoHyphens/>
        <w:jc w:val="both"/>
      </w:pPr>
      <w:r w:rsidRPr="00D43E0F">
        <w:t xml:space="preserve">Implemented scripting with </w:t>
      </w:r>
      <w:r w:rsidRPr="00D43E0F">
        <w:rPr>
          <w:b/>
          <w:bCs/>
        </w:rPr>
        <w:t>Ajax</w:t>
      </w:r>
      <w:r w:rsidRPr="00D43E0F">
        <w:rPr>
          <w:bCs/>
        </w:rPr>
        <w:t xml:space="preserve"> and </w:t>
      </w:r>
      <w:r w:rsidRPr="00D43E0F">
        <w:rPr>
          <w:b/>
          <w:bCs/>
        </w:rPr>
        <w:t>XML</w:t>
      </w:r>
      <w:r w:rsidRPr="00D43E0F">
        <w:t xml:space="preserve"> to dynamically refresh the page contents.</w:t>
      </w:r>
    </w:p>
    <w:p w:rsidR="002F31A8" w:rsidRPr="00D43E0F" w:rsidRDefault="002F31A8" w:rsidP="00FF5D83">
      <w:pPr>
        <w:numPr>
          <w:ilvl w:val="0"/>
          <w:numId w:val="5"/>
        </w:numPr>
        <w:suppressAutoHyphens/>
        <w:jc w:val="both"/>
        <w:rPr>
          <w:b/>
        </w:rPr>
      </w:pPr>
      <w:r w:rsidRPr="00D43E0F">
        <w:t xml:space="preserve">Worked on Java Script libraries like </w:t>
      </w:r>
      <w:r w:rsidRPr="00D43E0F">
        <w:rPr>
          <w:b/>
        </w:rPr>
        <w:t xml:space="preserve">Yahoo components </w:t>
      </w:r>
      <w:r w:rsidRPr="00D43E0F">
        <w:t xml:space="preserve">for showing the daily reports in </w:t>
      </w:r>
      <w:r w:rsidRPr="00D43E0F">
        <w:rPr>
          <w:b/>
        </w:rPr>
        <w:t>calendar</w:t>
      </w:r>
      <w:r w:rsidRPr="00D43E0F">
        <w:t xml:space="preserve"> format</w:t>
      </w:r>
      <w:r w:rsidRPr="00D43E0F">
        <w:rPr>
          <w:b/>
        </w:rPr>
        <w:t>.</w:t>
      </w:r>
    </w:p>
    <w:p w:rsidR="002F31A8" w:rsidRPr="00D43E0F" w:rsidRDefault="002F31A8" w:rsidP="00FF5D83">
      <w:pPr>
        <w:numPr>
          <w:ilvl w:val="0"/>
          <w:numId w:val="5"/>
        </w:numPr>
        <w:suppressAutoHyphens/>
        <w:jc w:val="both"/>
      </w:pPr>
      <w:r w:rsidRPr="00D43E0F">
        <w:t xml:space="preserve">Used </w:t>
      </w:r>
      <w:r w:rsidRPr="00D43E0F">
        <w:rPr>
          <w:b/>
        </w:rPr>
        <w:t>ANT</w:t>
      </w:r>
      <w:r w:rsidRPr="00D43E0F">
        <w:t xml:space="preserve"> to build the applications</w:t>
      </w:r>
    </w:p>
    <w:p w:rsidR="002F31A8" w:rsidRPr="00D43E0F" w:rsidRDefault="002F31A8" w:rsidP="00FF5D83">
      <w:pPr>
        <w:numPr>
          <w:ilvl w:val="0"/>
          <w:numId w:val="5"/>
        </w:numPr>
        <w:suppressAutoHyphens/>
        <w:jc w:val="both"/>
      </w:pPr>
      <w:r w:rsidRPr="00D43E0F">
        <w:t>Preparing the documentation for the whole process for the future reference</w:t>
      </w:r>
    </w:p>
    <w:p w:rsidR="002F31A8" w:rsidRPr="00D43E0F" w:rsidRDefault="002F31A8" w:rsidP="00FF5D83">
      <w:pPr>
        <w:numPr>
          <w:ilvl w:val="0"/>
          <w:numId w:val="5"/>
        </w:numPr>
        <w:spacing w:before="40"/>
        <w:jc w:val="both"/>
      </w:pPr>
      <w:r w:rsidRPr="00D43E0F">
        <w:t>Bug fixing and related issues</w:t>
      </w:r>
    </w:p>
    <w:p w:rsidR="002F31A8" w:rsidRPr="00D43E0F" w:rsidRDefault="002F31A8" w:rsidP="00FF5D83">
      <w:pPr>
        <w:numPr>
          <w:ilvl w:val="0"/>
          <w:numId w:val="5"/>
        </w:numPr>
        <w:suppressAutoHyphens/>
        <w:jc w:val="both"/>
      </w:pPr>
      <w:r w:rsidRPr="00D43E0F">
        <w:t xml:space="preserve">Worked on </w:t>
      </w:r>
      <w:r w:rsidRPr="00D43E0F">
        <w:rPr>
          <w:b/>
        </w:rPr>
        <w:t>Photoshop</w:t>
      </w:r>
      <w:r w:rsidRPr="00D43E0F">
        <w:t xml:space="preserve"> for creating </w:t>
      </w:r>
      <w:r w:rsidRPr="00D43E0F">
        <w:rPr>
          <w:b/>
        </w:rPr>
        <w:t>effective images and logos</w:t>
      </w:r>
      <w:r w:rsidRPr="00D43E0F">
        <w:t>.</w:t>
      </w:r>
    </w:p>
    <w:p w:rsidR="002F31A8" w:rsidRPr="00D43E0F" w:rsidRDefault="002F31A8" w:rsidP="00FF5D83">
      <w:pPr>
        <w:numPr>
          <w:ilvl w:val="0"/>
          <w:numId w:val="5"/>
        </w:numPr>
        <w:suppressAutoHyphens/>
        <w:jc w:val="both"/>
        <w:rPr>
          <w:b/>
        </w:rPr>
      </w:pPr>
      <w:r w:rsidRPr="00D43E0F">
        <w:t xml:space="preserve">Maintaining documents and source code in </w:t>
      </w:r>
      <w:r w:rsidRPr="00D43E0F">
        <w:rPr>
          <w:b/>
        </w:rPr>
        <w:t>CVS</w:t>
      </w:r>
    </w:p>
    <w:p w:rsidR="002F31A8" w:rsidRPr="00D43E0F" w:rsidRDefault="002F31A8" w:rsidP="00FF5D83">
      <w:pPr>
        <w:numPr>
          <w:ilvl w:val="0"/>
          <w:numId w:val="5"/>
        </w:numPr>
        <w:suppressAutoHyphens/>
        <w:jc w:val="both"/>
      </w:pPr>
      <w:r w:rsidRPr="00D43E0F">
        <w:t>Attending team meetings as per requirement</w:t>
      </w:r>
    </w:p>
    <w:p w:rsidR="002F31A8" w:rsidRPr="00D43E0F" w:rsidRDefault="002F31A8" w:rsidP="00FF5D83">
      <w:pPr>
        <w:numPr>
          <w:ilvl w:val="0"/>
          <w:numId w:val="5"/>
        </w:numPr>
        <w:suppressAutoHyphens/>
        <w:jc w:val="both"/>
      </w:pPr>
      <w:r w:rsidRPr="00D43E0F">
        <w:t>Building the source code and deploying into staging environment</w:t>
      </w:r>
    </w:p>
    <w:p w:rsidR="002F31A8" w:rsidRPr="00D43E0F" w:rsidRDefault="002F31A8" w:rsidP="00FF5D83">
      <w:pPr>
        <w:ind w:left="720"/>
        <w:jc w:val="both"/>
        <w:rPr>
          <w:b/>
        </w:rPr>
      </w:pPr>
    </w:p>
    <w:p w:rsidR="002F31A8" w:rsidRPr="00D43E0F" w:rsidRDefault="002F31A8" w:rsidP="00FF5D83">
      <w:pPr>
        <w:jc w:val="both"/>
      </w:pPr>
      <w:r w:rsidRPr="00D43E0F">
        <w:rPr>
          <w:b/>
        </w:rPr>
        <w:lastRenderedPageBreak/>
        <w:t>Environment</w:t>
      </w:r>
      <w:r w:rsidR="00322C79">
        <w:t xml:space="preserve">: </w:t>
      </w:r>
      <w:r w:rsidRPr="00D43E0F">
        <w:t>HTML</w:t>
      </w:r>
      <w:r w:rsidR="009321A9">
        <w:t>5</w:t>
      </w:r>
      <w:r w:rsidRPr="00D43E0F">
        <w:t xml:space="preserve">, DHTML, CSS, JavaScript, Java 1.6, J2EE, Hibernate, Spring, </w:t>
      </w:r>
      <w:proofErr w:type="spellStart"/>
      <w:r w:rsidRPr="00D43E0F">
        <w:t>Servlets</w:t>
      </w:r>
      <w:proofErr w:type="spellEnd"/>
      <w:r w:rsidRPr="00D43E0F">
        <w:t xml:space="preserve">, Struts, JSP,  XML,AJAX, ANT, </w:t>
      </w:r>
      <w:proofErr w:type="spellStart"/>
      <w:r w:rsidRPr="00D43E0F">
        <w:t>MySQL</w:t>
      </w:r>
      <w:proofErr w:type="spellEnd"/>
      <w:r w:rsidRPr="00D43E0F">
        <w:t>, Tomcat 6.0,  Eclipse, Windows environment.</w:t>
      </w:r>
      <w:r w:rsidRPr="00D43E0F">
        <w:tab/>
      </w:r>
    </w:p>
    <w:p w:rsidR="00B260F6" w:rsidRPr="00D43E0F" w:rsidRDefault="00B260F6" w:rsidP="00FF5D83">
      <w:pPr>
        <w:tabs>
          <w:tab w:val="left" w:pos="720"/>
        </w:tabs>
        <w:autoSpaceDE w:val="0"/>
        <w:jc w:val="both"/>
      </w:pPr>
    </w:p>
    <w:p w:rsidR="009F2DE8" w:rsidRDefault="009F2DE8" w:rsidP="00FF5D83">
      <w:pPr>
        <w:jc w:val="both"/>
        <w:rPr>
          <w:b/>
        </w:rPr>
      </w:pPr>
    </w:p>
    <w:p w:rsidR="009F2DE8" w:rsidRDefault="009F2DE8" w:rsidP="00FF5D83">
      <w:pPr>
        <w:jc w:val="both"/>
        <w:rPr>
          <w:b/>
        </w:rPr>
      </w:pPr>
    </w:p>
    <w:p w:rsidR="00B90D9D" w:rsidRPr="00D43E0F" w:rsidRDefault="00E92D6A" w:rsidP="00FF5D83">
      <w:pPr>
        <w:jc w:val="both"/>
        <w:rPr>
          <w:b/>
        </w:rPr>
      </w:pPr>
      <w:r w:rsidRPr="00D43E0F">
        <w:rPr>
          <w:b/>
        </w:rPr>
        <w:t xml:space="preserve">Value labs, </w:t>
      </w:r>
      <w:proofErr w:type="spellStart"/>
      <w:r w:rsidRPr="00D43E0F">
        <w:rPr>
          <w:b/>
        </w:rPr>
        <w:t>Noida</w:t>
      </w:r>
      <w:proofErr w:type="spellEnd"/>
      <w:r w:rsidR="00B90D9D" w:rsidRPr="00D43E0F">
        <w:rPr>
          <w:b/>
        </w:rPr>
        <w:t xml:space="preserve">, INDIA                                                                     </w:t>
      </w:r>
      <w:r w:rsidR="00017A73">
        <w:rPr>
          <w:b/>
        </w:rPr>
        <w:t xml:space="preserve">      </w:t>
      </w:r>
      <w:r w:rsidR="00BB710B">
        <w:rPr>
          <w:b/>
        </w:rPr>
        <w:t>Oct2010</w:t>
      </w:r>
      <w:r w:rsidR="00402EB5" w:rsidRPr="00D43E0F">
        <w:rPr>
          <w:b/>
        </w:rPr>
        <w:t>–</w:t>
      </w:r>
      <w:r w:rsidR="00BB710B">
        <w:rPr>
          <w:b/>
        </w:rPr>
        <w:t>Aug2011</w:t>
      </w:r>
      <w:r w:rsidR="00B90D9D" w:rsidRPr="00D43E0F">
        <w:rPr>
          <w:b/>
        </w:rPr>
        <w:t xml:space="preserve">  </w:t>
      </w:r>
    </w:p>
    <w:p w:rsidR="00B90D9D" w:rsidRDefault="00B90D9D" w:rsidP="00FF5D83">
      <w:pPr>
        <w:jc w:val="both"/>
        <w:rPr>
          <w:b/>
        </w:rPr>
      </w:pPr>
      <w:r w:rsidRPr="00D43E0F">
        <w:rPr>
          <w:b/>
        </w:rPr>
        <w:t>UI Developer</w:t>
      </w:r>
    </w:p>
    <w:p w:rsidR="00017A73" w:rsidRPr="00D43E0F" w:rsidRDefault="00017A73" w:rsidP="00FF5D83">
      <w:pPr>
        <w:jc w:val="both"/>
        <w:rPr>
          <w:b/>
        </w:rPr>
      </w:pPr>
    </w:p>
    <w:p w:rsidR="00B90D9D" w:rsidRPr="00D43E0F" w:rsidRDefault="00660716" w:rsidP="00FF5D83">
      <w:pPr>
        <w:jc w:val="both"/>
        <w:rPr>
          <w:b/>
        </w:rPr>
      </w:pPr>
      <w:r w:rsidRPr="00D43E0F">
        <w:rPr>
          <w:b/>
        </w:rPr>
        <w:t xml:space="preserve">Description: </w:t>
      </w:r>
    </w:p>
    <w:p w:rsidR="00660716" w:rsidRPr="00D43E0F" w:rsidRDefault="00660716" w:rsidP="00FF5D83">
      <w:pPr>
        <w:jc w:val="both"/>
      </w:pPr>
      <w:proofErr w:type="gramStart"/>
      <w:r w:rsidRPr="00D43E0F">
        <w:t>Developed a web application using different modules to create a layout which improvises the user experience in the web components with different features.</w:t>
      </w:r>
      <w:proofErr w:type="gramEnd"/>
    </w:p>
    <w:p w:rsidR="00660716" w:rsidRPr="00D43E0F" w:rsidRDefault="00660716" w:rsidP="00FF5D83">
      <w:pPr>
        <w:jc w:val="both"/>
        <w:rPr>
          <w:b/>
        </w:rPr>
      </w:pPr>
    </w:p>
    <w:p w:rsidR="00B90D9D" w:rsidRPr="00D43E0F" w:rsidRDefault="00B90D9D" w:rsidP="00FF5D83">
      <w:pPr>
        <w:jc w:val="both"/>
        <w:rPr>
          <w:b/>
        </w:rPr>
      </w:pPr>
      <w:r w:rsidRPr="00D43E0F">
        <w:rPr>
          <w:b/>
        </w:rPr>
        <w:t>Responsibilities</w:t>
      </w:r>
    </w:p>
    <w:p w:rsidR="00B90D9D" w:rsidRPr="00D43E0F" w:rsidRDefault="00B90D9D" w:rsidP="00FF5D83">
      <w:pPr>
        <w:jc w:val="both"/>
        <w:rPr>
          <w:b/>
        </w:rPr>
      </w:pPr>
    </w:p>
    <w:p w:rsidR="00B90D9D" w:rsidRPr="00D43E0F" w:rsidRDefault="00B90D9D" w:rsidP="00FF5D83">
      <w:pPr>
        <w:pStyle w:val="ListParagraph"/>
        <w:widowControl w:val="0"/>
        <w:numPr>
          <w:ilvl w:val="0"/>
          <w:numId w:val="4"/>
        </w:numPr>
        <w:suppressAutoHyphens/>
        <w:jc w:val="both"/>
      </w:pPr>
      <w:r w:rsidRPr="00D43E0F">
        <w:t>Developed the UI layout and front-end programming (HTML) for web application that matched requirements. </w:t>
      </w:r>
    </w:p>
    <w:p w:rsidR="00B90D9D" w:rsidRPr="00D43E0F" w:rsidRDefault="00B90D9D" w:rsidP="00FF5D83">
      <w:pPr>
        <w:pStyle w:val="ListParagraph"/>
        <w:widowControl w:val="0"/>
        <w:numPr>
          <w:ilvl w:val="0"/>
          <w:numId w:val="4"/>
        </w:numPr>
        <w:suppressAutoHyphens/>
        <w:jc w:val="both"/>
      </w:pPr>
      <w:r w:rsidRPr="00D43E0F">
        <w:t>Coordinated project activities and ensured that all project phases are followed and documented properly.</w:t>
      </w:r>
    </w:p>
    <w:p w:rsidR="00B90D9D" w:rsidRPr="00D43E0F" w:rsidRDefault="00B90D9D" w:rsidP="00FF5D83">
      <w:pPr>
        <w:pStyle w:val="ListParagraph"/>
        <w:widowControl w:val="0"/>
        <w:numPr>
          <w:ilvl w:val="0"/>
          <w:numId w:val="4"/>
        </w:numPr>
        <w:suppressAutoHyphens/>
        <w:jc w:val="both"/>
      </w:pPr>
      <w:r w:rsidRPr="00D43E0F">
        <w:t>Extensively involved design discussions and user experience sessions to provide inputs on the layout and UX.</w:t>
      </w:r>
    </w:p>
    <w:p w:rsidR="00B90D9D" w:rsidRPr="00D43E0F" w:rsidRDefault="00B90D9D" w:rsidP="00FF5D83">
      <w:pPr>
        <w:pStyle w:val="ListParagraph"/>
        <w:widowControl w:val="0"/>
        <w:numPr>
          <w:ilvl w:val="0"/>
          <w:numId w:val="4"/>
        </w:numPr>
        <w:suppressAutoHyphens/>
        <w:jc w:val="both"/>
      </w:pPr>
      <w:r w:rsidRPr="00D43E0F">
        <w:t>Designed the front-end applications, user interactive (UI) web pages using web technologies like HTML and CSS.</w:t>
      </w:r>
    </w:p>
    <w:p w:rsidR="00B90D9D" w:rsidRPr="00D43E0F" w:rsidRDefault="00B90D9D" w:rsidP="00FF5D83">
      <w:pPr>
        <w:pStyle w:val="ListParagraph"/>
        <w:widowControl w:val="0"/>
        <w:numPr>
          <w:ilvl w:val="0"/>
          <w:numId w:val="4"/>
        </w:numPr>
        <w:suppressAutoHyphens/>
        <w:jc w:val="both"/>
      </w:pPr>
      <w:r w:rsidRPr="00D43E0F">
        <w:t xml:space="preserve">Developed GUI using JavaScript, HTML, DOM, XHTML, AJAX, CSS3 and </w:t>
      </w:r>
      <w:proofErr w:type="spellStart"/>
      <w:r w:rsidR="003E62D9">
        <w:t>jQuery</w:t>
      </w:r>
      <w:proofErr w:type="spellEnd"/>
      <w:r w:rsidRPr="00D43E0F">
        <w:t xml:space="preserve"> in on-going projects. </w:t>
      </w:r>
    </w:p>
    <w:p w:rsidR="00B90D9D" w:rsidRPr="00D43E0F" w:rsidRDefault="00B90D9D" w:rsidP="00FF5D83">
      <w:pPr>
        <w:pStyle w:val="ListParagraph"/>
        <w:widowControl w:val="0"/>
        <w:numPr>
          <w:ilvl w:val="0"/>
          <w:numId w:val="4"/>
        </w:numPr>
        <w:suppressAutoHyphens/>
        <w:jc w:val="both"/>
      </w:pPr>
      <w:r w:rsidRPr="00D43E0F">
        <w:t xml:space="preserve">Used </w:t>
      </w:r>
      <w:proofErr w:type="spellStart"/>
      <w:r w:rsidR="003E62D9">
        <w:t>JQuery</w:t>
      </w:r>
      <w:proofErr w:type="spellEnd"/>
      <w:r w:rsidRPr="00D43E0F">
        <w:t xml:space="preserve"> for creating various widgets, data manipulation, data traversing, form validations, create the content on the fly depend on the user request, implementing Ajax features for the application. </w:t>
      </w:r>
    </w:p>
    <w:p w:rsidR="00B90D9D" w:rsidRPr="00D43E0F" w:rsidRDefault="00B90D9D" w:rsidP="00FF5D83">
      <w:pPr>
        <w:pStyle w:val="ListParagraph"/>
        <w:widowControl w:val="0"/>
        <w:numPr>
          <w:ilvl w:val="0"/>
          <w:numId w:val="4"/>
        </w:numPr>
        <w:suppressAutoHyphens/>
        <w:jc w:val="both"/>
      </w:pPr>
      <w:r w:rsidRPr="00D43E0F">
        <w:t>Improved user experience by designing and creating new web components and features. </w:t>
      </w:r>
    </w:p>
    <w:p w:rsidR="00B90D9D" w:rsidRPr="00D43E0F" w:rsidRDefault="00B90D9D" w:rsidP="00FF5D83">
      <w:pPr>
        <w:pStyle w:val="ListParagraph"/>
        <w:widowControl w:val="0"/>
        <w:numPr>
          <w:ilvl w:val="0"/>
          <w:numId w:val="4"/>
        </w:numPr>
        <w:suppressAutoHyphens/>
        <w:jc w:val="both"/>
      </w:pPr>
      <w:r w:rsidRPr="00D43E0F">
        <w:t>Involved in complete SDLC - Requirement Analysis, Development, System and Integration Testing. </w:t>
      </w:r>
    </w:p>
    <w:p w:rsidR="00B90D9D" w:rsidRPr="00D43E0F" w:rsidRDefault="00B90D9D" w:rsidP="00FF5D83">
      <w:pPr>
        <w:pStyle w:val="ListParagraph"/>
        <w:widowControl w:val="0"/>
        <w:numPr>
          <w:ilvl w:val="0"/>
          <w:numId w:val="4"/>
        </w:numPr>
        <w:suppressAutoHyphens/>
        <w:jc w:val="both"/>
      </w:pPr>
      <w:r w:rsidRPr="00D43E0F">
        <w:t>Followed MVC Structure to develop Application. </w:t>
      </w:r>
    </w:p>
    <w:p w:rsidR="00B90D9D" w:rsidRPr="00D43E0F" w:rsidRDefault="00B90D9D" w:rsidP="00FF5D83">
      <w:pPr>
        <w:pStyle w:val="ListParagraph"/>
        <w:widowControl w:val="0"/>
        <w:numPr>
          <w:ilvl w:val="0"/>
          <w:numId w:val="4"/>
        </w:numPr>
        <w:suppressAutoHyphens/>
        <w:jc w:val="both"/>
      </w:pPr>
      <w:r w:rsidRPr="00D43E0F">
        <w:t>Widely used optimization techniques in existing code. </w:t>
      </w:r>
    </w:p>
    <w:p w:rsidR="00B90D9D" w:rsidRPr="00D43E0F" w:rsidRDefault="00B90D9D" w:rsidP="00FF5D83">
      <w:pPr>
        <w:pStyle w:val="ListParagraph"/>
        <w:widowControl w:val="0"/>
        <w:numPr>
          <w:ilvl w:val="0"/>
          <w:numId w:val="4"/>
        </w:numPr>
        <w:suppressAutoHyphens/>
        <w:jc w:val="both"/>
      </w:pPr>
      <w:r w:rsidRPr="00D43E0F">
        <w:t>Handling cross browser/platform compatibility issues (IE, Firefox, and Safari) on both Windows and Mac. </w:t>
      </w:r>
    </w:p>
    <w:p w:rsidR="00B90D9D" w:rsidRPr="00D43E0F" w:rsidRDefault="00B90D9D" w:rsidP="00FF5D83">
      <w:pPr>
        <w:pStyle w:val="ListParagraph"/>
        <w:widowControl w:val="0"/>
        <w:numPr>
          <w:ilvl w:val="0"/>
          <w:numId w:val="4"/>
        </w:numPr>
        <w:suppressAutoHyphens/>
        <w:jc w:val="both"/>
      </w:pPr>
      <w:r w:rsidRPr="00D43E0F">
        <w:t>Tested/De-bugged on browser using Firebug. </w:t>
      </w:r>
    </w:p>
    <w:p w:rsidR="00B90D9D" w:rsidRPr="00D43E0F" w:rsidRDefault="00B90D9D" w:rsidP="00FF5D83">
      <w:pPr>
        <w:pStyle w:val="ListParagraph"/>
        <w:jc w:val="both"/>
      </w:pPr>
    </w:p>
    <w:p w:rsidR="00B90D9D" w:rsidRPr="00D43E0F" w:rsidRDefault="00B90D9D" w:rsidP="00FF5D83">
      <w:pPr>
        <w:jc w:val="both"/>
        <w:rPr>
          <w:b/>
        </w:rPr>
      </w:pPr>
      <w:r w:rsidRPr="00D43E0F">
        <w:rPr>
          <w:b/>
        </w:rPr>
        <w:t>Environment</w:t>
      </w:r>
    </w:p>
    <w:p w:rsidR="00B90D9D" w:rsidRPr="00D43E0F" w:rsidRDefault="00B90D9D" w:rsidP="00FF5D83">
      <w:pPr>
        <w:jc w:val="both"/>
      </w:pPr>
      <w:proofErr w:type="gramStart"/>
      <w:r w:rsidRPr="00D43E0F">
        <w:rPr>
          <w:rStyle w:val="Emphasis"/>
        </w:rPr>
        <w:t>CSS3</w:t>
      </w:r>
      <w:r w:rsidRPr="00D43E0F">
        <w:t xml:space="preserve">, XML, HTML5/DHTML, JavaScript, Tomcat Apache, </w:t>
      </w:r>
      <w:proofErr w:type="spellStart"/>
      <w:r w:rsidR="003E62D9">
        <w:t>JQuery</w:t>
      </w:r>
      <w:proofErr w:type="spellEnd"/>
      <w:r w:rsidRPr="00D43E0F">
        <w:t>, JSP, AJAX, CVS.</w:t>
      </w:r>
      <w:proofErr w:type="gramEnd"/>
      <w:r w:rsidRPr="00D43E0F">
        <w:t xml:space="preserve"> </w:t>
      </w:r>
    </w:p>
    <w:p w:rsidR="00B90D9D" w:rsidRPr="00D43E0F" w:rsidRDefault="00B90D9D" w:rsidP="00FF5D83">
      <w:pPr>
        <w:pStyle w:val="ListParagraph"/>
        <w:ind w:left="0"/>
        <w:jc w:val="both"/>
      </w:pPr>
    </w:p>
    <w:p w:rsidR="00B90D9D" w:rsidRPr="00D43E0F" w:rsidRDefault="00B90D9D" w:rsidP="00FF5D83">
      <w:pPr>
        <w:pStyle w:val="ListParagraph"/>
        <w:ind w:left="0"/>
        <w:jc w:val="both"/>
      </w:pPr>
    </w:p>
    <w:p w:rsidR="00017A73" w:rsidRPr="00D43E0F" w:rsidRDefault="007116B7" w:rsidP="00FF5D83">
      <w:pPr>
        <w:tabs>
          <w:tab w:val="left" w:pos="720"/>
        </w:tabs>
        <w:autoSpaceDE w:val="0"/>
        <w:jc w:val="both"/>
        <w:rPr>
          <w:b/>
        </w:rPr>
      </w:pPr>
      <w:r w:rsidRPr="00D43E0F">
        <w:rPr>
          <w:b/>
          <w:bCs/>
        </w:rPr>
        <w:t>GOOGLE</w:t>
      </w:r>
      <w:r w:rsidR="00B90D9D" w:rsidRPr="00D43E0F">
        <w:rPr>
          <w:b/>
        </w:rPr>
        <w:t xml:space="preserve"> Hyderabad, India   </w:t>
      </w:r>
      <w:r w:rsidR="00402EB5" w:rsidRPr="00D43E0F">
        <w:rPr>
          <w:b/>
        </w:rPr>
        <w:t xml:space="preserve">                                      </w:t>
      </w:r>
      <w:r w:rsidR="00E92D6A" w:rsidRPr="00D43E0F">
        <w:rPr>
          <w:b/>
        </w:rPr>
        <w:t xml:space="preserve">                </w:t>
      </w:r>
      <w:r w:rsidR="00402EB5" w:rsidRPr="00D43E0F">
        <w:rPr>
          <w:b/>
        </w:rPr>
        <w:t xml:space="preserve"> </w:t>
      </w:r>
      <w:r w:rsidR="00E92D6A" w:rsidRPr="00D43E0F">
        <w:rPr>
          <w:b/>
        </w:rPr>
        <w:t xml:space="preserve">     </w:t>
      </w:r>
      <w:r w:rsidR="00017A73">
        <w:rPr>
          <w:b/>
        </w:rPr>
        <w:t xml:space="preserve">        </w:t>
      </w:r>
      <w:r w:rsidR="00493B5B">
        <w:rPr>
          <w:b/>
        </w:rPr>
        <w:t>June 2008-</w:t>
      </w:r>
      <w:r w:rsidR="00FF1D75">
        <w:rPr>
          <w:b/>
        </w:rPr>
        <w:t xml:space="preserve"> Sep2010</w:t>
      </w:r>
    </w:p>
    <w:p w:rsidR="00B90D9D" w:rsidRDefault="00B90D9D" w:rsidP="00FF5D83">
      <w:pPr>
        <w:tabs>
          <w:tab w:val="left" w:pos="720"/>
        </w:tabs>
        <w:autoSpaceDE w:val="0"/>
        <w:jc w:val="both"/>
        <w:rPr>
          <w:b/>
        </w:rPr>
      </w:pPr>
      <w:r w:rsidRPr="00D43E0F">
        <w:rPr>
          <w:b/>
        </w:rPr>
        <w:t>Web Developer</w:t>
      </w:r>
    </w:p>
    <w:p w:rsidR="00017A73" w:rsidRPr="00D43E0F" w:rsidRDefault="00017A73" w:rsidP="00FF5D83">
      <w:pPr>
        <w:tabs>
          <w:tab w:val="left" w:pos="720"/>
        </w:tabs>
        <w:autoSpaceDE w:val="0"/>
        <w:jc w:val="both"/>
        <w:rPr>
          <w:b/>
        </w:rPr>
      </w:pPr>
    </w:p>
    <w:p w:rsidR="002F31A8" w:rsidRPr="00D43E0F" w:rsidRDefault="002F31A8" w:rsidP="00FF5D83">
      <w:pPr>
        <w:jc w:val="both"/>
        <w:rPr>
          <w:rFonts w:eastAsia="Arial"/>
          <w:color w:val="000000"/>
        </w:rPr>
      </w:pPr>
      <w:r w:rsidRPr="00D43E0F">
        <w:rPr>
          <w:b/>
        </w:rPr>
        <w:t xml:space="preserve">Description: </w:t>
      </w:r>
      <w:r w:rsidRPr="00D43E0F">
        <w:rPr>
          <w:rFonts w:eastAsia="Cambria"/>
          <w:color w:val="000000"/>
        </w:rPr>
        <w:t>Developed the screens and also the web functionality for health benefits of the employees with a third party provider.</w:t>
      </w:r>
    </w:p>
    <w:p w:rsidR="002F31A8" w:rsidRPr="00D43E0F" w:rsidRDefault="002F31A8" w:rsidP="00FF5D83">
      <w:pPr>
        <w:jc w:val="both"/>
        <w:rPr>
          <w:rFonts w:eastAsia="Arial"/>
          <w:color w:val="000000"/>
        </w:rPr>
      </w:pPr>
    </w:p>
    <w:p w:rsidR="002F31A8" w:rsidRPr="00D43E0F" w:rsidRDefault="002F31A8" w:rsidP="00FF5D83">
      <w:pPr>
        <w:jc w:val="both"/>
        <w:rPr>
          <w:rFonts w:eastAsia="Arial"/>
          <w:color w:val="000000"/>
        </w:rPr>
      </w:pPr>
      <w:r w:rsidRPr="00D43E0F">
        <w:rPr>
          <w:rFonts w:eastAsia="Cambria"/>
          <w:b/>
          <w:color w:val="000000"/>
        </w:rPr>
        <w:lastRenderedPageBreak/>
        <w:t xml:space="preserve">Responsibilities: </w:t>
      </w:r>
    </w:p>
    <w:p w:rsidR="002F31A8" w:rsidRPr="00D43E0F" w:rsidRDefault="002F31A8" w:rsidP="00FF5D83">
      <w:pPr>
        <w:numPr>
          <w:ilvl w:val="0"/>
          <w:numId w:val="7"/>
        </w:numPr>
        <w:ind w:left="720" w:hanging="360"/>
        <w:jc w:val="both"/>
        <w:rPr>
          <w:rFonts w:eastAsia="Calibri"/>
          <w:color w:val="000000"/>
        </w:rPr>
      </w:pPr>
      <w:r w:rsidRPr="00D43E0F">
        <w:rPr>
          <w:rFonts w:eastAsia="Cambria"/>
          <w:color w:val="000000"/>
        </w:rPr>
        <w:t>Developed the complete website using HTML, CSS and JavaScript.</w:t>
      </w:r>
    </w:p>
    <w:p w:rsidR="002F31A8" w:rsidRPr="00D43E0F" w:rsidRDefault="002F31A8" w:rsidP="00FF5D83">
      <w:pPr>
        <w:numPr>
          <w:ilvl w:val="0"/>
          <w:numId w:val="7"/>
        </w:numPr>
        <w:ind w:left="720" w:hanging="360"/>
        <w:jc w:val="both"/>
        <w:rPr>
          <w:rFonts w:eastAsia="Calibri"/>
          <w:color w:val="000000"/>
        </w:rPr>
      </w:pPr>
      <w:r w:rsidRPr="00D43E0F">
        <w:rPr>
          <w:rFonts w:eastAsia="Cambria"/>
          <w:color w:val="000000"/>
        </w:rPr>
        <w:t>Used AJAX to make asynchronous calls to the project server to fetch data on the fly.</w:t>
      </w:r>
    </w:p>
    <w:p w:rsidR="002F31A8" w:rsidRPr="00D43E0F" w:rsidRDefault="002F31A8" w:rsidP="00FF5D83">
      <w:pPr>
        <w:numPr>
          <w:ilvl w:val="0"/>
          <w:numId w:val="7"/>
        </w:numPr>
        <w:ind w:left="720" w:hanging="360"/>
        <w:jc w:val="both"/>
        <w:rPr>
          <w:rFonts w:eastAsia="Calibri"/>
          <w:color w:val="000000"/>
        </w:rPr>
      </w:pPr>
      <w:r w:rsidRPr="00D43E0F">
        <w:rPr>
          <w:rFonts w:eastAsia="Cambria"/>
          <w:color w:val="000000"/>
        </w:rPr>
        <w:t>Designed CSS based page layouts that are cross-browser com</w:t>
      </w:r>
      <w:r w:rsidR="00372FED">
        <w:rPr>
          <w:rFonts w:eastAsia="Cambria"/>
          <w:color w:val="000000"/>
        </w:rPr>
        <w:t>patible and standards-compliant.</w:t>
      </w:r>
    </w:p>
    <w:p w:rsidR="002F31A8" w:rsidRPr="00D43E0F" w:rsidRDefault="002F31A8" w:rsidP="00FF5D83">
      <w:pPr>
        <w:numPr>
          <w:ilvl w:val="0"/>
          <w:numId w:val="7"/>
        </w:numPr>
        <w:ind w:left="720" w:hanging="360"/>
        <w:jc w:val="both"/>
        <w:rPr>
          <w:rFonts w:eastAsia="Calibri"/>
          <w:color w:val="000000"/>
        </w:rPr>
      </w:pPr>
      <w:r w:rsidRPr="00D43E0F">
        <w:rPr>
          <w:rFonts w:eastAsia="Cambria"/>
          <w:color w:val="000000"/>
        </w:rPr>
        <w:t xml:space="preserve">Integrated with the back-end code using </w:t>
      </w:r>
      <w:proofErr w:type="spellStart"/>
      <w:r w:rsidR="003E62D9">
        <w:rPr>
          <w:rFonts w:eastAsia="Cambria"/>
          <w:color w:val="000000"/>
        </w:rPr>
        <w:t>JQuery</w:t>
      </w:r>
      <w:proofErr w:type="spellEnd"/>
      <w:r w:rsidRPr="00D43E0F">
        <w:rPr>
          <w:rFonts w:eastAsia="Cambria"/>
          <w:color w:val="000000"/>
        </w:rPr>
        <w:t xml:space="preserve"> and AJAX to get and post the data to backend servers.</w:t>
      </w:r>
    </w:p>
    <w:p w:rsidR="002F31A8" w:rsidRPr="00D43E0F" w:rsidRDefault="002F31A8" w:rsidP="00FF5D83">
      <w:pPr>
        <w:numPr>
          <w:ilvl w:val="0"/>
          <w:numId w:val="7"/>
        </w:numPr>
        <w:ind w:left="720" w:hanging="360"/>
        <w:jc w:val="both"/>
        <w:rPr>
          <w:rFonts w:eastAsia="Calibri"/>
          <w:color w:val="000000"/>
        </w:rPr>
      </w:pPr>
      <w:r w:rsidRPr="00D43E0F">
        <w:rPr>
          <w:rFonts w:eastAsia="Cambria"/>
          <w:color w:val="000000"/>
        </w:rPr>
        <w:t>Design the complete database.</w:t>
      </w:r>
    </w:p>
    <w:p w:rsidR="002F31A8" w:rsidRPr="00D43E0F" w:rsidRDefault="002F31A8" w:rsidP="00FF5D83">
      <w:pPr>
        <w:numPr>
          <w:ilvl w:val="0"/>
          <w:numId w:val="7"/>
        </w:numPr>
        <w:ind w:left="720" w:hanging="360"/>
        <w:jc w:val="both"/>
        <w:rPr>
          <w:rFonts w:eastAsia="Calibri"/>
          <w:color w:val="000000"/>
        </w:rPr>
      </w:pPr>
      <w:r w:rsidRPr="00D43E0F">
        <w:rPr>
          <w:rFonts w:eastAsia="Cambria"/>
          <w:color w:val="000000"/>
        </w:rPr>
        <w:t>Integrate the front-end and back-end code.</w:t>
      </w:r>
    </w:p>
    <w:p w:rsidR="002F31A8" w:rsidRPr="00D43E0F" w:rsidRDefault="002F31A8" w:rsidP="00FF5D83">
      <w:pPr>
        <w:numPr>
          <w:ilvl w:val="0"/>
          <w:numId w:val="7"/>
        </w:numPr>
        <w:ind w:left="720" w:hanging="360"/>
        <w:jc w:val="both"/>
        <w:rPr>
          <w:rFonts w:eastAsia="Calibri"/>
          <w:color w:val="000000"/>
        </w:rPr>
      </w:pPr>
      <w:r w:rsidRPr="00D43E0F">
        <w:rPr>
          <w:rFonts w:eastAsia="Cambria"/>
          <w:color w:val="000000"/>
        </w:rPr>
        <w:t>Test and debug the complete application.</w:t>
      </w:r>
    </w:p>
    <w:p w:rsidR="002F31A8" w:rsidRPr="00D43E0F" w:rsidRDefault="002F31A8" w:rsidP="00FF5D83">
      <w:pPr>
        <w:numPr>
          <w:ilvl w:val="0"/>
          <w:numId w:val="7"/>
        </w:numPr>
        <w:ind w:left="720" w:hanging="360"/>
        <w:jc w:val="both"/>
        <w:rPr>
          <w:rFonts w:eastAsia="Calibri"/>
          <w:color w:val="000000"/>
        </w:rPr>
      </w:pPr>
      <w:r w:rsidRPr="00D43E0F">
        <w:rPr>
          <w:rFonts w:eastAsia="Cambria"/>
          <w:color w:val="000000"/>
        </w:rPr>
        <w:t>Analyzing the website traffic and Search Engine Optimization.</w:t>
      </w:r>
    </w:p>
    <w:p w:rsidR="002F31A8" w:rsidRPr="00017A73" w:rsidRDefault="002F31A8" w:rsidP="00FF5D83">
      <w:pPr>
        <w:numPr>
          <w:ilvl w:val="0"/>
          <w:numId w:val="7"/>
        </w:numPr>
        <w:ind w:left="720" w:hanging="360"/>
        <w:jc w:val="both"/>
        <w:rPr>
          <w:rFonts w:eastAsia="Calibri"/>
          <w:color w:val="000000"/>
        </w:rPr>
      </w:pPr>
      <w:r w:rsidRPr="00D43E0F">
        <w:rPr>
          <w:rFonts w:eastAsia="Cambria"/>
          <w:color w:val="000000"/>
        </w:rPr>
        <w:t>Interact with clients on a regular basis.</w:t>
      </w:r>
    </w:p>
    <w:p w:rsidR="00017A73" w:rsidRPr="00D43E0F" w:rsidRDefault="00017A73" w:rsidP="00017A73">
      <w:pPr>
        <w:ind w:left="720"/>
        <w:jc w:val="both"/>
        <w:rPr>
          <w:rFonts w:eastAsia="Calibri"/>
          <w:color w:val="000000"/>
        </w:rPr>
      </w:pPr>
    </w:p>
    <w:p w:rsidR="002F31A8" w:rsidRPr="002B1CA9" w:rsidRDefault="002F31A8" w:rsidP="00FF5D83">
      <w:pPr>
        <w:jc w:val="both"/>
        <w:rPr>
          <w:rFonts w:eastAsia="Arial"/>
          <w:color w:val="000000"/>
        </w:rPr>
      </w:pPr>
      <w:r w:rsidRPr="00D43E0F">
        <w:rPr>
          <w:rFonts w:eastAsia="Cambria"/>
          <w:b/>
          <w:color w:val="000000"/>
        </w:rPr>
        <w:t>Environment:</w:t>
      </w:r>
      <w:r w:rsidRPr="00D43E0F">
        <w:rPr>
          <w:rFonts w:eastAsia="Cambria"/>
          <w:color w:val="000000"/>
        </w:rPr>
        <w:t xml:space="preserve"> </w:t>
      </w:r>
      <w:r w:rsidRPr="002B1CA9">
        <w:rPr>
          <w:rFonts w:eastAsia="Cambria"/>
          <w:color w:val="000000"/>
        </w:rPr>
        <w:t xml:space="preserve">HTML, CSS, JavaScript, </w:t>
      </w:r>
      <w:proofErr w:type="spellStart"/>
      <w:r w:rsidR="003E62D9" w:rsidRPr="002B1CA9">
        <w:rPr>
          <w:rFonts w:eastAsia="Cambria"/>
          <w:color w:val="000000"/>
        </w:rPr>
        <w:t>JQuery</w:t>
      </w:r>
      <w:proofErr w:type="spellEnd"/>
      <w:r w:rsidRPr="002B1CA9">
        <w:rPr>
          <w:rFonts w:eastAsia="Cambria"/>
          <w:color w:val="000000"/>
        </w:rPr>
        <w:t>, AJAX, Dreamweaver.</w:t>
      </w:r>
    </w:p>
    <w:p w:rsidR="00CF0DD0" w:rsidRDefault="00CF0DD0" w:rsidP="00FF5D83">
      <w:pPr>
        <w:jc w:val="both"/>
      </w:pPr>
    </w:p>
    <w:p w:rsidR="003A1DAE" w:rsidRPr="00D43E0F" w:rsidRDefault="003A1DAE" w:rsidP="00FF5D83">
      <w:pPr>
        <w:jc w:val="both"/>
      </w:pPr>
    </w:p>
    <w:sectPr w:rsidR="003A1DAE" w:rsidRPr="00D43E0F" w:rsidSect="00C80DE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
    <w:altName w:val="Times New Roman"/>
    <w:panose1 w:val="00000000000000000000"/>
    <w:charset w:val="00"/>
    <w:family w:val="roman"/>
    <w:notTrueType/>
    <w:pitch w:val="default"/>
    <w:sig w:usb0="00000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0"/>
        </w:tabs>
        <w:ind w:left="720" w:hanging="360"/>
      </w:pPr>
      <w:rPr>
        <w:rFonts w:ascii="Symbol" w:hAnsi="Symbol"/>
      </w:rPr>
    </w:lvl>
  </w:abstractNum>
  <w:abstractNum w:abstractNumId="1">
    <w:nsid w:val="00000003"/>
    <w:multiLevelType w:val="singleLevel"/>
    <w:tmpl w:val="00000003"/>
    <w:name w:val="WW8Num3"/>
    <w:lvl w:ilvl="0">
      <w:start w:val="1"/>
      <w:numFmt w:val="bullet"/>
      <w:lvlText w:val=""/>
      <w:lvlJc w:val="left"/>
      <w:pPr>
        <w:tabs>
          <w:tab w:val="num" w:pos="0"/>
        </w:tabs>
        <w:ind w:left="720" w:hanging="360"/>
      </w:pPr>
      <w:rPr>
        <w:rFonts w:ascii="Symbol" w:hAnsi="Symbol"/>
      </w:rPr>
    </w:lvl>
  </w:abstractNum>
  <w:abstractNum w:abstractNumId="2">
    <w:nsid w:val="00000007"/>
    <w:multiLevelType w:val="singleLevel"/>
    <w:tmpl w:val="00000007"/>
    <w:name w:val="WW8Num7"/>
    <w:lvl w:ilvl="0">
      <w:start w:val="1"/>
      <w:numFmt w:val="bullet"/>
      <w:lvlText w:val=""/>
      <w:lvlJc w:val="left"/>
      <w:pPr>
        <w:tabs>
          <w:tab w:val="num" w:pos="0"/>
        </w:tabs>
        <w:ind w:left="720" w:hanging="360"/>
      </w:pPr>
      <w:rPr>
        <w:rFonts w:ascii="Symbol" w:hAnsi="Symbol"/>
      </w:rPr>
    </w:lvl>
  </w:abstractNum>
  <w:abstractNum w:abstractNumId="3">
    <w:nsid w:val="151903C0"/>
    <w:multiLevelType w:val="multilevel"/>
    <w:tmpl w:val="3A3457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4C1EF0"/>
    <w:multiLevelType w:val="hybridMultilevel"/>
    <w:tmpl w:val="24F2BA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81C6893"/>
    <w:multiLevelType w:val="hybridMultilevel"/>
    <w:tmpl w:val="19067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CD736E"/>
    <w:multiLevelType w:val="hybridMultilevel"/>
    <w:tmpl w:val="19F04D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488544D"/>
    <w:multiLevelType w:val="hybridMultilevel"/>
    <w:tmpl w:val="3790DE6C"/>
    <w:lvl w:ilvl="0" w:tplc="889E7C1A">
      <w:start w:val="1"/>
      <w:numFmt w:val="bullet"/>
      <w:lvlText w:val=""/>
      <w:lvlJc w:val="left"/>
      <w:pPr>
        <w:ind w:left="720" w:hanging="360"/>
      </w:pPr>
      <w:rPr>
        <w:rFonts w:ascii="Wingdings" w:hAnsi="Wingdings"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449F44E3"/>
    <w:multiLevelType w:val="hybridMultilevel"/>
    <w:tmpl w:val="D694A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3E07469"/>
    <w:multiLevelType w:val="multilevel"/>
    <w:tmpl w:val="A9140C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D3962E0"/>
    <w:multiLevelType w:val="hybridMultilevel"/>
    <w:tmpl w:val="135C2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61E2585"/>
    <w:multiLevelType w:val="hybridMultilevel"/>
    <w:tmpl w:val="1D327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10"/>
  </w:num>
  <w:num w:numId="4">
    <w:abstractNumId w:val="6"/>
  </w:num>
  <w:num w:numId="5">
    <w:abstractNumId w:val="2"/>
  </w:num>
  <w:num w:numId="6">
    <w:abstractNumId w:val="5"/>
  </w:num>
  <w:num w:numId="7">
    <w:abstractNumId w:val="9"/>
  </w:num>
  <w:num w:numId="8">
    <w:abstractNumId w:val="3"/>
  </w:num>
  <w:num w:numId="9">
    <w:abstractNumId w:val="0"/>
  </w:num>
  <w:num w:numId="10">
    <w:abstractNumId w:val="1"/>
  </w:num>
  <w:num w:numId="11">
    <w:abstractNumId w:val="7"/>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D0B91"/>
    <w:rsid w:val="00001B3E"/>
    <w:rsid w:val="00017A73"/>
    <w:rsid w:val="00072AF8"/>
    <w:rsid w:val="00114BB2"/>
    <w:rsid w:val="00146FF6"/>
    <w:rsid w:val="0018127D"/>
    <w:rsid w:val="0018401A"/>
    <w:rsid w:val="002118B7"/>
    <w:rsid w:val="002354C7"/>
    <w:rsid w:val="00250006"/>
    <w:rsid w:val="00281CB7"/>
    <w:rsid w:val="00290AE5"/>
    <w:rsid w:val="002B1CA9"/>
    <w:rsid w:val="002B3995"/>
    <w:rsid w:val="002C09D9"/>
    <w:rsid w:val="002D62BC"/>
    <w:rsid w:val="002F31A8"/>
    <w:rsid w:val="00314C1B"/>
    <w:rsid w:val="00322C79"/>
    <w:rsid w:val="00364C2D"/>
    <w:rsid w:val="00372FED"/>
    <w:rsid w:val="00374E76"/>
    <w:rsid w:val="003A1DAE"/>
    <w:rsid w:val="003D2469"/>
    <w:rsid w:val="003D7A93"/>
    <w:rsid w:val="003E62D9"/>
    <w:rsid w:val="003F4A78"/>
    <w:rsid w:val="00402EB5"/>
    <w:rsid w:val="004260A2"/>
    <w:rsid w:val="00493B5B"/>
    <w:rsid w:val="004B164C"/>
    <w:rsid w:val="0050034A"/>
    <w:rsid w:val="00502461"/>
    <w:rsid w:val="00505D3B"/>
    <w:rsid w:val="00532B55"/>
    <w:rsid w:val="00573D09"/>
    <w:rsid w:val="00575DA7"/>
    <w:rsid w:val="005B7967"/>
    <w:rsid w:val="005D6B35"/>
    <w:rsid w:val="005E7621"/>
    <w:rsid w:val="0064018D"/>
    <w:rsid w:val="00641838"/>
    <w:rsid w:val="00660716"/>
    <w:rsid w:val="006C06C9"/>
    <w:rsid w:val="007116B7"/>
    <w:rsid w:val="007B0BB4"/>
    <w:rsid w:val="007C1C41"/>
    <w:rsid w:val="007D0B91"/>
    <w:rsid w:val="00817776"/>
    <w:rsid w:val="008636BB"/>
    <w:rsid w:val="008C001A"/>
    <w:rsid w:val="008C5E89"/>
    <w:rsid w:val="009321A9"/>
    <w:rsid w:val="00955846"/>
    <w:rsid w:val="009F2DE8"/>
    <w:rsid w:val="00A50617"/>
    <w:rsid w:val="00A63B23"/>
    <w:rsid w:val="00AA238E"/>
    <w:rsid w:val="00AC5BD4"/>
    <w:rsid w:val="00AD78C7"/>
    <w:rsid w:val="00B260F6"/>
    <w:rsid w:val="00B82AF0"/>
    <w:rsid w:val="00B90D9D"/>
    <w:rsid w:val="00B94BBD"/>
    <w:rsid w:val="00BA6169"/>
    <w:rsid w:val="00BB710B"/>
    <w:rsid w:val="00BE6BC7"/>
    <w:rsid w:val="00C01D07"/>
    <w:rsid w:val="00C50086"/>
    <w:rsid w:val="00C70858"/>
    <w:rsid w:val="00C70E78"/>
    <w:rsid w:val="00C80DE2"/>
    <w:rsid w:val="00C862D6"/>
    <w:rsid w:val="00CB1BDD"/>
    <w:rsid w:val="00CB34A8"/>
    <w:rsid w:val="00CC1366"/>
    <w:rsid w:val="00CC7EA8"/>
    <w:rsid w:val="00CF0DD0"/>
    <w:rsid w:val="00D03920"/>
    <w:rsid w:val="00D072FC"/>
    <w:rsid w:val="00D43741"/>
    <w:rsid w:val="00D43E0F"/>
    <w:rsid w:val="00D5101A"/>
    <w:rsid w:val="00D92266"/>
    <w:rsid w:val="00DF628E"/>
    <w:rsid w:val="00E83E4E"/>
    <w:rsid w:val="00E92D6A"/>
    <w:rsid w:val="00EA0DD2"/>
    <w:rsid w:val="00F46C25"/>
    <w:rsid w:val="00F6069A"/>
    <w:rsid w:val="00F7277C"/>
    <w:rsid w:val="00F93453"/>
    <w:rsid w:val="00FB07BC"/>
    <w:rsid w:val="00FD3E16"/>
    <w:rsid w:val="00FF1D75"/>
    <w:rsid w:val="00FF1EED"/>
    <w:rsid w:val="00FF5D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27D"/>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18127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8127D"/>
    <w:pPr>
      <w:ind w:left="720"/>
      <w:contextualSpacing/>
    </w:pPr>
  </w:style>
  <w:style w:type="paragraph" w:customStyle="1" w:styleId="RoseResumeHeader">
    <w:name w:val="Rose Resume Header"/>
    <w:basedOn w:val="Normal"/>
    <w:rsid w:val="0018127D"/>
    <w:pPr>
      <w:shd w:val="clear" w:color="auto" w:fill="000000"/>
      <w:tabs>
        <w:tab w:val="left" w:pos="2880"/>
      </w:tabs>
      <w:jc w:val="center"/>
    </w:pPr>
    <w:rPr>
      <w:rFonts w:ascii="Arial" w:hAnsi="Arial" w:cs="Arial"/>
      <w:b/>
      <w:caps/>
    </w:rPr>
  </w:style>
  <w:style w:type="character" w:customStyle="1" w:styleId="ListParagraphChar">
    <w:name w:val="List Paragraph Char"/>
    <w:basedOn w:val="DefaultParagraphFont"/>
    <w:link w:val="ListParagraph"/>
    <w:uiPriority w:val="34"/>
    <w:rsid w:val="0018127D"/>
    <w:rPr>
      <w:rFonts w:ascii="Times New Roman" w:eastAsia="Times New Roman" w:hAnsi="Times New Roman" w:cs="Times New Roman"/>
      <w:sz w:val="24"/>
      <w:szCs w:val="24"/>
    </w:rPr>
  </w:style>
  <w:style w:type="paragraph" w:styleId="Title">
    <w:name w:val="Title"/>
    <w:basedOn w:val="Normal"/>
    <w:link w:val="TitleChar"/>
    <w:qFormat/>
    <w:rsid w:val="0018127D"/>
    <w:pPr>
      <w:jc w:val="center"/>
    </w:pPr>
    <w:rPr>
      <w:sz w:val="36"/>
    </w:rPr>
  </w:style>
  <w:style w:type="character" w:customStyle="1" w:styleId="TitleChar">
    <w:name w:val="Title Char"/>
    <w:basedOn w:val="DefaultParagraphFont"/>
    <w:link w:val="Title"/>
    <w:rsid w:val="0018127D"/>
    <w:rPr>
      <w:rFonts w:ascii="Times New Roman" w:eastAsia="Times New Roman" w:hAnsi="Times New Roman" w:cs="Times New Roman"/>
      <w:sz w:val="36"/>
      <w:szCs w:val="24"/>
    </w:rPr>
  </w:style>
  <w:style w:type="paragraph" w:customStyle="1" w:styleId="Normal1">
    <w:name w:val="Normal1"/>
    <w:rsid w:val="0018127D"/>
    <w:pPr>
      <w:spacing w:line="288" w:lineRule="auto"/>
      <w:ind w:left="2160"/>
    </w:pPr>
    <w:rPr>
      <w:rFonts w:ascii="Arial" w:eastAsia="Arial" w:hAnsi="Arial" w:cs="Arial"/>
      <w:color w:val="000000"/>
      <w:sz w:val="24"/>
    </w:rPr>
  </w:style>
  <w:style w:type="paragraph" w:customStyle="1" w:styleId="NormalLatin8pt">
    <w:name w:val="Normal + (Latin) 8 pt"/>
    <w:aliases w:val="(Complex) 12 pt,Not Bold,Auto,Before:  0 pt"/>
    <w:basedOn w:val="Heading2"/>
    <w:link w:val="NormalLatin8ptChar"/>
    <w:uiPriority w:val="99"/>
    <w:rsid w:val="0018127D"/>
    <w:pPr>
      <w:spacing w:before="0"/>
    </w:pPr>
    <w:rPr>
      <w:rFonts w:ascii="Cambria" w:eastAsia="MS ????" w:hAnsi="Cambria" w:cs="Times New Roman"/>
      <w:b/>
      <w:bCs/>
      <w:color w:val="4F81BD"/>
      <w:sz w:val="24"/>
      <w:szCs w:val="24"/>
    </w:rPr>
  </w:style>
  <w:style w:type="character" w:customStyle="1" w:styleId="NormalLatin8ptChar">
    <w:name w:val="Normal + (Latin) 8 pt Char"/>
    <w:aliases w:val="(Complex) 12 pt Char,Not Bold Char,Auto Char,Before:  0 pt Char"/>
    <w:link w:val="NormalLatin8pt"/>
    <w:uiPriority w:val="99"/>
    <w:locked/>
    <w:rsid w:val="0018127D"/>
    <w:rPr>
      <w:rFonts w:ascii="Cambria" w:eastAsia="MS ????" w:hAnsi="Cambria" w:cs="Times New Roman"/>
      <w:b/>
      <w:bCs/>
      <w:color w:val="4F81BD"/>
      <w:sz w:val="24"/>
      <w:szCs w:val="24"/>
    </w:rPr>
  </w:style>
  <w:style w:type="character" w:customStyle="1" w:styleId="Heading2Char">
    <w:name w:val="Heading 2 Char"/>
    <w:basedOn w:val="DefaultParagraphFont"/>
    <w:link w:val="Heading2"/>
    <w:uiPriority w:val="9"/>
    <w:semiHidden/>
    <w:rsid w:val="0018127D"/>
    <w:rPr>
      <w:rFonts w:asciiTheme="majorHAnsi" w:eastAsiaTheme="majorEastAsia" w:hAnsiTheme="majorHAnsi" w:cstheme="majorBidi"/>
      <w:color w:val="2E74B5" w:themeColor="accent1" w:themeShade="BF"/>
      <w:sz w:val="26"/>
      <w:szCs w:val="26"/>
    </w:rPr>
  </w:style>
  <w:style w:type="paragraph" w:styleId="NoSpacing">
    <w:name w:val="No Spacing"/>
    <w:qFormat/>
    <w:rsid w:val="00CF0DD0"/>
    <w:pPr>
      <w:spacing w:after="0" w:line="240" w:lineRule="auto"/>
    </w:pPr>
    <w:rPr>
      <w:rFonts w:ascii="Times New Roman" w:eastAsia="Times New Roman" w:hAnsi="Times New Roman" w:cs="Times New Roman"/>
      <w:sz w:val="24"/>
      <w:szCs w:val="24"/>
    </w:rPr>
  </w:style>
  <w:style w:type="paragraph" w:customStyle="1" w:styleId="ColorfulList-Accent12">
    <w:name w:val="Colorful List - Accent 12"/>
    <w:basedOn w:val="Normal"/>
    <w:uiPriority w:val="34"/>
    <w:qFormat/>
    <w:rsid w:val="00B260F6"/>
    <w:pPr>
      <w:spacing w:after="200" w:line="276" w:lineRule="auto"/>
      <w:ind w:left="720"/>
      <w:contextualSpacing/>
    </w:pPr>
    <w:rPr>
      <w:rFonts w:ascii="Century Gothic" w:eastAsia="MS Gothic" w:hAnsi="Century Gothic"/>
      <w:sz w:val="22"/>
      <w:szCs w:val="22"/>
      <w:lang w:eastAsia="zh-CN"/>
    </w:rPr>
  </w:style>
  <w:style w:type="character" w:styleId="Emphasis">
    <w:name w:val="Emphasis"/>
    <w:basedOn w:val="DefaultParagraphFont"/>
    <w:uiPriority w:val="20"/>
    <w:qFormat/>
    <w:rsid w:val="00B260F6"/>
    <w:rPr>
      <w:i/>
      <w:iCs/>
    </w:rPr>
  </w:style>
  <w:style w:type="character" w:styleId="Strong">
    <w:name w:val="Strong"/>
    <w:uiPriority w:val="22"/>
    <w:qFormat/>
    <w:rsid w:val="00E92D6A"/>
    <w:rPr>
      <w:b/>
      <w:bCs/>
    </w:rPr>
  </w:style>
  <w:style w:type="paragraph" w:styleId="BalloonText">
    <w:name w:val="Balloon Text"/>
    <w:basedOn w:val="Normal"/>
    <w:link w:val="BalloonTextChar"/>
    <w:uiPriority w:val="99"/>
    <w:semiHidden/>
    <w:unhideWhenUsed/>
    <w:rsid w:val="00F606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69A"/>
    <w:rPr>
      <w:rFonts w:ascii="Segoe UI" w:eastAsia="Times New Roman" w:hAnsi="Segoe UI" w:cs="Segoe UI"/>
      <w:sz w:val="18"/>
      <w:szCs w:val="18"/>
    </w:rPr>
  </w:style>
  <w:style w:type="paragraph" w:styleId="BodyText3">
    <w:name w:val="Body Text 3"/>
    <w:basedOn w:val="Normal"/>
    <w:link w:val="BodyText3Char"/>
    <w:uiPriority w:val="99"/>
    <w:unhideWhenUsed/>
    <w:rsid w:val="00D92266"/>
    <w:pPr>
      <w:spacing w:after="120"/>
    </w:pPr>
    <w:rPr>
      <w:sz w:val="16"/>
      <w:szCs w:val="16"/>
    </w:rPr>
  </w:style>
  <w:style w:type="character" w:customStyle="1" w:styleId="BodyText3Char">
    <w:name w:val="Body Text 3 Char"/>
    <w:basedOn w:val="DefaultParagraphFont"/>
    <w:link w:val="BodyText3"/>
    <w:uiPriority w:val="99"/>
    <w:rsid w:val="00D92266"/>
    <w:rPr>
      <w:rFonts w:ascii="Times New Roman" w:eastAsia="Times New Roman" w:hAnsi="Times New Roman" w:cs="Times New Roman"/>
      <w:sz w:val="16"/>
      <w:szCs w:val="16"/>
    </w:rPr>
  </w:style>
  <w:style w:type="paragraph" w:customStyle="1" w:styleId="IndentedBodyText">
    <w:name w:val="Indented Body Text"/>
    <w:basedOn w:val="Normal"/>
    <w:qFormat/>
    <w:rsid w:val="00D92266"/>
    <w:pPr>
      <w:spacing w:before="40" w:after="200"/>
      <w:ind w:left="504"/>
      <w:contextualSpacing/>
    </w:pPr>
    <w:rPr>
      <w:rFonts w:ascii="Calibri" w:eastAsia="Calibri" w:hAnsi="Calibri" w:cs="Calibri"/>
      <w:sz w:val="20"/>
      <w:szCs w:val="22"/>
    </w:rPr>
  </w:style>
  <w:style w:type="table" w:styleId="TableGrid">
    <w:name w:val="Table Grid"/>
    <w:basedOn w:val="TableNormal"/>
    <w:uiPriority w:val="39"/>
    <w:rsid w:val="00CC13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char">
    <w:name w:val="normal__char"/>
    <w:basedOn w:val="DefaultParagraphFont"/>
    <w:rsid w:val="008636BB"/>
  </w:style>
  <w:style w:type="character" w:customStyle="1" w:styleId="apple-converted-space">
    <w:name w:val="apple-converted-space"/>
    <w:basedOn w:val="DefaultParagraphFont"/>
    <w:rsid w:val="0064018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24F4E-DE07-466D-8CB6-783322D48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8</Pages>
  <Words>2455</Words>
  <Characters>13999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HP</cp:lastModifiedBy>
  <cp:revision>63</cp:revision>
  <cp:lastPrinted>2015-10-13T16:15:00Z</cp:lastPrinted>
  <dcterms:created xsi:type="dcterms:W3CDTF">2016-01-17T19:42:00Z</dcterms:created>
  <dcterms:modified xsi:type="dcterms:W3CDTF">2016-05-25T20:33:00Z</dcterms:modified>
</cp:coreProperties>
</file>