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96194A" w:rsidP="000E2775">
      <w:pPr>
        <w:rPr>
          <w:sz w:val="48"/>
          <w:szCs w:val="48"/>
        </w:rPr>
      </w:pPr>
      <w:bookmarkStart w:id="0" w:name="_Hlk498356693"/>
      <w:bookmarkEnd w:id="0"/>
      <w:r>
        <w:rPr>
          <w:sz w:val="48"/>
          <w:szCs w:val="48"/>
        </w:rPr>
        <w:t xml:space="preserve">MATHEMATICS </w:t>
      </w:r>
      <w:r w:rsidRPr="0096194A">
        <w:rPr>
          <w:sz w:val="48"/>
          <w:szCs w:val="48"/>
        </w:rPr>
        <w:t>QUESTION PAPER</w:t>
      </w:r>
    </w:p>
    <w:p w:rsidR="0096194A" w:rsidRDefault="0096194A" w:rsidP="000E2775">
      <w:pPr>
        <w:rPr>
          <w:sz w:val="24"/>
          <w:szCs w:val="24"/>
        </w:rPr>
      </w:pPr>
      <w:r>
        <w:rPr>
          <w:sz w:val="24"/>
          <w:szCs w:val="24"/>
        </w:rPr>
        <w:t>MARKS:20</w:t>
      </w:r>
      <w:r w:rsidR="000E2775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TOPICS:SURDS</w:t>
      </w:r>
      <w:proofErr w:type="gramEnd"/>
      <w:r>
        <w:rPr>
          <w:sz w:val="24"/>
          <w:szCs w:val="24"/>
        </w:rPr>
        <w:t>,POLYNOMIAL,AND STATISTICS</w:t>
      </w:r>
    </w:p>
    <w:p w:rsidR="0096194A" w:rsidRDefault="000E2775" w:rsidP="000E27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proofErr w:type="gramStart"/>
      <w:r w:rsidR="0096194A">
        <w:rPr>
          <w:sz w:val="24"/>
          <w:szCs w:val="24"/>
        </w:rPr>
        <w:t>By:Bharati</w:t>
      </w:r>
      <w:proofErr w:type="spellEnd"/>
      <w:proofErr w:type="gramEnd"/>
      <w:r w:rsidR="0096194A">
        <w:rPr>
          <w:sz w:val="24"/>
          <w:szCs w:val="24"/>
        </w:rPr>
        <w:t xml:space="preserve"> </w:t>
      </w:r>
      <w:proofErr w:type="spellStart"/>
      <w:r w:rsidR="0096194A">
        <w:rPr>
          <w:sz w:val="24"/>
          <w:szCs w:val="24"/>
        </w:rPr>
        <w:t>Manur</w:t>
      </w:r>
      <w:proofErr w:type="spellEnd"/>
    </w:p>
    <w:p w:rsidR="0096194A" w:rsidRPr="000E2775" w:rsidRDefault="0096194A" w:rsidP="000E2775">
      <w:pPr>
        <w:pStyle w:val="ListParagraph"/>
        <w:numPr>
          <w:ilvl w:val="0"/>
          <w:numId w:val="24"/>
        </w:numPr>
      </w:pPr>
      <w:r w:rsidRPr="000E2775">
        <w:t>Rationalize the surd to get a rational number</w:t>
      </w:r>
      <w:r w:rsidRPr="000E2775">
        <w:t xml:space="preserve">  </w:t>
      </w:r>
    </w:p>
    <w:p w:rsidR="0096194A" w:rsidRPr="000E2775" w:rsidRDefault="0096194A" w:rsidP="000E2775">
      <w:pPr>
        <w:ind w:left="360"/>
        <w:rPr>
          <w:noProof/>
        </w:rPr>
      </w:pPr>
      <w:r w:rsidRPr="000E2775">
        <w:rPr>
          <w:noProof/>
        </w:rPr>
        <w:drawing>
          <wp:inline distT="0" distB="0" distL="0" distR="0" wp14:anchorId="3646543A" wp14:editId="4319F3EF">
            <wp:extent cx="723900" cy="295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94A" w:rsidRPr="000E2775" w:rsidRDefault="0096194A" w:rsidP="000E2775">
      <w:pPr>
        <w:pStyle w:val="ListParagraph"/>
        <w:numPr>
          <w:ilvl w:val="0"/>
          <w:numId w:val="24"/>
        </w:numPr>
      </w:pPr>
      <w:r w:rsidRPr="000E2775">
        <w:t xml:space="preserve"> Write the relation between standard deviation of a set of scores and its variance.</w:t>
      </w:r>
    </w:p>
    <w:p w:rsidR="0096194A" w:rsidRPr="000E2775" w:rsidRDefault="0096194A" w:rsidP="000E2775">
      <w:pPr>
        <w:pStyle w:val="ListParagraph"/>
        <w:numPr>
          <w:ilvl w:val="0"/>
          <w:numId w:val="24"/>
        </w:numPr>
      </w:pPr>
      <w:proofErr w:type="gramStart"/>
      <w:r w:rsidRPr="000E2775">
        <w:t>If  f</w:t>
      </w:r>
      <w:proofErr w:type="gramEnd"/>
      <w:r w:rsidRPr="000E2775">
        <w:t xml:space="preserve"> ( x ) = x2 – 4, find  f ( 4 ).</w:t>
      </w:r>
    </w:p>
    <w:p w:rsidR="0096194A" w:rsidRPr="000E2775" w:rsidRDefault="0096194A" w:rsidP="000E2775">
      <w:pPr>
        <w:pStyle w:val="ListParagraph"/>
        <w:numPr>
          <w:ilvl w:val="0"/>
          <w:numId w:val="24"/>
        </w:numPr>
      </w:pPr>
      <w:r w:rsidRPr="000E2775">
        <w:t xml:space="preserve">The mean (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)</m:t>
        </m:r>
      </m:oMath>
      <w:r w:rsidRPr="000E2775">
        <w:t xml:space="preserve"> and the standard deviation </w:t>
      </w:r>
      <w:proofErr w:type="gramStart"/>
      <w:r w:rsidRPr="000E2775">
        <w:t>( σ</w:t>
      </w:r>
      <w:proofErr w:type="gramEnd"/>
      <w:r w:rsidRPr="000E2775">
        <w:t xml:space="preserve"> ) of certain scores are 60 and 3 respectively. Then the co-efficient of variation is  </w:t>
      </w:r>
    </w:p>
    <w:p w:rsidR="0096194A" w:rsidRPr="000E2775" w:rsidRDefault="0096194A" w:rsidP="000E2775">
      <w:pPr>
        <w:pStyle w:val="ListParagraph"/>
        <w:numPr>
          <w:ilvl w:val="0"/>
          <w:numId w:val="25"/>
        </w:numPr>
      </w:pPr>
      <w:r w:rsidRPr="000E2775">
        <w:t>5 (B) 6 (C) 7 (D) 8</w:t>
      </w:r>
    </w:p>
    <w:p w:rsidR="005F2807" w:rsidRPr="000E2775" w:rsidRDefault="005F2807" w:rsidP="000E2775">
      <w:pPr>
        <w:pStyle w:val="ListParagraph"/>
        <w:ind w:left="1080"/>
      </w:pPr>
      <w:r w:rsidRPr="000E2775">
        <w:t xml:space="preserve">                                                                                                              </w:t>
      </w:r>
      <w:r w:rsidR="000E2775">
        <w:t xml:space="preserve">                                             </w:t>
      </w:r>
      <w:r w:rsidRPr="000E2775">
        <w:t>1*4=4</w:t>
      </w:r>
    </w:p>
    <w:p w:rsidR="00D64C70" w:rsidRPr="000E2775" w:rsidRDefault="005F2807" w:rsidP="000E2775">
      <w:r w:rsidRPr="000E2775">
        <w:t xml:space="preserve">   </w:t>
      </w:r>
      <w:r w:rsidR="00782BA5" w:rsidRPr="000E2775">
        <w:t xml:space="preserve">      </w:t>
      </w:r>
      <w:r w:rsidRPr="000E2775">
        <w:t>5</w:t>
      </w:r>
      <w:r w:rsidR="00D64C70" w:rsidRPr="000E2775">
        <w:t xml:space="preserve"> </w:t>
      </w:r>
      <w:r w:rsidR="00D64C70" w:rsidRPr="000E2775">
        <w:t xml:space="preserve">Calculate variance for the following data </w:t>
      </w:r>
    </w:p>
    <w:p w:rsidR="00D64C70" w:rsidRPr="000E2775" w:rsidRDefault="00D64C70" w:rsidP="000E2775">
      <w:r w:rsidRPr="000E2775">
        <w:t xml:space="preserve"> </w:t>
      </w:r>
      <w:r w:rsidR="00782BA5" w:rsidRPr="000E2775">
        <w:t xml:space="preserve">              </w:t>
      </w:r>
      <w:r w:rsidRPr="000E2775">
        <w:t xml:space="preserve">  X   </w:t>
      </w:r>
      <w:proofErr w:type="gramStart"/>
      <w:r w:rsidRPr="000E2775">
        <w:t>=  2</w:t>
      </w:r>
      <w:proofErr w:type="gramEnd"/>
      <w:r w:rsidRPr="000E2775">
        <w:t xml:space="preserve">,  4,  6,  8,  10 </w:t>
      </w:r>
    </w:p>
    <w:p w:rsidR="005F2807" w:rsidRPr="000E2775" w:rsidRDefault="00D64C70" w:rsidP="000E2775">
      <w:r w:rsidRPr="000E2775">
        <w:t xml:space="preserve"> </w:t>
      </w:r>
      <w:r w:rsidR="00782BA5" w:rsidRPr="000E2775">
        <w:t xml:space="preserve">             </w:t>
      </w:r>
      <w:r w:rsidRPr="000E2775">
        <w:t xml:space="preserve"> </w:t>
      </w:r>
      <w:proofErr w:type="gramStart"/>
      <w:r w:rsidRPr="000E2775">
        <w:t>( Scores</w:t>
      </w:r>
      <w:proofErr w:type="gramEnd"/>
      <w:r w:rsidRPr="000E2775">
        <w:t xml:space="preserve"> )</w:t>
      </w:r>
    </w:p>
    <w:p w:rsidR="00782BA5" w:rsidRPr="000E2775" w:rsidRDefault="00782BA5" w:rsidP="000E2775">
      <w:r w:rsidRPr="000E2775">
        <w:t xml:space="preserve">        6. </w:t>
      </w:r>
      <w:r w:rsidRPr="000E2775">
        <w:t xml:space="preserve">Rationalize the denominator and </w:t>
      </w:r>
      <w:proofErr w:type="gramStart"/>
      <w:r w:rsidRPr="000E2775">
        <w:t>simplify :</w:t>
      </w:r>
      <w:proofErr w:type="gramEnd"/>
    </w:p>
    <w:p w:rsidR="00782BA5" w:rsidRPr="000E2775" w:rsidRDefault="00782BA5" w:rsidP="000E2775"/>
    <w:p w:rsidR="00782BA5" w:rsidRPr="000E2775" w:rsidRDefault="00782BA5" w:rsidP="000E2775">
      <w:pPr>
        <w:rPr>
          <w:noProof/>
        </w:rPr>
      </w:pPr>
      <w:r w:rsidRPr="000E2775">
        <w:rPr>
          <w:noProof/>
        </w:rPr>
        <w:t xml:space="preserve">                  </w:t>
      </w:r>
      <w:r w:rsidRPr="000E2775">
        <w:rPr>
          <w:noProof/>
        </w:rPr>
        <w:drawing>
          <wp:inline distT="0" distB="0" distL="0" distR="0" wp14:anchorId="22786437" wp14:editId="7FA96200">
            <wp:extent cx="1390650" cy="790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A5" w:rsidRPr="000E2775" w:rsidRDefault="00782BA5" w:rsidP="000E2775">
      <w:r w:rsidRPr="000E2775">
        <w:rPr>
          <w:noProof/>
        </w:rPr>
        <w:t xml:space="preserve">       7.</w:t>
      </w:r>
      <w:r w:rsidRPr="000E2775">
        <w:t xml:space="preserve"> </w:t>
      </w:r>
      <w:r w:rsidRPr="000E2775">
        <w:t xml:space="preserve">Find the value of </w:t>
      </w:r>
      <w:proofErr w:type="spellStart"/>
      <w:r w:rsidRPr="000E2775">
        <w:t>a</w:t>
      </w:r>
      <w:proofErr w:type="spellEnd"/>
      <w:r w:rsidRPr="000E2775">
        <w:t xml:space="preserve"> if </w:t>
      </w:r>
      <w:proofErr w:type="gramStart"/>
      <w:r w:rsidRPr="000E2775">
        <w:t>( x</w:t>
      </w:r>
      <w:proofErr w:type="gramEnd"/>
      <w:r w:rsidRPr="000E2775">
        <w:t xml:space="preserve"> – 5 ) is a factor of  </w:t>
      </w:r>
      <w:r w:rsidRPr="000E2775">
        <w:rPr>
          <w:noProof/>
        </w:rPr>
        <w:drawing>
          <wp:inline distT="0" distB="0" distL="0" distR="0" wp14:anchorId="4EF8B4DC" wp14:editId="363F33F7">
            <wp:extent cx="161925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A5" w:rsidRPr="000E2775" w:rsidRDefault="00782BA5" w:rsidP="000E2775">
      <w:r w:rsidRPr="000E2775">
        <w:t xml:space="preserve">                                                                                                                           </w:t>
      </w:r>
      <w:r w:rsidR="000E2775">
        <w:t xml:space="preserve">                                                   </w:t>
      </w:r>
      <w:r w:rsidRPr="000E2775">
        <w:t xml:space="preserve">  2*3=6</w:t>
      </w:r>
    </w:p>
    <w:p w:rsidR="00782BA5" w:rsidRPr="000E2775" w:rsidRDefault="00782BA5" w:rsidP="000E2775">
      <w:r w:rsidRPr="000E2775">
        <w:t xml:space="preserve">      8. </w:t>
      </w:r>
      <w:r w:rsidRPr="000E2775">
        <w:t xml:space="preserve">Rationalize the denominator and simplify         </w:t>
      </w:r>
    </w:p>
    <w:p w:rsidR="00782BA5" w:rsidRPr="000E2775" w:rsidRDefault="00782BA5" w:rsidP="000E2775">
      <w:pPr>
        <w:rPr>
          <w:noProof/>
        </w:rPr>
      </w:pPr>
      <w:r w:rsidRPr="000E2775">
        <w:rPr>
          <w:noProof/>
        </w:rPr>
        <w:t xml:space="preserve">               </w:t>
      </w:r>
      <w:r w:rsidRPr="000E2775">
        <w:rPr>
          <w:noProof/>
        </w:rPr>
        <w:drawing>
          <wp:inline distT="0" distB="0" distL="0" distR="0" wp14:anchorId="1B5C770B" wp14:editId="454FA8DA">
            <wp:extent cx="1362075" cy="476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A5" w:rsidRPr="000E2775" w:rsidRDefault="00782BA5" w:rsidP="000E2775">
      <w:pPr>
        <w:pStyle w:val="Default"/>
        <w:rPr>
          <w:sz w:val="22"/>
          <w:szCs w:val="22"/>
        </w:rPr>
      </w:pPr>
      <w:r w:rsidRPr="000E2775">
        <w:rPr>
          <w:noProof/>
          <w:sz w:val="22"/>
          <w:szCs w:val="22"/>
        </w:rPr>
        <w:t xml:space="preserve">     9.</w:t>
      </w:r>
      <w:r w:rsidRPr="000E2775">
        <w:rPr>
          <w:sz w:val="22"/>
          <w:szCs w:val="22"/>
        </w:rPr>
        <w:t xml:space="preserve"> </w:t>
      </w:r>
      <w:r w:rsidRPr="000E2775">
        <w:rPr>
          <w:sz w:val="22"/>
          <w:szCs w:val="22"/>
        </w:rPr>
        <w:t xml:space="preserve">Calculate the standard deviation for the following </w:t>
      </w:r>
      <w:proofErr w:type="gramStart"/>
      <w:r w:rsidRPr="000E2775">
        <w:rPr>
          <w:sz w:val="22"/>
          <w:szCs w:val="22"/>
        </w:rPr>
        <w:t>distribution :N</w:t>
      </w:r>
      <w:proofErr w:type="gramEnd"/>
      <w:r w:rsidRPr="000E2775">
        <w:rPr>
          <w:sz w:val="22"/>
          <w:szCs w:val="22"/>
        </w:rPr>
        <w:t>=10</w:t>
      </w:r>
    </w:p>
    <w:p w:rsidR="00782BA5" w:rsidRPr="000E2775" w:rsidRDefault="00782BA5" w:rsidP="000E2775">
      <w:pPr>
        <w:pStyle w:val="Default"/>
        <w:rPr>
          <w:sz w:val="22"/>
          <w:szCs w:val="22"/>
        </w:rPr>
      </w:pPr>
    </w:p>
    <w:p w:rsidR="00782BA5" w:rsidRPr="000E2775" w:rsidRDefault="00782BA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</w:t>
      </w:r>
      <w:r w:rsidRPr="000E2775">
        <w:rPr>
          <w:sz w:val="22"/>
          <w:szCs w:val="22"/>
        </w:rPr>
        <w:t xml:space="preserve">Class-intervals </w:t>
      </w:r>
      <w:proofErr w:type="gramStart"/>
      <w:r w:rsidRPr="000E2775">
        <w:rPr>
          <w:sz w:val="22"/>
          <w:szCs w:val="22"/>
        </w:rPr>
        <w:t>( C</w:t>
      </w:r>
      <w:proofErr w:type="gramEnd"/>
      <w:r w:rsidRPr="000E2775">
        <w:rPr>
          <w:sz w:val="22"/>
          <w:szCs w:val="22"/>
        </w:rPr>
        <w:t xml:space="preserve">-I ) frequency ( f ) </w:t>
      </w:r>
    </w:p>
    <w:p w:rsidR="00782BA5" w:rsidRPr="000E2775" w:rsidRDefault="00782BA5" w:rsidP="000E2775">
      <w:pPr>
        <w:pStyle w:val="Default"/>
        <w:rPr>
          <w:sz w:val="22"/>
          <w:szCs w:val="22"/>
        </w:rPr>
      </w:pPr>
    </w:p>
    <w:p w:rsidR="00782BA5" w:rsidRPr="000E2775" w:rsidRDefault="00782BA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</w:t>
      </w:r>
      <w:r w:rsidRPr="000E2775">
        <w:rPr>
          <w:sz w:val="22"/>
          <w:szCs w:val="22"/>
        </w:rPr>
        <w:t xml:space="preserve">0 — 4 5 — 9 10 — 14 15 — 19 </w:t>
      </w:r>
    </w:p>
    <w:p w:rsidR="00782BA5" w:rsidRPr="000E2775" w:rsidRDefault="00782BA5" w:rsidP="000E2775">
      <w:pPr>
        <w:pStyle w:val="Default"/>
        <w:rPr>
          <w:sz w:val="22"/>
          <w:szCs w:val="22"/>
        </w:rPr>
      </w:pPr>
    </w:p>
    <w:p w:rsidR="00782BA5" w:rsidRPr="000E2775" w:rsidRDefault="00782BA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</w:t>
      </w:r>
      <w:r w:rsidRPr="000E2775">
        <w:rPr>
          <w:sz w:val="22"/>
          <w:szCs w:val="22"/>
        </w:rPr>
        <w:t>1           2         3            4</w:t>
      </w:r>
    </w:p>
    <w:p w:rsidR="00782BA5" w:rsidRPr="000E2775" w:rsidRDefault="00782BA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                                                    </w:t>
      </w:r>
      <w:r w:rsidR="000E2775">
        <w:rPr>
          <w:sz w:val="22"/>
          <w:szCs w:val="22"/>
        </w:rPr>
        <w:t xml:space="preserve">                                       </w:t>
      </w:r>
      <w:r w:rsidRPr="000E2775">
        <w:rPr>
          <w:sz w:val="22"/>
          <w:szCs w:val="22"/>
        </w:rPr>
        <w:t xml:space="preserve"> 3*2=6</w:t>
      </w:r>
    </w:p>
    <w:p w:rsidR="00782BA5" w:rsidRPr="000E2775" w:rsidRDefault="00782BA5" w:rsidP="000E2775">
      <w:r w:rsidRPr="000E2775">
        <w:t>10</w:t>
      </w:r>
      <w:r w:rsidRPr="000E2775">
        <w:t xml:space="preserve">. A polynomial p </w:t>
      </w:r>
      <w:proofErr w:type="gramStart"/>
      <w:r w:rsidRPr="000E2775">
        <w:t>( x</w:t>
      </w:r>
      <w:proofErr w:type="gramEnd"/>
      <w:r w:rsidRPr="000E2775">
        <w:t xml:space="preserve"> ) is divided by ( 2x – 1 ). The quotient and remainder obtained are  </w:t>
      </w:r>
      <w:r w:rsidRPr="000E2775">
        <w:rPr>
          <w:noProof/>
        </w:rPr>
        <w:drawing>
          <wp:inline distT="0" distB="0" distL="0" distR="0" wp14:anchorId="53E8E854" wp14:editId="2925CDF0">
            <wp:extent cx="3105150" cy="200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A5" w:rsidRPr="000E2775" w:rsidRDefault="00782BA5" w:rsidP="000E2775">
      <w:r w:rsidRPr="000E2775">
        <w:t xml:space="preserve">                                                   and</w:t>
      </w:r>
    </w:p>
    <w:p w:rsidR="00782BA5" w:rsidRPr="000E2775" w:rsidRDefault="00782BA5" w:rsidP="000E2775"/>
    <w:p w:rsidR="00782BA5" w:rsidRPr="000E2775" w:rsidRDefault="00782BA5" w:rsidP="000E2775">
      <w:r w:rsidRPr="000E2775">
        <w:t xml:space="preserve"> </w:t>
      </w:r>
      <w:r w:rsidRPr="000E2775">
        <w:t xml:space="preserve"> Find the quotient q </w:t>
      </w:r>
      <w:proofErr w:type="gramStart"/>
      <w:r w:rsidRPr="000E2775">
        <w:t>( x</w:t>
      </w:r>
      <w:proofErr w:type="gramEnd"/>
      <w:r w:rsidRPr="000E2775">
        <w:t xml:space="preserve"> ) and remainder  r ( x ) on dividing</w:t>
      </w:r>
    </w:p>
    <w:p w:rsidR="00782BA5" w:rsidRPr="000E2775" w:rsidRDefault="00782BA5" w:rsidP="000E2775">
      <w:r w:rsidRPr="000E2775">
        <w:t xml:space="preserve">   </w:t>
      </w:r>
      <w:r w:rsidRPr="000E2775">
        <w:rPr>
          <w:noProof/>
        </w:rPr>
        <w:drawing>
          <wp:inline distT="0" distB="0" distL="0" distR="0" wp14:anchorId="2A5A277C" wp14:editId="5FA99BD5">
            <wp:extent cx="3776345" cy="178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A5" w:rsidRPr="000E2775" w:rsidRDefault="00782BA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</w:t>
      </w:r>
      <w:r w:rsidRPr="000E2775">
        <w:rPr>
          <w:noProof/>
          <w:sz w:val="22"/>
          <w:szCs w:val="22"/>
        </w:rPr>
        <w:drawing>
          <wp:inline distT="0" distB="0" distL="0" distR="0" wp14:anchorId="08CC27C7" wp14:editId="1B1EB844">
            <wp:extent cx="2362200" cy="266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Default="00782BA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                                               </w:t>
      </w:r>
      <w:r w:rsidR="000E2775">
        <w:rPr>
          <w:sz w:val="22"/>
          <w:szCs w:val="22"/>
        </w:rPr>
        <w:t xml:space="preserve">                                            </w:t>
      </w:r>
      <w:r w:rsidRPr="000E2775">
        <w:rPr>
          <w:sz w:val="22"/>
          <w:szCs w:val="22"/>
        </w:rPr>
        <w:t>4*1=4</w:t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______________________________________________________________________________-</w:t>
      </w:r>
    </w:p>
    <w:p w:rsidR="00782BA5" w:rsidRPr="000B57F5" w:rsidRDefault="00782BA5" w:rsidP="00782BA5">
      <w:pPr>
        <w:rPr>
          <w:noProof/>
        </w:rPr>
      </w:pPr>
    </w:p>
    <w:p w:rsidR="000E2775" w:rsidRDefault="000E2775" w:rsidP="000E2775">
      <w:pPr>
        <w:rPr>
          <w:sz w:val="48"/>
          <w:szCs w:val="48"/>
        </w:rPr>
      </w:pPr>
      <w:bookmarkStart w:id="1" w:name="_Hlk498356323"/>
      <w:r>
        <w:rPr>
          <w:sz w:val="48"/>
          <w:szCs w:val="48"/>
        </w:rPr>
        <w:lastRenderedPageBreak/>
        <w:t xml:space="preserve">MATHEMATICS </w:t>
      </w:r>
      <w:r w:rsidRPr="0096194A">
        <w:rPr>
          <w:sz w:val="48"/>
          <w:szCs w:val="48"/>
        </w:rPr>
        <w:t>QUESTION PAPER</w:t>
      </w:r>
    </w:p>
    <w:p w:rsidR="000E2775" w:rsidRDefault="00852F77" w:rsidP="000E2775">
      <w:pPr>
        <w:rPr>
          <w:sz w:val="24"/>
          <w:szCs w:val="24"/>
        </w:rPr>
      </w:pPr>
      <w:r>
        <w:rPr>
          <w:sz w:val="24"/>
          <w:szCs w:val="24"/>
        </w:rPr>
        <w:t>MARKS:3</w:t>
      </w:r>
      <w:r w:rsidR="000E2775">
        <w:rPr>
          <w:sz w:val="24"/>
          <w:szCs w:val="24"/>
        </w:rPr>
        <w:t xml:space="preserve">0                                                            </w:t>
      </w:r>
      <w:proofErr w:type="gramStart"/>
      <w:r w:rsidR="000E2775">
        <w:rPr>
          <w:sz w:val="24"/>
          <w:szCs w:val="24"/>
        </w:rPr>
        <w:t>TOPICS:SURDS</w:t>
      </w:r>
      <w:proofErr w:type="gramEnd"/>
      <w:r w:rsidR="000E2775">
        <w:rPr>
          <w:sz w:val="24"/>
          <w:szCs w:val="24"/>
        </w:rPr>
        <w:t>,POLYNOMIAL,AND STATISTICS</w:t>
      </w:r>
    </w:p>
    <w:p w:rsidR="000E2775" w:rsidRPr="001A3EFC" w:rsidRDefault="000E2775" w:rsidP="001A3EFC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proofErr w:type="gramStart"/>
      <w:r w:rsidRPr="001A3EFC">
        <w:rPr>
          <w:sz w:val="24"/>
          <w:szCs w:val="24"/>
        </w:rPr>
        <w:t>By:Bharati</w:t>
      </w:r>
      <w:proofErr w:type="spellEnd"/>
      <w:proofErr w:type="gramEnd"/>
      <w:r w:rsidRPr="001A3EFC">
        <w:rPr>
          <w:sz w:val="24"/>
          <w:szCs w:val="24"/>
        </w:rPr>
        <w:t xml:space="preserve"> </w:t>
      </w:r>
      <w:proofErr w:type="spellStart"/>
      <w:r w:rsidRPr="001A3EFC">
        <w:rPr>
          <w:sz w:val="24"/>
          <w:szCs w:val="24"/>
        </w:rPr>
        <w:t>Manur</w:t>
      </w:r>
      <w:proofErr w:type="spellEnd"/>
    </w:p>
    <w:p w:rsidR="000E2775" w:rsidRPr="001A3EFC" w:rsidRDefault="00852F77" w:rsidP="001A3EFC">
      <w:pPr>
        <w:ind w:left="360"/>
        <w:jc w:val="both"/>
        <w:rPr>
          <w:sz w:val="24"/>
          <w:szCs w:val="24"/>
        </w:rPr>
      </w:pPr>
      <w:bookmarkStart w:id="2" w:name="_Hlk498356356"/>
      <w:bookmarkEnd w:id="1"/>
      <w:r w:rsidRPr="001A3EFC">
        <w:rPr>
          <w:sz w:val="24"/>
          <w:szCs w:val="24"/>
        </w:rPr>
        <w:t>1.</w:t>
      </w:r>
      <w:r w:rsidR="000E2775" w:rsidRPr="001A3EFC">
        <w:rPr>
          <w:sz w:val="24"/>
          <w:szCs w:val="24"/>
        </w:rPr>
        <w:t xml:space="preserve">Rationalize the surd to get a rational number  </w:t>
      </w:r>
    </w:p>
    <w:p w:rsidR="000E2775" w:rsidRPr="001A3EFC" w:rsidRDefault="000E2775" w:rsidP="001A3EFC">
      <w:pPr>
        <w:ind w:left="360"/>
        <w:jc w:val="both"/>
        <w:rPr>
          <w:noProof/>
          <w:sz w:val="24"/>
          <w:szCs w:val="24"/>
        </w:rPr>
      </w:pPr>
      <w:r w:rsidRPr="001A3EFC">
        <w:rPr>
          <w:noProof/>
          <w:sz w:val="24"/>
          <w:szCs w:val="24"/>
        </w:rPr>
        <w:drawing>
          <wp:inline distT="0" distB="0" distL="0" distR="0" wp14:anchorId="21BCE467" wp14:editId="66930727">
            <wp:extent cx="723900" cy="29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Pr="001A3EFC" w:rsidRDefault="00852F77" w:rsidP="001A3EFC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>2.</w:t>
      </w:r>
      <w:r w:rsidR="000E2775" w:rsidRPr="001A3EFC">
        <w:rPr>
          <w:sz w:val="24"/>
          <w:szCs w:val="24"/>
        </w:rPr>
        <w:t xml:space="preserve"> Write the relation between standard deviation of a set of scores and its variance.</w:t>
      </w:r>
    </w:p>
    <w:p w:rsidR="000E2775" w:rsidRPr="001A3EFC" w:rsidRDefault="00852F77" w:rsidP="001A3EFC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>3.</w:t>
      </w:r>
      <w:proofErr w:type="gramStart"/>
      <w:r w:rsidR="000E2775" w:rsidRPr="001A3EFC">
        <w:rPr>
          <w:sz w:val="24"/>
          <w:szCs w:val="24"/>
        </w:rPr>
        <w:t>If  f</w:t>
      </w:r>
      <w:proofErr w:type="gramEnd"/>
      <w:r w:rsidR="000E2775" w:rsidRPr="001A3EFC">
        <w:rPr>
          <w:sz w:val="24"/>
          <w:szCs w:val="24"/>
        </w:rPr>
        <w:t xml:space="preserve"> ( x ) = x2 – 4, find  f ( 4 ).</w:t>
      </w:r>
    </w:p>
    <w:p w:rsidR="000E2775" w:rsidRPr="001A3EFC" w:rsidRDefault="00852F77" w:rsidP="001A3EFC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>4.</w:t>
      </w:r>
      <w:r w:rsidR="000E2775" w:rsidRPr="001A3EFC">
        <w:rPr>
          <w:sz w:val="24"/>
          <w:szCs w:val="24"/>
        </w:rPr>
        <w:t xml:space="preserve">The mean (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bar>
        <m:r>
          <w:rPr>
            <w:rFonts w:ascii="Cambria Math" w:hAnsi="Cambria Math"/>
            <w:sz w:val="24"/>
            <w:szCs w:val="24"/>
          </w:rPr>
          <m:t>)</m:t>
        </m:r>
      </m:oMath>
      <w:r w:rsidR="000E2775" w:rsidRPr="001A3EFC">
        <w:rPr>
          <w:sz w:val="24"/>
          <w:szCs w:val="24"/>
        </w:rPr>
        <w:t xml:space="preserve"> and the standard deviation </w:t>
      </w:r>
      <w:proofErr w:type="gramStart"/>
      <w:r w:rsidR="000E2775" w:rsidRPr="001A3EFC">
        <w:rPr>
          <w:sz w:val="24"/>
          <w:szCs w:val="24"/>
        </w:rPr>
        <w:t>( σ</w:t>
      </w:r>
      <w:proofErr w:type="gramEnd"/>
      <w:r w:rsidR="000E2775" w:rsidRPr="001A3EFC">
        <w:rPr>
          <w:sz w:val="24"/>
          <w:szCs w:val="24"/>
        </w:rPr>
        <w:t xml:space="preserve"> ) of certain scores are 60 and 3 respectively. Then the co-efficient of variation is  </w:t>
      </w:r>
    </w:p>
    <w:p w:rsidR="000E2775" w:rsidRPr="001A3EFC" w:rsidRDefault="000E2775" w:rsidP="001A3EFC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A3EFC">
        <w:rPr>
          <w:sz w:val="24"/>
          <w:szCs w:val="24"/>
        </w:rPr>
        <w:t>5 (B) 6 (C) 7 (D) 8</w:t>
      </w:r>
    </w:p>
    <w:p w:rsidR="001A3EFC" w:rsidRPr="001A3EFC" w:rsidRDefault="001A3EFC" w:rsidP="001A3EFC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</w:t>
      </w:r>
      <w:r w:rsidR="00852F77" w:rsidRPr="001A3EFC">
        <w:rPr>
          <w:sz w:val="24"/>
          <w:szCs w:val="24"/>
        </w:rPr>
        <w:t xml:space="preserve">     </w:t>
      </w:r>
      <w:r w:rsidRPr="001A3EFC">
        <w:rPr>
          <w:sz w:val="24"/>
          <w:szCs w:val="24"/>
        </w:rPr>
        <w:t xml:space="preserve"> 5. </w:t>
      </w:r>
      <w:r w:rsidRPr="001A3EFC">
        <w:rPr>
          <w:sz w:val="24"/>
          <w:szCs w:val="24"/>
        </w:rPr>
        <w:t xml:space="preserve">The given pie-chart shows annual agricultural yield of certain place. If the total production </w:t>
      </w:r>
      <w:r>
        <w:rPr>
          <w:sz w:val="24"/>
          <w:szCs w:val="24"/>
        </w:rPr>
        <w:t xml:space="preserve">    </w:t>
      </w:r>
      <w:r w:rsidRPr="001A3EFC">
        <w:rPr>
          <w:sz w:val="24"/>
          <w:szCs w:val="24"/>
        </w:rPr>
        <w:t xml:space="preserve">is 8100 </w:t>
      </w:r>
      <w:proofErr w:type="gramStart"/>
      <w:r w:rsidRPr="001A3EFC">
        <w:rPr>
          <w:sz w:val="24"/>
          <w:szCs w:val="24"/>
        </w:rPr>
        <w:t>tons,</w:t>
      </w:r>
      <w:r w:rsidRPr="001A3EFC">
        <w:rPr>
          <w:sz w:val="24"/>
          <w:szCs w:val="24"/>
        </w:rPr>
        <w:t xml:space="preserve">   </w:t>
      </w:r>
      <w:proofErr w:type="gramEnd"/>
      <w:r w:rsidRPr="001A3EFC">
        <w:rPr>
          <w:sz w:val="24"/>
          <w:szCs w:val="24"/>
        </w:rPr>
        <w:t xml:space="preserve"> then the yield of </w:t>
      </w:r>
      <w:proofErr w:type="spellStart"/>
      <w:r w:rsidRPr="001A3EFC">
        <w:rPr>
          <w:sz w:val="24"/>
          <w:szCs w:val="24"/>
        </w:rPr>
        <w:t>Ragi</w:t>
      </w:r>
      <w:proofErr w:type="spellEnd"/>
      <w:r w:rsidRPr="001A3EFC">
        <w:rPr>
          <w:sz w:val="24"/>
          <w:szCs w:val="24"/>
        </w:rPr>
        <w:t xml:space="preserve"> in tons is </w:t>
      </w:r>
    </w:p>
    <w:p w:rsidR="001A3EFC" w:rsidRPr="001A3EFC" w:rsidRDefault="001A3EFC" w:rsidP="001A3EFC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</w:t>
      </w:r>
    </w:p>
    <w:p w:rsidR="001A3EFC" w:rsidRPr="001A3EFC" w:rsidRDefault="001A3EFC" w:rsidP="001A3EFC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            </w:t>
      </w:r>
      <w:r w:rsidRPr="001A3EFC">
        <w:rPr>
          <w:sz w:val="24"/>
          <w:szCs w:val="24"/>
        </w:rPr>
        <w:t xml:space="preserve"> (A) 225 (B) </w:t>
      </w:r>
      <w:proofErr w:type="gramStart"/>
      <w:r w:rsidRPr="001A3EFC">
        <w:rPr>
          <w:sz w:val="24"/>
          <w:szCs w:val="24"/>
        </w:rPr>
        <w:t>2250  (</w:t>
      </w:r>
      <w:proofErr w:type="gramEnd"/>
      <w:r w:rsidRPr="001A3EFC">
        <w:rPr>
          <w:sz w:val="24"/>
          <w:szCs w:val="24"/>
        </w:rPr>
        <w:t>C) 22.5 (D) 2.250.</w:t>
      </w:r>
    </w:p>
    <w:p w:rsidR="00852F77" w:rsidRPr="001A3EFC" w:rsidRDefault="00852F77" w:rsidP="001A3EFC">
      <w:pPr>
        <w:pStyle w:val="Default"/>
        <w:jc w:val="both"/>
      </w:pPr>
    </w:p>
    <w:p w:rsidR="001A3EFC" w:rsidRPr="001A3EFC" w:rsidRDefault="001A3EFC" w:rsidP="001A3EFC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>6.</w:t>
      </w:r>
      <w:r w:rsidRPr="001A3EFC">
        <w:rPr>
          <w:sz w:val="24"/>
          <w:szCs w:val="24"/>
        </w:rPr>
        <w:t xml:space="preserve">In the quadratic </w:t>
      </w:r>
      <w:proofErr w:type="gramStart"/>
      <w:r w:rsidRPr="001A3EFC">
        <w:rPr>
          <w:sz w:val="24"/>
          <w:szCs w:val="24"/>
        </w:rPr>
        <w:t>polynomial  f</w:t>
      </w:r>
      <w:proofErr w:type="gramEnd"/>
      <w:r w:rsidRPr="001A3EFC">
        <w:rPr>
          <w:sz w:val="24"/>
          <w:szCs w:val="24"/>
        </w:rPr>
        <w:t xml:space="preserve"> ( x ) = x2 – 9x + 20, the value of  </w:t>
      </w:r>
    </w:p>
    <w:p w:rsidR="001A3EFC" w:rsidRPr="001A3EFC" w:rsidRDefault="001A3EFC" w:rsidP="001A3EFC">
      <w:pPr>
        <w:ind w:left="360"/>
        <w:jc w:val="both"/>
        <w:rPr>
          <w:sz w:val="24"/>
          <w:szCs w:val="24"/>
        </w:rPr>
      </w:pPr>
    </w:p>
    <w:p w:rsidR="001A3EFC" w:rsidRPr="001A3EFC" w:rsidRDefault="001A3EFC" w:rsidP="001A3EFC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             </w:t>
      </w:r>
      <w:r w:rsidRPr="001A3EFC">
        <w:rPr>
          <w:sz w:val="24"/>
          <w:szCs w:val="24"/>
        </w:rPr>
        <w:t xml:space="preserve">f </w:t>
      </w:r>
      <w:proofErr w:type="gramStart"/>
      <w:r w:rsidRPr="001A3EFC">
        <w:rPr>
          <w:sz w:val="24"/>
          <w:szCs w:val="24"/>
        </w:rPr>
        <w:t>( 0</w:t>
      </w:r>
      <w:proofErr w:type="gramEnd"/>
      <w:r w:rsidRPr="001A3EFC">
        <w:rPr>
          <w:sz w:val="24"/>
          <w:szCs w:val="24"/>
        </w:rPr>
        <w:t xml:space="preserve"> ) is (A) 20 (B) 11  (C) – 20 (D) 29.</w:t>
      </w:r>
    </w:p>
    <w:p w:rsidR="00852F77" w:rsidRPr="001A3EFC" w:rsidRDefault="00852F77" w:rsidP="001A3EFC">
      <w:pPr>
        <w:jc w:val="both"/>
        <w:rPr>
          <w:sz w:val="24"/>
          <w:szCs w:val="24"/>
        </w:rPr>
      </w:pPr>
    </w:p>
    <w:p w:rsidR="00852F77" w:rsidRDefault="00852F77" w:rsidP="00852F77">
      <w:pPr>
        <w:pStyle w:val="Default"/>
        <w:rPr>
          <w:sz w:val="22"/>
          <w:szCs w:val="22"/>
        </w:rPr>
      </w:pPr>
    </w:p>
    <w:p w:rsidR="00852F77" w:rsidRDefault="00852F77" w:rsidP="00852F77">
      <w:pPr>
        <w:pStyle w:val="Default"/>
        <w:rPr>
          <w:sz w:val="22"/>
          <w:szCs w:val="22"/>
        </w:rPr>
      </w:pPr>
    </w:p>
    <w:p w:rsidR="00852F77" w:rsidRPr="000E2775" w:rsidRDefault="00852F77" w:rsidP="00852F77"/>
    <w:p w:rsidR="000E2775" w:rsidRPr="000E2775" w:rsidRDefault="000E2775" w:rsidP="000E2775">
      <w:pPr>
        <w:pStyle w:val="ListParagraph"/>
        <w:ind w:left="1080"/>
      </w:pPr>
      <w:r w:rsidRPr="000E2775">
        <w:t xml:space="preserve">                                                                                                              </w:t>
      </w:r>
      <w:r>
        <w:t xml:space="preserve">                                             </w:t>
      </w:r>
      <w:r w:rsidR="00852F77">
        <w:t>1*6</w:t>
      </w:r>
      <w:r w:rsidR="001A3EFC">
        <w:t>=6</w:t>
      </w:r>
    </w:p>
    <w:p w:rsidR="000E2775" w:rsidRPr="000E2775" w:rsidRDefault="000E2775" w:rsidP="000E2775">
      <w:r w:rsidRPr="000E2775">
        <w:t xml:space="preserve">         </w:t>
      </w:r>
      <w:r w:rsidR="00852F77">
        <w:t>7.</w:t>
      </w:r>
      <w:r w:rsidRPr="000E2775">
        <w:t xml:space="preserve"> Calculate variance for the following data </w:t>
      </w:r>
    </w:p>
    <w:p w:rsidR="000E2775" w:rsidRPr="000E2775" w:rsidRDefault="000E2775" w:rsidP="000E2775">
      <w:r w:rsidRPr="000E2775">
        <w:t xml:space="preserve">                 X   </w:t>
      </w:r>
      <w:proofErr w:type="gramStart"/>
      <w:r w:rsidRPr="000E2775">
        <w:t>=  2</w:t>
      </w:r>
      <w:proofErr w:type="gramEnd"/>
      <w:r w:rsidRPr="000E2775">
        <w:t xml:space="preserve">,  4,  6,  8,  10 </w:t>
      </w:r>
    </w:p>
    <w:p w:rsidR="000E2775" w:rsidRPr="000E2775" w:rsidRDefault="000E2775" w:rsidP="000E2775">
      <w:r w:rsidRPr="000E2775">
        <w:t xml:space="preserve">               </w:t>
      </w:r>
      <w:proofErr w:type="gramStart"/>
      <w:r w:rsidRPr="000E2775">
        <w:t>( Scores</w:t>
      </w:r>
      <w:proofErr w:type="gramEnd"/>
      <w:r w:rsidRPr="000E2775">
        <w:t xml:space="preserve"> )</w:t>
      </w:r>
    </w:p>
    <w:p w:rsidR="000E2775" w:rsidRPr="000E2775" w:rsidRDefault="000E2775" w:rsidP="000E2775">
      <w:r w:rsidRPr="000E2775">
        <w:t xml:space="preserve">        </w:t>
      </w:r>
      <w:r w:rsidR="00852F77">
        <w:t>8</w:t>
      </w:r>
      <w:r w:rsidRPr="000E2775">
        <w:t xml:space="preserve">. Rationalize the denominator and </w:t>
      </w:r>
      <w:proofErr w:type="gramStart"/>
      <w:r w:rsidRPr="000E2775">
        <w:t>simplify :</w:t>
      </w:r>
      <w:proofErr w:type="gramEnd"/>
    </w:p>
    <w:p w:rsidR="000E2775" w:rsidRPr="000E2775" w:rsidRDefault="000E2775" w:rsidP="000E2775"/>
    <w:p w:rsidR="000E2775" w:rsidRPr="000E2775" w:rsidRDefault="000E2775" w:rsidP="000E2775">
      <w:pPr>
        <w:rPr>
          <w:noProof/>
        </w:rPr>
      </w:pPr>
      <w:r w:rsidRPr="000E2775">
        <w:rPr>
          <w:noProof/>
        </w:rPr>
        <w:t xml:space="preserve">                  </w:t>
      </w:r>
      <w:r w:rsidRPr="000E2775">
        <w:rPr>
          <w:noProof/>
        </w:rPr>
        <w:drawing>
          <wp:inline distT="0" distB="0" distL="0" distR="0" wp14:anchorId="318644CD" wp14:editId="070A39F4">
            <wp:extent cx="1390650" cy="79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Default="000E2775" w:rsidP="000E2775">
      <w:r w:rsidRPr="000E2775">
        <w:rPr>
          <w:noProof/>
        </w:rPr>
        <w:t xml:space="preserve">       </w:t>
      </w:r>
      <w:r w:rsidR="001A3EFC">
        <w:rPr>
          <w:noProof/>
        </w:rPr>
        <w:t>9.</w:t>
      </w:r>
      <w:r w:rsidRPr="000E2775">
        <w:rPr>
          <w:noProof/>
        </w:rPr>
        <w:t>.</w:t>
      </w:r>
      <w:r w:rsidRPr="000E2775">
        <w:t xml:space="preserve"> Find the value of </w:t>
      </w:r>
      <w:proofErr w:type="spellStart"/>
      <w:r w:rsidRPr="000E2775">
        <w:t>a</w:t>
      </w:r>
      <w:proofErr w:type="spellEnd"/>
      <w:r w:rsidRPr="000E2775">
        <w:t xml:space="preserve"> if </w:t>
      </w:r>
      <w:proofErr w:type="gramStart"/>
      <w:r w:rsidRPr="000E2775">
        <w:t>( x</w:t>
      </w:r>
      <w:proofErr w:type="gramEnd"/>
      <w:r w:rsidRPr="000E2775">
        <w:t xml:space="preserve"> – 5 ) is a factor of  </w:t>
      </w:r>
      <w:r w:rsidRPr="000E2775">
        <w:rPr>
          <w:noProof/>
        </w:rPr>
        <w:drawing>
          <wp:inline distT="0" distB="0" distL="0" distR="0" wp14:anchorId="2E5DF213" wp14:editId="651C91BA">
            <wp:extent cx="161925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EFC" w:rsidRPr="000E2775" w:rsidRDefault="001A3EFC" w:rsidP="000E2775"/>
    <w:p w:rsidR="001A3EFC" w:rsidRPr="000B57F5" w:rsidRDefault="000E2775" w:rsidP="001A3EFC">
      <w:r w:rsidRPr="000E2775">
        <w:t xml:space="preserve">         </w:t>
      </w:r>
      <w:r w:rsidR="001A3EFC">
        <w:t>10.</w:t>
      </w:r>
      <w:r w:rsidRPr="000E2775">
        <w:t xml:space="preserve">  </w:t>
      </w:r>
      <w:r w:rsidR="001A3EFC" w:rsidRPr="000B57F5">
        <w:t>Rationalize the denominator and simplify</w:t>
      </w:r>
    </w:p>
    <w:p w:rsidR="001A3EFC" w:rsidRPr="000B57F5" w:rsidRDefault="001A3EFC" w:rsidP="001A3EFC"/>
    <w:p w:rsidR="001A3EFC" w:rsidRPr="000B57F5" w:rsidRDefault="001A3EFC" w:rsidP="001A3EFC">
      <w:r>
        <w:t xml:space="preserve">                         </w:t>
      </w:r>
      <w:r w:rsidRPr="000B57F5">
        <w:rPr>
          <w:noProof/>
        </w:rPr>
        <w:drawing>
          <wp:inline distT="0" distB="0" distL="0" distR="0" wp14:anchorId="69D476B8" wp14:editId="16DB6642">
            <wp:extent cx="809625" cy="514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Pr="000E2775" w:rsidRDefault="000E2775" w:rsidP="000E2775">
      <w:r w:rsidRPr="000E2775">
        <w:t xml:space="preserve">                                                                                                                </w:t>
      </w:r>
      <w:r>
        <w:t xml:space="preserve">                                                   </w:t>
      </w:r>
      <w:r w:rsidRPr="000E2775">
        <w:t xml:space="preserve">  </w:t>
      </w:r>
      <w:r w:rsidR="001A3EFC">
        <w:t>2*4</w:t>
      </w:r>
      <w:r w:rsidR="00BE2100">
        <w:t>=8</w:t>
      </w:r>
    </w:p>
    <w:p w:rsidR="000E2775" w:rsidRPr="000E2775" w:rsidRDefault="000E2775" w:rsidP="000E2775">
      <w:r w:rsidRPr="000E2775">
        <w:t xml:space="preserve">      </w:t>
      </w:r>
      <w:r w:rsidR="00BE2100">
        <w:t>11</w:t>
      </w:r>
      <w:r w:rsidRPr="000E2775">
        <w:t xml:space="preserve">. Rationalize the denominator and simplify         </w:t>
      </w:r>
    </w:p>
    <w:p w:rsidR="000E2775" w:rsidRPr="000E2775" w:rsidRDefault="000E2775" w:rsidP="000E2775">
      <w:pPr>
        <w:rPr>
          <w:noProof/>
        </w:rPr>
      </w:pPr>
      <w:r w:rsidRPr="000E2775">
        <w:rPr>
          <w:noProof/>
        </w:rPr>
        <w:lastRenderedPageBreak/>
        <w:t xml:space="preserve">               </w:t>
      </w:r>
      <w:r w:rsidRPr="000E2775">
        <w:rPr>
          <w:noProof/>
        </w:rPr>
        <w:drawing>
          <wp:inline distT="0" distB="0" distL="0" distR="0" wp14:anchorId="140F69B6" wp14:editId="2E571621">
            <wp:extent cx="1362075" cy="476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  <w:r w:rsidRPr="000E2775">
        <w:rPr>
          <w:noProof/>
          <w:sz w:val="22"/>
          <w:szCs w:val="22"/>
        </w:rPr>
        <w:t xml:space="preserve">     </w:t>
      </w:r>
      <w:r w:rsidR="00BE2100">
        <w:rPr>
          <w:noProof/>
          <w:sz w:val="22"/>
          <w:szCs w:val="22"/>
        </w:rPr>
        <w:t>12</w:t>
      </w:r>
      <w:r w:rsidRPr="000E2775">
        <w:rPr>
          <w:noProof/>
          <w:sz w:val="22"/>
          <w:szCs w:val="22"/>
        </w:rPr>
        <w:t>.</w:t>
      </w:r>
      <w:r w:rsidRPr="000E2775">
        <w:rPr>
          <w:sz w:val="22"/>
          <w:szCs w:val="22"/>
        </w:rPr>
        <w:t xml:space="preserve"> Calculate the standard deviation for the following </w:t>
      </w:r>
      <w:proofErr w:type="gramStart"/>
      <w:r w:rsidRPr="000E2775">
        <w:rPr>
          <w:sz w:val="22"/>
          <w:szCs w:val="22"/>
        </w:rPr>
        <w:t>distribution :N</w:t>
      </w:r>
      <w:proofErr w:type="gramEnd"/>
      <w:r w:rsidRPr="000E2775">
        <w:rPr>
          <w:sz w:val="22"/>
          <w:szCs w:val="22"/>
        </w:rPr>
        <w:t>=10</w:t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</w:p>
    <w:p w:rsidR="000E2775" w:rsidRPr="000E2775" w:rsidRDefault="000E277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Class-intervals </w:t>
      </w:r>
      <w:proofErr w:type="gramStart"/>
      <w:r w:rsidRPr="000E2775">
        <w:rPr>
          <w:sz w:val="22"/>
          <w:szCs w:val="22"/>
        </w:rPr>
        <w:t>( C</w:t>
      </w:r>
      <w:proofErr w:type="gramEnd"/>
      <w:r w:rsidRPr="000E2775">
        <w:rPr>
          <w:sz w:val="22"/>
          <w:szCs w:val="22"/>
        </w:rPr>
        <w:t xml:space="preserve">-I ) frequency ( f ) </w:t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</w:p>
    <w:p w:rsidR="000E2775" w:rsidRPr="000E2775" w:rsidRDefault="000E277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0 — 4 5 — 9 10 — 14 15 — 19 </w:t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</w:p>
    <w:p w:rsidR="000E2775" w:rsidRDefault="000E277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1           2         3            4</w:t>
      </w:r>
    </w:p>
    <w:p w:rsidR="00BE2100" w:rsidRDefault="00BE2100" w:rsidP="000E2775">
      <w:pPr>
        <w:pStyle w:val="Default"/>
        <w:rPr>
          <w:sz w:val="22"/>
          <w:szCs w:val="22"/>
        </w:rPr>
      </w:pPr>
    </w:p>
    <w:p w:rsidR="00BE2100" w:rsidRDefault="00BE2100" w:rsidP="00BE2100">
      <w:r>
        <w:t xml:space="preserve">      13.</w:t>
      </w:r>
      <w:r w:rsidRPr="00BE2100">
        <w:t xml:space="preserve"> </w:t>
      </w:r>
      <w:r w:rsidRPr="00CD0F27">
        <w:t>The polynomials</w:t>
      </w:r>
    </w:p>
    <w:p w:rsidR="00BE2100" w:rsidRDefault="00BE2100" w:rsidP="00BE2100">
      <w:pPr>
        <w:rPr>
          <w:noProof/>
        </w:rPr>
      </w:pPr>
      <w:r>
        <w:rPr>
          <w:noProof/>
        </w:rPr>
        <w:t xml:space="preserve">      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7BB0E70" wp14:editId="5E25D4FF">
            <wp:extent cx="3686175" cy="2762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Default="00BE2100" w:rsidP="00BE2100">
      <w:pPr>
        <w:pStyle w:val="Default"/>
      </w:pPr>
      <w:r>
        <w:t xml:space="preserve">               </w:t>
      </w:r>
      <w:r w:rsidRPr="001233E2">
        <w:t xml:space="preserve">are divided by </w:t>
      </w:r>
      <w:proofErr w:type="gramStart"/>
      <w:r w:rsidRPr="001233E2">
        <w:t>( x</w:t>
      </w:r>
      <w:proofErr w:type="gramEnd"/>
      <w:r w:rsidRPr="001233E2">
        <w:t xml:space="preserve"> – 3 ). If the remainder in each case is the same, find </w:t>
      </w:r>
      <w:r>
        <w:t xml:space="preserve">           </w:t>
      </w:r>
      <w:r w:rsidRPr="001233E2">
        <w:t>the value of a.</w:t>
      </w:r>
    </w:p>
    <w:p w:rsidR="00BE2100" w:rsidRPr="000B57F5" w:rsidRDefault="00BE2100" w:rsidP="00BE2100">
      <w:r>
        <w:t xml:space="preserve">   14.</w:t>
      </w:r>
      <w:r w:rsidRPr="00BE2100">
        <w:t xml:space="preserve"> </w:t>
      </w:r>
      <w:proofErr w:type="spellStart"/>
      <w:r w:rsidRPr="000B57F5">
        <w:t>Rationalise</w:t>
      </w:r>
      <w:proofErr w:type="spellEnd"/>
      <w:r w:rsidRPr="000B57F5">
        <w:t xml:space="preserve"> the denominator and </w:t>
      </w:r>
      <w:proofErr w:type="gramStart"/>
      <w:r w:rsidRPr="000B57F5">
        <w:t>simplify :</w:t>
      </w:r>
      <w:proofErr w:type="gramEnd"/>
    </w:p>
    <w:p w:rsidR="00BE2100" w:rsidRPr="000B57F5" w:rsidRDefault="00BE2100" w:rsidP="00BE2100"/>
    <w:p w:rsidR="00BE2100" w:rsidRPr="000B57F5" w:rsidRDefault="00BE2100" w:rsidP="00BE2100">
      <w:r w:rsidRPr="000B57F5">
        <w:rPr>
          <w:noProof/>
        </w:rPr>
        <w:drawing>
          <wp:inline distT="0" distB="0" distL="0" distR="0" wp14:anchorId="3BADB65F" wp14:editId="123A394D">
            <wp:extent cx="990600" cy="638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BE2100">
      <w:pPr>
        <w:pStyle w:val="Default"/>
        <w:rPr>
          <w:sz w:val="22"/>
          <w:szCs w:val="22"/>
        </w:rPr>
      </w:pPr>
    </w:p>
    <w:p w:rsidR="000E2775" w:rsidRPr="000E2775" w:rsidRDefault="000E277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</w:t>
      </w:r>
      <w:r w:rsidR="00BE2100">
        <w:rPr>
          <w:sz w:val="22"/>
          <w:szCs w:val="22"/>
        </w:rPr>
        <w:t>3*4=12</w:t>
      </w:r>
    </w:p>
    <w:p w:rsidR="000E2775" w:rsidRPr="000E2775" w:rsidRDefault="000E2775" w:rsidP="000E2775">
      <w:r w:rsidRPr="000E2775">
        <w:t xml:space="preserve">10. A polynomial p </w:t>
      </w:r>
      <w:proofErr w:type="gramStart"/>
      <w:r w:rsidRPr="000E2775">
        <w:t>( x</w:t>
      </w:r>
      <w:proofErr w:type="gramEnd"/>
      <w:r w:rsidRPr="000E2775">
        <w:t xml:space="preserve"> ) is divided by ( 2x – 1 ). The quotient and remainder obtained are  </w:t>
      </w:r>
      <w:r w:rsidRPr="000E2775">
        <w:rPr>
          <w:noProof/>
        </w:rPr>
        <w:drawing>
          <wp:inline distT="0" distB="0" distL="0" distR="0" wp14:anchorId="5DF8AD81" wp14:editId="28250C93">
            <wp:extent cx="310515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Pr="000E2775" w:rsidRDefault="000E2775" w:rsidP="000E2775">
      <w:r w:rsidRPr="000E2775">
        <w:t xml:space="preserve">                                                   and</w:t>
      </w:r>
    </w:p>
    <w:p w:rsidR="000E2775" w:rsidRPr="000E2775" w:rsidRDefault="000E2775" w:rsidP="000E2775"/>
    <w:p w:rsidR="000E2775" w:rsidRPr="000E2775" w:rsidRDefault="000E2775" w:rsidP="000E2775">
      <w:r w:rsidRPr="000E2775">
        <w:t xml:space="preserve">  Find the quotient q </w:t>
      </w:r>
      <w:proofErr w:type="gramStart"/>
      <w:r w:rsidRPr="000E2775">
        <w:t>( x</w:t>
      </w:r>
      <w:proofErr w:type="gramEnd"/>
      <w:r w:rsidRPr="000E2775">
        <w:t xml:space="preserve"> ) and remainder  r ( x ) on dividing</w:t>
      </w:r>
    </w:p>
    <w:p w:rsidR="000E2775" w:rsidRPr="000E2775" w:rsidRDefault="000E2775" w:rsidP="000E2775">
      <w:r w:rsidRPr="000E2775">
        <w:t xml:space="preserve">   </w:t>
      </w:r>
      <w:r w:rsidRPr="000E2775">
        <w:rPr>
          <w:noProof/>
        </w:rPr>
        <w:drawing>
          <wp:inline distT="0" distB="0" distL="0" distR="0" wp14:anchorId="30602DA8" wp14:editId="74C46018">
            <wp:extent cx="3776345" cy="1784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</w:t>
      </w:r>
      <w:r w:rsidRPr="000E2775">
        <w:rPr>
          <w:noProof/>
          <w:sz w:val="22"/>
          <w:szCs w:val="22"/>
        </w:rPr>
        <w:drawing>
          <wp:inline distT="0" distB="0" distL="0" distR="0" wp14:anchorId="2CA75F4C" wp14:editId="2BFFB3B6">
            <wp:extent cx="2362200" cy="266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75" w:rsidRDefault="000E2775" w:rsidP="000E2775">
      <w:pPr>
        <w:pStyle w:val="Default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0E2775">
        <w:rPr>
          <w:sz w:val="22"/>
          <w:szCs w:val="22"/>
        </w:rPr>
        <w:t>4*1=4</w:t>
      </w:r>
    </w:p>
    <w:p w:rsidR="000E2775" w:rsidRPr="000E2775" w:rsidRDefault="000E2775" w:rsidP="000E2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______________________________________________________________________________-</w:t>
      </w:r>
    </w:p>
    <w:p w:rsidR="000E2775" w:rsidRPr="000B57F5" w:rsidRDefault="000E2775" w:rsidP="000E2775">
      <w:pPr>
        <w:rPr>
          <w:noProof/>
        </w:rPr>
      </w:pPr>
    </w:p>
    <w:p w:rsidR="00782BA5" w:rsidRDefault="00782BA5" w:rsidP="00D64C70"/>
    <w:p w:rsidR="0096194A" w:rsidRPr="0096194A" w:rsidRDefault="0096194A" w:rsidP="0096194A">
      <w:pPr>
        <w:rPr>
          <w:sz w:val="24"/>
          <w:szCs w:val="24"/>
        </w:rPr>
      </w:pPr>
    </w:p>
    <w:p w:rsidR="0096194A" w:rsidRDefault="0096194A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bookmarkEnd w:id="2"/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BE2100">
      <w:pPr>
        <w:rPr>
          <w:sz w:val="48"/>
          <w:szCs w:val="48"/>
        </w:rPr>
      </w:pPr>
      <w:r>
        <w:rPr>
          <w:sz w:val="48"/>
          <w:szCs w:val="48"/>
        </w:rPr>
        <w:t xml:space="preserve">MATHEMATICS </w:t>
      </w:r>
      <w:r w:rsidRPr="0096194A">
        <w:rPr>
          <w:sz w:val="48"/>
          <w:szCs w:val="48"/>
        </w:rPr>
        <w:t>QUESTION PAPER</w:t>
      </w:r>
    </w:p>
    <w:p w:rsidR="00BE2100" w:rsidRDefault="00BE2100" w:rsidP="00BE2100">
      <w:pPr>
        <w:rPr>
          <w:sz w:val="24"/>
          <w:szCs w:val="24"/>
        </w:rPr>
      </w:pPr>
      <w:r>
        <w:rPr>
          <w:sz w:val="24"/>
          <w:szCs w:val="24"/>
        </w:rPr>
        <w:t>MARKS:4</w:t>
      </w:r>
      <w:r>
        <w:rPr>
          <w:sz w:val="24"/>
          <w:szCs w:val="24"/>
        </w:rPr>
        <w:t xml:space="preserve">0                                                            </w:t>
      </w:r>
      <w:proofErr w:type="gramStart"/>
      <w:r>
        <w:rPr>
          <w:sz w:val="24"/>
          <w:szCs w:val="24"/>
        </w:rPr>
        <w:t>TOPICS:SURDS</w:t>
      </w:r>
      <w:proofErr w:type="gramEnd"/>
      <w:r>
        <w:rPr>
          <w:sz w:val="24"/>
          <w:szCs w:val="24"/>
        </w:rPr>
        <w:t>,POLYNOMIAL,AND STATISTICS</w:t>
      </w:r>
    </w:p>
    <w:p w:rsidR="00BE2100" w:rsidRDefault="00BE2100" w:rsidP="00BE2100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proofErr w:type="gramStart"/>
      <w:r w:rsidRPr="001A3EFC">
        <w:rPr>
          <w:sz w:val="24"/>
          <w:szCs w:val="24"/>
        </w:rPr>
        <w:t>By:Bharati</w:t>
      </w:r>
      <w:proofErr w:type="spellEnd"/>
      <w:proofErr w:type="gramEnd"/>
      <w:r w:rsidRPr="001A3EFC">
        <w:rPr>
          <w:sz w:val="24"/>
          <w:szCs w:val="24"/>
        </w:rPr>
        <w:t xml:space="preserve"> </w:t>
      </w:r>
      <w:proofErr w:type="spellStart"/>
      <w:r w:rsidRPr="001A3EFC">
        <w:rPr>
          <w:sz w:val="24"/>
          <w:szCs w:val="24"/>
        </w:rPr>
        <w:t>Manur</w:t>
      </w:r>
      <w:proofErr w:type="spellEnd"/>
    </w:p>
    <w:p w:rsidR="00BE2100" w:rsidRDefault="00BE2100" w:rsidP="00BE2100">
      <w:pPr>
        <w:jc w:val="both"/>
        <w:rPr>
          <w:sz w:val="24"/>
          <w:szCs w:val="24"/>
        </w:rPr>
      </w:pPr>
    </w:p>
    <w:p w:rsidR="00BE2100" w:rsidRPr="001A3EFC" w:rsidRDefault="00BE2100" w:rsidP="00BE2100">
      <w:pPr>
        <w:jc w:val="both"/>
        <w:rPr>
          <w:sz w:val="24"/>
          <w:szCs w:val="24"/>
        </w:rPr>
      </w:pPr>
    </w:p>
    <w:p w:rsidR="00BE2100" w:rsidRPr="001A3EFC" w:rsidRDefault="00BE2100" w:rsidP="00174EBB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1.Rationalize the surd to get a rational number  </w:t>
      </w:r>
    </w:p>
    <w:p w:rsidR="00BE2100" w:rsidRPr="001A3EFC" w:rsidRDefault="00BE2100" w:rsidP="00174EBB">
      <w:pPr>
        <w:ind w:left="360"/>
        <w:jc w:val="both"/>
        <w:rPr>
          <w:noProof/>
          <w:sz w:val="24"/>
          <w:szCs w:val="24"/>
        </w:rPr>
      </w:pPr>
      <w:r w:rsidRPr="001A3EFC">
        <w:rPr>
          <w:noProof/>
          <w:sz w:val="24"/>
          <w:szCs w:val="24"/>
        </w:rPr>
        <w:drawing>
          <wp:inline distT="0" distB="0" distL="0" distR="0" wp14:anchorId="49D905C9" wp14:editId="25BFCB5C">
            <wp:extent cx="723900" cy="2952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1A3EFC" w:rsidRDefault="00BE2100" w:rsidP="00174EBB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>2. Write the relation between standard deviation of a set of scores and its variance.</w:t>
      </w:r>
    </w:p>
    <w:p w:rsidR="00BE2100" w:rsidRPr="001A3EFC" w:rsidRDefault="00BE2100" w:rsidP="00174EBB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>3.</w:t>
      </w:r>
      <w:proofErr w:type="gramStart"/>
      <w:r w:rsidRPr="001A3EFC">
        <w:rPr>
          <w:sz w:val="24"/>
          <w:szCs w:val="24"/>
        </w:rPr>
        <w:t>If  f</w:t>
      </w:r>
      <w:proofErr w:type="gramEnd"/>
      <w:r w:rsidRPr="001A3EFC">
        <w:rPr>
          <w:sz w:val="24"/>
          <w:szCs w:val="24"/>
        </w:rPr>
        <w:t xml:space="preserve"> ( x ) = x2 – 4, find  f ( 4 ).</w:t>
      </w:r>
    </w:p>
    <w:p w:rsidR="00BE2100" w:rsidRPr="001A3EFC" w:rsidRDefault="00BE2100" w:rsidP="00174EBB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4.The mean (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bar>
        <m:r>
          <w:rPr>
            <w:rFonts w:ascii="Cambria Math" w:hAnsi="Cambria Math"/>
            <w:sz w:val="24"/>
            <w:szCs w:val="24"/>
          </w:rPr>
          <m:t>)</m:t>
        </m:r>
      </m:oMath>
      <w:r w:rsidRPr="001A3EFC">
        <w:rPr>
          <w:sz w:val="24"/>
          <w:szCs w:val="24"/>
        </w:rPr>
        <w:t xml:space="preserve"> and the standard deviation </w:t>
      </w:r>
      <w:proofErr w:type="gramStart"/>
      <w:r w:rsidRPr="001A3EFC">
        <w:rPr>
          <w:sz w:val="24"/>
          <w:szCs w:val="24"/>
        </w:rPr>
        <w:t>( σ</w:t>
      </w:r>
      <w:proofErr w:type="gramEnd"/>
      <w:r w:rsidRPr="001A3EFC">
        <w:rPr>
          <w:sz w:val="24"/>
          <w:szCs w:val="24"/>
        </w:rPr>
        <w:t xml:space="preserve"> ) of certain scores are 60 and 3 respectively. Then the co-efficient of variation is  </w:t>
      </w:r>
    </w:p>
    <w:p w:rsidR="00BE2100" w:rsidRPr="001A3EFC" w:rsidRDefault="00BE2100" w:rsidP="00174EBB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A3EFC">
        <w:rPr>
          <w:sz w:val="24"/>
          <w:szCs w:val="24"/>
        </w:rPr>
        <w:t>5 (B) 6 (C) 7 (D) 8</w:t>
      </w:r>
    </w:p>
    <w:p w:rsidR="00BE2100" w:rsidRPr="001A3EFC" w:rsidRDefault="00BE2100" w:rsidP="00174EBB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5. The given pie-chart shows annual agricultural yield of certain place. If the total production </w:t>
      </w:r>
      <w:r>
        <w:rPr>
          <w:sz w:val="24"/>
          <w:szCs w:val="24"/>
        </w:rPr>
        <w:t xml:space="preserve">    </w:t>
      </w:r>
      <w:r w:rsidRPr="001A3EFC">
        <w:rPr>
          <w:sz w:val="24"/>
          <w:szCs w:val="24"/>
        </w:rPr>
        <w:t xml:space="preserve">is 8100 </w:t>
      </w:r>
      <w:proofErr w:type="gramStart"/>
      <w:r w:rsidRPr="001A3EFC">
        <w:rPr>
          <w:sz w:val="24"/>
          <w:szCs w:val="24"/>
        </w:rPr>
        <w:t xml:space="preserve">tons,   </w:t>
      </w:r>
      <w:proofErr w:type="gramEnd"/>
      <w:r w:rsidRPr="001A3EFC">
        <w:rPr>
          <w:sz w:val="24"/>
          <w:szCs w:val="24"/>
        </w:rPr>
        <w:t xml:space="preserve"> then the yield of </w:t>
      </w:r>
      <w:proofErr w:type="spellStart"/>
      <w:r w:rsidRPr="001A3EFC">
        <w:rPr>
          <w:sz w:val="24"/>
          <w:szCs w:val="24"/>
        </w:rPr>
        <w:t>Ragi</w:t>
      </w:r>
      <w:proofErr w:type="spellEnd"/>
      <w:r w:rsidRPr="001A3EFC">
        <w:rPr>
          <w:sz w:val="24"/>
          <w:szCs w:val="24"/>
        </w:rPr>
        <w:t xml:space="preserve"> in tons is </w:t>
      </w:r>
    </w:p>
    <w:p w:rsidR="00BE2100" w:rsidRPr="001A3EFC" w:rsidRDefault="00BE2100" w:rsidP="00174EBB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</w:t>
      </w:r>
    </w:p>
    <w:p w:rsidR="00BE2100" w:rsidRPr="001A3EFC" w:rsidRDefault="00BE2100" w:rsidP="00174EBB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             (A) 225 (B) </w:t>
      </w:r>
      <w:proofErr w:type="gramStart"/>
      <w:r w:rsidRPr="001A3EFC">
        <w:rPr>
          <w:sz w:val="24"/>
          <w:szCs w:val="24"/>
        </w:rPr>
        <w:t>2250  (</w:t>
      </w:r>
      <w:proofErr w:type="gramEnd"/>
      <w:r w:rsidRPr="001A3EFC">
        <w:rPr>
          <w:sz w:val="24"/>
          <w:szCs w:val="24"/>
        </w:rPr>
        <w:t>C) 22.5 (D) 2.250.</w:t>
      </w:r>
    </w:p>
    <w:p w:rsidR="00BE2100" w:rsidRPr="001A3EFC" w:rsidRDefault="00BE2100" w:rsidP="00174EBB">
      <w:pPr>
        <w:pStyle w:val="Default"/>
        <w:jc w:val="both"/>
      </w:pPr>
    </w:p>
    <w:p w:rsidR="00BE2100" w:rsidRPr="001A3EFC" w:rsidRDefault="00BE2100" w:rsidP="00174EBB">
      <w:pPr>
        <w:ind w:left="360"/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6.In the quadratic </w:t>
      </w:r>
      <w:proofErr w:type="gramStart"/>
      <w:r w:rsidRPr="001A3EFC">
        <w:rPr>
          <w:sz w:val="24"/>
          <w:szCs w:val="24"/>
        </w:rPr>
        <w:t>polynomial  f</w:t>
      </w:r>
      <w:proofErr w:type="gramEnd"/>
      <w:r w:rsidRPr="001A3EFC">
        <w:rPr>
          <w:sz w:val="24"/>
          <w:szCs w:val="24"/>
        </w:rPr>
        <w:t xml:space="preserve"> ( x ) = x2 – 9x + 20, the value of  </w:t>
      </w:r>
    </w:p>
    <w:p w:rsidR="00BE2100" w:rsidRPr="001A3EFC" w:rsidRDefault="00BE2100" w:rsidP="00174EBB">
      <w:pPr>
        <w:ind w:left="360"/>
        <w:jc w:val="both"/>
        <w:rPr>
          <w:sz w:val="24"/>
          <w:szCs w:val="24"/>
        </w:rPr>
      </w:pPr>
    </w:p>
    <w:p w:rsidR="00BE2100" w:rsidRDefault="00BE2100" w:rsidP="00174EBB">
      <w:pPr>
        <w:jc w:val="both"/>
        <w:rPr>
          <w:sz w:val="24"/>
          <w:szCs w:val="24"/>
        </w:rPr>
      </w:pPr>
      <w:r w:rsidRPr="001A3EFC">
        <w:rPr>
          <w:sz w:val="24"/>
          <w:szCs w:val="24"/>
        </w:rPr>
        <w:t xml:space="preserve">                    f </w:t>
      </w:r>
      <w:proofErr w:type="gramStart"/>
      <w:r w:rsidRPr="001A3EFC">
        <w:rPr>
          <w:sz w:val="24"/>
          <w:szCs w:val="24"/>
        </w:rPr>
        <w:t>( 0</w:t>
      </w:r>
      <w:proofErr w:type="gramEnd"/>
      <w:r w:rsidRPr="001A3EFC">
        <w:rPr>
          <w:sz w:val="24"/>
          <w:szCs w:val="24"/>
        </w:rPr>
        <w:t xml:space="preserve"> ) is (A) 20 (B) 11  (C) – 20 (D) 29.</w:t>
      </w:r>
    </w:p>
    <w:p w:rsidR="00F430F7" w:rsidRDefault="00BE2100" w:rsidP="00174EBB">
      <w:pPr>
        <w:ind w:left="45"/>
        <w:jc w:val="both"/>
      </w:pPr>
      <w:r>
        <w:rPr>
          <w:sz w:val="24"/>
          <w:szCs w:val="24"/>
        </w:rPr>
        <w:t xml:space="preserve">   7.</w:t>
      </w:r>
      <w:r w:rsidR="00F430F7" w:rsidRPr="00F430F7">
        <w:t xml:space="preserve"> </w:t>
      </w:r>
      <w:r w:rsidR="00F430F7">
        <w:t>Write the relation between standard deviation of a set of scores and its variance.</w:t>
      </w:r>
    </w:p>
    <w:p w:rsidR="00F430F7" w:rsidRDefault="00F430F7" w:rsidP="00174EBB">
      <w:pPr>
        <w:ind w:left="45"/>
        <w:jc w:val="both"/>
      </w:pPr>
      <w:r>
        <w:t xml:space="preserve">   8.</w:t>
      </w:r>
      <w:r w:rsidRPr="003C0074">
        <w:t>Find the mid-p</w:t>
      </w:r>
      <w:r>
        <w:t xml:space="preserve">oint of the class-interval </w:t>
      </w:r>
    </w:p>
    <w:p w:rsidR="00BE2100" w:rsidRPr="00F430F7" w:rsidRDefault="00F430F7" w:rsidP="00174EB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3C0074">
        <w:rPr>
          <w:sz w:val="22"/>
          <w:szCs w:val="22"/>
        </w:rPr>
        <w:t>5 – 15.</w:t>
      </w:r>
      <w:r>
        <w:rPr>
          <w:sz w:val="22"/>
          <w:szCs w:val="22"/>
        </w:rPr>
        <w:t xml:space="preserve">                                                                                          </w:t>
      </w:r>
      <w:r>
        <w:t>1*8=8</w:t>
      </w:r>
    </w:p>
    <w:p w:rsidR="00BE2100" w:rsidRPr="000E2775" w:rsidRDefault="00BE2100" w:rsidP="00174EBB">
      <w:pPr>
        <w:jc w:val="both"/>
      </w:pPr>
      <w:r w:rsidRPr="000E2775">
        <w:t xml:space="preserve">         </w:t>
      </w:r>
      <w:r>
        <w:t>7.</w:t>
      </w:r>
      <w:r w:rsidRPr="000E2775">
        <w:t xml:space="preserve"> Calculate variance for the following data </w:t>
      </w:r>
    </w:p>
    <w:p w:rsidR="00BE2100" w:rsidRPr="000E2775" w:rsidRDefault="00BE2100" w:rsidP="00174EBB">
      <w:pPr>
        <w:jc w:val="both"/>
      </w:pPr>
      <w:r w:rsidRPr="000E2775">
        <w:t xml:space="preserve">                 X   </w:t>
      </w:r>
      <w:proofErr w:type="gramStart"/>
      <w:r w:rsidRPr="000E2775">
        <w:t>=  2</w:t>
      </w:r>
      <w:proofErr w:type="gramEnd"/>
      <w:r w:rsidRPr="000E2775">
        <w:t xml:space="preserve">,  4,  6,  8,  10 </w:t>
      </w:r>
    </w:p>
    <w:p w:rsidR="00BE2100" w:rsidRPr="000E2775" w:rsidRDefault="00BE2100" w:rsidP="00174EBB">
      <w:pPr>
        <w:jc w:val="both"/>
      </w:pPr>
      <w:r w:rsidRPr="000E2775">
        <w:t xml:space="preserve">               </w:t>
      </w:r>
      <w:proofErr w:type="gramStart"/>
      <w:r w:rsidRPr="000E2775">
        <w:t>( Scores</w:t>
      </w:r>
      <w:proofErr w:type="gramEnd"/>
      <w:r w:rsidRPr="000E2775">
        <w:t xml:space="preserve"> )</w:t>
      </w:r>
    </w:p>
    <w:p w:rsidR="00BE2100" w:rsidRPr="000E2775" w:rsidRDefault="00BE2100" w:rsidP="00174EBB">
      <w:pPr>
        <w:jc w:val="both"/>
      </w:pPr>
      <w:r w:rsidRPr="000E2775">
        <w:t xml:space="preserve">        </w:t>
      </w:r>
      <w:r>
        <w:t>8</w:t>
      </w:r>
      <w:r w:rsidRPr="000E2775">
        <w:t xml:space="preserve">. Rationalize the denominator and </w:t>
      </w:r>
      <w:proofErr w:type="gramStart"/>
      <w:r w:rsidRPr="000E2775">
        <w:t>simplify :</w:t>
      </w:r>
      <w:proofErr w:type="gramEnd"/>
    </w:p>
    <w:p w:rsidR="00BE2100" w:rsidRPr="000E2775" w:rsidRDefault="00BE2100" w:rsidP="00174EBB">
      <w:pPr>
        <w:jc w:val="both"/>
      </w:pPr>
    </w:p>
    <w:p w:rsidR="00BE2100" w:rsidRPr="000E2775" w:rsidRDefault="00BE2100" w:rsidP="00174EBB">
      <w:pPr>
        <w:jc w:val="both"/>
        <w:rPr>
          <w:noProof/>
        </w:rPr>
      </w:pPr>
      <w:r w:rsidRPr="000E2775">
        <w:rPr>
          <w:noProof/>
        </w:rPr>
        <w:t xml:space="preserve">                  </w:t>
      </w:r>
      <w:r w:rsidRPr="000E2775">
        <w:rPr>
          <w:noProof/>
        </w:rPr>
        <w:drawing>
          <wp:inline distT="0" distB="0" distL="0" distR="0" wp14:anchorId="49E94C02" wp14:editId="1615BC6D">
            <wp:extent cx="1390650" cy="7905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Default="00BE2100" w:rsidP="00174EBB">
      <w:pPr>
        <w:jc w:val="both"/>
      </w:pPr>
      <w:r w:rsidRPr="000E2775">
        <w:rPr>
          <w:noProof/>
        </w:rPr>
        <w:t xml:space="preserve">       </w:t>
      </w:r>
      <w:r>
        <w:rPr>
          <w:noProof/>
        </w:rPr>
        <w:t>9.</w:t>
      </w:r>
      <w:r w:rsidRPr="000E2775">
        <w:rPr>
          <w:noProof/>
        </w:rPr>
        <w:t>.</w:t>
      </w:r>
      <w:r w:rsidRPr="000E2775">
        <w:t xml:space="preserve"> Find the value of </w:t>
      </w:r>
      <w:proofErr w:type="spellStart"/>
      <w:r w:rsidRPr="000E2775">
        <w:t>a</w:t>
      </w:r>
      <w:proofErr w:type="spellEnd"/>
      <w:r w:rsidRPr="000E2775">
        <w:t xml:space="preserve"> if </w:t>
      </w:r>
      <w:proofErr w:type="gramStart"/>
      <w:r w:rsidRPr="000E2775">
        <w:t>( x</w:t>
      </w:r>
      <w:proofErr w:type="gramEnd"/>
      <w:r w:rsidRPr="000E2775">
        <w:t xml:space="preserve"> – 5 ) is a factor of  </w:t>
      </w:r>
      <w:r w:rsidRPr="000E2775">
        <w:rPr>
          <w:noProof/>
        </w:rPr>
        <w:drawing>
          <wp:inline distT="0" distB="0" distL="0" distR="0" wp14:anchorId="5AEA50F3" wp14:editId="6A3072AF">
            <wp:extent cx="1619250" cy="2571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174EBB">
      <w:pPr>
        <w:jc w:val="both"/>
      </w:pPr>
    </w:p>
    <w:p w:rsidR="00BE2100" w:rsidRPr="000B57F5" w:rsidRDefault="00BE2100" w:rsidP="00174EBB">
      <w:pPr>
        <w:jc w:val="both"/>
      </w:pPr>
      <w:r w:rsidRPr="000E2775">
        <w:t xml:space="preserve">         </w:t>
      </w:r>
      <w:r>
        <w:t>10.</w:t>
      </w:r>
      <w:r w:rsidRPr="000E2775">
        <w:t xml:space="preserve">  </w:t>
      </w:r>
      <w:r w:rsidRPr="000B57F5">
        <w:t>Rationalize the denominator and simplify</w:t>
      </w:r>
    </w:p>
    <w:p w:rsidR="00BE2100" w:rsidRPr="000B57F5" w:rsidRDefault="00BE2100" w:rsidP="00174EBB">
      <w:pPr>
        <w:jc w:val="both"/>
      </w:pPr>
    </w:p>
    <w:p w:rsidR="00BE2100" w:rsidRDefault="00BE2100" w:rsidP="00174EBB">
      <w:pPr>
        <w:jc w:val="both"/>
      </w:pPr>
      <w:r>
        <w:t xml:space="preserve">                         </w:t>
      </w:r>
      <w:r w:rsidRPr="000B57F5">
        <w:rPr>
          <w:noProof/>
        </w:rPr>
        <w:drawing>
          <wp:inline distT="0" distB="0" distL="0" distR="0" wp14:anchorId="5FAC9FCE" wp14:editId="7C7B81D1">
            <wp:extent cx="809625" cy="5143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0F7" w:rsidRDefault="00F430F7" w:rsidP="00174EBB">
      <w:pPr>
        <w:jc w:val="both"/>
      </w:pPr>
      <w:r>
        <w:t xml:space="preserve">     11.</w:t>
      </w:r>
      <w:r w:rsidRPr="00F430F7">
        <w:t xml:space="preserve"> </w:t>
      </w:r>
      <w:r w:rsidRPr="000B57F5">
        <w:t xml:space="preserve">What are like surds and unlike </w:t>
      </w:r>
      <w:proofErr w:type="gramStart"/>
      <w:r w:rsidRPr="000B57F5">
        <w:t>surds ?</w:t>
      </w:r>
      <w:proofErr w:type="gramEnd"/>
      <w:r w:rsidRPr="000B57F5">
        <w:t xml:space="preserve"> Identify and write the set of like </w:t>
      </w:r>
      <w:r>
        <w:t xml:space="preserve">surds in the following groups </w:t>
      </w:r>
    </w:p>
    <w:p w:rsidR="00F430F7" w:rsidRDefault="00F430F7" w:rsidP="00174EBB">
      <w:pPr>
        <w:jc w:val="both"/>
      </w:pPr>
      <w:r w:rsidRPr="000B57F5">
        <w:rPr>
          <w:noProof/>
        </w:rPr>
        <w:lastRenderedPageBreak/>
        <w:drawing>
          <wp:inline distT="0" distB="0" distL="0" distR="0" wp14:anchorId="25AEEDE8" wp14:editId="42E9A3DD">
            <wp:extent cx="2019300" cy="1516536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3171" cy="153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0F7" w:rsidRDefault="00F430F7" w:rsidP="00174EBB">
      <w:pPr>
        <w:jc w:val="both"/>
      </w:pPr>
      <w:r>
        <w:t>12.</w:t>
      </w:r>
      <w:r>
        <w:t xml:space="preserve"> Find the quotient and remainder using synthetic division. </w:t>
      </w:r>
    </w:p>
    <w:p w:rsidR="00F430F7" w:rsidRDefault="00F430F7" w:rsidP="00174EBB">
      <w:pPr>
        <w:jc w:val="both"/>
      </w:pPr>
      <w:r>
        <w:t xml:space="preserve">   </w:t>
      </w:r>
      <w:r>
        <w:rPr>
          <w:noProof/>
        </w:rPr>
        <w:drawing>
          <wp:inline distT="0" distB="0" distL="0" distR="0" wp14:anchorId="19A0F59F" wp14:editId="4EFB9C9E">
            <wp:extent cx="2114550" cy="2000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0F7" w:rsidRDefault="00F430F7" w:rsidP="00174EBB">
      <w:pPr>
        <w:jc w:val="both"/>
      </w:pPr>
      <w:r>
        <w:t xml:space="preserve">  13.</w:t>
      </w:r>
      <w:r w:rsidRPr="00B10E96">
        <w:t xml:space="preserve">A polynomial p </w:t>
      </w:r>
      <w:proofErr w:type="gramStart"/>
      <w:r w:rsidRPr="00B10E96">
        <w:t>( x</w:t>
      </w:r>
      <w:proofErr w:type="gramEnd"/>
      <w:r w:rsidRPr="00B10E96">
        <w:t xml:space="preserve"> ) is divided by ( 2x – 1 ). The quotient and remainder obtained are  </w:t>
      </w:r>
      <w:r>
        <w:rPr>
          <w:noProof/>
        </w:rPr>
        <w:drawing>
          <wp:inline distT="0" distB="0" distL="0" distR="0" wp14:anchorId="3883E7DE" wp14:editId="3762F808">
            <wp:extent cx="3105150" cy="200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BB" w:rsidRDefault="00174EBB" w:rsidP="00174EBB">
      <w:pPr>
        <w:jc w:val="both"/>
      </w:pPr>
      <w:r>
        <w:t>14.</w:t>
      </w:r>
      <w:r w:rsidRPr="00174EBB">
        <w:t xml:space="preserve"> </w:t>
      </w:r>
      <w:r w:rsidRPr="003C0074">
        <w:t>Calculate standard deviatio</w:t>
      </w:r>
      <w:r>
        <w:t xml:space="preserve">n for the following </w:t>
      </w:r>
      <w:proofErr w:type="gramStart"/>
      <w:r>
        <w:t>scores :</w:t>
      </w:r>
      <w:proofErr w:type="gramEnd"/>
      <w:r>
        <w:t xml:space="preserve">  </w:t>
      </w:r>
      <w:r w:rsidRPr="003C0074">
        <w:t>5,  6,  7,  8,  9.</w:t>
      </w:r>
    </w:p>
    <w:p w:rsidR="00F430F7" w:rsidRPr="000B57F5" w:rsidRDefault="00F430F7" w:rsidP="00174EBB">
      <w:pPr>
        <w:jc w:val="both"/>
      </w:pPr>
    </w:p>
    <w:p w:rsidR="00BE2100" w:rsidRPr="000E2775" w:rsidRDefault="00BE2100" w:rsidP="00174EBB">
      <w:pPr>
        <w:jc w:val="both"/>
      </w:pPr>
      <w:r w:rsidRPr="000E2775">
        <w:t xml:space="preserve">                                                                                                                </w:t>
      </w:r>
      <w:r>
        <w:t xml:space="preserve">                                                   </w:t>
      </w:r>
      <w:r w:rsidRPr="000E2775">
        <w:t xml:space="preserve">  </w:t>
      </w:r>
      <w:r w:rsidR="00174EBB">
        <w:t>2*8=16</w:t>
      </w:r>
    </w:p>
    <w:p w:rsidR="00BE2100" w:rsidRPr="000E2775" w:rsidRDefault="00BE2100" w:rsidP="00174EBB">
      <w:pPr>
        <w:jc w:val="both"/>
      </w:pPr>
      <w:r w:rsidRPr="000E2775">
        <w:t xml:space="preserve">      </w:t>
      </w:r>
      <w:r>
        <w:t>11</w:t>
      </w:r>
      <w:r w:rsidRPr="000E2775">
        <w:t xml:space="preserve">. Rationalize the denominator and simplify         </w:t>
      </w:r>
    </w:p>
    <w:p w:rsidR="00BE2100" w:rsidRPr="000E2775" w:rsidRDefault="00BE2100" w:rsidP="00174EBB">
      <w:pPr>
        <w:jc w:val="both"/>
        <w:rPr>
          <w:noProof/>
        </w:rPr>
      </w:pPr>
      <w:r w:rsidRPr="000E2775">
        <w:rPr>
          <w:noProof/>
        </w:rPr>
        <w:t xml:space="preserve">               </w:t>
      </w:r>
      <w:r w:rsidRPr="000E2775">
        <w:rPr>
          <w:noProof/>
        </w:rPr>
        <w:drawing>
          <wp:inline distT="0" distB="0" distL="0" distR="0" wp14:anchorId="293022EB" wp14:editId="36B84BBE">
            <wp:extent cx="1362075" cy="4762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  <w:r w:rsidRPr="000E2775">
        <w:rPr>
          <w:noProof/>
          <w:sz w:val="22"/>
          <w:szCs w:val="22"/>
        </w:rPr>
        <w:t xml:space="preserve">     </w:t>
      </w:r>
      <w:r>
        <w:rPr>
          <w:noProof/>
          <w:sz w:val="22"/>
          <w:szCs w:val="22"/>
        </w:rPr>
        <w:t>12</w:t>
      </w:r>
      <w:r w:rsidRPr="000E2775">
        <w:rPr>
          <w:noProof/>
          <w:sz w:val="22"/>
          <w:szCs w:val="22"/>
        </w:rPr>
        <w:t>.</w:t>
      </w:r>
      <w:r w:rsidRPr="000E2775">
        <w:rPr>
          <w:sz w:val="22"/>
          <w:szCs w:val="22"/>
        </w:rPr>
        <w:t xml:space="preserve"> Calculate the standard deviation for the following </w:t>
      </w:r>
      <w:proofErr w:type="gramStart"/>
      <w:r w:rsidRPr="000E2775">
        <w:rPr>
          <w:sz w:val="22"/>
          <w:szCs w:val="22"/>
        </w:rPr>
        <w:t>distribution :N</w:t>
      </w:r>
      <w:proofErr w:type="gramEnd"/>
      <w:r w:rsidRPr="000E2775">
        <w:rPr>
          <w:sz w:val="22"/>
          <w:szCs w:val="22"/>
        </w:rPr>
        <w:t>=10</w:t>
      </w: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Class-intervals </w:t>
      </w:r>
      <w:proofErr w:type="gramStart"/>
      <w:r w:rsidRPr="000E2775">
        <w:rPr>
          <w:sz w:val="22"/>
          <w:szCs w:val="22"/>
        </w:rPr>
        <w:t>( C</w:t>
      </w:r>
      <w:proofErr w:type="gramEnd"/>
      <w:r w:rsidRPr="000E2775">
        <w:rPr>
          <w:sz w:val="22"/>
          <w:szCs w:val="22"/>
        </w:rPr>
        <w:t xml:space="preserve">-I ) frequency ( f ) </w:t>
      </w: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</w:p>
    <w:p w:rsidR="00174EBB" w:rsidRDefault="00BE2100" w:rsidP="00174EBB">
      <w:pPr>
        <w:pStyle w:val="Default"/>
        <w:jc w:val="both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</w:t>
      </w:r>
      <w:r w:rsidR="00174EBB">
        <w:rPr>
          <w:sz w:val="22"/>
          <w:szCs w:val="22"/>
        </w:rPr>
        <w:t xml:space="preserve">0 — 4 5 — 9 10 — 14 15 </w:t>
      </w:r>
    </w:p>
    <w:p w:rsidR="00BE2100" w:rsidRDefault="00174EBB" w:rsidP="00174EB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BE2100" w:rsidRPr="000E2775">
        <w:rPr>
          <w:sz w:val="22"/>
          <w:szCs w:val="22"/>
        </w:rPr>
        <w:t>1           2         3            4</w:t>
      </w:r>
    </w:p>
    <w:p w:rsidR="00BE2100" w:rsidRDefault="00BE2100" w:rsidP="00174EBB">
      <w:pPr>
        <w:pStyle w:val="Default"/>
        <w:jc w:val="both"/>
        <w:rPr>
          <w:sz w:val="22"/>
          <w:szCs w:val="22"/>
        </w:rPr>
      </w:pPr>
    </w:p>
    <w:p w:rsidR="00BE2100" w:rsidRDefault="00BE2100" w:rsidP="00174EBB">
      <w:pPr>
        <w:jc w:val="both"/>
      </w:pPr>
      <w:r>
        <w:t xml:space="preserve">      13.</w:t>
      </w:r>
      <w:r w:rsidRPr="00BE2100">
        <w:t xml:space="preserve"> </w:t>
      </w:r>
      <w:r w:rsidRPr="00CD0F27">
        <w:t>The polynomials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73E7E9B" wp14:editId="138BDE32">
            <wp:extent cx="3686175" cy="2762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Default="00174EBB" w:rsidP="00174EBB">
      <w:pPr>
        <w:pStyle w:val="Default"/>
        <w:jc w:val="both"/>
      </w:pPr>
      <w:r>
        <w:t xml:space="preserve">    </w:t>
      </w:r>
      <w:r w:rsidR="00BE2100" w:rsidRPr="001233E2">
        <w:t xml:space="preserve">are divided by </w:t>
      </w:r>
      <w:proofErr w:type="gramStart"/>
      <w:r w:rsidR="00BE2100" w:rsidRPr="001233E2">
        <w:t>( x</w:t>
      </w:r>
      <w:proofErr w:type="gramEnd"/>
      <w:r w:rsidR="00BE2100" w:rsidRPr="001233E2">
        <w:t xml:space="preserve"> – 3 ). If the remainder in each case is the same, find </w:t>
      </w:r>
      <w:r w:rsidR="00BE2100">
        <w:t xml:space="preserve">           </w:t>
      </w:r>
      <w:r>
        <w:t xml:space="preserve">                          </w:t>
      </w:r>
      <w:r w:rsidR="00BE2100" w:rsidRPr="001233E2">
        <w:t>the value of a.</w:t>
      </w:r>
    </w:p>
    <w:p w:rsidR="00BE2100" w:rsidRPr="000B57F5" w:rsidRDefault="00BE2100" w:rsidP="00174EBB">
      <w:pPr>
        <w:jc w:val="both"/>
      </w:pPr>
      <w:r>
        <w:t xml:space="preserve">   14.</w:t>
      </w:r>
      <w:r w:rsidRPr="00BE2100">
        <w:t xml:space="preserve"> </w:t>
      </w:r>
      <w:proofErr w:type="spellStart"/>
      <w:r w:rsidRPr="000B57F5">
        <w:t>Rationalise</w:t>
      </w:r>
      <w:proofErr w:type="spellEnd"/>
      <w:r w:rsidRPr="000B57F5">
        <w:t xml:space="preserve"> the denominator and </w:t>
      </w:r>
      <w:proofErr w:type="gramStart"/>
      <w:r w:rsidRPr="000B57F5">
        <w:t>simplify :</w:t>
      </w:r>
      <w:proofErr w:type="gramEnd"/>
    </w:p>
    <w:p w:rsidR="00BE2100" w:rsidRPr="000B57F5" w:rsidRDefault="00BE2100" w:rsidP="00174EBB">
      <w:pPr>
        <w:jc w:val="both"/>
      </w:pPr>
    </w:p>
    <w:p w:rsidR="00BE2100" w:rsidRPr="000B57F5" w:rsidRDefault="00BE2100" w:rsidP="00174EBB">
      <w:pPr>
        <w:jc w:val="both"/>
      </w:pPr>
      <w:r w:rsidRPr="000B57F5">
        <w:rPr>
          <w:noProof/>
        </w:rPr>
        <w:drawing>
          <wp:inline distT="0" distB="0" distL="0" distR="0" wp14:anchorId="77D7EE7D" wp14:editId="31E538CF">
            <wp:extent cx="990600" cy="6381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3*4=12</w:t>
      </w:r>
    </w:p>
    <w:p w:rsidR="00BE2100" w:rsidRPr="000E2775" w:rsidRDefault="00BE2100" w:rsidP="00174EBB">
      <w:pPr>
        <w:jc w:val="both"/>
      </w:pPr>
      <w:r w:rsidRPr="000E2775">
        <w:t xml:space="preserve">10. A polynomial p </w:t>
      </w:r>
      <w:proofErr w:type="gramStart"/>
      <w:r w:rsidRPr="000E2775">
        <w:t>( x</w:t>
      </w:r>
      <w:proofErr w:type="gramEnd"/>
      <w:r w:rsidRPr="000E2775">
        <w:t xml:space="preserve"> ) is divided by ( 2x – 1 ). The quotient and remainder obtained are  </w:t>
      </w:r>
      <w:r w:rsidRPr="000E2775">
        <w:rPr>
          <w:noProof/>
        </w:rPr>
        <w:drawing>
          <wp:inline distT="0" distB="0" distL="0" distR="0" wp14:anchorId="41C1195E" wp14:editId="27F6FF85">
            <wp:extent cx="3105150" cy="2000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174EBB">
      <w:pPr>
        <w:jc w:val="both"/>
      </w:pPr>
      <w:r w:rsidRPr="000E2775">
        <w:t xml:space="preserve">                                                   and</w:t>
      </w:r>
    </w:p>
    <w:p w:rsidR="00BE2100" w:rsidRPr="000E2775" w:rsidRDefault="00BE2100" w:rsidP="00174EBB">
      <w:pPr>
        <w:jc w:val="both"/>
      </w:pPr>
    </w:p>
    <w:p w:rsidR="00BE2100" w:rsidRPr="000E2775" w:rsidRDefault="00BE2100" w:rsidP="00174EBB">
      <w:pPr>
        <w:jc w:val="both"/>
      </w:pPr>
      <w:r w:rsidRPr="000E2775">
        <w:t xml:space="preserve">  Find the quotient q </w:t>
      </w:r>
      <w:proofErr w:type="gramStart"/>
      <w:r w:rsidRPr="000E2775">
        <w:t>( x</w:t>
      </w:r>
      <w:proofErr w:type="gramEnd"/>
      <w:r w:rsidRPr="000E2775">
        <w:t xml:space="preserve"> ) and remainder  r ( x ) on dividing</w:t>
      </w:r>
    </w:p>
    <w:p w:rsidR="00BE2100" w:rsidRPr="000E2775" w:rsidRDefault="00BE2100" w:rsidP="00174EBB">
      <w:pPr>
        <w:jc w:val="both"/>
      </w:pPr>
      <w:r w:rsidRPr="000E2775">
        <w:t xml:space="preserve">   </w:t>
      </w:r>
      <w:r w:rsidRPr="000E2775">
        <w:rPr>
          <w:noProof/>
        </w:rPr>
        <w:drawing>
          <wp:inline distT="0" distB="0" distL="0" distR="0" wp14:anchorId="49B55906" wp14:editId="4D250E80">
            <wp:extent cx="3776345" cy="17843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  <w:r w:rsidRPr="000E2775">
        <w:rPr>
          <w:sz w:val="22"/>
          <w:szCs w:val="22"/>
        </w:rPr>
        <w:t xml:space="preserve"> </w:t>
      </w:r>
      <w:r w:rsidRPr="000E2775">
        <w:rPr>
          <w:noProof/>
          <w:sz w:val="22"/>
          <w:szCs w:val="22"/>
        </w:rPr>
        <w:drawing>
          <wp:inline distT="0" distB="0" distL="0" distR="0" wp14:anchorId="21AA1DBE" wp14:editId="1643C251">
            <wp:extent cx="2362200" cy="2667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00" w:rsidRPr="000E2775" w:rsidRDefault="00BE2100" w:rsidP="00174EBB">
      <w:pPr>
        <w:pStyle w:val="Default"/>
        <w:jc w:val="both"/>
        <w:rPr>
          <w:sz w:val="22"/>
          <w:szCs w:val="22"/>
        </w:rPr>
      </w:pPr>
      <w:r w:rsidRPr="000E2775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="00174EBB">
        <w:rPr>
          <w:sz w:val="22"/>
          <w:szCs w:val="22"/>
        </w:rPr>
        <w:t xml:space="preserve">                               </w:t>
      </w:r>
      <w:r w:rsidRPr="000E2775">
        <w:rPr>
          <w:sz w:val="22"/>
          <w:szCs w:val="22"/>
        </w:rPr>
        <w:t>4*1=4</w:t>
      </w:r>
      <w:bookmarkStart w:id="3" w:name="_GoBack"/>
      <w:bookmarkEnd w:id="3"/>
    </w:p>
    <w:p w:rsidR="00BE2100" w:rsidRPr="000B57F5" w:rsidRDefault="00BE2100" w:rsidP="00BE2100">
      <w:pPr>
        <w:rPr>
          <w:noProof/>
        </w:rPr>
      </w:pPr>
    </w:p>
    <w:p w:rsidR="00BE2100" w:rsidRDefault="00BE2100" w:rsidP="00BE2100"/>
    <w:p w:rsidR="00BE2100" w:rsidRPr="0096194A" w:rsidRDefault="00BE2100" w:rsidP="00BE2100">
      <w:pPr>
        <w:rPr>
          <w:sz w:val="24"/>
          <w:szCs w:val="24"/>
        </w:rPr>
      </w:pPr>
    </w:p>
    <w:p w:rsidR="00BE2100" w:rsidRDefault="00BE2100" w:rsidP="00BE2100">
      <w:pPr>
        <w:rPr>
          <w:sz w:val="48"/>
          <w:szCs w:val="48"/>
        </w:rPr>
      </w:pPr>
    </w:p>
    <w:p w:rsidR="00BE2100" w:rsidRDefault="00BE2100" w:rsidP="00BE2100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Default="00BE2100" w:rsidP="0096194A">
      <w:pPr>
        <w:rPr>
          <w:sz w:val="48"/>
          <w:szCs w:val="48"/>
        </w:rPr>
      </w:pPr>
    </w:p>
    <w:p w:rsidR="00BE2100" w:rsidRPr="0096194A" w:rsidRDefault="00BE2100" w:rsidP="0096194A">
      <w:pPr>
        <w:rPr>
          <w:sz w:val="48"/>
          <w:szCs w:val="48"/>
        </w:rPr>
      </w:pPr>
    </w:p>
    <w:sectPr w:rsidR="00BE2100" w:rsidRPr="00961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0F3C0A"/>
    <w:multiLevelType w:val="hybridMultilevel"/>
    <w:tmpl w:val="62BACF38"/>
    <w:lvl w:ilvl="0" w:tplc="3A428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D323D43"/>
    <w:multiLevelType w:val="hybridMultilevel"/>
    <w:tmpl w:val="9D2AFF24"/>
    <w:lvl w:ilvl="0" w:tplc="CF0EDFA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B4D2537"/>
    <w:multiLevelType w:val="hybridMultilevel"/>
    <w:tmpl w:val="2E224786"/>
    <w:lvl w:ilvl="0" w:tplc="C41E7022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CB766F"/>
    <w:multiLevelType w:val="hybridMultilevel"/>
    <w:tmpl w:val="144C0F40"/>
    <w:lvl w:ilvl="0" w:tplc="CF0EDFA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6"/>
  </w:num>
  <w:num w:numId="24">
    <w:abstractNumId w:val="13"/>
  </w:num>
  <w:num w:numId="25">
    <w:abstractNumId w:val="20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4A"/>
    <w:rsid w:val="000E2775"/>
    <w:rsid w:val="00174EBB"/>
    <w:rsid w:val="001A3EFC"/>
    <w:rsid w:val="005F2807"/>
    <w:rsid w:val="00645252"/>
    <w:rsid w:val="006D3D74"/>
    <w:rsid w:val="00782BA5"/>
    <w:rsid w:val="00852F77"/>
    <w:rsid w:val="0096194A"/>
    <w:rsid w:val="00A9204E"/>
    <w:rsid w:val="00BE2100"/>
    <w:rsid w:val="00D64C70"/>
    <w:rsid w:val="00F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147A"/>
  <w15:chartTrackingRefBased/>
  <w15:docId w15:val="{7A316357-331D-492C-9C79-9071C04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96194A"/>
    <w:pPr>
      <w:ind w:left="720"/>
      <w:contextualSpacing/>
    </w:pPr>
  </w:style>
  <w:style w:type="paragraph" w:customStyle="1" w:styleId="Default">
    <w:name w:val="Default"/>
    <w:rsid w:val="00782BA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hitij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73</TotalTime>
  <Pages>6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</dc:creator>
  <cp:keywords/>
  <dc:description/>
  <cp:lastModifiedBy>kshitijdesai99@outlook.com</cp:lastModifiedBy>
  <cp:revision>2</cp:revision>
  <dcterms:created xsi:type="dcterms:W3CDTF">2017-11-13T10:26:00Z</dcterms:created>
  <dcterms:modified xsi:type="dcterms:W3CDTF">2017-11-13T11:58:00Z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