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1D2" w:rsidRDefault="00B57C98">
      <w:pPr>
        <w:spacing w:before="65" w:line="360" w:lineRule="exact"/>
        <w:ind w:left="3946" w:right="4844"/>
        <w:jc w:val="center"/>
        <w:rPr>
          <w:rFonts w:ascii="Arial" w:eastAsia="Arial" w:hAnsi="Arial" w:cs="Arial"/>
          <w:sz w:val="32"/>
          <w:szCs w:val="32"/>
        </w:rPr>
      </w:pPr>
      <w:bookmarkStart w:id="0" w:name="_GoBack"/>
      <w:bookmarkEnd w:id="0"/>
      <w:r>
        <w:rPr>
          <w:noProof/>
        </w:rPr>
        <mc:AlternateContent>
          <mc:Choice Requires="wpg">
            <w:drawing>
              <wp:anchor distT="0" distB="0" distL="114300" distR="114300" simplePos="0" relativeHeight="251652096" behindDoc="1" locked="0" layoutInCell="1" allowOverlap="1">
                <wp:simplePos x="0" y="0"/>
                <wp:positionH relativeFrom="page">
                  <wp:posOffset>377825</wp:posOffset>
                </wp:positionH>
                <wp:positionV relativeFrom="page">
                  <wp:posOffset>301625</wp:posOffset>
                </wp:positionV>
                <wp:extent cx="7016750" cy="9455150"/>
                <wp:effectExtent l="6350" t="6350" r="6350" b="6350"/>
                <wp:wrapNone/>
                <wp:docPr id="5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6750" cy="9455150"/>
                          <a:chOff x="595" y="475"/>
                          <a:chExt cx="11050" cy="14890"/>
                        </a:xfrm>
                      </wpg:grpSpPr>
                      <wpg:grpSp>
                        <wpg:cNvPr id="55" name="Group 56"/>
                        <wpg:cNvGrpSpPr>
                          <a:grpSpLocks/>
                        </wpg:cNvGrpSpPr>
                        <wpg:grpSpPr bwMode="auto">
                          <a:xfrm>
                            <a:off x="605" y="480"/>
                            <a:ext cx="0" cy="14880"/>
                            <a:chOff x="605" y="480"/>
                            <a:chExt cx="0" cy="14880"/>
                          </a:xfrm>
                        </wpg:grpSpPr>
                        <wps:wsp>
                          <wps:cNvPr id="56" name="Freeform 63"/>
                          <wps:cNvSpPr>
                            <a:spLocks/>
                          </wps:cNvSpPr>
                          <wps:spPr bwMode="auto">
                            <a:xfrm>
                              <a:off x="605" y="480"/>
                              <a:ext cx="0" cy="14880"/>
                            </a:xfrm>
                            <a:custGeom>
                              <a:avLst/>
                              <a:gdLst>
                                <a:gd name="T0" fmla="+- 0 480 480"/>
                                <a:gd name="T1" fmla="*/ 480 h 14880"/>
                                <a:gd name="T2" fmla="+- 0 15360 480"/>
                                <a:gd name="T3" fmla="*/ 15360 h 14880"/>
                              </a:gdLst>
                              <a:ahLst/>
                              <a:cxnLst>
                                <a:cxn ang="0">
                                  <a:pos x="0" y="T1"/>
                                </a:cxn>
                                <a:cxn ang="0">
                                  <a:pos x="0" y="T3"/>
                                </a:cxn>
                              </a:cxnLst>
                              <a:rect l="0" t="0" r="r" b="b"/>
                              <a:pathLst>
                                <a:path h="14880">
                                  <a:moveTo>
                                    <a:pt x="0" y="0"/>
                                  </a:moveTo>
                                  <a:lnTo>
                                    <a:pt x="0" y="1488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7" name="Group 57"/>
                          <wpg:cNvGrpSpPr>
                            <a:grpSpLocks/>
                          </wpg:cNvGrpSpPr>
                          <wpg:grpSpPr bwMode="auto">
                            <a:xfrm>
                              <a:off x="600" y="485"/>
                              <a:ext cx="11040" cy="0"/>
                              <a:chOff x="600" y="485"/>
                              <a:chExt cx="11040" cy="0"/>
                            </a:xfrm>
                          </wpg:grpSpPr>
                          <wps:wsp>
                            <wps:cNvPr id="58" name="Freeform 62"/>
                            <wps:cNvSpPr>
                              <a:spLocks/>
                            </wps:cNvSpPr>
                            <wps:spPr bwMode="auto">
                              <a:xfrm>
                                <a:off x="600" y="485"/>
                                <a:ext cx="11040" cy="0"/>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9" name="Group 58"/>
                            <wpg:cNvGrpSpPr>
                              <a:grpSpLocks/>
                            </wpg:cNvGrpSpPr>
                            <wpg:grpSpPr bwMode="auto">
                              <a:xfrm>
                                <a:off x="11635" y="480"/>
                                <a:ext cx="0" cy="14880"/>
                                <a:chOff x="11635" y="480"/>
                                <a:chExt cx="0" cy="14880"/>
                              </a:xfrm>
                            </wpg:grpSpPr>
                            <wps:wsp>
                              <wps:cNvPr id="60" name="Freeform 61"/>
                              <wps:cNvSpPr>
                                <a:spLocks/>
                              </wps:cNvSpPr>
                              <wps:spPr bwMode="auto">
                                <a:xfrm>
                                  <a:off x="11635" y="480"/>
                                  <a:ext cx="0" cy="14880"/>
                                </a:xfrm>
                                <a:custGeom>
                                  <a:avLst/>
                                  <a:gdLst>
                                    <a:gd name="T0" fmla="+- 0 480 480"/>
                                    <a:gd name="T1" fmla="*/ 480 h 14880"/>
                                    <a:gd name="T2" fmla="+- 0 15360 480"/>
                                    <a:gd name="T3" fmla="*/ 15360 h 14880"/>
                                  </a:gdLst>
                                  <a:ahLst/>
                                  <a:cxnLst>
                                    <a:cxn ang="0">
                                      <a:pos x="0" y="T1"/>
                                    </a:cxn>
                                    <a:cxn ang="0">
                                      <a:pos x="0" y="T3"/>
                                    </a:cxn>
                                  </a:cxnLst>
                                  <a:rect l="0" t="0" r="r" b="b"/>
                                  <a:pathLst>
                                    <a:path h="14880">
                                      <a:moveTo>
                                        <a:pt x="0" y="0"/>
                                      </a:moveTo>
                                      <a:lnTo>
                                        <a:pt x="0" y="1488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 name="Group 59"/>
                              <wpg:cNvGrpSpPr>
                                <a:grpSpLocks/>
                              </wpg:cNvGrpSpPr>
                              <wpg:grpSpPr bwMode="auto">
                                <a:xfrm>
                                  <a:off x="600" y="15355"/>
                                  <a:ext cx="11040" cy="0"/>
                                  <a:chOff x="600" y="15355"/>
                                  <a:chExt cx="11040" cy="0"/>
                                </a:xfrm>
                              </wpg:grpSpPr>
                              <wps:wsp>
                                <wps:cNvPr id="62" name="Freeform 60"/>
                                <wps:cNvSpPr>
                                  <a:spLocks/>
                                </wps:cNvSpPr>
                                <wps:spPr bwMode="auto">
                                  <a:xfrm>
                                    <a:off x="600" y="15355"/>
                                    <a:ext cx="11040" cy="0"/>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29.75pt;margin-top:23.75pt;width:552.5pt;height:744.5pt;z-index:-251664384;mso-position-horizontal-relative:page;mso-position-vertical-relative:page" coordorigin="595,475" coordsize="11050,1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">
                <v:group id="Group 56" o:spid="_x0000_s1027" style="position:absolute;left:605;top:480;width:0;height:14880" coordorigin="605,480" coordsize="0,14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63" o:spid="_x0000_s1028" style="position:absolute;left:605;top:480;width:0;height:14880;visibility:visible;mso-wrap-style:square;v-text-anchor:top" coordsize="0,1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TLxMUA&#10;AADbAAAADwAAAGRycy9kb3ducmV2LnhtbESPzWrDMBCE74W+g9hCL6WRXdPQuFFMCBRSQwP5eYDF&#10;2tim1spIauL46atAIMdhZr5h5sVgOnEi51vLCtJJAoK4srrlWsFh//X6AcIHZI2dZVJwIQ/F4vFh&#10;jrm2Z97SaRdqESHsc1TQhNDnUvqqIYN+Ynvi6B2tMxiidLXUDs8Rbjr5liRTabDluNBgT6uGqt/d&#10;n1HQt6XdZtk3uln6U3I2jC+b46jU89Ow/AQRaAj38K291grep3D9En+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VMvExQAAANsAAAAPAAAAAAAAAAAAAAAAAJgCAABkcnMv&#10;ZG93bnJldi54bWxQSwUGAAAAAAQABAD1AAAAigMAAAAA&#10;" path="m,l,14880e" filled="f" strokeweight=".5pt">
                    <v:path arrowok="t" o:connecttype="custom" o:connectlocs="0,480;0,15360" o:connectangles="0,0"/>
                  </v:shape>
                  <v:group id="Group 57" o:spid="_x0000_s1029" style="position:absolute;left:600;top:485;width:11040;height:0" coordorigin="600,485" coordsize="11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62" o:spid="_x0000_s1030" style="position:absolute;left:600;top:485;width:11040;height:0;visibility:visible;mso-wrap-style:square;v-text-anchor:top" coordsize="11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mrj8AA&#10;AADbAAAADwAAAGRycy9kb3ducmV2LnhtbERPTYvCMBC9L/gfwgje1lRBkWoUEZSKF60Li7ehGdtq&#10;MylNtPXfm4Pg8fG+F6vOVOJJjSstKxgNIxDEmdUl5wr+ztvfGQjnkTVWlknBixyslr2fBcbatnyi&#10;Z+pzEULYxaig8L6OpXRZQQbd0NbEgbvaxqAPsMmlbrAN4aaS4yiaSoMlh4YCa9oUlN3Th1GQpNPk&#10;fKPH9bI5+P/jcTLet+udUoN+t56D8NT5r/jjTrSCSRgbvoQf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2mrj8AAAADbAAAADwAAAAAAAAAAAAAAAACYAgAAZHJzL2Rvd25y&#10;ZXYueG1sUEsFBgAAAAAEAAQA9QAAAIUDAAAAAA==&#10;" path="m,l11040,e" filled="f" strokeweight=".5pt">
                      <v:path arrowok="t" o:connecttype="custom" o:connectlocs="0,0;11040,0" o:connectangles="0,0"/>
                    </v:shape>
                    <v:group id="Group 58" o:spid="_x0000_s1031" style="position:absolute;left:11635;top:480;width:0;height:14880" coordorigin="11635,480" coordsize="0,14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61" o:spid="_x0000_s1032" style="position:absolute;left:11635;top:480;width:0;height:14880;visibility:visible;mso-wrap-style:square;v-text-anchor:top" coordsize="0,1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08lsIA&#10;AADbAAAADwAAAGRycy9kb3ducmV2LnhtbERP3UrDMBS+F3yHcARvZEtnYWy16RgDQQsT9vMAh+as&#10;LTYnJYlt7dObi4GXH99/vptMJwZyvrWsYLVMQBBXVrdcK7he3hcbED4ga+wsk4Jf8rArHh9yzLQd&#10;+UTDOdQihrDPUEETQp9J6auGDPql7Ykjd7POYIjQ1VI7HGO46eRrkqylwZZjQ4M9HRqqvs8/RkHf&#10;lvaUpp/otqtjyek0v3zdZqWen6b9G4hAU/gX390fWsE6ro9f4g+Q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nTyWwgAAANsAAAAPAAAAAAAAAAAAAAAAAJgCAABkcnMvZG93&#10;bnJldi54bWxQSwUGAAAAAAQABAD1AAAAhwMAAAAA&#10;" path="m,l,14880e" filled="f" strokeweight=".5pt">
                        <v:path arrowok="t" o:connecttype="custom" o:connectlocs="0,480;0,15360" o:connectangles="0,0"/>
                      </v:shape>
                      <v:group id="Group 59" o:spid="_x0000_s1033" style="position:absolute;left:600;top:15355;width:11040;height:0" coordorigin="600,15355" coordsize="11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60" o:spid="_x0000_s1034" style="position:absolute;left:600;top:15355;width:11040;height:0;visibility:visible;mso-wrap-style:square;v-text-anchor:top" coordsize="11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1W2MQA&#10;AADbAAAADwAAAGRycy9kb3ducmV2LnhtbESPQWvCQBSE7wX/w/IEb3VjwFCiq4hgSelFY6F4e2Sf&#10;STT7NmRXk/57VxB6HGbmG2a5Hkwj7tS52rKC2TQCQVxYXXOp4Oe4e/8A4TyyxsYyKfgjB+vV6G2J&#10;qbY9H+ie+1IECLsUFVTet6mUrqjIoJvaljh4Z9sZ9EF2pdQd9gFuGhlHUSIN1hwWKmxpW1FxzW9G&#10;QZYn2fFCt/Np++1/9/t5/NVvPpWajIfNAoSnwf+HX+1MK0hieH4JP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tVtjEAAAA2wAAAA8AAAAAAAAAAAAAAAAAmAIAAGRycy9k&#10;b3ducmV2LnhtbFBLBQYAAAAABAAEAPUAAACJAwAAAAA=&#10;" path="m,l11040,e" filled="f" strokeweight=".5pt">
                          <v:path arrowok="t" o:connecttype="custom" o:connectlocs="0,0;11040,0" o:connectangles="0,0"/>
                        </v:shape>
                      </v:group>
                    </v:group>
                  </v:group>
                </v:group>
                <w10:wrap anchorx="page" anchory="page"/>
              </v:group>
            </w:pict>
          </mc:Fallback>
        </mc:AlternateContent>
      </w:r>
      <w:r w:rsidR="00531B96">
        <w:rPr>
          <w:rFonts w:ascii="Arial" w:eastAsia="Arial" w:hAnsi="Arial" w:cs="Arial"/>
          <w:color w:val="323E4E"/>
          <w:position w:val="-1"/>
          <w:sz w:val="32"/>
          <w:szCs w:val="32"/>
        </w:rPr>
        <w:t>Yashwanth</w:t>
      </w:r>
    </w:p>
    <w:p w:rsidR="00DE71D2" w:rsidRDefault="00DE71D2">
      <w:pPr>
        <w:spacing w:before="4" w:line="200" w:lineRule="exact"/>
      </w:pPr>
    </w:p>
    <w:p w:rsidR="00DE71D2" w:rsidRDefault="00B57C98">
      <w:pPr>
        <w:spacing w:before="34"/>
        <w:ind w:left="100"/>
        <w:rPr>
          <w:rFonts w:ascii="Arial" w:eastAsia="Arial" w:hAnsi="Arial" w:cs="Arial"/>
        </w:rPr>
      </w:pPr>
      <w:r>
        <w:rPr>
          <w:noProof/>
        </w:rPr>
        <mc:AlternateContent>
          <mc:Choice Requires="wpg">
            <w:drawing>
              <wp:anchor distT="0" distB="0" distL="114300" distR="114300" simplePos="0" relativeHeight="251653120" behindDoc="1" locked="0" layoutInCell="1" allowOverlap="1">
                <wp:simplePos x="0" y="0"/>
                <wp:positionH relativeFrom="page">
                  <wp:posOffset>678815</wp:posOffset>
                </wp:positionH>
                <wp:positionV relativeFrom="paragraph">
                  <wp:posOffset>147320</wp:posOffset>
                </wp:positionV>
                <wp:extent cx="6468110" cy="38735"/>
                <wp:effectExtent l="2540" t="4445" r="6350" b="4445"/>
                <wp:wrapNone/>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38735"/>
                          <a:chOff x="1069" y="232"/>
                          <a:chExt cx="10186" cy="61"/>
                        </a:xfrm>
                      </wpg:grpSpPr>
                      <wpg:grpSp>
                        <wpg:cNvPr id="50" name="Group 51"/>
                        <wpg:cNvGrpSpPr>
                          <a:grpSpLocks/>
                        </wpg:cNvGrpSpPr>
                        <wpg:grpSpPr bwMode="auto">
                          <a:xfrm>
                            <a:off x="1080" y="287"/>
                            <a:ext cx="10170" cy="0"/>
                            <a:chOff x="1080" y="287"/>
                            <a:chExt cx="10170" cy="0"/>
                          </a:xfrm>
                        </wpg:grpSpPr>
                        <wps:wsp>
                          <wps:cNvPr id="51" name="Freeform 54"/>
                          <wps:cNvSpPr>
                            <a:spLocks/>
                          </wps:cNvSpPr>
                          <wps:spPr bwMode="auto">
                            <a:xfrm>
                              <a:off x="1080" y="287"/>
                              <a:ext cx="10170" cy="0"/>
                            </a:xfrm>
                            <a:custGeom>
                              <a:avLst/>
                              <a:gdLst>
                                <a:gd name="T0" fmla="+- 0 1080 1080"/>
                                <a:gd name="T1" fmla="*/ T0 w 10170"/>
                                <a:gd name="T2" fmla="+- 0 11250 1080"/>
                                <a:gd name="T3" fmla="*/ T2 w 10170"/>
                              </a:gdLst>
                              <a:ahLst/>
                              <a:cxnLst>
                                <a:cxn ang="0">
                                  <a:pos x="T1" y="0"/>
                                </a:cxn>
                                <a:cxn ang="0">
                                  <a:pos x="T3" y="0"/>
                                </a:cxn>
                              </a:cxnLst>
                              <a:rect l="0" t="0" r="r" b="b"/>
                              <a:pathLst>
                                <a:path w="10170">
                                  <a:moveTo>
                                    <a:pt x="0" y="0"/>
                                  </a:moveTo>
                                  <a:lnTo>
                                    <a:pt x="1017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2" name="Group 52"/>
                          <wpg:cNvGrpSpPr>
                            <a:grpSpLocks/>
                          </wpg:cNvGrpSpPr>
                          <wpg:grpSpPr bwMode="auto">
                            <a:xfrm>
                              <a:off x="1080" y="243"/>
                              <a:ext cx="600" cy="0"/>
                              <a:chOff x="1080" y="243"/>
                              <a:chExt cx="600" cy="0"/>
                            </a:xfrm>
                          </wpg:grpSpPr>
                          <wps:wsp>
                            <wps:cNvPr id="53" name="Freeform 53"/>
                            <wps:cNvSpPr>
                              <a:spLocks/>
                            </wps:cNvSpPr>
                            <wps:spPr bwMode="auto">
                              <a:xfrm>
                                <a:off x="1080" y="243"/>
                                <a:ext cx="600" cy="0"/>
                              </a:xfrm>
                              <a:custGeom>
                                <a:avLst/>
                                <a:gdLst>
                                  <a:gd name="T0" fmla="+- 0 1080 1080"/>
                                  <a:gd name="T1" fmla="*/ T0 w 600"/>
                                  <a:gd name="T2" fmla="+- 0 1680 1080"/>
                                  <a:gd name="T3" fmla="*/ T2 w 600"/>
                                </a:gdLst>
                                <a:ahLst/>
                                <a:cxnLst>
                                  <a:cxn ang="0">
                                    <a:pos x="T1" y="0"/>
                                  </a:cxn>
                                  <a:cxn ang="0">
                                    <a:pos x="T3" y="0"/>
                                  </a:cxn>
                                </a:cxnLst>
                                <a:rect l="0" t="0" r="r" b="b"/>
                                <a:pathLst>
                                  <a:path w="600">
                                    <a:moveTo>
                                      <a:pt x="0" y="0"/>
                                    </a:moveTo>
                                    <a:lnTo>
                                      <a:pt x="600"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53.45pt;margin-top:11.6pt;width:509.3pt;height:3.05pt;z-index:-251663360;mso-position-horizontal-relative:page" coordorigin="1069,232" coordsize="1018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">
                <v:group id="Group 51" o:spid="_x0000_s1027" style="position:absolute;left:1080;top:287;width:10170;height:0" coordorigin="1080,287" coordsize="101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4" o:spid="_x0000_s1028" style="position:absolute;left:1080;top:287;width:10170;height:0;visibility:visible;mso-wrap-style:square;v-text-anchor:top" coordsize="101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RKcMA&#10;AADbAAAADwAAAGRycy9kb3ducmV2LnhtbESP3WrCQBSE74W+w3IK3pmNQkVSVylCQVrBX3p9yJ5k&#10;Y7Nn0+zWxLd3BcHLYWa+YebL3tbiQq2vHCsYJykI4tzpiksFp+PnaAbCB2SNtWNScCUPy8XLYI6Z&#10;dh3v6XIIpYgQ9hkqMCE0mZQ+N2TRJ64hjl7hWoshyraUusUuwm0tJ2k6lRYrjgsGG1oZyn8P/1bB&#10;avNTFNvzl//uqrNv9m73tzU7pYav/cc7iEB9eIYf7bVW8DaG+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aRKcMAAADbAAAADwAAAAAAAAAAAAAAAACYAgAAZHJzL2Rv&#10;d25yZXYueG1sUEsFBgAAAAAEAAQA9QAAAIgDAAAAAA==&#10;" path="m,l10170,e" filled="f" strokeweight=".5pt">
                    <v:path arrowok="t" o:connecttype="custom" o:connectlocs="0,0;10170,0" o:connectangles="0,0"/>
                  </v:shape>
                  <v:group id="Group 52" o:spid="_x0000_s1029" style="position:absolute;left:1080;top:243;width:600;height:0" coordorigin="1080,243" coordsize="6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3" o:spid="_x0000_s1030" style="position:absolute;left:1080;top:243;width:600;height:0;visibility:visible;mso-wrap-style:square;v-text-anchor:top" coordsize="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YHhsQA&#10;AADbAAAADwAAAGRycy9kb3ducmV2LnhtbESP3WrCQBSE7wXfYTlC73RTf0obXSUohSJIW/UBjtlj&#10;sjR7NmTXGN++KwheDjPfDLNYdbYSLTXeOFbwOkpAEOdOGy4UHA+fw3cQPiBrrByTght5WC37vQWm&#10;2l35l9p9KEQsYZ+igjKEOpXS5yVZ9CNXE0fv7BqLIcqmkLrBayy3lRwnyZu0aDgulFjTuqT8b3+x&#10;CmbZ9MNk05PZXjann/a22xzX3welXgZdNgcRqAvP8IP+0pGbwP1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WB4bEAAAA2wAAAA8AAAAAAAAAAAAAAAAAmAIAAGRycy9k&#10;b3ducmV2LnhtbFBLBQYAAAAABAAEAPUAAACJAwAAAAA=&#10;" path="m,l600,e" filled="f" strokeweight="1.1pt">
                      <v:path arrowok="t" o:connecttype="custom" o:connectlocs="0,0;600,0" o:connectangles="0,0"/>
                    </v:shape>
                  </v:group>
                </v:group>
                <w10:wrap anchorx="page"/>
              </v:group>
            </w:pict>
          </mc:Fallback>
        </mc:AlternateContent>
      </w:r>
      <w:hyperlink r:id="rId6">
        <w:r w:rsidR="00531B96">
          <w:rPr>
            <w:rFonts w:ascii="Arial" w:eastAsia="Arial" w:hAnsi="Arial" w:cs="Arial"/>
            <w:b/>
          </w:rPr>
          <w:t>Email</w:t>
        </w:r>
        <w:r w:rsidR="00531B96">
          <w:rPr>
            <w:rFonts w:ascii="Arial" w:eastAsia="Arial" w:hAnsi="Arial" w:cs="Arial"/>
            <w:b/>
            <w:spacing w:val="1"/>
          </w:rPr>
          <w:t>:</w:t>
        </w:r>
        <w:r w:rsidR="00531B96">
          <w:rPr>
            <w:rFonts w:ascii="Arial" w:eastAsia="Arial" w:hAnsi="Arial" w:cs="Arial"/>
            <w:b/>
          </w:rPr>
          <w:t>cj.sy550@gmail.com</w:t>
        </w:r>
      </w:hyperlink>
      <w:r w:rsidR="00531B96">
        <w:rPr>
          <w:rFonts w:ascii="Arial" w:eastAsia="Arial" w:hAnsi="Arial" w:cs="Arial"/>
          <w:b/>
        </w:rPr>
        <w:t xml:space="preserve">                                                                                        </w:t>
      </w:r>
      <w:r w:rsidR="00531B96">
        <w:rPr>
          <w:rFonts w:ascii="Arial" w:eastAsia="Arial" w:hAnsi="Arial" w:cs="Arial"/>
          <w:b/>
          <w:spacing w:val="55"/>
        </w:rPr>
        <w:t xml:space="preserve"> </w:t>
      </w:r>
      <w:r w:rsidR="00531B96">
        <w:rPr>
          <w:rFonts w:ascii="Arial" w:eastAsia="Arial" w:hAnsi="Arial" w:cs="Arial"/>
          <w:b/>
        </w:rPr>
        <w:t>Ph. No: (302) 786 – 9550</w:t>
      </w:r>
    </w:p>
    <w:p w:rsidR="00DE71D2" w:rsidRDefault="00531B96">
      <w:pPr>
        <w:spacing w:before="25" w:line="220" w:lineRule="exact"/>
        <w:ind w:left="100"/>
        <w:rPr>
          <w:rFonts w:ascii="Arial" w:eastAsia="Arial" w:hAnsi="Arial" w:cs="Arial"/>
        </w:rPr>
      </w:pPr>
      <w:r>
        <w:rPr>
          <w:rFonts w:ascii="Arial" w:eastAsia="Arial" w:hAnsi="Arial" w:cs="Arial"/>
          <w:b/>
          <w:position w:val="-1"/>
          <w:u w:val="thick" w:color="000000"/>
        </w:rPr>
        <w:t>Summary of Experience:</w:t>
      </w:r>
    </w:p>
    <w:p w:rsidR="00DE71D2" w:rsidRDefault="00DE71D2">
      <w:pPr>
        <w:spacing w:line="200" w:lineRule="exact"/>
      </w:pPr>
    </w:p>
    <w:p w:rsidR="00DE71D2" w:rsidRDefault="00531B96">
      <w:pPr>
        <w:tabs>
          <w:tab w:val="left" w:pos="460"/>
        </w:tabs>
        <w:spacing w:before="34"/>
        <w:ind w:left="460" w:right="70" w:hanging="286"/>
        <w:rPr>
          <w:rFonts w:ascii="Arial" w:eastAsia="Arial" w:hAnsi="Arial" w:cs="Arial"/>
        </w:rPr>
      </w:pPr>
      <w:r>
        <w:rPr>
          <w:rFonts w:ascii="Arial" w:eastAsia="Arial" w:hAnsi="Arial" w:cs="Arial"/>
        </w:rPr>
        <w:t>•</w:t>
      </w:r>
      <w:r>
        <w:rPr>
          <w:rFonts w:ascii="Arial" w:eastAsia="Arial" w:hAnsi="Arial" w:cs="Arial"/>
        </w:rPr>
        <w:tab/>
        <w:t xml:space="preserve">Over </w:t>
      </w:r>
      <w:r>
        <w:rPr>
          <w:rFonts w:ascii="Arial" w:eastAsia="Arial" w:hAnsi="Arial" w:cs="Arial"/>
          <w:spacing w:val="19"/>
        </w:rPr>
        <w:t xml:space="preserve"> </w:t>
      </w:r>
      <w:r>
        <w:rPr>
          <w:rFonts w:ascii="Arial" w:eastAsia="Arial" w:hAnsi="Arial" w:cs="Arial"/>
        </w:rPr>
        <w:t xml:space="preserve">8+ </w:t>
      </w:r>
      <w:r>
        <w:rPr>
          <w:rFonts w:ascii="Arial" w:eastAsia="Arial" w:hAnsi="Arial" w:cs="Arial"/>
          <w:spacing w:val="19"/>
        </w:rPr>
        <w:t xml:space="preserve"> </w:t>
      </w:r>
      <w:r>
        <w:rPr>
          <w:rFonts w:ascii="Arial" w:eastAsia="Arial" w:hAnsi="Arial" w:cs="Arial"/>
        </w:rPr>
        <w:t xml:space="preserve">years </w:t>
      </w:r>
      <w:r>
        <w:rPr>
          <w:rFonts w:ascii="Arial" w:eastAsia="Arial" w:hAnsi="Arial" w:cs="Arial"/>
          <w:spacing w:val="19"/>
        </w:rPr>
        <w:t xml:space="preserve"> </w:t>
      </w:r>
      <w:r>
        <w:rPr>
          <w:rFonts w:ascii="Arial" w:eastAsia="Arial" w:hAnsi="Arial" w:cs="Arial"/>
        </w:rPr>
        <w:t xml:space="preserve">of </w:t>
      </w:r>
      <w:r>
        <w:rPr>
          <w:rFonts w:ascii="Arial" w:eastAsia="Arial" w:hAnsi="Arial" w:cs="Arial"/>
          <w:spacing w:val="19"/>
        </w:rPr>
        <w:t xml:space="preserve"> </w:t>
      </w:r>
      <w:r>
        <w:rPr>
          <w:rFonts w:ascii="Arial" w:eastAsia="Arial" w:hAnsi="Arial" w:cs="Arial"/>
        </w:rPr>
        <w:t xml:space="preserve">experience </w:t>
      </w:r>
      <w:r>
        <w:rPr>
          <w:rFonts w:ascii="Arial" w:eastAsia="Arial" w:hAnsi="Arial" w:cs="Arial"/>
          <w:spacing w:val="19"/>
        </w:rPr>
        <w:t xml:space="preserve"> </w:t>
      </w:r>
      <w:r>
        <w:rPr>
          <w:rFonts w:ascii="Arial" w:eastAsia="Arial" w:hAnsi="Arial" w:cs="Arial"/>
        </w:rPr>
        <w:t xml:space="preserve">in </w:t>
      </w:r>
      <w:r>
        <w:rPr>
          <w:rFonts w:ascii="Arial" w:eastAsia="Arial" w:hAnsi="Arial" w:cs="Arial"/>
          <w:spacing w:val="19"/>
        </w:rPr>
        <w:t xml:space="preserve"> </w:t>
      </w:r>
      <w:r>
        <w:rPr>
          <w:rFonts w:ascii="Arial" w:eastAsia="Arial" w:hAnsi="Arial" w:cs="Arial"/>
        </w:rPr>
        <w:t xml:space="preserve">JAVA/J2EE </w:t>
      </w:r>
      <w:r>
        <w:rPr>
          <w:rFonts w:ascii="Arial" w:eastAsia="Arial" w:hAnsi="Arial" w:cs="Arial"/>
          <w:spacing w:val="19"/>
        </w:rPr>
        <w:t xml:space="preserve"> </w:t>
      </w:r>
      <w:r>
        <w:rPr>
          <w:rFonts w:ascii="Arial" w:eastAsia="Arial" w:hAnsi="Arial" w:cs="Arial"/>
        </w:rPr>
        <w:t xml:space="preserve">projects </w:t>
      </w:r>
      <w:r>
        <w:rPr>
          <w:rFonts w:ascii="Arial" w:eastAsia="Arial" w:hAnsi="Arial" w:cs="Arial"/>
          <w:spacing w:val="19"/>
        </w:rPr>
        <w:t xml:space="preserve"> </w:t>
      </w:r>
      <w:r>
        <w:rPr>
          <w:rFonts w:ascii="Arial" w:eastAsia="Arial" w:hAnsi="Arial" w:cs="Arial"/>
        </w:rPr>
        <w:t xml:space="preserve">in </w:t>
      </w:r>
      <w:r>
        <w:rPr>
          <w:rFonts w:ascii="Arial" w:eastAsia="Arial" w:hAnsi="Arial" w:cs="Arial"/>
          <w:spacing w:val="19"/>
        </w:rPr>
        <w:t xml:space="preserve"> </w:t>
      </w:r>
      <w:r>
        <w:rPr>
          <w:rFonts w:ascii="Arial" w:eastAsia="Arial" w:hAnsi="Arial" w:cs="Arial"/>
        </w:rPr>
        <w:t xml:space="preserve">software </w:t>
      </w:r>
      <w:r>
        <w:rPr>
          <w:rFonts w:ascii="Arial" w:eastAsia="Arial" w:hAnsi="Arial" w:cs="Arial"/>
          <w:spacing w:val="19"/>
        </w:rPr>
        <w:t xml:space="preserve"> </w:t>
      </w:r>
      <w:r>
        <w:rPr>
          <w:rFonts w:ascii="Arial" w:eastAsia="Arial" w:hAnsi="Arial" w:cs="Arial"/>
        </w:rPr>
        <w:t xml:space="preserve">analysis, </w:t>
      </w:r>
      <w:r>
        <w:rPr>
          <w:rFonts w:ascii="Arial" w:eastAsia="Arial" w:hAnsi="Arial" w:cs="Arial"/>
          <w:spacing w:val="19"/>
        </w:rPr>
        <w:t xml:space="preserve"> </w:t>
      </w:r>
      <w:r>
        <w:rPr>
          <w:rFonts w:ascii="Arial" w:eastAsia="Arial" w:hAnsi="Arial" w:cs="Arial"/>
        </w:rPr>
        <w:t xml:space="preserve">design, </w:t>
      </w:r>
      <w:r>
        <w:rPr>
          <w:rFonts w:ascii="Arial" w:eastAsia="Arial" w:hAnsi="Arial" w:cs="Arial"/>
          <w:spacing w:val="19"/>
        </w:rPr>
        <w:t xml:space="preserve"> </w:t>
      </w:r>
      <w:r>
        <w:rPr>
          <w:rFonts w:ascii="Arial" w:eastAsia="Arial" w:hAnsi="Arial" w:cs="Arial"/>
        </w:rPr>
        <w:t xml:space="preserve">implementation </w:t>
      </w:r>
      <w:r>
        <w:rPr>
          <w:rFonts w:ascii="Arial" w:eastAsia="Arial" w:hAnsi="Arial" w:cs="Arial"/>
          <w:spacing w:val="19"/>
        </w:rPr>
        <w:t xml:space="preserve"> </w:t>
      </w:r>
      <w:r>
        <w:rPr>
          <w:rFonts w:ascii="Arial" w:eastAsia="Arial" w:hAnsi="Arial" w:cs="Arial"/>
        </w:rPr>
        <w:t>and development.</w:t>
      </w:r>
    </w:p>
    <w:p w:rsidR="00DE71D2" w:rsidRDefault="00531B96">
      <w:pPr>
        <w:ind w:left="138"/>
        <w:rPr>
          <w:rFonts w:ascii="Arial" w:eastAsia="Arial" w:hAnsi="Arial" w:cs="Arial"/>
        </w:rPr>
      </w:pPr>
      <w:r>
        <w:rPr>
          <w:rFonts w:ascii="Arial" w:eastAsia="Arial" w:hAnsi="Arial" w:cs="Arial"/>
        </w:rPr>
        <w:t xml:space="preserve">•   </w:t>
      </w:r>
      <w:r>
        <w:rPr>
          <w:rFonts w:ascii="Arial" w:eastAsia="Arial" w:hAnsi="Arial" w:cs="Arial"/>
          <w:spacing w:val="30"/>
        </w:rPr>
        <w:t xml:space="preserve"> </w:t>
      </w:r>
      <w:r>
        <w:rPr>
          <w:rFonts w:ascii="Arial" w:eastAsia="Arial" w:hAnsi="Arial" w:cs="Arial"/>
        </w:rPr>
        <w:t>Extensive</w:t>
      </w:r>
      <w:r>
        <w:rPr>
          <w:rFonts w:ascii="Arial" w:eastAsia="Arial" w:hAnsi="Arial" w:cs="Arial"/>
          <w:spacing w:val="38"/>
        </w:rPr>
        <w:t xml:space="preserve"> </w:t>
      </w:r>
      <w:r>
        <w:rPr>
          <w:rFonts w:ascii="Arial" w:eastAsia="Arial" w:hAnsi="Arial" w:cs="Arial"/>
        </w:rPr>
        <w:t>experience</w:t>
      </w:r>
      <w:r>
        <w:rPr>
          <w:rFonts w:ascii="Arial" w:eastAsia="Arial" w:hAnsi="Arial" w:cs="Arial"/>
          <w:spacing w:val="38"/>
        </w:rPr>
        <w:t xml:space="preserve"> </w:t>
      </w:r>
      <w:r>
        <w:rPr>
          <w:rFonts w:ascii="Arial" w:eastAsia="Arial" w:hAnsi="Arial" w:cs="Arial"/>
        </w:rPr>
        <w:t>in</w:t>
      </w:r>
      <w:r>
        <w:rPr>
          <w:rFonts w:ascii="Arial" w:eastAsia="Arial" w:hAnsi="Arial" w:cs="Arial"/>
          <w:spacing w:val="38"/>
        </w:rPr>
        <w:t xml:space="preserve"> </w:t>
      </w:r>
      <w:r>
        <w:rPr>
          <w:rFonts w:ascii="Arial" w:eastAsia="Arial" w:hAnsi="Arial" w:cs="Arial"/>
        </w:rPr>
        <w:t>Object</w:t>
      </w:r>
      <w:r>
        <w:rPr>
          <w:rFonts w:ascii="Arial" w:eastAsia="Arial" w:hAnsi="Arial" w:cs="Arial"/>
          <w:spacing w:val="38"/>
        </w:rPr>
        <w:t xml:space="preserve"> </w:t>
      </w:r>
      <w:r>
        <w:rPr>
          <w:rFonts w:ascii="Arial" w:eastAsia="Arial" w:hAnsi="Arial" w:cs="Arial"/>
        </w:rPr>
        <w:t>Oriented</w:t>
      </w:r>
      <w:r>
        <w:rPr>
          <w:rFonts w:ascii="Arial" w:eastAsia="Arial" w:hAnsi="Arial" w:cs="Arial"/>
          <w:spacing w:val="38"/>
        </w:rPr>
        <w:t xml:space="preserve"> </w:t>
      </w:r>
      <w:r>
        <w:rPr>
          <w:rFonts w:ascii="Arial" w:eastAsia="Arial" w:hAnsi="Arial" w:cs="Arial"/>
        </w:rPr>
        <w:t>Analysis</w:t>
      </w:r>
      <w:r>
        <w:rPr>
          <w:rFonts w:ascii="Arial" w:eastAsia="Arial" w:hAnsi="Arial" w:cs="Arial"/>
          <w:spacing w:val="38"/>
        </w:rPr>
        <w:t xml:space="preserve"> </w:t>
      </w:r>
      <w:r>
        <w:rPr>
          <w:rFonts w:ascii="Arial" w:eastAsia="Arial" w:hAnsi="Arial" w:cs="Arial"/>
        </w:rPr>
        <w:t>in</w:t>
      </w:r>
      <w:r>
        <w:rPr>
          <w:rFonts w:ascii="Arial" w:eastAsia="Arial" w:hAnsi="Arial" w:cs="Arial"/>
          <w:spacing w:val="38"/>
        </w:rPr>
        <w:t xml:space="preserve"> </w:t>
      </w:r>
      <w:r>
        <w:rPr>
          <w:rFonts w:ascii="Arial" w:eastAsia="Arial" w:hAnsi="Arial" w:cs="Arial"/>
        </w:rPr>
        <w:t>developing</w:t>
      </w:r>
      <w:r>
        <w:rPr>
          <w:rFonts w:ascii="Arial" w:eastAsia="Arial" w:hAnsi="Arial" w:cs="Arial"/>
          <w:spacing w:val="38"/>
        </w:rPr>
        <w:t xml:space="preserve"> </w:t>
      </w:r>
      <w:r>
        <w:rPr>
          <w:rFonts w:ascii="Arial" w:eastAsia="Arial" w:hAnsi="Arial" w:cs="Arial"/>
        </w:rPr>
        <w:t>server</w:t>
      </w:r>
      <w:r>
        <w:rPr>
          <w:rFonts w:ascii="Arial" w:eastAsia="Arial" w:hAnsi="Arial" w:cs="Arial"/>
          <w:spacing w:val="38"/>
        </w:rPr>
        <w:t xml:space="preserve"> </w:t>
      </w:r>
      <w:r>
        <w:rPr>
          <w:rFonts w:ascii="Arial" w:eastAsia="Arial" w:hAnsi="Arial" w:cs="Arial"/>
        </w:rPr>
        <w:t>side</w:t>
      </w:r>
      <w:r>
        <w:rPr>
          <w:rFonts w:ascii="Arial" w:eastAsia="Arial" w:hAnsi="Arial" w:cs="Arial"/>
          <w:spacing w:val="38"/>
        </w:rPr>
        <w:t xml:space="preserve"> </w:t>
      </w:r>
      <w:r>
        <w:rPr>
          <w:rFonts w:ascii="Arial" w:eastAsia="Arial" w:hAnsi="Arial" w:cs="Arial"/>
        </w:rPr>
        <w:t>and</w:t>
      </w:r>
      <w:r>
        <w:rPr>
          <w:rFonts w:ascii="Arial" w:eastAsia="Arial" w:hAnsi="Arial" w:cs="Arial"/>
          <w:spacing w:val="38"/>
        </w:rPr>
        <w:t xml:space="preserve"> </w:t>
      </w:r>
      <w:r>
        <w:rPr>
          <w:rFonts w:ascii="Arial" w:eastAsia="Arial" w:hAnsi="Arial" w:cs="Arial"/>
        </w:rPr>
        <w:t>front-end</w:t>
      </w:r>
      <w:r>
        <w:rPr>
          <w:rFonts w:ascii="Arial" w:eastAsia="Arial" w:hAnsi="Arial" w:cs="Arial"/>
          <w:spacing w:val="38"/>
        </w:rPr>
        <w:t xml:space="preserve"> </w:t>
      </w:r>
      <w:r>
        <w:rPr>
          <w:rFonts w:ascii="Arial" w:eastAsia="Arial" w:hAnsi="Arial" w:cs="Arial"/>
        </w:rPr>
        <w:t>framework</w:t>
      </w:r>
      <w:r>
        <w:rPr>
          <w:rFonts w:ascii="Arial" w:eastAsia="Arial" w:hAnsi="Arial" w:cs="Arial"/>
          <w:spacing w:val="38"/>
        </w:rPr>
        <w:t xml:space="preserve"> </w:t>
      </w:r>
      <w:r>
        <w:rPr>
          <w:rFonts w:ascii="Arial" w:eastAsia="Arial" w:hAnsi="Arial" w:cs="Arial"/>
        </w:rPr>
        <w:t>using</w:t>
      </w:r>
    </w:p>
    <w:p w:rsidR="00DE71D2" w:rsidRDefault="00531B96">
      <w:pPr>
        <w:ind w:left="460"/>
        <w:rPr>
          <w:rFonts w:ascii="Arial" w:eastAsia="Arial" w:hAnsi="Arial" w:cs="Arial"/>
        </w:rPr>
      </w:pPr>
      <w:r>
        <w:rPr>
          <w:rFonts w:ascii="Arial" w:eastAsia="Arial" w:hAnsi="Arial" w:cs="Arial"/>
        </w:rPr>
        <w:t>J2EE design patterns.</w:t>
      </w:r>
    </w:p>
    <w:p w:rsidR="00DE71D2" w:rsidRDefault="00531B96">
      <w:pPr>
        <w:tabs>
          <w:tab w:val="left" w:pos="460"/>
        </w:tabs>
        <w:ind w:left="460" w:right="66" w:hanging="348"/>
        <w:rPr>
          <w:rFonts w:ascii="Arial" w:eastAsia="Arial" w:hAnsi="Arial" w:cs="Arial"/>
        </w:rPr>
      </w:pPr>
      <w:r>
        <w:rPr>
          <w:rFonts w:ascii="Arial" w:eastAsia="Arial" w:hAnsi="Arial" w:cs="Arial"/>
        </w:rPr>
        <w:t>•</w:t>
      </w:r>
      <w:r>
        <w:rPr>
          <w:rFonts w:ascii="Arial" w:eastAsia="Arial" w:hAnsi="Arial" w:cs="Arial"/>
        </w:rPr>
        <w:tab/>
        <w:t>Experience</w:t>
      </w:r>
      <w:r>
        <w:rPr>
          <w:rFonts w:ascii="Arial" w:eastAsia="Arial" w:hAnsi="Arial" w:cs="Arial"/>
          <w:spacing w:val="13"/>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rPr>
        <w:t>building</w:t>
      </w:r>
      <w:r>
        <w:rPr>
          <w:rFonts w:ascii="Arial" w:eastAsia="Arial" w:hAnsi="Arial" w:cs="Arial"/>
          <w:spacing w:val="13"/>
        </w:rPr>
        <w:t xml:space="preserve"> </w:t>
      </w:r>
      <w:r>
        <w:rPr>
          <w:rFonts w:ascii="Arial" w:eastAsia="Arial" w:hAnsi="Arial" w:cs="Arial"/>
        </w:rPr>
        <w:t>enterprise</w:t>
      </w:r>
      <w:r>
        <w:rPr>
          <w:rFonts w:ascii="Arial" w:eastAsia="Arial" w:hAnsi="Arial" w:cs="Arial"/>
          <w:spacing w:val="13"/>
        </w:rPr>
        <w:t xml:space="preserve"> </w:t>
      </w:r>
      <w:r>
        <w:rPr>
          <w:rFonts w:ascii="Arial" w:eastAsia="Arial" w:hAnsi="Arial" w:cs="Arial"/>
        </w:rPr>
        <w:t>Applications</w:t>
      </w:r>
      <w:r>
        <w:rPr>
          <w:rFonts w:ascii="Arial" w:eastAsia="Arial" w:hAnsi="Arial" w:cs="Arial"/>
          <w:spacing w:val="13"/>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rPr>
        <w:t>Distributed</w:t>
      </w:r>
      <w:r>
        <w:rPr>
          <w:rFonts w:ascii="Arial" w:eastAsia="Arial" w:hAnsi="Arial" w:cs="Arial"/>
          <w:spacing w:val="13"/>
        </w:rPr>
        <w:t xml:space="preserve"> </w:t>
      </w:r>
      <w:r>
        <w:rPr>
          <w:rFonts w:ascii="Arial" w:eastAsia="Arial" w:hAnsi="Arial" w:cs="Arial"/>
        </w:rPr>
        <w:t>Systems</w:t>
      </w:r>
      <w:r>
        <w:rPr>
          <w:rFonts w:ascii="Arial" w:eastAsia="Arial" w:hAnsi="Arial" w:cs="Arial"/>
          <w:spacing w:val="13"/>
        </w:rPr>
        <w:t xml:space="preserve"> </w:t>
      </w:r>
      <w:r>
        <w:rPr>
          <w:rFonts w:ascii="Arial" w:eastAsia="Arial" w:hAnsi="Arial" w:cs="Arial"/>
        </w:rPr>
        <w:t>using</w:t>
      </w:r>
      <w:r>
        <w:rPr>
          <w:rFonts w:ascii="Arial" w:eastAsia="Arial" w:hAnsi="Arial" w:cs="Arial"/>
          <w:spacing w:val="13"/>
        </w:rPr>
        <w:t xml:space="preserve"> </w:t>
      </w:r>
      <w:r>
        <w:rPr>
          <w:rFonts w:ascii="Arial" w:eastAsia="Arial" w:hAnsi="Arial" w:cs="Arial"/>
        </w:rPr>
        <w:t>technologies</w:t>
      </w:r>
      <w:r>
        <w:rPr>
          <w:rFonts w:ascii="Arial" w:eastAsia="Arial" w:hAnsi="Arial" w:cs="Arial"/>
          <w:spacing w:val="13"/>
        </w:rPr>
        <w:t xml:space="preserve"> </w:t>
      </w:r>
      <w:r>
        <w:rPr>
          <w:rFonts w:ascii="Arial" w:eastAsia="Arial" w:hAnsi="Arial" w:cs="Arial"/>
        </w:rPr>
        <w:t>such</w:t>
      </w:r>
      <w:r>
        <w:rPr>
          <w:rFonts w:ascii="Arial" w:eastAsia="Arial" w:hAnsi="Arial" w:cs="Arial"/>
          <w:spacing w:val="13"/>
        </w:rPr>
        <w:t xml:space="preserve"> </w:t>
      </w:r>
      <w:r>
        <w:rPr>
          <w:rFonts w:ascii="Arial" w:eastAsia="Arial" w:hAnsi="Arial" w:cs="Arial"/>
        </w:rPr>
        <w:t>as</w:t>
      </w:r>
      <w:r>
        <w:rPr>
          <w:rFonts w:ascii="Arial" w:eastAsia="Arial" w:hAnsi="Arial" w:cs="Arial"/>
          <w:spacing w:val="13"/>
        </w:rPr>
        <w:t xml:space="preserve"> </w:t>
      </w:r>
      <w:r>
        <w:rPr>
          <w:rFonts w:ascii="Arial" w:eastAsia="Arial" w:hAnsi="Arial" w:cs="Arial"/>
        </w:rPr>
        <w:t>Core</w:t>
      </w:r>
      <w:r>
        <w:rPr>
          <w:rFonts w:ascii="Arial" w:eastAsia="Arial" w:hAnsi="Arial" w:cs="Arial"/>
          <w:spacing w:val="16"/>
        </w:rPr>
        <w:t xml:space="preserve"> </w:t>
      </w:r>
      <w:r>
        <w:rPr>
          <w:rFonts w:ascii="Arial" w:eastAsia="Arial" w:hAnsi="Arial" w:cs="Arial"/>
        </w:rPr>
        <w:t>Java, J2EE (Servlets, JSP, JSF, EJB, Hibernate, Spring, Struts, JDBC, JMS) and XML.</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Good knowledge in spring framework, Object Relation Mapping using Hibernate.</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Worked on Design and Analysis (OOAD) resulting in Use Case View (Use Cases &amp; Actors) &amp; Logical View</w:t>
      </w:r>
    </w:p>
    <w:p w:rsidR="00DE71D2" w:rsidRDefault="00531B96">
      <w:pPr>
        <w:ind w:left="460"/>
        <w:rPr>
          <w:rFonts w:ascii="Arial" w:eastAsia="Arial" w:hAnsi="Arial" w:cs="Arial"/>
        </w:rPr>
      </w:pPr>
      <w:r>
        <w:rPr>
          <w:rFonts w:ascii="Arial" w:eastAsia="Arial" w:hAnsi="Arial" w:cs="Arial"/>
        </w:rPr>
        <w:t>(Class Diagram and Sequence Diagram) using UML.</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Extensive Knowledge on databases like Oracle, DB2 and MySQL.</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Experience in writing complex SQL Queries, Stored Procedures, Triggers, Cursors, and Functions.</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Good working knowledge of database tools like TOAD, PL/SQL, Db Visualizer and SQL Navigator.</w:t>
      </w:r>
    </w:p>
    <w:p w:rsidR="00DE71D2" w:rsidRDefault="00531B96">
      <w:pPr>
        <w:tabs>
          <w:tab w:val="left" w:pos="460"/>
        </w:tabs>
        <w:ind w:left="460" w:right="66" w:hanging="360"/>
        <w:rPr>
          <w:rFonts w:ascii="Arial" w:eastAsia="Arial" w:hAnsi="Arial" w:cs="Arial"/>
        </w:rPr>
      </w:pPr>
      <w:r>
        <w:rPr>
          <w:rFonts w:ascii="Arial" w:eastAsia="Arial" w:hAnsi="Arial" w:cs="Arial"/>
        </w:rPr>
        <w:t>•</w:t>
      </w:r>
      <w:r>
        <w:rPr>
          <w:rFonts w:ascii="Arial" w:eastAsia="Arial" w:hAnsi="Arial" w:cs="Arial"/>
        </w:rPr>
        <w:tab/>
        <w:t>Strong understanding and excellent skill in developing, designing, professional, Ajax driven elegant enterprise web</w:t>
      </w:r>
      <w:r>
        <w:rPr>
          <w:rFonts w:ascii="Arial" w:eastAsia="Arial" w:hAnsi="Arial" w:cs="Arial"/>
          <w:spacing w:val="51"/>
        </w:rPr>
        <w:t xml:space="preserve"> </w:t>
      </w:r>
      <w:r>
        <w:rPr>
          <w:rFonts w:ascii="Arial" w:eastAsia="Arial" w:hAnsi="Arial" w:cs="Arial"/>
        </w:rPr>
        <w:t>application</w:t>
      </w:r>
      <w:r>
        <w:rPr>
          <w:rFonts w:ascii="Arial" w:eastAsia="Arial" w:hAnsi="Arial" w:cs="Arial"/>
          <w:spacing w:val="51"/>
        </w:rPr>
        <w:t xml:space="preserve"> </w:t>
      </w:r>
      <w:r>
        <w:rPr>
          <w:rFonts w:ascii="Arial" w:eastAsia="Arial" w:hAnsi="Arial" w:cs="Arial"/>
        </w:rPr>
        <w:t>using</w:t>
      </w:r>
      <w:r>
        <w:rPr>
          <w:rFonts w:ascii="Arial" w:eastAsia="Arial" w:hAnsi="Arial" w:cs="Arial"/>
          <w:spacing w:val="51"/>
        </w:rPr>
        <w:t xml:space="preserve"> </w:t>
      </w:r>
      <w:r>
        <w:rPr>
          <w:rFonts w:ascii="Arial" w:eastAsia="Arial" w:hAnsi="Arial" w:cs="Arial"/>
        </w:rPr>
        <w:t>Ajax,</w:t>
      </w:r>
      <w:r>
        <w:rPr>
          <w:rFonts w:ascii="Arial" w:eastAsia="Arial" w:hAnsi="Arial" w:cs="Arial"/>
          <w:spacing w:val="51"/>
        </w:rPr>
        <w:t xml:space="preserve"> </w:t>
      </w:r>
      <w:r>
        <w:rPr>
          <w:rFonts w:ascii="Arial" w:eastAsia="Arial" w:hAnsi="Arial" w:cs="Arial"/>
        </w:rPr>
        <w:t>Flex,</w:t>
      </w:r>
      <w:r>
        <w:rPr>
          <w:rFonts w:ascii="Arial" w:eastAsia="Arial" w:hAnsi="Arial" w:cs="Arial"/>
          <w:spacing w:val="51"/>
        </w:rPr>
        <w:t xml:space="preserve"> </w:t>
      </w:r>
      <w:r>
        <w:rPr>
          <w:rFonts w:ascii="Arial" w:eastAsia="Arial" w:hAnsi="Arial" w:cs="Arial"/>
        </w:rPr>
        <w:t>Action</w:t>
      </w:r>
      <w:r>
        <w:rPr>
          <w:rFonts w:ascii="Arial" w:eastAsia="Arial" w:hAnsi="Arial" w:cs="Arial"/>
          <w:spacing w:val="51"/>
        </w:rPr>
        <w:t xml:space="preserve"> </w:t>
      </w:r>
      <w:r>
        <w:rPr>
          <w:rFonts w:ascii="Arial" w:eastAsia="Arial" w:hAnsi="Arial" w:cs="Arial"/>
        </w:rPr>
        <w:t>Script</w:t>
      </w:r>
      <w:r>
        <w:rPr>
          <w:rFonts w:ascii="Arial" w:eastAsia="Arial" w:hAnsi="Arial" w:cs="Arial"/>
          <w:spacing w:val="51"/>
        </w:rPr>
        <w:t xml:space="preserve"> </w:t>
      </w:r>
      <w:r>
        <w:rPr>
          <w:rFonts w:ascii="Arial" w:eastAsia="Arial" w:hAnsi="Arial" w:cs="Arial"/>
        </w:rPr>
        <w:t>and</w:t>
      </w:r>
      <w:r>
        <w:rPr>
          <w:rFonts w:ascii="Arial" w:eastAsia="Arial" w:hAnsi="Arial" w:cs="Arial"/>
          <w:spacing w:val="51"/>
        </w:rPr>
        <w:t xml:space="preserve"> </w:t>
      </w:r>
      <w:r>
        <w:rPr>
          <w:rFonts w:ascii="Arial" w:eastAsia="Arial" w:hAnsi="Arial" w:cs="Arial"/>
        </w:rPr>
        <w:t>JavaScript,</w:t>
      </w:r>
      <w:r>
        <w:rPr>
          <w:rFonts w:ascii="Arial" w:eastAsia="Arial" w:hAnsi="Arial" w:cs="Arial"/>
          <w:spacing w:val="51"/>
        </w:rPr>
        <w:t xml:space="preserve"> </w:t>
      </w:r>
      <w:r>
        <w:rPr>
          <w:rFonts w:ascii="Arial" w:eastAsia="Arial" w:hAnsi="Arial" w:cs="Arial"/>
        </w:rPr>
        <w:t>CSS,</w:t>
      </w:r>
      <w:r>
        <w:rPr>
          <w:rFonts w:ascii="Arial" w:eastAsia="Arial" w:hAnsi="Arial" w:cs="Arial"/>
          <w:spacing w:val="51"/>
        </w:rPr>
        <w:t xml:space="preserve"> </w:t>
      </w:r>
      <w:r>
        <w:rPr>
          <w:rFonts w:ascii="Arial" w:eastAsia="Arial" w:hAnsi="Arial" w:cs="Arial"/>
        </w:rPr>
        <w:t>HTML,</w:t>
      </w:r>
      <w:r>
        <w:rPr>
          <w:rFonts w:ascii="Arial" w:eastAsia="Arial" w:hAnsi="Arial" w:cs="Arial"/>
          <w:spacing w:val="51"/>
        </w:rPr>
        <w:t xml:space="preserve"> </w:t>
      </w:r>
      <w:r>
        <w:rPr>
          <w:rFonts w:ascii="Arial" w:eastAsia="Arial" w:hAnsi="Arial" w:cs="Arial"/>
        </w:rPr>
        <w:t>Custom</w:t>
      </w:r>
      <w:r>
        <w:rPr>
          <w:rFonts w:ascii="Arial" w:eastAsia="Arial" w:hAnsi="Arial" w:cs="Arial"/>
          <w:spacing w:val="51"/>
        </w:rPr>
        <w:t xml:space="preserve"> </w:t>
      </w:r>
      <w:r>
        <w:rPr>
          <w:rFonts w:ascii="Arial" w:eastAsia="Arial" w:hAnsi="Arial" w:cs="Arial"/>
        </w:rPr>
        <w:t>Tag</w:t>
      </w:r>
      <w:r>
        <w:rPr>
          <w:rFonts w:ascii="Arial" w:eastAsia="Arial" w:hAnsi="Arial" w:cs="Arial"/>
          <w:spacing w:val="51"/>
        </w:rPr>
        <w:t xml:space="preserve"> </w:t>
      </w:r>
      <w:r>
        <w:rPr>
          <w:rFonts w:ascii="Arial" w:eastAsia="Arial" w:hAnsi="Arial" w:cs="Arial"/>
        </w:rPr>
        <w:t xml:space="preserve">Libraries, </w:t>
      </w:r>
      <w:r>
        <w:rPr>
          <w:rFonts w:ascii="Arial" w:eastAsia="Arial" w:hAnsi="Arial" w:cs="Arial"/>
          <w:spacing w:val="1"/>
        </w:rPr>
        <w:t xml:space="preserve"> </w:t>
      </w:r>
      <w:r>
        <w:rPr>
          <w:rFonts w:ascii="Arial" w:eastAsia="Arial" w:hAnsi="Arial" w:cs="Arial"/>
        </w:rPr>
        <w:t>JSF, JQuery, Dojo, ExtJs and various java design patterns</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Highly involved in full software development life cycle implementation.</w:t>
      </w:r>
    </w:p>
    <w:p w:rsidR="00DE71D2" w:rsidRDefault="00531B96">
      <w:pPr>
        <w:ind w:left="160"/>
        <w:rPr>
          <w:rFonts w:ascii="Arial" w:eastAsia="Arial" w:hAnsi="Arial" w:cs="Arial"/>
        </w:rPr>
      </w:pPr>
      <w:r>
        <w:rPr>
          <w:rFonts w:ascii="Arial" w:eastAsia="Arial" w:hAnsi="Arial" w:cs="Arial"/>
        </w:rPr>
        <w:t xml:space="preserve">•   </w:t>
      </w:r>
      <w:r>
        <w:rPr>
          <w:rFonts w:ascii="Arial" w:eastAsia="Arial" w:hAnsi="Arial" w:cs="Arial"/>
          <w:spacing w:val="8"/>
        </w:rPr>
        <w:t xml:space="preserve"> </w:t>
      </w:r>
      <w:r>
        <w:rPr>
          <w:rFonts w:ascii="Arial" w:eastAsia="Arial" w:hAnsi="Arial" w:cs="Arial"/>
        </w:rPr>
        <w:t xml:space="preserve">Solid </w:t>
      </w:r>
      <w:r>
        <w:rPr>
          <w:rFonts w:ascii="Arial" w:eastAsia="Arial" w:hAnsi="Arial" w:cs="Arial"/>
          <w:spacing w:val="5"/>
        </w:rPr>
        <w:t xml:space="preserve"> </w:t>
      </w:r>
      <w:r>
        <w:rPr>
          <w:rFonts w:ascii="Arial" w:eastAsia="Arial" w:hAnsi="Arial" w:cs="Arial"/>
        </w:rPr>
        <w:t xml:space="preserve">design </w:t>
      </w:r>
      <w:r>
        <w:rPr>
          <w:rFonts w:ascii="Arial" w:eastAsia="Arial" w:hAnsi="Arial" w:cs="Arial"/>
          <w:spacing w:val="5"/>
        </w:rPr>
        <w:t xml:space="preserve"> </w:t>
      </w:r>
      <w:r>
        <w:rPr>
          <w:rFonts w:ascii="Arial" w:eastAsia="Arial" w:hAnsi="Arial" w:cs="Arial"/>
        </w:rPr>
        <w:t xml:space="preserve">skills </w:t>
      </w:r>
      <w:r>
        <w:rPr>
          <w:rFonts w:ascii="Arial" w:eastAsia="Arial" w:hAnsi="Arial" w:cs="Arial"/>
          <w:spacing w:val="5"/>
        </w:rPr>
        <w:t xml:space="preserve"> </w:t>
      </w:r>
      <w:r>
        <w:rPr>
          <w:rFonts w:ascii="Arial" w:eastAsia="Arial" w:hAnsi="Arial" w:cs="Arial"/>
        </w:rPr>
        <w:t xml:space="preserve">using </w:t>
      </w:r>
      <w:r>
        <w:rPr>
          <w:rFonts w:ascii="Arial" w:eastAsia="Arial" w:hAnsi="Arial" w:cs="Arial"/>
          <w:spacing w:val="6"/>
        </w:rPr>
        <w:t xml:space="preserve"> </w:t>
      </w:r>
      <w:r>
        <w:rPr>
          <w:rFonts w:ascii="Arial" w:eastAsia="Arial" w:hAnsi="Arial" w:cs="Arial"/>
        </w:rPr>
        <w:t xml:space="preserve">Java </w:t>
      </w:r>
      <w:r>
        <w:rPr>
          <w:rFonts w:ascii="Arial" w:eastAsia="Arial" w:hAnsi="Arial" w:cs="Arial"/>
          <w:spacing w:val="5"/>
        </w:rPr>
        <w:t xml:space="preserve"> </w:t>
      </w:r>
      <w:r>
        <w:rPr>
          <w:rFonts w:ascii="Arial" w:eastAsia="Arial" w:hAnsi="Arial" w:cs="Arial"/>
        </w:rPr>
        <w:t xml:space="preserve">Design </w:t>
      </w:r>
      <w:r>
        <w:rPr>
          <w:rFonts w:ascii="Arial" w:eastAsia="Arial" w:hAnsi="Arial" w:cs="Arial"/>
          <w:spacing w:val="5"/>
        </w:rPr>
        <w:t xml:space="preserve"> </w:t>
      </w:r>
      <w:r>
        <w:rPr>
          <w:rFonts w:ascii="Arial" w:eastAsia="Arial" w:hAnsi="Arial" w:cs="Arial"/>
        </w:rPr>
        <w:t xml:space="preserve">Patterns, </w:t>
      </w:r>
      <w:r>
        <w:rPr>
          <w:rFonts w:ascii="Arial" w:eastAsia="Arial" w:hAnsi="Arial" w:cs="Arial"/>
          <w:spacing w:val="5"/>
        </w:rPr>
        <w:t xml:space="preserve"> </w:t>
      </w:r>
      <w:r>
        <w:rPr>
          <w:rFonts w:ascii="Arial" w:eastAsia="Arial" w:hAnsi="Arial" w:cs="Arial"/>
        </w:rPr>
        <w:t xml:space="preserve">Unified </w:t>
      </w:r>
      <w:r>
        <w:rPr>
          <w:rFonts w:ascii="Arial" w:eastAsia="Arial" w:hAnsi="Arial" w:cs="Arial"/>
          <w:spacing w:val="5"/>
        </w:rPr>
        <w:t xml:space="preserve"> </w:t>
      </w:r>
      <w:r>
        <w:rPr>
          <w:rFonts w:ascii="Arial" w:eastAsia="Arial" w:hAnsi="Arial" w:cs="Arial"/>
        </w:rPr>
        <w:t xml:space="preserve">Modeling </w:t>
      </w:r>
      <w:r>
        <w:rPr>
          <w:rFonts w:ascii="Arial" w:eastAsia="Arial" w:hAnsi="Arial" w:cs="Arial"/>
          <w:spacing w:val="5"/>
        </w:rPr>
        <w:t xml:space="preserve"> </w:t>
      </w:r>
      <w:r>
        <w:rPr>
          <w:rFonts w:ascii="Arial" w:eastAsia="Arial" w:hAnsi="Arial" w:cs="Arial"/>
        </w:rPr>
        <w:t xml:space="preserve">Language </w:t>
      </w:r>
      <w:r>
        <w:rPr>
          <w:rFonts w:ascii="Arial" w:eastAsia="Arial" w:hAnsi="Arial" w:cs="Arial"/>
          <w:spacing w:val="5"/>
        </w:rPr>
        <w:t xml:space="preserve"> </w:t>
      </w:r>
      <w:r>
        <w:rPr>
          <w:rFonts w:ascii="Arial" w:eastAsia="Arial" w:hAnsi="Arial" w:cs="Arial"/>
        </w:rPr>
        <w:t xml:space="preserve">(UML) </w:t>
      </w:r>
      <w:r>
        <w:rPr>
          <w:rFonts w:ascii="Arial" w:eastAsia="Arial" w:hAnsi="Arial" w:cs="Arial"/>
          <w:spacing w:val="5"/>
        </w:rPr>
        <w:t xml:space="preserve"> </w:t>
      </w:r>
      <w:r>
        <w:rPr>
          <w:rFonts w:ascii="Arial" w:eastAsia="Arial" w:hAnsi="Arial" w:cs="Arial"/>
        </w:rPr>
        <w:t xml:space="preserve">and </w:t>
      </w:r>
      <w:r>
        <w:rPr>
          <w:rFonts w:ascii="Arial" w:eastAsia="Arial" w:hAnsi="Arial" w:cs="Arial"/>
          <w:spacing w:val="5"/>
        </w:rPr>
        <w:t xml:space="preserve"> </w:t>
      </w:r>
      <w:r>
        <w:rPr>
          <w:rFonts w:ascii="Arial" w:eastAsia="Arial" w:hAnsi="Arial" w:cs="Arial"/>
        </w:rPr>
        <w:t xml:space="preserve">Object </w:t>
      </w:r>
      <w:r>
        <w:rPr>
          <w:rFonts w:ascii="Arial" w:eastAsia="Arial" w:hAnsi="Arial" w:cs="Arial"/>
          <w:spacing w:val="5"/>
        </w:rPr>
        <w:t xml:space="preserve"> </w:t>
      </w:r>
      <w:r>
        <w:rPr>
          <w:rFonts w:ascii="Arial" w:eastAsia="Arial" w:hAnsi="Arial" w:cs="Arial"/>
        </w:rPr>
        <w:t>Modeling</w:t>
      </w:r>
    </w:p>
    <w:p w:rsidR="00DE71D2" w:rsidRDefault="00531B96">
      <w:pPr>
        <w:ind w:left="460"/>
        <w:rPr>
          <w:rFonts w:ascii="Arial" w:eastAsia="Arial" w:hAnsi="Arial" w:cs="Arial"/>
        </w:rPr>
      </w:pPr>
      <w:r>
        <w:rPr>
          <w:rFonts w:ascii="Arial" w:eastAsia="Arial" w:hAnsi="Arial" w:cs="Arial"/>
        </w:rPr>
        <w:t>Technique (OMT)</w:t>
      </w:r>
    </w:p>
    <w:p w:rsidR="00DE71D2" w:rsidRDefault="00531B96">
      <w:pPr>
        <w:tabs>
          <w:tab w:val="left" w:pos="460"/>
        </w:tabs>
        <w:ind w:left="460" w:right="70" w:hanging="349"/>
        <w:jc w:val="both"/>
        <w:rPr>
          <w:rFonts w:ascii="Arial" w:eastAsia="Arial" w:hAnsi="Arial" w:cs="Arial"/>
        </w:rPr>
      </w:pPr>
      <w:r>
        <w:rPr>
          <w:rFonts w:ascii="Arial" w:eastAsia="Arial" w:hAnsi="Arial" w:cs="Arial"/>
        </w:rPr>
        <w:t>•</w:t>
      </w:r>
      <w:r>
        <w:rPr>
          <w:rFonts w:ascii="Arial" w:eastAsia="Arial" w:hAnsi="Arial" w:cs="Arial"/>
        </w:rPr>
        <w:tab/>
        <w:t>Experience</w:t>
      </w:r>
      <w:r>
        <w:rPr>
          <w:rFonts w:ascii="Arial" w:eastAsia="Arial" w:hAnsi="Arial" w:cs="Arial"/>
          <w:spacing w:val="11"/>
        </w:rPr>
        <w:t xml:space="preserve"> </w:t>
      </w:r>
      <w:r>
        <w:rPr>
          <w:rFonts w:ascii="Arial" w:eastAsia="Arial" w:hAnsi="Arial" w:cs="Arial"/>
        </w:rPr>
        <w:t>in</w:t>
      </w:r>
      <w:r>
        <w:rPr>
          <w:rFonts w:ascii="Arial" w:eastAsia="Arial" w:hAnsi="Arial" w:cs="Arial"/>
          <w:spacing w:val="11"/>
        </w:rPr>
        <w:t xml:space="preserve"> </w:t>
      </w:r>
      <w:r>
        <w:rPr>
          <w:rFonts w:ascii="Arial" w:eastAsia="Arial" w:hAnsi="Arial" w:cs="Arial"/>
        </w:rPr>
        <w:t>all</w:t>
      </w:r>
      <w:r>
        <w:rPr>
          <w:rFonts w:ascii="Arial" w:eastAsia="Arial" w:hAnsi="Arial" w:cs="Arial"/>
          <w:spacing w:val="11"/>
        </w:rPr>
        <w:t xml:space="preserve"> </w:t>
      </w:r>
      <w:r>
        <w:rPr>
          <w:rFonts w:ascii="Arial" w:eastAsia="Arial" w:hAnsi="Arial" w:cs="Arial"/>
        </w:rPr>
        <w:t>phases</w:t>
      </w:r>
      <w:r>
        <w:rPr>
          <w:rFonts w:ascii="Arial" w:eastAsia="Arial" w:hAnsi="Arial" w:cs="Arial"/>
          <w:spacing w:val="11"/>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software</w:t>
      </w:r>
      <w:r>
        <w:rPr>
          <w:rFonts w:ascii="Arial" w:eastAsia="Arial" w:hAnsi="Arial" w:cs="Arial"/>
          <w:spacing w:val="11"/>
        </w:rPr>
        <w:t xml:space="preserve"> </w:t>
      </w:r>
      <w:r>
        <w:rPr>
          <w:rFonts w:ascii="Arial" w:eastAsia="Arial" w:hAnsi="Arial" w:cs="Arial"/>
        </w:rPr>
        <w:t>development</w:t>
      </w:r>
      <w:r>
        <w:rPr>
          <w:rFonts w:ascii="Arial" w:eastAsia="Arial" w:hAnsi="Arial" w:cs="Arial"/>
          <w:spacing w:val="11"/>
        </w:rPr>
        <w:t xml:space="preserve"> </w:t>
      </w:r>
      <w:r>
        <w:rPr>
          <w:rFonts w:ascii="Arial" w:eastAsia="Arial" w:hAnsi="Arial" w:cs="Arial"/>
        </w:rPr>
        <w:t>life</w:t>
      </w:r>
      <w:r>
        <w:rPr>
          <w:rFonts w:ascii="Arial" w:eastAsia="Arial" w:hAnsi="Arial" w:cs="Arial"/>
          <w:spacing w:val="11"/>
        </w:rPr>
        <w:t xml:space="preserve"> </w:t>
      </w:r>
      <w:r>
        <w:rPr>
          <w:rFonts w:ascii="Arial" w:eastAsia="Arial" w:hAnsi="Arial" w:cs="Arial"/>
        </w:rPr>
        <w:t>cycle</w:t>
      </w:r>
      <w:r>
        <w:rPr>
          <w:rFonts w:ascii="Arial" w:eastAsia="Arial" w:hAnsi="Arial" w:cs="Arial"/>
          <w:spacing w:val="11"/>
        </w:rPr>
        <w:t xml:space="preserve"> </w:t>
      </w:r>
      <w:r>
        <w:rPr>
          <w:rFonts w:ascii="Arial" w:eastAsia="Arial" w:hAnsi="Arial" w:cs="Arial"/>
        </w:rPr>
        <w:t>(SDLC),</w:t>
      </w:r>
      <w:r>
        <w:rPr>
          <w:rFonts w:ascii="Arial" w:eastAsia="Arial" w:hAnsi="Arial" w:cs="Arial"/>
          <w:spacing w:val="11"/>
        </w:rPr>
        <w:t xml:space="preserve"> </w:t>
      </w:r>
      <w:r>
        <w:rPr>
          <w:rFonts w:ascii="Arial" w:eastAsia="Arial" w:hAnsi="Arial" w:cs="Arial"/>
        </w:rPr>
        <w:t>which</w:t>
      </w:r>
      <w:r>
        <w:rPr>
          <w:rFonts w:ascii="Arial" w:eastAsia="Arial" w:hAnsi="Arial" w:cs="Arial"/>
          <w:spacing w:val="11"/>
        </w:rPr>
        <w:t xml:space="preserve"> </w:t>
      </w:r>
      <w:r>
        <w:rPr>
          <w:rFonts w:ascii="Arial" w:eastAsia="Arial" w:hAnsi="Arial" w:cs="Arial"/>
        </w:rPr>
        <w:t>includes</w:t>
      </w:r>
      <w:r>
        <w:rPr>
          <w:rFonts w:ascii="Arial" w:eastAsia="Arial" w:hAnsi="Arial" w:cs="Arial"/>
          <w:spacing w:val="11"/>
        </w:rPr>
        <w:t xml:space="preserve"> </w:t>
      </w:r>
      <w:r>
        <w:rPr>
          <w:rFonts w:ascii="Arial" w:eastAsia="Arial" w:hAnsi="Arial" w:cs="Arial"/>
        </w:rPr>
        <w:t>User</w:t>
      </w:r>
      <w:r>
        <w:rPr>
          <w:rFonts w:ascii="Arial" w:eastAsia="Arial" w:hAnsi="Arial" w:cs="Arial"/>
          <w:spacing w:val="11"/>
        </w:rPr>
        <w:t xml:space="preserve"> </w:t>
      </w:r>
      <w:r>
        <w:rPr>
          <w:rFonts w:ascii="Arial" w:eastAsia="Arial" w:hAnsi="Arial" w:cs="Arial"/>
        </w:rPr>
        <w:t>Interaction,</w:t>
      </w:r>
      <w:r>
        <w:rPr>
          <w:rFonts w:ascii="Arial" w:eastAsia="Arial" w:hAnsi="Arial" w:cs="Arial"/>
          <w:spacing w:val="11"/>
        </w:rPr>
        <w:t xml:space="preserve"> </w:t>
      </w:r>
      <w:r>
        <w:rPr>
          <w:rFonts w:ascii="Arial" w:eastAsia="Arial" w:hAnsi="Arial" w:cs="Arial"/>
        </w:rPr>
        <w:t>Business Analysis/Modeling,</w:t>
      </w:r>
      <w:r>
        <w:rPr>
          <w:rFonts w:ascii="Arial" w:eastAsia="Arial" w:hAnsi="Arial" w:cs="Arial"/>
          <w:spacing w:val="55"/>
        </w:rPr>
        <w:t xml:space="preserve"> </w:t>
      </w:r>
      <w:r w:rsidR="00D12446">
        <w:rPr>
          <w:rFonts w:ascii="Arial" w:eastAsia="Arial" w:hAnsi="Arial" w:cs="Arial"/>
        </w:rPr>
        <w:t xml:space="preserve">Design/Architecture, </w:t>
      </w:r>
      <w:r>
        <w:rPr>
          <w:rFonts w:ascii="Arial" w:eastAsia="Arial" w:hAnsi="Arial" w:cs="Arial"/>
        </w:rPr>
        <w:t>Development</w:t>
      </w:r>
      <w:r w:rsidR="00D12446">
        <w:rPr>
          <w:rFonts w:ascii="Arial" w:eastAsia="Arial" w:hAnsi="Arial" w:cs="Arial"/>
        </w:rPr>
        <w:t>, Implementation</w:t>
      </w:r>
      <w:r>
        <w:rPr>
          <w:rFonts w:ascii="Arial" w:eastAsia="Arial" w:hAnsi="Arial" w:cs="Arial"/>
        </w:rPr>
        <w:t>,</w:t>
      </w:r>
      <w:r>
        <w:rPr>
          <w:rFonts w:ascii="Arial" w:eastAsia="Arial" w:hAnsi="Arial" w:cs="Arial"/>
          <w:spacing w:val="55"/>
        </w:rPr>
        <w:t xml:space="preserve"> </w:t>
      </w:r>
      <w:r>
        <w:rPr>
          <w:rFonts w:ascii="Arial" w:eastAsia="Arial" w:hAnsi="Arial" w:cs="Arial"/>
        </w:rPr>
        <w:t>Integration,</w:t>
      </w:r>
      <w:r>
        <w:rPr>
          <w:rFonts w:ascii="Arial" w:eastAsia="Arial" w:hAnsi="Arial" w:cs="Arial"/>
          <w:spacing w:val="55"/>
        </w:rPr>
        <w:t xml:space="preserve"> </w:t>
      </w:r>
      <w:r>
        <w:rPr>
          <w:rFonts w:ascii="Arial" w:eastAsia="Arial" w:hAnsi="Arial" w:cs="Arial"/>
        </w:rPr>
        <w:t>Documentation,</w:t>
      </w:r>
      <w:r>
        <w:rPr>
          <w:rFonts w:ascii="Arial" w:eastAsia="Arial" w:hAnsi="Arial" w:cs="Arial"/>
          <w:spacing w:val="55"/>
        </w:rPr>
        <w:t xml:space="preserve"> </w:t>
      </w:r>
      <w:r>
        <w:rPr>
          <w:rFonts w:ascii="Arial" w:eastAsia="Arial" w:hAnsi="Arial" w:cs="Arial"/>
        </w:rPr>
        <w:t>Testing, and Deployment.</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Good Knowledge on Software Quality Assurance (SQA) methodologies like Capability Maturity Model (CMM).</w:t>
      </w:r>
    </w:p>
    <w:p w:rsidR="00DE71D2" w:rsidRDefault="00531B96">
      <w:pPr>
        <w:tabs>
          <w:tab w:val="left" w:pos="460"/>
        </w:tabs>
        <w:ind w:left="460" w:right="161" w:hanging="322"/>
        <w:rPr>
          <w:rFonts w:ascii="Arial" w:eastAsia="Arial" w:hAnsi="Arial" w:cs="Arial"/>
        </w:rPr>
      </w:pPr>
      <w:r>
        <w:rPr>
          <w:rFonts w:ascii="Arial" w:eastAsia="Arial" w:hAnsi="Arial" w:cs="Arial"/>
        </w:rPr>
        <w:t>•</w:t>
      </w:r>
      <w:r>
        <w:rPr>
          <w:rFonts w:ascii="Arial" w:eastAsia="Arial" w:hAnsi="Arial" w:cs="Arial"/>
        </w:rPr>
        <w:tab/>
        <w:t>Experienced</w:t>
      </w:r>
      <w:r>
        <w:rPr>
          <w:rFonts w:ascii="Arial" w:eastAsia="Arial" w:hAnsi="Arial" w:cs="Arial"/>
          <w:spacing w:val="38"/>
        </w:rPr>
        <w:t xml:space="preserve"> </w:t>
      </w:r>
      <w:r>
        <w:rPr>
          <w:rFonts w:ascii="Arial" w:eastAsia="Arial" w:hAnsi="Arial" w:cs="Arial"/>
        </w:rPr>
        <w:t>in</w:t>
      </w:r>
      <w:r>
        <w:rPr>
          <w:rFonts w:ascii="Arial" w:eastAsia="Arial" w:hAnsi="Arial" w:cs="Arial"/>
          <w:spacing w:val="38"/>
        </w:rPr>
        <w:t xml:space="preserve"> </w:t>
      </w:r>
      <w:r>
        <w:rPr>
          <w:rFonts w:ascii="Arial" w:eastAsia="Arial" w:hAnsi="Arial" w:cs="Arial"/>
        </w:rPr>
        <w:t>implementing</w:t>
      </w:r>
      <w:r>
        <w:rPr>
          <w:rFonts w:ascii="Arial" w:eastAsia="Arial" w:hAnsi="Arial" w:cs="Arial"/>
          <w:spacing w:val="38"/>
        </w:rPr>
        <w:t xml:space="preserve"> </w:t>
      </w:r>
      <w:r>
        <w:rPr>
          <w:rFonts w:ascii="Arial" w:eastAsia="Arial" w:hAnsi="Arial" w:cs="Arial"/>
        </w:rPr>
        <w:t>Service</w:t>
      </w:r>
      <w:r>
        <w:rPr>
          <w:rFonts w:ascii="Arial" w:eastAsia="Arial" w:hAnsi="Arial" w:cs="Arial"/>
          <w:spacing w:val="38"/>
        </w:rPr>
        <w:t xml:space="preserve"> </w:t>
      </w:r>
      <w:r>
        <w:rPr>
          <w:rFonts w:ascii="Arial" w:eastAsia="Arial" w:hAnsi="Arial" w:cs="Arial"/>
        </w:rPr>
        <w:t>Oriented</w:t>
      </w:r>
      <w:r>
        <w:rPr>
          <w:rFonts w:ascii="Arial" w:eastAsia="Arial" w:hAnsi="Arial" w:cs="Arial"/>
          <w:spacing w:val="38"/>
        </w:rPr>
        <w:t xml:space="preserve"> </w:t>
      </w:r>
      <w:r>
        <w:rPr>
          <w:rFonts w:ascii="Arial" w:eastAsia="Arial" w:hAnsi="Arial" w:cs="Arial"/>
        </w:rPr>
        <w:t>Architecture</w:t>
      </w:r>
      <w:r>
        <w:rPr>
          <w:rFonts w:ascii="Arial" w:eastAsia="Arial" w:hAnsi="Arial" w:cs="Arial"/>
          <w:spacing w:val="38"/>
        </w:rPr>
        <w:t xml:space="preserve"> </w:t>
      </w:r>
      <w:r>
        <w:rPr>
          <w:rFonts w:ascii="Arial" w:eastAsia="Arial" w:hAnsi="Arial" w:cs="Arial"/>
        </w:rPr>
        <w:t>(SOA)</w:t>
      </w:r>
      <w:r>
        <w:rPr>
          <w:rFonts w:ascii="Arial" w:eastAsia="Arial" w:hAnsi="Arial" w:cs="Arial"/>
          <w:spacing w:val="38"/>
        </w:rPr>
        <w:t xml:space="preserve"> </w:t>
      </w:r>
      <w:r>
        <w:rPr>
          <w:rFonts w:ascii="Arial" w:eastAsia="Arial" w:hAnsi="Arial" w:cs="Arial"/>
        </w:rPr>
        <w:t>with</w:t>
      </w:r>
      <w:r>
        <w:rPr>
          <w:rFonts w:ascii="Arial" w:eastAsia="Arial" w:hAnsi="Arial" w:cs="Arial"/>
          <w:spacing w:val="38"/>
        </w:rPr>
        <w:t xml:space="preserve"> </w:t>
      </w:r>
      <w:r>
        <w:rPr>
          <w:rFonts w:ascii="Arial" w:eastAsia="Arial" w:hAnsi="Arial" w:cs="Arial"/>
        </w:rPr>
        <w:t>XML</w:t>
      </w:r>
      <w:r>
        <w:rPr>
          <w:rFonts w:ascii="Arial" w:eastAsia="Arial" w:hAnsi="Arial" w:cs="Arial"/>
          <w:spacing w:val="38"/>
        </w:rPr>
        <w:t xml:space="preserve"> </w:t>
      </w:r>
      <w:r>
        <w:rPr>
          <w:rFonts w:ascii="Arial" w:eastAsia="Arial" w:hAnsi="Arial" w:cs="Arial"/>
        </w:rPr>
        <w:t>based</w:t>
      </w:r>
      <w:r>
        <w:rPr>
          <w:rFonts w:ascii="Arial" w:eastAsia="Arial" w:hAnsi="Arial" w:cs="Arial"/>
          <w:spacing w:val="38"/>
        </w:rPr>
        <w:t xml:space="preserve"> </w:t>
      </w:r>
      <w:r>
        <w:rPr>
          <w:rFonts w:ascii="Arial" w:eastAsia="Arial" w:hAnsi="Arial" w:cs="Arial"/>
        </w:rPr>
        <w:t>Web</w:t>
      </w:r>
      <w:r>
        <w:rPr>
          <w:rFonts w:ascii="Arial" w:eastAsia="Arial" w:hAnsi="Arial" w:cs="Arial"/>
          <w:spacing w:val="38"/>
        </w:rPr>
        <w:t xml:space="preserve"> </w:t>
      </w:r>
      <w:r>
        <w:rPr>
          <w:rFonts w:ascii="Arial" w:eastAsia="Arial" w:hAnsi="Arial" w:cs="Arial"/>
        </w:rPr>
        <w:t>Services</w:t>
      </w:r>
      <w:r>
        <w:rPr>
          <w:rFonts w:ascii="Arial" w:eastAsia="Arial" w:hAnsi="Arial" w:cs="Arial"/>
          <w:spacing w:val="38"/>
        </w:rPr>
        <w:t xml:space="preserve"> </w:t>
      </w:r>
      <w:r>
        <w:rPr>
          <w:rFonts w:ascii="Arial" w:eastAsia="Arial" w:hAnsi="Arial" w:cs="Arial"/>
        </w:rPr>
        <w:t>(SOAP/ UDDI/WSDL) using Top down Approach and Bottom up Approach.</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ANT scripts, and used MAVEN tool to build and deploy J2EE Applications</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SVN, CVS, Harvest, Clear case and Clear Quest for Version controlling and error reporting.</w:t>
      </w:r>
    </w:p>
    <w:p w:rsidR="00DE71D2" w:rsidRDefault="00531B96">
      <w:pPr>
        <w:tabs>
          <w:tab w:val="left" w:pos="460"/>
        </w:tabs>
        <w:ind w:left="460" w:right="70" w:hanging="334"/>
        <w:rPr>
          <w:rFonts w:ascii="Arial" w:eastAsia="Arial" w:hAnsi="Arial" w:cs="Arial"/>
        </w:rPr>
      </w:pPr>
      <w:r>
        <w:rPr>
          <w:rFonts w:ascii="Arial" w:eastAsia="Arial" w:hAnsi="Arial" w:cs="Arial"/>
        </w:rPr>
        <w:t>•</w:t>
      </w:r>
      <w:r>
        <w:rPr>
          <w:rFonts w:ascii="Arial" w:eastAsia="Arial" w:hAnsi="Arial" w:cs="Arial"/>
        </w:rPr>
        <w:tab/>
        <w:t>Excellent</w:t>
      </w:r>
      <w:r>
        <w:rPr>
          <w:rFonts w:ascii="Arial" w:eastAsia="Arial" w:hAnsi="Arial" w:cs="Arial"/>
          <w:spacing w:val="26"/>
        </w:rPr>
        <w:t xml:space="preserve"> </w:t>
      </w:r>
      <w:r>
        <w:rPr>
          <w:rFonts w:ascii="Arial" w:eastAsia="Arial" w:hAnsi="Arial" w:cs="Arial"/>
        </w:rPr>
        <w:t>communication,</w:t>
      </w:r>
      <w:r>
        <w:rPr>
          <w:rFonts w:ascii="Arial" w:eastAsia="Arial" w:hAnsi="Arial" w:cs="Arial"/>
          <w:spacing w:val="26"/>
        </w:rPr>
        <w:t xml:space="preserve"> </w:t>
      </w:r>
      <w:r>
        <w:rPr>
          <w:rFonts w:ascii="Arial" w:eastAsia="Arial" w:hAnsi="Arial" w:cs="Arial"/>
        </w:rPr>
        <w:t>Team</w:t>
      </w:r>
      <w:r>
        <w:rPr>
          <w:rFonts w:ascii="Arial" w:eastAsia="Arial" w:hAnsi="Arial" w:cs="Arial"/>
          <w:spacing w:val="26"/>
        </w:rPr>
        <w:t xml:space="preserve"> </w:t>
      </w:r>
      <w:r>
        <w:rPr>
          <w:rFonts w:ascii="Arial" w:eastAsia="Arial" w:hAnsi="Arial" w:cs="Arial"/>
        </w:rPr>
        <w:t>work,</w:t>
      </w:r>
      <w:r>
        <w:rPr>
          <w:rFonts w:ascii="Arial" w:eastAsia="Arial" w:hAnsi="Arial" w:cs="Arial"/>
          <w:spacing w:val="26"/>
        </w:rPr>
        <w:t xml:space="preserve"> </w:t>
      </w:r>
      <w:r>
        <w:rPr>
          <w:rFonts w:ascii="Arial" w:eastAsia="Arial" w:hAnsi="Arial" w:cs="Arial"/>
        </w:rPr>
        <w:t>inter-personnel</w:t>
      </w:r>
      <w:r>
        <w:rPr>
          <w:rFonts w:ascii="Arial" w:eastAsia="Arial" w:hAnsi="Arial" w:cs="Arial"/>
          <w:spacing w:val="26"/>
        </w:rPr>
        <w:t xml:space="preserve"> </w:t>
      </w:r>
      <w:r>
        <w:rPr>
          <w:rFonts w:ascii="Arial" w:eastAsia="Arial" w:hAnsi="Arial" w:cs="Arial"/>
        </w:rPr>
        <w:t>and</w:t>
      </w:r>
      <w:r>
        <w:rPr>
          <w:rFonts w:ascii="Arial" w:eastAsia="Arial" w:hAnsi="Arial" w:cs="Arial"/>
          <w:spacing w:val="26"/>
        </w:rPr>
        <w:t xml:space="preserve"> </w:t>
      </w:r>
      <w:r>
        <w:rPr>
          <w:rFonts w:ascii="Arial" w:eastAsia="Arial" w:hAnsi="Arial" w:cs="Arial"/>
        </w:rPr>
        <w:t>presentation</w:t>
      </w:r>
      <w:r>
        <w:rPr>
          <w:rFonts w:ascii="Arial" w:eastAsia="Arial" w:hAnsi="Arial" w:cs="Arial"/>
          <w:spacing w:val="26"/>
        </w:rPr>
        <w:t xml:space="preserve"> </w:t>
      </w:r>
      <w:r>
        <w:rPr>
          <w:rFonts w:ascii="Arial" w:eastAsia="Arial" w:hAnsi="Arial" w:cs="Arial"/>
        </w:rPr>
        <w:t>skills,</w:t>
      </w:r>
      <w:r>
        <w:rPr>
          <w:rFonts w:ascii="Arial" w:eastAsia="Arial" w:hAnsi="Arial" w:cs="Arial"/>
          <w:spacing w:val="26"/>
        </w:rPr>
        <w:t xml:space="preserve"> </w:t>
      </w:r>
      <w:r>
        <w:rPr>
          <w:rFonts w:ascii="Arial" w:eastAsia="Arial" w:hAnsi="Arial" w:cs="Arial"/>
        </w:rPr>
        <w:t>fast</w:t>
      </w:r>
      <w:r>
        <w:rPr>
          <w:rFonts w:ascii="Arial" w:eastAsia="Arial" w:hAnsi="Arial" w:cs="Arial"/>
          <w:spacing w:val="26"/>
        </w:rPr>
        <w:t xml:space="preserve"> </w:t>
      </w:r>
      <w:r>
        <w:rPr>
          <w:rFonts w:ascii="Arial" w:eastAsia="Arial" w:hAnsi="Arial" w:cs="Arial"/>
        </w:rPr>
        <w:t>learner</w:t>
      </w:r>
      <w:r>
        <w:rPr>
          <w:rFonts w:ascii="Arial" w:eastAsia="Arial" w:hAnsi="Arial" w:cs="Arial"/>
          <w:spacing w:val="26"/>
        </w:rPr>
        <w:t xml:space="preserve"> </w:t>
      </w:r>
      <w:r>
        <w:rPr>
          <w:rFonts w:ascii="Arial" w:eastAsia="Arial" w:hAnsi="Arial" w:cs="Arial"/>
        </w:rPr>
        <w:t>and</w:t>
      </w:r>
      <w:r>
        <w:rPr>
          <w:rFonts w:ascii="Arial" w:eastAsia="Arial" w:hAnsi="Arial" w:cs="Arial"/>
          <w:spacing w:val="26"/>
        </w:rPr>
        <w:t xml:space="preserve"> </w:t>
      </w:r>
      <w:r>
        <w:rPr>
          <w:rFonts w:ascii="Arial" w:eastAsia="Arial" w:hAnsi="Arial" w:cs="Arial"/>
        </w:rPr>
        <w:t>organized</w:t>
      </w:r>
      <w:r>
        <w:rPr>
          <w:rFonts w:ascii="Arial" w:eastAsia="Arial" w:hAnsi="Arial" w:cs="Arial"/>
          <w:spacing w:val="26"/>
        </w:rPr>
        <w:t xml:space="preserve"> </w:t>
      </w:r>
      <w:r w:rsidR="00D12446">
        <w:rPr>
          <w:rFonts w:ascii="Arial" w:eastAsia="Arial" w:hAnsi="Arial" w:cs="Arial"/>
        </w:rPr>
        <w:t>self-starter</w:t>
      </w:r>
    </w:p>
    <w:p w:rsidR="00DE71D2" w:rsidRDefault="00B57C98">
      <w:pPr>
        <w:tabs>
          <w:tab w:val="left" w:pos="460"/>
        </w:tabs>
        <w:ind w:left="460" w:right="69" w:hanging="324"/>
        <w:rPr>
          <w:rFonts w:ascii="Arial" w:eastAsia="Arial" w:hAnsi="Arial" w:cs="Arial"/>
        </w:rPr>
      </w:pPr>
      <w:r>
        <w:rPr>
          <w:noProof/>
        </w:rPr>
        <mc:AlternateContent>
          <mc:Choice Requires="wpg">
            <w:drawing>
              <wp:anchor distT="0" distB="0" distL="114300" distR="114300" simplePos="0" relativeHeight="251654144" behindDoc="1" locked="0" layoutInCell="1" allowOverlap="1">
                <wp:simplePos x="0" y="0"/>
                <wp:positionH relativeFrom="page">
                  <wp:posOffset>685800</wp:posOffset>
                </wp:positionH>
                <wp:positionV relativeFrom="paragraph">
                  <wp:posOffset>564515</wp:posOffset>
                </wp:positionV>
                <wp:extent cx="0" cy="12700"/>
                <wp:effectExtent l="0" t="2540" r="9525" b="3810"/>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2700"/>
                          <a:chOff x="1080" y="889"/>
                          <a:chExt cx="0" cy="20"/>
                        </a:xfrm>
                      </wpg:grpSpPr>
                      <wps:wsp>
                        <wps:cNvPr id="48" name="Freeform 49"/>
                        <wps:cNvSpPr>
                          <a:spLocks/>
                        </wps:cNvSpPr>
                        <wps:spPr bwMode="auto">
                          <a:xfrm>
                            <a:off x="1080" y="889"/>
                            <a:ext cx="0" cy="20"/>
                          </a:xfrm>
                          <a:custGeom>
                            <a:avLst/>
                            <a:gdLst>
                              <a:gd name="T0" fmla="+- 0 889 889"/>
                              <a:gd name="T1" fmla="*/ 889 h 20"/>
                              <a:gd name="T2" fmla="+- 0 909 889"/>
                              <a:gd name="T3" fmla="*/ 909 h 20"/>
                              <a:gd name="T4" fmla="+- 0 889 889"/>
                              <a:gd name="T5" fmla="*/ 889 h 20"/>
                            </a:gdLst>
                            <a:ahLst/>
                            <a:cxnLst>
                              <a:cxn ang="0">
                                <a:pos x="0" y="T1"/>
                              </a:cxn>
                              <a:cxn ang="0">
                                <a:pos x="0" y="T3"/>
                              </a:cxn>
                              <a:cxn ang="0">
                                <a:pos x="0" y="T5"/>
                              </a:cxn>
                            </a:cxnLst>
                            <a:rect l="0" t="0" r="r" b="b"/>
                            <a:pathLst>
                              <a:path h="20">
                                <a:moveTo>
                                  <a:pt x="0" y="0"/>
                                </a:moveTo>
                                <a:lnTo>
                                  <a:pt x="0" y="2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54pt;margin-top:44.45pt;width:0;height:1pt;z-index:-251662336;mso-position-horizontal-relative:page" coordorigin="1080,889" coordsize="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">
                <v:shape id="Freeform 49" o:spid="_x0000_s1027" style="position:absolute;left:1080;top:889;width:0;height:20;visibility:visible;mso-wrap-style:square;v-text-anchor:top" coordsize="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pkl78A&#10;AADbAAAADwAAAGRycy9kb3ducmV2LnhtbERPTYvCMBC9C/sfwix401RZVKpRZGFxxVPVhT0OzdgG&#10;m0lJoq3/3hwEj4/3vdr0thF38sE4VjAZZyCIS6cNVwrOp5/RAkSIyBobx6TgQQE264/BCnPtOi7o&#10;foyVSCEcclRQx9jmUoayJoth7FrixF2ctxgT9JXUHrsUbhs5zbKZtGg4NdTY0ndN5fV4swqCDBMz&#10;PS128+5fmr09FLM/Xyg1/Oy3SxCR+vgWv9y/WsFXGpu+pB8g1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mSXvwAAANsAAAAPAAAAAAAAAAAAAAAAAJgCAABkcnMvZG93bnJl&#10;di54bWxQSwUGAAAAAAQABAD1AAAAhAMAAAAA&#10;" path="m,l,20,,xe" fillcolor="black" stroked="f">
                  <v:path arrowok="t" o:connecttype="custom" o:connectlocs="0,889;0,909;0,889" o:connectangles="0,0,0"/>
                </v:shape>
                <w10:wrap anchorx="page"/>
              </v:group>
            </w:pict>
          </mc:Fallback>
        </mc:AlternateContent>
      </w:r>
      <w:r w:rsidR="00531B96">
        <w:rPr>
          <w:rFonts w:ascii="Arial" w:eastAsia="Arial" w:hAnsi="Arial" w:cs="Arial"/>
        </w:rPr>
        <w:t>•</w:t>
      </w:r>
      <w:r w:rsidR="00531B96">
        <w:rPr>
          <w:rFonts w:ascii="Arial" w:eastAsia="Arial" w:hAnsi="Arial" w:cs="Arial"/>
        </w:rPr>
        <w:tab/>
        <w:t>Self-motivated,</w:t>
      </w:r>
      <w:r w:rsidR="00531B96">
        <w:rPr>
          <w:rFonts w:ascii="Arial" w:eastAsia="Arial" w:hAnsi="Arial" w:cs="Arial"/>
          <w:spacing w:val="36"/>
        </w:rPr>
        <w:t xml:space="preserve"> </w:t>
      </w:r>
      <w:r w:rsidR="00531B96">
        <w:rPr>
          <w:rFonts w:ascii="Arial" w:eastAsia="Arial" w:hAnsi="Arial" w:cs="Arial"/>
        </w:rPr>
        <w:t>easily</w:t>
      </w:r>
      <w:r w:rsidR="00531B96">
        <w:rPr>
          <w:rFonts w:ascii="Arial" w:eastAsia="Arial" w:hAnsi="Arial" w:cs="Arial"/>
          <w:spacing w:val="36"/>
        </w:rPr>
        <w:t xml:space="preserve"> </w:t>
      </w:r>
      <w:r w:rsidR="00531B96">
        <w:rPr>
          <w:rFonts w:ascii="Arial" w:eastAsia="Arial" w:hAnsi="Arial" w:cs="Arial"/>
        </w:rPr>
        <w:t>adaptable</w:t>
      </w:r>
      <w:r w:rsidR="00531B96">
        <w:rPr>
          <w:rFonts w:ascii="Arial" w:eastAsia="Arial" w:hAnsi="Arial" w:cs="Arial"/>
          <w:spacing w:val="36"/>
        </w:rPr>
        <w:t xml:space="preserve"> </w:t>
      </w:r>
      <w:r w:rsidR="00531B96">
        <w:rPr>
          <w:rFonts w:ascii="Arial" w:eastAsia="Arial" w:hAnsi="Arial" w:cs="Arial"/>
        </w:rPr>
        <w:t>to</w:t>
      </w:r>
      <w:r w:rsidR="00531B96">
        <w:rPr>
          <w:rFonts w:ascii="Arial" w:eastAsia="Arial" w:hAnsi="Arial" w:cs="Arial"/>
          <w:spacing w:val="36"/>
        </w:rPr>
        <w:t xml:space="preserve"> </w:t>
      </w:r>
      <w:r w:rsidR="00531B96">
        <w:rPr>
          <w:rFonts w:ascii="Arial" w:eastAsia="Arial" w:hAnsi="Arial" w:cs="Arial"/>
        </w:rPr>
        <w:t>new</w:t>
      </w:r>
      <w:r w:rsidR="00531B96">
        <w:rPr>
          <w:rFonts w:ascii="Arial" w:eastAsia="Arial" w:hAnsi="Arial" w:cs="Arial"/>
          <w:spacing w:val="36"/>
        </w:rPr>
        <w:t xml:space="preserve"> </w:t>
      </w:r>
      <w:r w:rsidR="00531B96">
        <w:rPr>
          <w:rFonts w:ascii="Arial" w:eastAsia="Arial" w:hAnsi="Arial" w:cs="Arial"/>
        </w:rPr>
        <w:t>environments</w:t>
      </w:r>
      <w:r w:rsidR="00531B96">
        <w:rPr>
          <w:rFonts w:ascii="Arial" w:eastAsia="Arial" w:hAnsi="Arial" w:cs="Arial"/>
          <w:spacing w:val="36"/>
        </w:rPr>
        <w:t xml:space="preserve"> </w:t>
      </w:r>
      <w:r w:rsidR="00531B96">
        <w:rPr>
          <w:rFonts w:ascii="Arial" w:eastAsia="Arial" w:hAnsi="Arial" w:cs="Arial"/>
        </w:rPr>
        <w:t>and</w:t>
      </w:r>
      <w:r w:rsidR="00531B96">
        <w:rPr>
          <w:rFonts w:ascii="Arial" w:eastAsia="Arial" w:hAnsi="Arial" w:cs="Arial"/>
          <w:spacing w:val="36"/>
        </w:rPr>
        <w:t xml:space="preserve"> </w:t>
      </w:r>
      <w:r w:rsidR="00531B96">
        <w:rPr>
          <w:rFonts w:ascii="Arial" w:eastAsia="Arial" w:hAnsi="Arial" w:cs="Arial"/>
        </w:rPr>
        <w:t>ability</w:t>
      </w:r>
      <w:r w:rsidR="00531B96">
        <w:rPr>
          <w:rFonts w:ascii="Arial" w:eastAsia="Arial" w:hAnsi="Arial" w:cs="Arial"/>
          <w:spacing w:val="36"/>
        </w:rPr>
        <w:t xml:space="preserve"> </w:t>
      </w:r>
      <w:r w:rsidR="00531B96">
        <w:rPr>
          <w:rFonts w:ascii="Arial" w:eastAsia="Arial" w:hAnsi="Arial" w:cs="Arial"/>
        </w:rPr>
        <w:t>to</w:t>
      </w:r>
      <w:r w:rsidR="00531B96">
        <w:rPr>
          <w:rFonts w:ascii="Arial" w:eastAsia="Arial" w:hAnsi="Arial" w:cs="Arial"/>
          <w:spacing w:val="36"/>
        </w:rPr>
        <w:t xml:space="preserve"> </w:t>
      </w:r>
      <w:r w:rsidR="00531B96">
        <w:rPr>
          <w:rFonts w:ascii="Arial" w:eastAsia="Arial" w:hAnsi="Arial" w:cs="Arial"/>
        </w:rPr>
        <w:t>work</w:t>
      </w:r>
      <w:r w:rsidR="00531B96">
        <w:rPr>
          <w:rFonts w:ascii="Arial" w:eastAsia="Arial" w:hAnsi="Arial" w:cs="Arial"/>
          <w:spacing w:val="36"/>
        </w:rPr>
        <w:t xml:space="preserve"> </w:t>
      </w:r>
      <w:r w:rsidR="00531B96">
        <w:rPr>
          <w:rFonts w:ascii="Arial" w:eastAsia="Arial" w:hAnsi="Arial" w:cs="Arial"/>
        </w:rPr>
        <w:t>independently</w:t>
      </w:r>
      <w:r w:rsidR="00531B96">
        <w:rPr>
          <w:rFonts w:ascii="Arial" w:eastAsia="Arial" w:hAnsi="Arial" w:cs="Arial"/>
          <w:spacing w:val="36"/>
        </w:rPr>
        <w:t xml:space="preserve"> </w:t>
      </w:r>
      <w:r w:rsidR="00531B96">
        <w:rPr>
          <w:rFonts w:ascii="Arial" w:eastAsia="Arial" w:hAnsi="Arial" w:cs="Arial"/>
        </w:rPr>
        <w:t>as</w:t>
      </w:r>
      <w:r w:rsidR="00531B96">
        <w:rPr>
          <w:rFonts w:ascii="Arial" w:eastAsia="Arial" w:hAnsi="Arial" w:cs="Arial"/>
          <w:spacing w:val="36"/>
        </w:rPr>
        <w:t xml:space="preserve"> </w:t>
      </w:r>
      <w:r w:rsidR="00531B96">
        <w:rPr>
          <w:rFonts w:ascii="Arial" w:eastAsia="Arial" w:hAnsi="Arial" w:cs="Arial"/>
        </w:rPr>
        <w:t>well</w:t>
      </w:r>
      <w:r w:rsidR="00531B96">
        <w:rPr>
          <w:rFonts w:ascii="Arial" w:eastAsia="Arial" w:hAnsi="Arial" w:cs="Arial"/>
          <w:spacing w:val="36"/>
        </w:rPr>
        <w:t xml:space="preserve"> </w:t>
      </w:r>
      <w:r w:rsidR="00531B96">
        <w:rPr>
          <w:rFonts w:ascii="Arial" w:eastAsia="Arial" w:hAnsi="Arial" w:cs="Arial"/>
        </w:rPr>
        <w:t>as</w:t>
      </w:r>
      <w:r w:rsidR="00531B96">
        <w:rPr>
          <w:rFonts w:ascii="Arial" w:eastAsia="Arial" w:hAnsi="Arial" w:cs="Arial"/>
          <w:spacing w:val="36"/>
        </w:rPr>
        <w:t xml:space="preserve"> </w:t>
      </w:r>
      <w:r w:rsidR="00531B96">
        <w:rPr>
          <w:rFonts w:ascii="Arial" w:eastAsia="Arial" w:hAnsi="Arial" w:cs="Arial"/>
        </w:rPr>
        <w:t>in</w:t>
      </w:r>
      <w:r w:rsidR="00531B96">
        <w:rPr>
          <w:rFonts w:ascii="Arial" w:eastAsia="Arial" w:hAnsi="Arial" w:cs="Arial"/>
          <w:spacing w:val="36"/>
        </w:rPr>
        <w:t xml:space="preserve"> </w:t>
      </w:r>
      <w:r w:rsidR="00531B96">
        <w:rPr>
          <w:rFonts w:ascii="Arial" w:eastAsia="Arial" w:hAnsi="Arial" w:cs="Arial"/>
        </w:rPr>
        <w:t>small groups.</w:t>
      </w:r>
    </w:p>
    <w:p w:rsidR="00DE71D2" w:rsidRDefault="00DE71D2">
      <w:pPr>
        <w:spacing w:line="200" w:lineRule="exact"/>
      </w:pPr>
    </w:p>
    <w:p w:rsidR="00DE71D2" w:rsidRDefault="00DE71D2">
      <w:pPr>
        <w:spacing w:before="6" w:line="220" w:lineRule="exact"/>
        <w:rPr>
          <w:sz w:val="22"/>
          <w:szCs w:val="22"/>
        </w:rPr>
      </w:pPr>
    </w:p>
    <w:p w:rsidR="00DE71D2" w:rsidRDefault="00531B96">
      <w:pPr>
        <w:spacing w:before="34" w:line="220" w:lineRule="exact"/>
        <w:ind w:left="460"/>
        <w:rPr>
          <w:rFonts w:ascii="Arial" w:eastAsia="Arial" w:hAnsi="Arial" w:cs="Arial"/>
        </w:rPr>
      </w:pPr>
      <w:r>
        <w:rPr>
          <w:rFonts w:ascii="Arial" w:eastAsia="Arial" w:hAnsi="Arial" w:cs="Arial"/>
          <w:b/>
          <w:position w:val="-1"/>
          <w:u w:val="thick" w:color="000000"/>
        </w:rPr>
        <w:t>Technical Skills</w:t>
      </w:r>
    </w:p>
    <w:p w:rsidR="00DE71D2" w:rsidRDefault="00DE71D2">
      <w:pPr>
        <w:spacing w:before="18" w:line="220" w:lineRule="exact"/>
        <w:rPr>
          <w:sz w:val="22"/>
          <w:szCs w:val="22"/>
        </w:rPr>
      </w:pPr>
    </w:p>
    <w:tbl>
      <w:tblPr>
        <w:tblW w:w="0" w:type="auto"/>
        <w:tblInd w:w="344" w:type="dxa"/>
        <w:tblLayout w:type="fixed"/>
        <w:tblCellMar>
          <w:left w:w="0" w:type="dxa"/>
          <w:right w:w="0" w:type="dxa"/>
        </w:tblCellMar>
        <w:tblLook w:val="01E0" w:firstRow="1" w:lastRow="1" w:firstColumn="1" w:lastColumn="1" w:noHBand="0" w:noVBand="0"/>
      </w:tblPr>
      <w:tblGrid>
        <w:gridCol w:w="3420"/>
        <w:gridCol w:w="6408"/>
      </w:tblGrid>
      <w:tr w:rsidR="00DE71D2">
        <w:trPr>
          <w:trHeight w:hRule="exact" w:val="935"/>
        </w:trPr>
        <w:tc>
          <w:tcPr>
            <w:tcW w:w="3420" w:type="dxa"/>
            <w:tcBorders>
              <w:top w:val="single" w:sz="6" w:space="0" w:color="000000"/>
              <w:left w:val="single" w:sz="6" w:space="0" w:color="000000"/>
              <w:bottom w:val="single" w:sz="6" w:space="0" w:color="000000"/>
              <w:right w:val="single" w:sz="6" w:space="0" w:color="000000"/>
            </w:tcBorders>
          </w:tcPr>
          <w:p w:rsidR="00DE71D2" w:rsidRDefault="00531B96">
            <w:pPr>
              <w:spacing w:line="220" w:lineRule="exact"/>
              <w:ind w:left="101"/>
              <w:rPr>
                <w:rFonts w:ascii="Arial" w:eastAsia="Arial" w:hAnsi="Arial" w:cs="Arial"/>
              </w:rPr>
            </w:pPr>
            <w:r>
              <w:rPr>
                <w:rFonts w:ascii="Arial" w:eastAsia="Arial" w:hAnsi="Arial" w:cs="Arial"/>
                <w:b/>
              </w:rPr>
              <w:t>J2EE Technologies</w:t>
            </w:r>
          </w:p>
        </w:tc>
        <w:tc>
          <w:tcPr>
            <w:tcW w:w="6408" w:type="dxa"/>
            <w:tcBorders>
              <w:top w:val="single" w:sz="6" w:space="0" w:color="000000"/>
              <w:left w:val="single" w:sz="6" w:space="0" w:color="000000"/>
              <w:bottom w:val="single" w:sz="6" w:space="0" w:color="000000"/>
              <w:right w:val="single" w:sz="6" w:space="0" w:color="000000"/>
            </w:tcBorders>
          </w:tcPr>
          <w:p w:rsidR="00DE71D2" w:rsidRDefault="00531B96">
            <w:pPr>
              <w:spacing w:line="220" w:lineRule="exact"/>
              <w:ind w:left="101" w:right="67"/>
              <w:jc w:val="both"/>
              <w:rPr>
                <w:rFonts w:ascii="Arial" w:eastAsia="Arial" w:hAnsi="Arial" w:cs="Arial"/>
              </w:rPr>
            </w:pPr>
            <w:r>
              <w:rPr>
                <w:rFonts w:ascii="Arial" w:eastAsia="Arial" w:hAnsi="Arial" w:cs="Arial"/>
              </w:rPr>
              <w:t>JSP, Servlets, Struts, Hibernate, Spring, Spring MVC,</w:t>
            </w:r>
            <w:r>
              <w:rPr>
                <w:rFonts w:ascii="Arial" w:eastAsia="Arial" w:hAnsi="Arial" w:cs="Arial"/>
                <w:spacing w:val="4"/>
              </w:rPr>
              <w:t xml:space="preserve"> </w:t>
            </w:r>
            <w:r>
              <w:rPr>
                <w:rFonts w:ascii="Arial" w:eastAsia="Arial" w:hAnsi="Arial" w:cs="Arial"/>
              </w:rPr>
              <w:t>Spring DAO, Spring Security, Spring WS, Drools, Jboss Enterprice portal, Jboss seams,  JSTL,  EJB,  RMI,  JDBC,  JMS,  Web  Services,  JSF,  Rich Faces, Birt Report, Crystal Reports.</w:t>
            </w:r>
          </w:p>
        </w:tc>
      </w:tr>
      <w:tr w:rsidR="00DE71D2">
        <w:trPr>
          <w:trHeight w:hRule="exact" w:val="245"/>
        </w:trPr>
        <w:tc>
          <w:tcPr>
            <w:tcW w:w="3420" w:type="dxa"/>
            <w:tcBorders>
              <w:top w:val="single" w:sz="6" w:space="0" w:color="000000"/>
              <w:left w:val="single" w:sz="6" w:space="0" w:color="000000"/>
              <w:bottom w:val="single" w:sz="6" w:space="0" w:color="000000"/>
              <w:right w:val="single" w:sz="6" w:space="0" w:color="000000"/>
            </w:tcBorders>
          </w:tcPr>
          <w:p w:rsidR="00DE71D2" w:rsidRDefault="00531B96">
            <w:pPr>
              <w:spacing w:line="220" w:lineRule="exact"/>
              <w:ind w:left="101"/>
              <w:rPr>
                <w:rFonts w:ascii="Arial" w:eastAsia="Arial" w:hAnsi="Arial" w:cs="Arial"/>
              </w:rPr>
            </w:pPr>
            <w:r>
              <w:rPr>
                <w:rFonts w:ascii="Arial" w:eastAsia="Arial" w:hAnsi="Arial" w:cs="Arial"/>
                <w:b/>
              </w:rPr>
              <w:t>Databases</w:t>
            </w:r>
          </w:p>
        </w:tc>
        <w:tc>
          <w:tcPr>
            <w:tcW w:w="6408" w:type="dxa"/>
            <w:tcBorders>
              <w:top w:val="single" w:sz="6" w:space="0" w:color="000000"/>
              <w:left w:val="single" w:sz="6" w:space="0" w:color="000000"/>
              <w:bottom w:val="single" w:sz="6" w:space="0" w:color="000000"/>
              <w:right w:val="single" w:sz="6" w:space="0" w:color="000000"/>
            </w:tcBorders>
          </w:tcPr>
          <w:p w:rsidR="00DE71D2" w:rsidRDefault="00531B96">
            <w:pPr>
              <w:spacing w:line="220" w:lineRule="exact"/>
              <w:ind w:left="101"/>
              <w:rPr>
                <w:rFonts w:ascii="Arial" w:eastAsia="Arial" w:hAnsi="Arial" w:cs="Arial"/>
              </w:rPr>
            </w:pPr>
            <w:r>
              <w:rPr>
                <w:rFonts w:ascii="Arial" w:eastAsia="Arial" w:hAnsi="Arial" w:cs="Arial"/>
              </w:rPr>
              <w:t>Oracle, DB2, MS SQL Server, MS Access, Sybase</w:t>
            </w:r>
          </w:p>
        </w:tc>
      </w:tr>
      <w:tr w:rsidR="00DE71D2">
        <w:trPr>
          <w:trHeight w:hRule="exact" w:val="245"/>
        </w:trPr>
        <w:tc>
          <w:tcPr>
            <w:tcW w:w="3420" w:type="dxa"/>
            <w:tcBorders>
              <w:top w:val="single" w:sz="6" w:space="0" w:color="000000"/>
              <w:left w:val="single" w:sz="6" w:space="0" w:color="000000"/>
              <w:bottom w:val="single" w:sz="6" w:space="0" w:color="000000"/>
              <w:right w:val="single" w:sz="6" w:space="0" w:color="000000"/>
            </w:tcBorders>
          </w:tcPr>
          <w:p w:rsidR="00DE71D2" w:rsidRDefault="00531B96">
            <w:pPr>
              <w:spacing w:line="220" w:lineRule="exact"/>
              <w:ind w:left="101"/>
              <w:rPr>
                <w:rFonts w:ascii="Arial" w:eastAsia="Arial" w:hAnsi="Arial" w:cs="Arial"/>
              </w:rPr>
            </w:pPr>
            <w:r>
              <w:rPr>
                <w:rFonts w:ascii="Arial" w:eastAsia="Arial" w:hAnsi="Arial" w:cs="Arial"/>
                <w:b/>
              </w:rPr>
              <w:t>Web Technologies</w:t>
            </w:r>
          </w:p>
        </w:tc>
        <w:tc>
          <w:tcPr>
            <w:tcW w:w="6408" w:type="dxa"/>
            <w:tcBorders>
              <w:top w:val="single" w:sz="6" w:space="0" w:color="000000"/>
              <w:left w:val="single" w:sz="6" w:space="0" w:color="000000"/>
              <w:bottom w:val="single" w:sz="6" w:space="0" w:color="000000"/>
              <w:right w:val="single" w:sz="6" w:space="0" w:color="000000"/>
            </w:tcBorders>
          </w:tcPr>
          <w:p w:rsidR="00DE71D2" w:rsidRDefault="00531B96">
            <w:pPr>
              <w:spacing w:line="220" w:lineRule="exact"/>
              <w:ind w:left="101"/>
              <w:rPr>
                <w:rFonts w:ascii="Arial" w:eastAsia="Arial" w:hAnsi="Arial" w:cs="Arial"/>
              </w:rPr>
            </w:pPr>
            <w:r>
              <w:rPr>
                <w:rFonts w:ascii="Arial" w:eastAsia="Arial" w:hAnsi="Arial" w:cs="Arial"/>
              </w:rPr>
              <w:t>HTML, DHTML, XML, XSLT, CSS, Ajax, SOAP, JavaScript</w:t>
            </w:r>
          </w:p>
        </w:tc>
      </w:tr>
      <w:tr w:rsidR="00DE71D2">
        <w:trPr>
          <w:trHeight w:hRule="exact" w:val="245"/>
        </w:trPr>
        <w:tc>
          <w:tcPr>
            <w:tcW w:w="3420" w:type="dxa"/>
            <w:tcBorders>
              <w:top w:val="single" w:sz="6" w:space="0" w:color="000000"/>
              <w:left w:val="single" w:sz="6" w:space="0" w:color="000000"/>
              <w:bottom w:val="single" w:sz="6" w:space="0" w:color="000000"/>
              <w:right w:val="single" w:sz="6" w:space="0" w:color="000000"/>
            </w:tcBorders>
          </w:tcPr>
          <w:p w:rsidR="00DE71D2" w:rsidRDefault="00531B96">
            <w:pPr>
              <w:spacing w:line="220" w:lineRule="exact"/>
              <w:ind w:left="101"/>
              <w:rPr>
                <w:rFonts w:ascii="Arial" w:eastAsia="Arial" w:hAnsi="Arial" w:cs="Arial"/>
              </w:rPr>
            </w:pPr>
            <w:r>
              <w:rPr>
                <w:rFonts w:ascii="Arial" w:eastAsia="Arial" w:hAnsi="Arial" w:cs="Arial"/>
                <w:b/>
              </w:rPr>
              <w:t>Web &amp; Application Servers</w:t>
            </w:r>
          </w:p>
        </w:tc>
        <w:tc>
          <w:tcPr>
            <w:tcW w:w="6408" w:type="dxa"/>
            <w:tcBorders>
              <w:top w:val="single" w:sz="6" w:space="0" w:color="000000"/>
              <w:left w:val="single" w:sz="6" w:space="0" w:color="000000"/>
              <w:bottom w:val="single" w:sz="6" w:space="0" w:color="000000"/>
              <w:right w:val="single" w:sz="6" w:space="0" w:color="000000"/>
            </w:tcBorders>
          </w:tcPr>
          <w:p w:rsidR="00DE71D2" w:rsidRDefault="00531B96">
            <w:pPr>
              <w:spacing w:line="220" w:lineRule="exact"/>
              <w:ind w:left="101"/>
              <w:rPr>
                <w:rFonts w:ascii="Arial" w:eastAsia="Arial" w:hAnsi="Arial" w:cs="Arial"/>
              </w:rPr>
            </w:pPr>
            <w:r>
              <w:rPr>
                <w:rFonts w:ascii="Arial" w:eastAsia="Arial" w:hAnsi="Arial" w:cs="Arial"/>
              </w:rPr>
              <w:t>Web logic, Web Sphere, Tomcat, JBoss, Jboss portal  server</w:t>
            </w:r>
          </w:p>
        </w:tc>
      </w:tr>
      <w:tr w:rsidR="00DE71D2">
        <w:trPr>
          <w:trHeight w:hRule="exact" w:val="245"/>
        </w:trPr>
        <w:tc>
          <w:tcPr>
            <w:tcW w:w="3420" w:type="dxa"/>
            <w:tcBorders>
              <w:top w:val="single" w:sz="6" w:space="0" w:color="000000"/>
              <w:left w:val="single" w:sz="6" w:space="0" w:color="000000"/>
              <w:bottom w:val="single" w:sz="6" w:space="0" w:color="000000"/>
              <w:right w:val="single" w:sz="6" w:space="0" w:color="000000"/>
            </w:tcBorders>
          </w:tcPr>
          <w:p w:rsidR="00DE71D2" w:rsidRDefault="00531B96">
            <w:pPr>
              <w:spacing w:line="220" w:lineRule="exact"/>
              <w:ind w:left="101"/>
              <w:rPr>
                <w:rFonts w:ascii="Arial" w:eastAsia="Arial" w:hAnsi="Arial" w:cs="Arial"/>
              </w:rPr>
            </w:pPr>
            <w:r>
              <w:rPr>
                <w:rFonts w:ascii="Arial" w:eastAsia="Arial" w:hAnsi="Arial" w:cs="Arial"/>
                <w:b/>
              </w:rPr>
              <w:t>Developer Tools (IDE)</w:t>
            </w:r>
          </w:p>
        </w:tc>
        <w:tc>
          <w:tcPr>
            <w:tcW w:w="6408" w:type="dxa"/>
            <w:tcBorders>
              <w:top w:val="single" w:sz="6" w:space="0" w:color="000000"/>
              <w:left w:val="single" w:sz="6" w:space="0" w:color="000000"/>
              <w:bottom w:val="single" w:sz="6" w:space="0" w:color="000000"/>
              <w:right w:val="single" w:sz="6" w:space="0" w:color="000000"/>
            </w:tcBorders>
          </w:tcPr>
          <w:p w:rsidR="00DE71D2" w:rsidRDefault="00531B96">
            <w:pPr>
              <w:spacing w:line="220" w:lineRule="exact"/>
              <w:ind w:left="101"/>
              <w:rPr>
                <w:rFonts w:ascii="Arial" w:eastAsia="Arial" w:hAnsi="Arial" w:cs="Arial"/>
              </w:rPr>
            </w:pPr>
            <w:r>
              <w:rPr>
                <w:rFonts w:ascii="Arial" w:eastAsia="Arial" w:hAnsi="Arial" w:cs="Arial"/>
              </w:rPr>
              <w:t>Eclipse, Net Beans, WSAD, RAD</w:t>
            </w:r>
          </w:p>
        </w:tc>
      </w:tr>
      <w:tr w:rsidR="00DE71D2">
        <w:trPr>
          <w:trHeight w:hRule="exact" w:val="245"/>
        </w:trPr>
        <w:tc>
          <w:tcPr>
            <w:tcW w:w="3420" w:type="dxa"/>
            <w:tcBorders>
              <w:top w:val="single" w:sz="6" w:space="0" w:color="000000"/>
              <w:left w:val="single" w:sz="6" w:space="0" w:color="000000"/>
              <w:bottom w:val="single" w:sz="6" w:space="0" w:color="000000"/>
              <w:right w:val="single" w:sz="6" w:space="0" w:color="000000"/>
            </w:tcBorders>
          </w:tcPr>
          <w:p w:rsidR="00DE71D2" w:rsidRDefault="00531B96">
            <w:pPr>
              <w:spacing w:line="220" w:lineRule="exact"/>
              <w:ind w:left="101"/>
              <w:rPr>
                <w:rFonts w:ascii="Arial" w:eastAsia="Arial" w:hAnsi="Arial" w:cs="Arial"/>
              </w:rPr>
            </w:pPr>
            <w:r>
              <w:rPr>
                <w:rFonts w:ascii="Arial" w:eastAsia="Arial" w:hAnsi="Arial" w:cs="Arial"/>
                <w:b/>
              </w:rPr>
              <w:t>Operating Systems</w:t>
            </w:r>
          </w:p>
        </w:tc>
        <w:tc>
          <w:tcPr>
            <w:tcW w:w="6408" w:type="dxa"/>
            <w:tcBorders>
              <w:top w:val="single" w:sz="6" w:space="0" w:color="000000"/>
              <w:left w:val="single" w:sz="6" w:space="0" w:color="000000"/>
              <w:bottom w:val="single" w:sz="6" w:space="0" w:color="000000"/>
              <w:right w:val="single" w:sz="6" w:space="0" w:color="000000"/>
            </w:tcBorders>
          </w:tcPr>
          <w:p w:rsidR="00DE71D2" w:rsidRDefault="00531B96">
            <w:pPr>
              <w:spacing w:line="220" w:lineRule="exact"/>
              <w:ind w:left="101"/>
              <w:rPr>
                <w:rFonts w:ascii="Arial" w:eastAsia="Arial" w:hAnsi="Arial" w:cs="Arial"/>
              </w:rPr>
            </w:pPr>
            <w:r>
              <w:rPr>
                <w:rFonts w:ascii="Arial" w:eastAsia="Arial" w:hAnsi="Arial" w:cs="Arial"/>
              </w:rPr>
              <w:t>Windows, Linux,Unix</w:t>
            </w:r>
          </w:p>
        </w:tc>
      </w:tr>
      <w:tr w:rsidR="00DE71D2">
        <w:trPr>
          <w:trHeight w:hRule="exact" w:val="245"/>
        </w:trPr>
        <w:tc>
          <w:tcPr>
            <w:tcW w:w="3420" w:type="dxa"/>
            <w:tcBorders>
              <w:top w:val="single" w:sz="6" w:space="0" w:color="000000"/>
              <w:left w:val="single" w:sz="6" w:space="0" w:color="000000"/>
              <w:bottom w:val="single" w:sz="6" w:space="0" w:color="000000"/>
              <w:right w:val="single" w:sz="6" w:space="0" w:color="000000"/>
            </w:tcBorders>
          </w:tcPr>
          <w:p w:rsidR="00DE71D2" w:rsidRDefault="00531B96">
            <w:pPr>
              <w:spacing w:line="220" w:lineRule="exact"/>
              <w:ind w:left="101"/>
              <w:rPr>
                <w:rFonts w:ascii="Arial" w:eastAsia="Arial" w:hAnsi="Arial" w:cs="Arial"/>
              </w:rPr>
            </w:pPr>
            <w:r>
              <w:rPr>
                <w:rFonts w:ascii="Arial" w:eastAsia="Arial" w:hAnsi="Arial" w:cs="Arial"/>
                <w:b/>
              </w:rPr>
              <w:t>Modeling Languages</w:t>
            </w:r>
          </w:p>
        </w:tc>
        <w:tc>
          <w:tcPr>
            <w:tcW w:w="6408" w:type="dxa"/>
            <w:tcBorders>
              <w:top w:val="single" w:sz="6" w:space="0" w:color="000000"/>
              <w:left w:val="single" w:sz="6" w:space="0" w:color="000000"/>
              <w:bottom w:val="single" w:sz="6" w:space="0" w:color="000000"/>
              <w:right w:val="single" w:sz="6" w:space="0" w:color="000000"/>
            </w:tcBorders>
          </w:tcPr>
          <w:p w:rsidR="00DE71D2" w:rsidRDefault="00531B96">
            <w:pPr>
              <w:spacing w:line="220" w:lineRule="exact"/>
              <w:ind w:left="101"/>
              <w:rPr>
                <w:rFonts w:ascii="Arial" w:eastAsia="Arial" w:hAnsi="Arial" w:cs="Arial"/>
              </w:rPr>
            </w:pPr>
            <w:r>
              <w:rPr>
                <w:rFonts w:ascii="Arial" w:eastAsia="Arial" w:hAnsi="Arial" w:cs="Arial"/>
              </w:rPr>
              <w:t>UML</w:t>
            </w:r>
          </w:p>
        </w:tc>
      </w:tr>
      <w:tr w:rsidR="00DE71D2">
        <w:trPr>
          <w:trHeight w:hRule="exact" w:val="245"/>
        </w:trPr>
        <w:tc>
          <w:tcPr>
            <w:tcW w:w="3420" w:type="dxa"/>
            <w:tcBorders>
              <w:top w:val="single" w:sz="6" w:space="0" w:color="000000"/>
              <w:left w:val="single" w:sz="6" w:space="0" w:color="000000"/>
              <w:bottom w:val="single" w:sz="6" w:space="0" w:color="000000"/>
              <w:right w:val="single" w:sz="6" w:space="0" w:color="000000"/>
            </w:tcBorders>
          </w:tcPr>
          <w:p w:rsidR="00DE71D2" w:rsidRDefault="00531B96">
            <w:pPr>
              <w:spacing w:line="220" w:lineRule="exact"/>
              <w:ind w:left="101"/>
              <w:rPr>
                <w:rFonts w:ascii="Arial" w:eastAsia="Arial" w:hAnsi="Arial" w:cs="Arial"/>
              </w:rPr>
            </w:pPr>
            <w:r>
              <w:rPr>
                <w:rFonts w:ascii="Arial" w:eastAsia="Arial" w:hAnsi="Arial" w:cs="Arial"/>
                <w:b/>
              </w:rPr>
              <w:t>Configuration Management Tools</w:t>
            </w:r>
          </w:p>
        </w:tc>
        <w:tc>
          <w:tcPr>
            <w:tcW w:w="6408" w:type="dxa"/>
            <w:tcBorders>
              <w:top w:val="single" w:sz="6" w:space="0" w:color="000000"/>
              <w:left w:val="single" w:sz="6" w:space="0" w:color="000000"/>
              <w:bottom w:val="single" w:sz="6" w:space="0" w:color="000000"/>
              <w:right w:val="single" w:sz="6" w:space="0" w:color="000000"/>
            </w:tcBorders>
          </w:tcPr>
          <w:p w:rsidR="00DE71D2" w:rsidRDefault="00531B96">
            <w:pPr>
              <w:spacing w:line="220" w:lineRule="exact"/>
              <w:ind w:left="101"/>
              <w:rPr>
                <w:rFonts w:ascii="Arial" w:eastAsia="Arial" w:hAnsi="Arial" w:cs="Arial"/>
              </w:rPr>
            </w:pPr>
            <w:r>
              <w:rPr>
                <w:rFonts w:ascii="Arial" w:eastAsia="Arial" w:hAnsi="Arial" w:cs="Arial"/>
              </w:rPr>
              <w:t>Rational Rose, JUnit,JMock,Log4j, CVS, SVN, ANT, Microsoft Visio</w:t>
            </w:r>
          </w:p>
        </w:tc>
      </w:tr>
    </w:tbl>
    <w:p w:rsidR="00DE71D2" w:rsidRDefault="00DE71D2">
      <w:pPr>
        <w:spacing w:before="2" w:line="180" w:lineRule="exact"/>
        <w:rPr>
          <w:sz w:val="19"/>
          <w:szCs w:val="19"/>
        </w:rPr>
      </w:pPr>
    </w:p>
    <w:p w:rsidR="00DE71D2" w:rsidRDefault="00531B96">
      <w:pPr>
        <w:spacing w:before="34" w:line="220" w:lineRule="exact"/>
        <w:ind w:left="460"/>
        <w:rPr>
          <w:rFonts w:ascii="Arial" w:eastAsia="Arial" w:hAnsi="Arial" w:cs="Arial"/>
        </w:rPr>
      </w:pPr>
      <w:r>
        <w:rPr>
          <w:rFonts w:ascii="Arial" w:eastAsia="Arial" w:hAnsi="Arial" w:cs="Arial"/>
          <w:b/>
          <w:position w:val="-1"/>
          <w:u w:val="thick" w:color="000000"/>
        </w:rPr>
        <w:t>Professional Experience:</w:t>
      </w:r>
    </w:p>
    <w:p w:rsidR="00DE71D2" w:rsidRDefault="00DE71D2">
      <w:pPr>
        <w:spacing w:before="10" w:line="180" w:lineRule="exact"/>
        <w:rPr>
          <w:sz w:val="19"/>
          <w:szCs w:val="19"/>
        </w:rPr>
      </w:pPr>
    </w:p>
    <w:p w:rsidR="00B470AA" w:rsidRDefault="00B470AA" w:rsidP="00197F9C">
      <w:pPr>
        <w:spacing w:before="34"/>
        <w:ind w:left="100"/>
        <w:rPr>
          <w:rFonts w:ascii="Arial" w:eastAsia="Arial" w:hAnsi="Arial" w:cs="Arial"/>
          <w:b/>
        </w:rPr>
      </w:pPr>
      <w:r>
        <w:rPr>
          <w:rFonts w:ascii="Arial" w:eastAsia="Arial" w:hAnsi="Arial" w:cs="Arial"/>
          <w:b/>
          <w:highlight w:val="lightGray"/>
        </w:rPr>
        <w:t>Great West Financial</w:t>
      </w:r>
      <w:r w:rsidRPr="00B470AA">
        <w:rPr>
          <w:rFonts w:ascii="Arial" w:eastAsia="Arial" w:hAnsi="Arial" w:cs="Arial"/>
          <w:b/>
          <w:highlight w:val="lightGray"/>
        </w:rPr>
        <w:t>,</w:t>
      </w:r>
      <w:r w:rsidR="00197F9C" w:rsidRPr="00197F9C">
        <w:rPr>
          <w:rFonts w:ascii="Arial" w:eastAsia="Arial" w:hAnsi="Arial" w:cs="Arial"/>
          <w:b/>
          <w:highlight w:val="lightGray"/>
        </w:rPr>
        <w:t xml:space="preserve"> </w:t>
      </w:r>
      <w:r w:rsidR="00197F9C">
        <w:rPr>
          <w:rFonts w:ascii="Arial" w:eastAsia="Arial" w:hAnsi="Arial" w:cs="Arial"/>
          <w:b/>
          <w:highlight w:val="lightGray"/>
        </w:rPr>
        <w:t>Denver, CO</w:t>
      </w:r>
      <w:r w:rsidR="00197F9C" w:rsidRPr="00B470AA">
        <w:rPr>
          <w:rFonts w:ascii="Arial" w:eastAsia="Arial" w:hAnsi="Arial" w:cs="Arial"/>
          <w:b/>
          <w:w w:val="210"/>
          <w:highlight w:val="lightGray"/>
        </w:rPr>
        <w:t xml:space="preserve"> </w:t>
      </w:r>
      <w:r w:rsidR="00197F9C" w:rsidRPr="00B470AA">
        <w:rPr>
          <w:rFonts w:ascii="Arial" w:eastAsia="Arial" w:hAnsi="Arial" w:cs="Arial"/>
          <w:b/>
          <w:highlight w:val="lightGray"/>
        </w:rPr>
        <w:tab/>
      </w:r>
      <w:r>
        <w:rPr>
          <w:rFonts w:ascii="Arial" w:eastAsia="Arial" w:hAnsi="Arial" w:cs="Arial"/>
          <w:b/>
        </w:rPr>
        <w:t xml:space="preserve">                                                                           </w:t>
      </w:r>
      <w:r>
        <w:rPr>
          <w:rFonts w:ascii="Arial" w:eastAsia="Arial" w:hAnsi="Arial" w:cs="Arial"/>
          <w:b/>
          <w:spacing w:val="55"/>
        </w:rPr>
        <w:t xml:space="preserve"> </w:t>
      </w:r>
      <w:r>
        <w:rPr>
          <w:rFonts w:ascii="Arial" w:eastAsia="Arial" w:hAnsi="Arial" w:cs="Arial"/>
          <w:b/>
          <w:highlight w:val="lightGray"/>
        </w:rPr>
        <w:t>May</w:t>
      </w:r>
      <w:r w:rsidRPr="00B470AA">
        <w:rPr>
          <w:rFonts w:ascii="Arial" w:eastAsia="Arial" w:hAnsi="Arial" w:cs="Arial"/>
          <w:b/>
          <w:highlight w:val="lightGray"/>
        </w:rPr>
        <w:t xml:space="preserve"> 201</w:t>
      </w:r>
      <w:r>
        <w:rPr>
          <w:rFonts w:ascii="Arial" w:eastAsia="Arial" w:hAnsi="Arial" w:cs="Arial"/>
          <w:b/>
          <w:highlight w:val="lightGray"/>
        </w:rPr>
        <w:t>5</w:t>
      </w:r>
      <w:r w:rsidRPr="00B470AA">
        <w:rPr>
          <w:rFonts w:ascii="Arial" w:eastAsia="Arial" w:hAnsi="Arial" w:cs="Arial"/>
          <w:b/>
          <w:highlight w:val="lightGray"/>
        </w:rPr>
        <w:t xml:space="preserve"> – </w:t>
      </w:r>
      <w:r>
        <w:rPr>
          <w:rFonts w:ascii="Arial" w:eastAsia="Arial" w:hAnsi="Arial" w:cs="Arial"/>
          <w:b/>
          <w:highlight w:val="lightGray"/>
        </w:rPr>
        <w:t>Till Date</w:t>
      </w:r>
      <w:r w:rsidRPr="00B470AA">
        <w:rPr>
          <w:rFonts w:ascii="Arial" w:eastAsia="Arial" w:hAnsi="Arial" w:cs="Arial"/>
          <w:b/>
          <w:w w:val="210"/>
          <w:highlight w:val="lightGray"/>
        </w:rPr>
        <w:t xml:space="preserve"> </w:t>
      </w:r>
      <w:r w:rsidRPr="00B470AA">
        <w:rPr>
          <w:rFonts w:ascii="Arial" w:eastAsia="Arial" w:hAnsi="Arial" w:cs="Arial"/>
          <w:b/>
          <w:highlight w:val="lightGray"/>
        </w:rPr>
        <w:tab/>
      </w:r>
    </w:p>
    <w:p w:rsidR="00E55867" w:rsidRDefault="00E55867" w:rsidP="00B470AA">
      <w:pPr>
        <w:spacing w:before="34"/>
        <w:ind w:left="100"/>
        <w:rPr>
          <w:rFonts w:ascii="Arial" w:eastAsia="Arial" w:hAnsi="Arial" w:cs="Arial"/>
        </w:rPr>
      </w:pPr>
      <w:r>
        <w:rPr>
          <w:rFonts w:ascii="Arial" w:eastAsia="Arial" w:hAnsi="Arial" w:cs="Arial"/>
          <w:b/>
        </w:rPr>
        <w:t xml:space="preserve">Sr. Java </w:t>
      </w:r>
      <w:r w:rsidR="00AB1176">
        <w:rPr>
          <w:rFonts w:ascii="Arial" w:eastAsia="Arial" w:hAnsi="Arial" w:cs="Arial"/>
          <w:b/>
        </w:rPr>
        <w:t>UI</w:t>
      </w:r>
      <w:r>
        <w:rPr>
          <w:rFonts w:ascii="Arial" w:eastAsia="Arial" w:hAnsi="Arial" w:cs="Arial"/>
          <w:b/>
        </w:rPr>
        <w:t xml:space="preserve"> Developer</w:t>
      </w:r>
    </w:p>
    <w:p w:rsidR="00F92F47" w:rsidRDefault="00F92F47">
      <w:pPr>
        <w:spacing w:before="34"/>
        <w:ind w:left="100"/>
        <w:rPr>
          <w:rFonts w:ascii="Arial" w:eastAsia="Arial" w:hAnsi="Arial" w:cs="Arial"/>
          <w:b/>
        </w:rPr>
      </w:pPr>
    </w:p>
    <w:p w:rsidR="00E55867" w:rsidRPr="00E55867" w:rsidRDefault="00E55867" w:rsidP="00E55867">
      <w:pPr>
        <w:pStyle w:val="body0020text"/>
        <w:spacing w:before="0" w:after="0"/>
        <w:rPr>
          <w:rFonts w:ascii="Arial" w:hAnsi="Arial" w:cs="Arial"/>
          <w:b/>
          <w:sz w:val="20"/>
          <w:szCs w:val="20"/>
        </w:rPr>
      </w:pPr>
      <w:r w:rsidRPr="00E55867">
        <w:rPr>
          <w:rFonts w:ascii="Arial" w:hAnsi="Arial" w:cs="Arial"/>
          <w:b/>
          <w:bCs/>
          <w:sz w:val="20"/>
          <w:szCs w:val="20"/>
        </w:rPr>
        <w:t>Responsibilities:</w:t>
      </w:r>
    </w:p>
    <w:p w:rsidR="00E55867" w:rsidRPr="00E55867" w:rsidRDefault="00E55867" w:rsidP="001D18A1">
      <w:pPr>
        <w:widowControl w:val="0"/>
        <w:numPr>
          <w:ilvl w:val="0"/>
          <w:numId w:val="2"/>
        </w:numPr>
        <w:suppressAutoHyphens/>
        <w:rPr>
          <w:rFonts w:ascii="Arial" w:hAnsi="Arial" w:cs="Arial"/>
        </w:rPr>
      </w:pPr>
      <w:r w:rsidRPr="00E55867">
        <w:rPr>
          <w:rFonts w:ascii="Arial" w:hAnsi="Arial" w:cs="Arial"/>
        </w:rPr>
        <w:t>Implemented User Interface in Model-View-Controller Architecture, which accomplishes a tight and neat co-ordination of Struts MVC, JSP, Servlet and Custom Taglibs.</w:t>
      </w:r>
    </w:p>
    <w:p w:rsidR="00E55867" w:rsidRDefault="00E55867" w:rsidP="001D18A1">
      <w:pPr>
        <w:widowControl w:val="0"/>
        <w:numPr>
          <w:ilvl w:val="0"/>
          <w:numId w:val="2"/>
        </w:numPr>
        <w:suppressAutoHyphens/>
        <w:rPr>
          <w:rFonts w:ascii="Arial" w:hAnsi="Arial" w:cs="Arial"/>
        </w:rPr>
      </w:pPr>
      <w:r w:rsidRPr="00E55867">
        <w:rPr>
          <w:rFonts w:ascii="Arial" w:hAnsi="Arial" w:cs="Arial"/>
        </w:rPr>
        <w:t>Developed User Interface POC based on MVC frameworks like JSF, Spring MVC, JavaScript Struts.</w:t>
      </w:r>
    </w:p>
    <w:p w:rsidR="00E55867" w:rsidRDefault="00E55867" w:rsidP="001D18A1">
      <w:pPr>
        <w:widowControl w:val="0"/>
        <w:numPr>
          <w:ilvl w:val="0"/>
          <w:numId w:val="2"/>
        </w:numPr>
        <w:suppressAutoHyphens/>
        <w:rPr>
          <w:rFonts w:ascii="Arial" w:hAnsi="Arial" w:cs="Arial"/>
        </w:rPr>
      </w:pPr>
      <w:r w:rsidRPr="00E55867">
        <w:rPr>
          <w:rFonts w:ascii="Arial" w:hAnsi="Arial" w:cs="Arial"/>
        </w:rPr>
        <w:t>Developed the User Interface validation framework in combination of custom validation built on top of Struts validation frame work from the form bean.</w:t>
      </w:r>
    </w:p>
    <w:p w:rsidR="00D12446" w:rsidRPr="00E55867" w:rsidRDefault="00D12446" w:rsidP="001D18A1">
      <w:pPr>
        <w:widowControl w:val="0"/>
        <w:suppressAutoHyphens/>
        <w:ind w:left="360"/>
        <w:rPr>
          <w:rFonts w:ascii="Arial" w:hAnsi="Arial" w:cs="Arial"/>
        </w:rPr>
      </w:pPr>
    </w:p>
    <w:p w:rsidR="00E55867" w:rsidRPr="00E55867" w:rsidRDefault="00E55867" w:rsidP="001D18A1">
      <w:pPr>
        <w:pStyle w:val="Normal1"/>
        <w:numPr>
          <w:ilvl w:val="0"/>
          <w:numId w:val="2"/>
        </w:numPr>
        <w:tabs>
          <w:tab w:val="left" w:pos="0"/>
        </w:tabs>
        <w:spacing w:after="0" w:line="240" w:lineRule="auto"/>
        <w:rPr>
          <w:rFonts w:ascii="Arial" w:hAnsi="Arial" w:cs="Arial"/>
          <w:bCs/>
          <w:color w:val="auto"/>
          <w:sz w:val="20"/>
          <w:szCs w:val="20"/>
        </w:rPr>
      </w:pPr>
      <w:r w:rsidRPr="00E55867">
        <w:rPr>
          <w:rFonts w:ascii="Arial" w:hAnsi="Arial" w:cs="Arial"/>
          <w:bCs/>
          <w:color w:val="auto"/>
          <w:sz w:val="20"/>
          <w:szCs w:val="20"/>
        </w:rPr>
        <w:lastRenderedPageBreak/>
        <w:t xml:space="preserve">Involved in writing </w:t>
      </w:r>
      <w:r w:rsidRPr="00E55867">
        <w:rPr>
          <w:rFonts w:ascii="Arial" w:hAnsi="Arial" w:cs="Arial"/>
          <w:sz w:val="20"/>
          <w:szCs w:val="20"/>
        </w:rPr>
        <w:t>JSP</w:t>
      </w:r>
      <w:r w:rsidRPr="00E55867">
        <w:rPr>
          <w:rFonts w:ascii="Arial" w:hAnsi="Arial" w:cs="Arial"/>
          <w:bCs/>
          <w:color w:val="auto"/>
          <w:sz w:val="20"/>
          <w:szCs w:val="20"/>
        </w:rPr>
        <w:t xml:space="preserve">s, </w:t>
      </w:r>
      <w:r w:rsidRPr="00E55867">
        <w:rPr>
          <w:rFonts w:ascii="Arial" w:hAnsi="Arial" w:cs="Arial"/>
          <w:sz w:val="20"/>
          <w:szCs w:val="20"/>
        </w:rPr>
        <w:t>JavaScript</w:t>
      </w:r>
      <w:r w:rsidRPr="00E55867">
        <w:rPr>
          <w:rFonts w:ascii="Arial" w:hAnsi="Arial" w:cs="Arial"/>
          <w:bCs/>
          <w:color w:val="auto"/>
          <w:sz w:val="20"/>
          <w:szCs w:val="20"/>
        </w:rPr>
        <w:t xml:space="preserve"> and </w:t>
      </w:r>
      <w:r w:rsidRPr="00E55867">
        <w:rPr>
          <w:rFonts w:ascii="Arial" w:hAnsi="Arial" w:cs="Arial"/>
          <w:sz w:val="20"/>
          <w:szCs w:val="20"/>
        </w:rPr>
        <w:t>Servlets</w:t>
      </w:r>
      <w:r w:rsidRPr="00E55867">
        <w:rPr>
          <w:rFonts w:ascii="Arial" w:hAnsi="Arial" w:cs="Arial"/>
          <w:bCs/>
          <w:color w:val="auto"/>
          <w:sz w:val="20"/>
          <w:szCs w:val="20"/>
        </w:rPr>
        <w:t xml:space="preserve"> to generate dynamic web pages and web content.</w:t>
      </w:r>
    </w:p>
    <w:p w:rsidR="00E55867" w:rsidRPr="00E55867" w:rsidRDefault="00E55867" w:rsidP="001D18A1">
      <w:pPr>
        <w:pStyle w:val="Normal1"/>
        <w:numPr>
          <w:ilvl w:val="0"/>
          <w:numId w:val="2"/>
        </w:numPr>
        <w:tabs>
          <w:tab w:val="left" w:pos="0"/>
        </w:tabs>
        <w:spacing w:after="0" w:line="240" w:lineRule="auto"/>
        <w:rPr>
          <w:rFonts w:ascii="Arial" w:hAnsi="Arial" w:cs="Arial"/>
          <w:bCs/>
          <w:color w:val="auto"/>
          <w:sz w:val="20"/>
          <w:szCs w:val="20"/>
        </w:rPr>
      </w:pPr>
      <w:r w:rsidRPr="00E55867">
        <w:rPr>
          <w:rFonts w:ascii="Arial" w:hAnsi="Arial" w:cs="Arial"/>
          <w:sz w:val="20"/>
          <w:szCs w:val="20"/>
        </w:rPr>
        <w:t>Created various UI components for different web pages using HTML, JavaScript.</w:t>
      </w:r>
    </w:p>
    <w:p w:rsidR="00E55867" w:rsidRPr="00E55867" w:rsidRDefault="00E55867" w:rsidP="001D18A1">
      <w:pPr>
        <w:pStyle w:val="Normal1"/>
        <w:numPr>
          <w:ilvl w:val="0"/>
          <w:numId w:val="2"/>
        </w:numPr>
        <w:tabs>
          <w:tab w:val="left" w:pos="0"/>
        </w:tabs>
        <w:spacing w:after="0" w:line="240" w:lineRule="auto"/>
        <w:rPr>
          <w:rFonts w:ascii="Arial" w:hAnsi="Arial" w:cs="Arial"/>
          <w:bCs/>
          <w:color w:val="auto"/>
          <w:sz w:val="20"/>
          <w:szCs w:val="20"/>
        </w:rPr>
      </w:pPr>
      <w:r w:rsidRPr="00E55867">
        <w:rPr>
          <w:rFonts w:ascii="Arial" w:hAnsi="Arial" w:cs="Arial"/>
          <w:bCs/>
          <w:color w:val="auto"/>
          <w:sz w:val="20"/>
          <w:szCs w:val="20"/>
        </w:rPr>
        <w:t xml:space="preserve">Involved in creating user interfaces using </w:t>
      </w:r>
      <w:r w:rsidRPr="00E55867">
        <w:rPr>
          <w:rFonts w:ascii="Arial" w:hAnsi="Arial" w:cs="Arial"/>
          <w:sz w:val="20"/>
          <w:szCs w:val="20"/>
        </w:rPr>
        <w:t>JQuery</w:t>
      </w:r>
      <w:r w:rsidRPr="00E55867">
        <w:rPr>
          <w:rFonts w:ascii="Arial" w:hAnsi="Arial" w:cs="Arial"/>
          <w:bCs/>
          <w:color w:val="auto"/>
          <w:sz w:val="20"/>
          <w:szCs w:val="20"/>
        </w:rPr>
        <w:t>.</w:t>
      </w:r>
    </w:p>
    <w:p w:rsidR="00E55867" w:rsidRPr="00E55867" w:rsidRDefault="00E55867" w:rsidP="001D18A1">
      <w:pPr>
        <w:pStyle w:val="Normal1"/>
        <w:numPr>
          <w:ilvl w:val="0"/>
          <w:numId w:val="2"/>
        </w:numPr>
        <w:tabs>
          <w:tab w:val="left" w:pos="0"/>
        </w:tabs>
        <w:spacing w:after="0" w:line="240" w:lineRule="auto"/>
        <w:rPr>
          <w:rStyle w:val="apple-style-span"/>
          <w:rFonts w:ascii="Arial" w:eastAsiaTheme="minorEastAsia" w:hAnsi="Arial" w:cs="Arial"/>
          <w:bCs/>
          <w:color w:val="auto"/>
          <w:sz w:val="20"/>
          <w:szCs w:val="20"/>
        </w:rPr>
      </w:pPr>
      <w:r w:rsidRPr="00E55867">
        <w:rPr>
          <w:rFonts w:ascii="Arial" w:hAnsi="Arial" w:cs="Arial"/>
          <w:bCs/>
          <w:color w:val="auto"/>
          <w:sz w:val="20"/>
          <w:szCs w:val="20"/>
        </w:rPr>
        <w:t xml:space="preserve">Used </w:t>
      </w:r>
      <w:r w:rsidRPr="00E55867">
        <w:rPr>
          <w:rFonts w:ascii="Arial" w:hAnsi="Arial" w:cs="Arial"/>
          <w:sz w:val="20"/>
          <w:szCs w:val="20"/>
        </w:rPr>
        <w:t xml:space="preserve">JavaScript </w:t>
      </w:r>
      <w:r w:rsidRPr="00E55867">
        <w:rPr>
          <w:rFonts w:ascii="Arial" w:hAnsi="Arial" w:cs="Arial"/>
          <w:bCs/>
          <w:color w:val="auto"/>
          <w:sz w:val="20"/>
          <w:szCs w:val="20"/>
        </w:rPr>
        <w:t>and</w:t>
      </w:r>
      <w:r w:rsidRPr="00E55867">
        <w:rPr>
          <w:rFonts w:ascii="Arial" w:hAnsi="Arial" w:cs="Arial"/>
          <w:sz w:val="20"/>
          <w:szCs w:val="20"/>
        </w:rPr>
        <w:t xml:space="preserve">   JSP </w:t>
      </w:r>
      <w:r w:rsidRPr="00E55867">
        <w:rPr>
          <w:rFonts w:ascii="Arial" w:hAnsi="Arial" w:cs="Arial"/>
          <w:bCs/>
          <w:color w:val="auto"/>
          <w:sz w:val="20"/>
          <w:szCs w:val="20"/>
        </w:rPr>
        <w:t>to make the UI interactive with the users.</w:t>
      </w:r>
    </w:p>
    <w:p w:rsidR="00E55867" w:rsidRPr="00E55867" w:rsidRDefault="00E55867" w:rsidP="001D18A1">
      <w:pPr>
        <w:widowControl w:val="0"/>
        <w:numPr>
          <w:ilvl w:val="0"/>
          <w:numId w:val="2"/>
        </w:numPr>
        <w:suppressAutoHyphens/>
        <w:rPr>
          <w:rStyle w:val="apple-style-span"/>
          <w:rFonts w:ascii="Arial" w:eastAsiaTheme="minorEastAsia" w:hAnsi="Arial" w:cs="Arial"/>
        </w:rPr>
      </w:pPr>
      <w:r w:rsidRPr="00E55867">
        <w:rPr>
          <w:rStyle w:val="apple-style-span"/>
          <w:rFonts w:ascii="Arial" w:eastAsiaTheme="minorEastAsia" w:hAnsi="Arial" w:cs="Arial"/>
        </w:rPr>
        <w:t>Implemented</w:t>
      </w:r>
      <w:r w:rsidRPr="00E55867">
        <w:rPr>
          <w:rStyle w:val="apple-converted-space"/>
          <w:rFonts w:ascii="Arial" w:hAnsi="Arial" w:cs="Arial"/>
        </w:rPr>
        <w:t> </w:t>
      </w:r>
      <w:r w:rsidRPr="00E55867">
        <w:rPr>
          <w:rStyle w:val="apple-style-span"/>
          <w:rFonts w:ascii="Arial" w:eastAsiaTheme="minorEastAsia" w:hAnsi="Arial" w:cs="Arial"/>
          <w:bCs/>
        </w:rPr>
        <w:t>Dependency Injection (IoC)</w:t>
      </w:r>
      <w:r w:rsidRPr="00E55867">
        <w:rPr>
          <w:rStyle w:val="apple-converted-space"/>
          <w:rFonts w:ascii="Arial" w:hAnsi="Arial" w:cs="Arial"/>
          <w:bCs/>
        </w:rPr>
        <w:t> </w:t>
      </w:r>
      <w:r w:rsidRPr="00E55867">
        <w:rPr>
          <w:rStyle w:val="apple-style-span"/>
          <w:rFonts w:ascii="Arial" w:eastAsiaTheme="minorEastAsia" w:hAnsi="Arial" w:cs="Arial"/>
        </w:rPr>
        <w:t>feature of</w:t>
      </w:r>
      <w:r w:rsidRPr="00E55867">
        <w:rPr>
          <w:rStyle w:val="apple-converted-space"/>
          <w:rFonts w:ascii="Arial" w:hAnsi="Arial" w:cs="Arial"/>
        </w:rPr>
        <w:t> </w:t>
      </w:r>
      <w:r w:rsidRPr="00E55867">
        <w:rPr>
          <w:rStyle w:val="apple-style-span"/>
          <w:rFonts w:ascii="Arial" w:eastAsiaTheme="minorEastAsia" w:hAnsi="Arial" w:cs="Arial"/>
          <w:bCs/>
        </w:rPr>
        <w:t>spring</w:t>
      </w:r>
      <w:r w:rsidRPr="00E55867">
        <w:rPr>
          <w:rStyle w:val="apple-converted-space"/>
          <w:rFonts w:ascii="Arial" w:hAnsi="Arial" w:cs="Arial"/>
          <w:bCs/>
        </w:rPr>
        <w:t> </w:t>
      </w:r>
      <w:r w:rsidRPr="00E55867">
        <w:rPr>
          <w:rStyle w:val="apple-style-span"/>
          <w:rFonts w:ascii="Arial" w:eastAsiaTheme="minorEastAsia" w:hAnsi="Arial" w:cs="Arial"/>
        </w:rPr>
        <w:t>framework to inject dependency into objects and AOP is used for Logging.</w:t>
      </w:r>
    </w:p>
    <w:p w:rsidR="00E55867" w:rsidRPr="00E55867" w:rsidRDefault="00E55867" w:rsidP="001D18A1">
      <w:pPr>
        <w:numPr>
          <w:ilvl w:val="0"/>
          <w:numId w:val="2"/>
        </w:numPr>
        <w:tabs>
          <w:tab w:val="left" w:pos="0"/>
        </w:tabs>
        <w:rPr>
          <w:rFonts w:ascii="Arial" w:hAnsi="Arial" w:cs="Arial"/>
        </w:rPr>
      </w:pPr>
      <w:r w:rsidRPr="00E55867">
        <w:rPr>
          <w:rFonts w:ascii="Arial" w:hAnsi="Arial" w:cs="Arial"/>
        </w:rPr>
        <w:t>Developed the UI panels using JSF, HTML, and JQuery</w:t>
      </w:r>
      <w:r w:rsidRPr="00E55867">
        <w:rPr>
          <w:rFonts w:ascii="Arial" w:hAnsi="Arial" w:cs="Arial"/>
          <w:bCs/>
        </w:rPr>
        <w:t>.</w:t>
      </w:r>
    </w:p>
    <w:p w:rsidR="00AB1176" w:rsidRPr="00AB1176" w:rsidRDefault="00AB1176" w:rsidP="00AB1176">
      <w:pPr>
        <w:widowControl w:val="0"/>
        <w:numPr>
          <w:ilvl w:val="0"/>
          <w:numId w:val="2"/>
        </w:numPr>
        <w:suppressAutoHyphens/>
        <w:rPr>
          <w:rFonts w:ascii="Arial" w:hAnsi="Arial" w:cs="Arial"/>
          <w:bCs/>
        </w:rPr>
      </w:pPr>
      <w:r w:rsidRPr="00AB1176">
        <w:rPr>
          <w:rFonts w:ascii="Arial" w:hAnsi="Arial" w:cs="Arial"/>
          <w:bCs/>
        </w:rPr>
        <w:t>Extensively used CSS (Cascading Style Sheets) along with RWD to apply different styles to the layouts for varying screen sizes and pixels.</w:t>
      </w:r>
    </w:p>
    <w:p w:rsidR="00AB1176" w:rsidRPr="00AB1176" w:rsidRDefault="00AB1176" w:rsidP="00AB1176">
      <w:pPr>
        <w:widowControl w:val="0"/>
        <w:numPr>
          <w:ilvl w:val="0"/>
          <w:numId w:val="2"/>
        </w:numPr>
        <w:suppressAutoHyphens/>
        <w:rPr>
          <w:rFonts w:ascii="Arial" w:hAnsi="Arial" w:cs="Arial"/>
          <w:bCs/>
        </w:rPr>
      </w:pPr>
      <w:r w:rsidRPr="00AB1176">
        <w:rPr>
          <w:rFonts w:ascii="Arial" w:hAnsi="Arial" w:cs="Arial"/>
          <w:bCs/>
        </w:rPr>
        <w:t>Developed non-functional HTML, CSS pages from the mock ups and involved in UI review with UI architect and Business Units.</w:t>
      </w:r>
    </w:p>
    <w:p w:rsidR="00AB1176" w:rsidRPr="00AB1176" w:rsidRDefault="00AB1176" w:rsidP="00AB1176">
      <w:pPr>
        <w:widowControl w:val="0"/>
        <w:numPr>
          <w:ilvl w:val="0"/>
          <w:numId w:val="2"/>
        </w:numPr>
        <w:suppressAutoHyphens/>
        <w:rPr>
          <w:rFonts w:ascii="Arial" w:hAnsi="Arial" w:cs="Arial"/>
          <w:bCs/>
        </w:rPr>
      </w:pPr>
      <w:r w:rsidRPr="00AB1176">
        <w:rPr>
          <w:rFonts w:ascii="Arial" w:hAnsi="Arial" w:cs="Arial"/>
          <w:bCs/>
        </w:rPr>
        <w:t>Following Agile Based Methodology in developing the application.</w:t>
      </w:r>
    </w:p>
    <w:p w:rsidR="00AB1176" w:rsidRPr="00AB1176" w:rsidRDefault="00AB1176" w:rsidP="00AB1176">
      <w:pPr>
        <w:widowControl w:val="0"/>
        <w:numPr>
          <w:ilvl w:val="0"/>
          <w:numId w:val="2"/>
        </w:numPr>
        <w:suppressAutoHyphens/>
        <w:rPr>
          <w:rFonts w:ascii="Arial" w:hAnsi="Arial" w:cs="Arial"/>
          <w:bCs/>
        </w:rPr>
      </w:pPr>
      <w:r w:rsidRPr="00AB1176">
        <w:rPr>
          <w:rFonts w:ascii="Arial" w:hAnsi="Arial" w:cs="Arial"/>
          <w:bCs/>
        </w:rPr>
        <w:t>Reviewed customer feedback about the debugging issues, fixed bugs with HTML5 and JavaScript codes and worked on resolving browser compatibility issues.</w:t>
      </w:r>
    </w:p>
    <w:p w:rsidR="00AB1176" w:rsidRPr="00AB1176" w:rsidRDefault="00AB1176" w:rsidP="00AB1176">
      <w:pPr>
        <w:widowControl w:val="0"/>
        <w:numPr>
          <w:ilvl w:val="0"/>
          <w:numId w:val="2"/>
        </w:numPr>
        <w:suppressAutoHyphens/>
        <w:rPr>
          <w:rFonts w:ascii="Arial" w:hAnsi="Arial" w:cs="Arial"/>
          <w:bCs/>
        </w:rPr>
      </w:pPr>
      <w:r w:rsidRPr="00AB1176">
        <w:rPr>
          <w:rFonts w:ascii="Arial" w:hAnsi="Arial" w:cs="Arial"/>
          <w:bCs/>
        </w:rPr>
        <w:t>Developed components to fetch the data from the back end using AJAX.</w:t>
      </w:r>
    </w:p>
    <w:p w:rsidR="00AB1176" w:rsidRPr="00AB1176" w:rsidRDefault="00AB1176" w:rsidP="00AB1176">
      <w:pPr>
        <w:widowControl w:val="0"/>
        <w:numPr>
          <w:ilvl w:val="0"/>
          <w:numId w:val="2"/>
        </w:numPr>
        <w:suppressAutoHyphens/>
        <w:rPr>
          <w:rFonts w:ascii="Arial" w:hAnsi="Arial" w:cs="Arial"/>
          <w:bCs/>
        </w:rPr>
      </w:pPr>
      <w:r w:rsidRPr="00AB1176">
        <w:rPr>
          <w:rFonts w:ascii="Arial" w:hAnsi="Arial" w:cs="Arial"/>
          <w:bCs/>
        </w:rPr>
        <w:t>Experience in cross browser compatibility check and thoroughly performed unit testing and integration testing.</w:t>
      </w:r>
    </w:p>
    <w:p w:rsidR="00AB1176" w:rsidRPr="00AB1176" w:rsidRDefault="00AB1176" w:rsidP="00AB1176">
      <w:pPr>
        <w:widowControl w:val="0"/>
        <w:numPr>
          <w:ilvl w:val="0"/>
          <w:numId w:val="2"/>
        </w:numPr>
        <w:suppressAutoHyphens/>
        <w:rPr>
          <w:rFonts w:ascii="Arial" w:hAnsi="Arial" w:cs="Arial"/>
          <w:bCs/>
        </w:rPr>
      </w:pPr>
      <w:r w:rsidRPr="00AB1176">
        <w:rPr>
          <w:rFonts w:ascii="Arial" w:hAnsi="Arial" w:cs="Arial"/>
          <w:bCs/>
        </w:rPr>
        <w:t>Re-designing/ developing the main website to improve user experience and add new functionality.</w:t>
      </w:r>
    </w:p>
    <w:p w:rsidR="00AB1176" w:rsidRPr="00AB1176" w:rsidRDefault="00AB1176" w:rsidP="00AB1176">
      <w:pPr>
        <w:widowControl w:val="0"/>
        <w:numPr>
          <w:ilvl w:val="0"/>
          <w:numId w:val="2"/>
        </w:numPr>
        <w:suppressAutoHyphens/>
        <w:rPr>
          <w:rFonts w:ascii="Arial" w:hAnsi="Arial" w:cs="Arial"/>
          <w:bCs/>
        </w:rPr>
      </w:pPr>
      <w:r w:rsidRPr="00AB1176">
        <w:rPr>
          <w:rFonts w:ascii="Arial" w:hAnsi="Arial" w:cs="Arial"/>
          <w:bCs/>
        </w:rPr>
        <w:t>Worked on the website from start to finish to give it a new look using HTML5/ CSS/ JavaScript.</w:t>
      </w:r>
    </w:p>
    <w:p w:rsidR="00AB1176" w:rsidRPr="00AB1176" w:rsidRDefault="00AB1176" w:rsidP="00AB1176">
      <w:pPr>
        <w:widowControl w:val="0"/>
        <w:numPr>
          <w:ilvl w:val="0"/>
          <w:numId w:val="2"/>
        </w:numPr>
        <w:suppressAutoHyphens/>
        <w:rPr>
          <w:rFonts w:ascii="Arial" w:hAnsi="Arial" w:cs="Arial"/>
          <w:bCs/>
        </w:rPr>
      </w:pPr>
      <w:r w:rsidRPr="00AB1176">
        <w:rPr>
          <w:rFonts w:ascii="Arial" w:hAnsi="Arial" w:cs="Arial"/>
          <w:bCs/>
        </w:rPr>
        <w:t>Installed STS and Jboss server for Local Workstation setup.</w:t>
      </w:r>
    </w:p>
    <w:p w:rsidR="00AB1176" w:rsidRPr="00AB1176" w:rsidRDefault="00AB1176" w:rsidP="00AB1176">
      <w:pPr>
        <w:widowControl w:val="0"/>
        <w:numPr>
          <w:ilvl w:val="0"/>
          <w:numId w:val="2"/>
        </w:numPr>
        <w:suppressAutoHyphens/>
        <w:rPr>
          <w:rFonts w:ascii="Arial" w:hAnsi="Arial" w:cs="Arial"/>
          <w:bCs/>
        </w:rPr>
      </w:pPr>
      <w:r w:rsidRPr="00AB1176">
        <w:rPr>
          <w:rFonts w:ascii="Arial" w:hAnsi="Arial" w:cs="Arial"/>
          <w:bCs/>
        </w:rPr>
        <w:t xml:space="preserve">Used angular.js to develop a standalone test application, in scope of future usage of the framework. </w:t>
      </w:r>
    </w:p>
    <w:p w:rsidR="00AB1176" w:rsidRPr="00AB1176" w:rsidRDefault="00AB1176" w:rsidP="00AB1176">
      <w:pPr>
        <w:widowControl w:val="0"/>
        <w:numPr>
          <w:ilvl w:val="0"/>
          <w:numId w:val="2"/>
        </w:numPr>
        <w:suppressAutoHyphens/>
        <w:rPr>
          <w:rFonts w:ascii="Arial" w:hAnsi="Arial" w:cs="Arial"/>
          <w:bCs/>
        </w:rPr>
      </w:pPr>
      <w:r w:rsidRPr="00AB1176">
        <w:rPr>
          <w:rFonts w:ascii="Arial" w:hAnsi="Arial" w:cs="Arial"/>
          <w:bCs/>
        </w:rPr>
        <w:t>Implemented Presentation layer using CSS Framework, AngularJS,  Wire-framing, HTML5.</w:t>
      </w:r>
    </w:p>
    <w:p w:rsidR="00AB1176" w:rsidRPr="00AB1176" w:rsidRDefault="00AB1176" w:rsidP="00AB1176">
      <w:pPr>
        <w:widowControl w:val="0"/>
        <w:numPr>
          <w:ilvl w:val="0"/>
          <w:numId w:val="2"/>
        </w:numPr>
        <w:suppressAutoHyphens/>
        <w:rPr>
          <w:rFonts w:ascii="Arial" w:hAnsi="Arial" w:cs="Arial"/>
          <w:bCs/>
        </w:rPr>
      </w:pPr>
      <w:r w:rsidRPr="00AB1176">
        <w:rPr>
          <w:rFonts w:ascii="Arial" w:hAnsi="Arial" w:cs="Arial"/>
          <w:bCs/>
        </w:rPr>
        <w:t>Used AngularJS framework for building web-apps and is highly efficient with PHP framework as well as using Restful services.</w:t>
      </w:r>
    </w:p>
    <w:p w:rsidR="00E55867" w:rsidRPr="00E55867" w:rsidRDefault="00E55867" w:rsidP="001D18A1">
      <w:pPr>
        <w:widowControl w:val="0"/>
        <w:numPr>
          <w:ilvl w:val="0"/>
          <w:numId w:val="2"/>
        </w:numPr>
        <w:suppressAutoHyphens/>
        <w:rPr>
          <w:rFonts w:ascii="Arial" w:hAnsi="Arial" w:cs="Arial"/>
        </w:rPr>
      </w:pPr>
      <w:r w:rsidRPr="00E55867">
        <w:rPr>
          <w:rFonts w:ascii="Arial" w:hAnsi="Arial" w:cs="Arial"/>
        </w:rPr>
        <w:t>Developed and utilized J2EE Services and JMS components for messaging communication in   JBoss Application Server for Credit Inquiries.</w:t>
      </w:r>
    </w:p>
    <w:p w:rsidR="00E55867" w:rsidRPr="00E55867" w:rsidRDefault="00E55867" w:rsidP="001D18A1">
      <w:pPr>
        <w:widowControl w:val="0"/>
        <w:numPr>
          <w:ilvl w:val="0"/>
          <w:numId w:val="2"/>
        </w:numPr>
        <w:suppressAutoHyphens/>
        <w:rPr>
          <w:rFonts w:ascii="Arial" w:hAnsi="Arial" w:cs="Arial"/>
        </w:rPr>
      </w:pPr>
      <w:r w:rsidRPr="00E55867">
        <w:rPr>
          <w:rFonts w:ascii="Arial" w:hAnsi="Arial" w:cs="Arial"/>
        </w:rPr>
        <w:t>Developed Web service modules based on SOA architecture to consume services.</w:t>
      </w:r>
    </w:p>
    <w:p w:rsidR="00E55867" w:rsidRDefault="00E55867" w:rsidP="001D18A1">
      <w:pPr>
        <w:widowControl w:val="0"/>
        <w:numPr>
          <w:ilvl w:val="0"/>
          <w:numId w:val="2"/>
        </w:numPr>
        <w:suppressAutoHyphens/>
        <w:rPr>
          <w:rFonts w:ascii="Arial" w:hAnsi="Arial" w:cs="Arial"/>
        </w:rPr>
      </w:pPr>
      <w:r w:rsidRPr="00E55867">
        <w:rPr>
          <w:rFonts w:ascii="Arial" w:hAnsi="Arial" w:cs="Arial"/>
        </w:rPr>
        <w:t>Configured development environment using Web</w:t>
      </w:r>
      <w:r w:rsidR="001D18A1">
        <w:rPr>
          <w:rFonts w:ascii="Arial" w:hAnsi="Arial" w:cs="Arial"/>
        </w:rPr>
        <w:t>Logic</w:t>
      </w:r>
      <w:r w:rsidRPr="00E55867">
        <w:rPr>
          <w:rFonts w:ascii="Arial" w:hAnsi="Arial" w:cs="Arial"/>
        </w:rPr>
        <w:t xml:space="preserve"> application server for developers integration testing.</w:t>
      </w:r>
    </w:p>
    <w:p w:rsidR="00E55867" w:rsidRDefault="00E55867" w:rsidP="00E55867">
      <w:pPr>
        <w:widowControl w:val="0"/>
        <w:suppressAutoHyphens/>
        <w:jc w:val="both"/>
        <w:rPr>
          <w:rFonts w:ascii="Arial" w:hAnsi="Arial" w:cs="Arial"/>
        </w:rPr>
      </w:pPr>
    </w:p>
    <w:p w:rsidR="00E55867" w:rsidRDefault="00E55867" w:rsidP="00E55867">
      <w:pPr>
        <w:ind w:left="100" w:right="77"/>
        <w:jc w:val="both"/>
        <w:rPr>
          <w:rFonts w:ascii="Arial" w:eastAsia="Arial" w:hAnsi="Arial" w:cs="Arial"/>
        </w:rPr>
      </w:pPr>
      <w:r>
        <w:rPr>
          <w:rFonts w:ascii="Arial" w:eastAsia="Arial" w:hAnsi="Arial" w:cs="Arial"/>
          <w:b/>
        </w:rPr>
        <w:t>Environment:</w:t>
      </w:r>
      <w:r>
        <w:rPr>
          <w:rFonts w:ascii="Arial" w:eastAsia="Arial" w:hAnsi="Arial" w:cs="Arial"/>
          <w:b/>
          <w:spacing w:val="1"/>
        </w:rPr>
        <w:t xml:space="preserve"> </w:t>
      </w:r>
      <w:r>
        <w:rPr>
          <w:rFonts w:ascii="Arial" w:eastAsia="Arial" w:hAnsi="Arial" w:cs="Arial"/>
        </w:rPr>
        <w:t>Java, J2EE, Spring, Hibernate, Struts, JSF, Web</w:t>
      </w:r>
      <w:r w:rsidR="001D18A1">
        <w:rPr>
          <w:rFonts w:ascii="Arial" w:eastAsia="Arial" w:hAnsi="Arial" w:cs="Arial"/>
        </w:rPr>
        <w:t>logic</w:t>
      </w:r>
      <w:r>
        <w:rPr>
          <w:rFonts w:ascii="Arial" w:eastAsia="Arial" w:hAnsi="Arial" w:cs="Arial"/>
        </w:rPr>
        <w:t>, APACHE CXF, SOAP, Web Services, DOJO, Sencha ExtJS, JavaScript, CSS, AJAX, HTML5, JSP, JSTL, SERVLET,</w:t>
      </w:r>
      <w:r>
        <w:rPr>
          <w:rFonts w:ascii="Arial" w:eastAsia="Arial" w:hAnsi="Arial" w:cs="Arial"/>
          <w:spacing w:val="6"/>
        </w:rPr>
        <w:t xml:space="preserve"> </w:t>
      </w:r>
      <w:r>
        <w:rPr>
          <w:rFonts w:ascii="Arial" w:eastAsia="Arial" w:hAnsi="Arial" w:cs="Arial"/>
        </w:rPr>
        <w:t>Backbone.js,</w:t>
      </w:r>
      <w:r>
        <w:rPr>
          <w:rFonts w:ascii="Arial" w:eastAsia="Arial" w:hAnsi="Arial" w:cs="Arial"/>
          <w:spacing w:val="1"/>
        </w:rPr>
        <w:t xml:space="preserve"> </w:t>
      </w:r>
      <w:r>
        <w:rPr>
          <w:rFonts w:ascii="Arial" w:eastAsia="Arial" w:hAnsi="Arial" w:cs="Arial"/>
        </w:rPr>
        <w:t>Knockout JS , DB2, Node.js, Angular, CRUD, MongoDB, Bootstrap, Coherence, PL/SQL, JDBC, UML, Eclipse, Junit, MAVEN, XML, ITEXT, Oracle ECM, JIRA, Clear case, Jasper report, ILOG, JRules, Scrum, Web 2.0, SOA, JMS, Apache Tomcat, Linux, PHP</w:t>
      </w:r>
    </w:p>
    <w:p w:rsidR="00F92F47" w:rsidRDefault="00F92F47" w:rsidP="00E55867">
      <w:pPr>
        <w:spacing w:before="34"/>
        <w:rPr>
          <w:rFonts w:ascii="Arial" w:eastAsia="Arial" w:hAnsi="Arial" w:cs="Arial"/>
          <w:b/>
        </w:rPr>
      </w:pPr>
    </w:p>
    <w:p w:rsidR="00DE71D2" w:rsidRDefault="00B57C98" w:rsidP="00E55867">
      <w:pPr>
        <w:spacing w:before="34"/>
        <w:rPr>
          <w:rFonts w:ascii="Arial" w:eastAsia="Arial" w:hAnsi="Arial" w:cs="Arial"/>
        </w:rPr>
      </w:pPr>
      <w:r>
        <w:rPr>
          <w:noProof/>
        </w:rPr>
        <mc:AlternateContent>
          <mc:Choice Requires="wpg">
            <w:drawing>
              <wp:anchor distT="0" distB="0" distL="114300" distR="114300" simplePos="0" relativeHeight="251655168" behindDoc="1" locked="0" layoutInCell="1" allowOverlap="1">
                <wp:simplePos x="0" y="0"/>
                <wp:positionH relativeFrom="page">
                  <wp:posOffset>1828800</wp:posOffset>
                </wp:positionH>
                <wp:positionV relativeFrom="paragraph">
                  <wp:posOffset>26035</wp:posOffset>
                </wp:positionV>
                <wp:extent cx="1305560" cy="141605"/>
                <wp:effectExtent l="0" t="0" r="0" b="3810"/>
                <wp:wrapNone/>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5560" cy="141605"/>
                          <a:chOff x="2880" y="41"/>
                          <a:chExt cx="2056" cy="223"/>
                        </a:xfrm>
                      </wpg:grpSpPr>
                      <wps:wsp>
                        <wps:cNvPr id="46" name="Freeform 47"/>
                        <wps:cNvSpPr>
                          <a:spLocks/>
                        </wps:cNvSpPr>
                        <wps:spPr bwMode="auto">
                          <a:xfrm>
                            <a:off x="2880" y="41"/>
                            <a:ext cx="2056" cy="223"/>
                          </a:xfrm>
                          <a:custGeom>
                            <a:avLst/>
                            <a:gdLst>
                              <a:gd name="T0" fmla="+- 0 2880 2880"/>
                              <a:gd name="T1" fmla="*/ T0 w 2056"/>
                              <a:gd name="T2" fmla="+- 0 41 41"/>
                              <a:gd name="T3" fmla="*/ 41 h 223"/>
                              <a:gd name="T4" fmla="+- 0 2880 2880"/>
                              <a:gd name="T5" fmla="*/ T4 w 2056"/>
                              <a:gd name="T6" fmla="+- 0 264 41"/>
                              <a:gd name="T7" fmla="*/ 264 h 223"/>
                              <a:gd name="T8" fmla="+- 0 4936 2880"/>
                              <a:gd name="T9" fmla="*/ T8 w 2056"/>
                              <a:gd name="T10" fmla="+- 0 264 41"/>
                              <a:gd name="T11" fmla="*/ 264 h 223"/>
                              <a:gd name="T12" fmla="+- 0 4936 2880"/>
                              <a:gd name="T13" fmla="*/ T12 w 2056"/>
                              <a:gd name="T14" fmla="+- 0 41 41"/>
                              <a:gd name="T15" fmla="*/ 41 h 223"/>
                              <a:gd name="T16" fmla="+- 0 2880 2880"/>
                              <a:gd name="T17" fmla="*/ T16 w 2056"/>
                              <a:gd name="T18" fmla="+- 0 41 41"/>
                              <a:gd name="T19" fmla="*/ 41 h 223"/>
                            </a:gdLst>
                            <a:ahLst/>
                            <a:cxnLst>
                              <a:cxn ang="0">
                                <a:pos x="T1" y="T3"/>
                              </a:cxn>
                              <a:cxn ang="0">
                                <a:pos x="T5" y="T7"/>
                              </a:cxn>
                              <a:cxn ang="0">
                                <a:pos x="T9" y="T11"/>
                              </a:cxn>
                              <a:cxn ang="0">
                                <a:pos x="T13" y="T15"/>
                              </a:cxn>
                              <a:cxn ang="0">
                                <a:pos x="T17" y="T19"/>
                              </a:cxn>
                            </a:cxnLst>
                            <a:rect l="0" t="0" r="r" b="b"/>
                            <a:pathLst>
                              <a:path w="2056" h="223">
                                <a:moveTo>
                                  <a:pt x="0" y="0"/>
                                </a:moveTo>
                                <a:lnTo>
                                  <a:pt x="0" y="223"/>
                                </a:lnTo>
                                <a:lnTo>
                                  <a:pt x="2056" y="223"/>
                                </a:lnTo>
                                <a:lnTo>
                                  <a:pt x="2056" y="0"/>
                                </a:lnTo>
                                <a:lnTo>
                                  <a:pt x="0" y="0"/>
                                </a:lnTo>
                                <a:close/>
                              </a:path>
                            </a:pathLst>
                          </a:custGeom>
                          <a:solidFill>
                            <a:srgbClr val="C5C3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2in;margin-top:2.05pt;width:102.8pt;height:11.15pt;z-index:-251661312;mso-position-horizontal-relative:page" coordorigin="2880,41" coordsize="205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">
                <v:shape id="Freeform 47" o:spid="_x0000_s1027" style="position:absolute;left:2880;top:41;width:2056;height:223;visibility:visible;mso-wrap-style:square;v-text-anchor:top" coordsize="2056,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0U/8UA&#10;AADbAAAADwAAAGRycy9kb3ducmV2LnhtbESP3WoCMRSE7wt9h3CE3tVEW6SsRpGCUBBazNafy8Pm&#10;uLu4OVk2Ubd9elMoeDnMzDfMbNG7RlyoC7VnDaOhAkFceFtzqeE7Xz2/gQgR2WLjmTT8UIDF/PFh&#10;hpn1V97QxcRSJAiHDDVUMbaZlKGoyGEY+pY4eUffOYxJdqW0HV4T3DVyrNREOqw5LVTY0ntFxcmc&#10;nYYGjVr/vqy3xuyU258/86+Dy7V+GvTLKYhIfbyH/9sfVsPrBP6+pB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vRT/xQAAANsAAAAPAAAAAAAAAAAAAAAAAJgCAABkcnMv&#10;ZG93bnJldi54bWxQSwUGAAAAAAQABAD1AAAAigMAAAAA&#10;" path="m,l,223r2056,l2056,,,xe" fillcolor="#c5c3c5" stroked="f">
                  <v:path arrowok="t" o:connecttype="custom" o:connectlocs="0,41;0,264;2056,264;2056,41;0,41" o:connectangles="0,0,0,0,0"/>
                </v:shape>
                <w10:wrap anchorx="page"/>
              </v:group>
            </w:pict>
          </mc:Fallback>
        </mc:AlternateContent>
      </w:r>
      <w:r>
        <w:rPr>
          <w:noProof/>
        </w:rPr>
        <mc:AlternateContent>
          <mc:Choice Requires="wpg">
            <w:drawing>
              <wp:anchor distT="0" distB="0" distL="114300" distR="114300" simplePos="0" relativeHeight="251656192" behindDoc="1" locked="0" layoutInCell="1" allowOverlap="1">
                <wp:simplePos x="0" y="0"/>
                <wp:positionH relativeFrom="page">
                  <wp:posOffset>3200400</wp:posOffset>
                </wp:positionH>
                <wp:positionV relativeFrom="paragraph">
                  <wp:posOffset>26035</wp:posOffset>
                </wp:positionV>
                <wp:extent cx="564515" cy="141605"/>
                <wp:effectExtent l="0" t="0" r="0" b="381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 cy="141605"/>
                          <a:chOff x="5040" y="41"/>
                          <a:chExt cx="889" cy="223"/>
                        </a:xfrm>
                      </wpg:grpSpPr>
                      <wps:wsp>
                        <wps:cNvPr id="44" name="Freeform 45"/>
                        <wps:cNvSpPr>
                          <a:spLocks/>
                        </wps:cNvSpPr>
                        <wps:spPr bwMode="auto">
                          <a:xfrm>
                            <a:off x="5040" y="41"/>
                            <a:ext cx="889" cy="223"/>
                          </a:xfrm>
                          <a:custGeom>
                            <a:avLst/>
                            <a:gdLst>
                              <a:gd name="T0" fmla="+- 0 5040 5040"/>
                              <a:gd name="T1" fmla="*/ T0 w 889"/>
                              <a:gd name="T2" fmla="+- 0 41 41"/>
                              <a:gd name="T3" fmla="*/ 41 h 223"/>
                              <a:gd name="T4" fmla="+- 0 5040 5040"/>
                              <a:gd name="T5" fmla="*/ T4 w 889"/>
                              <a:gd name="T6" fmla="+- 0 264 41"/>
                              <a:gd name="T7" fmla="*/ 264 h 223"/>
                              <a:gd name="T8" fmla="+- 0 5929 5040"/>
                              <a:gd name="T9" fmla="*/ T8 w 889"/>
                              <a:gd name="T10" fmla="+- 0 264 41"/>
                              <a:gd name="T11" fmla="*/ 264 h 223"/>
                              <a:gd name="T12" fmla="+- 0 5929 5040"/>
                              <a:gd name="T13" fmla="*/ T12 w 889"/>
                              <a:gd name="T14" fmla="+- 0 41 41"/>
                              <a:gd name="T15" fmla="*/ 41 h 223"/>
                              <a:gd name="T16" fmla="+- 0 5040 5040"/>
                              <a:gd name="T17" fmla="*/ T16 w 889"/>
                              <a:gd name="T18" fmla="+- 0 41 41"/>
                              <a:gd name="T19" fmla="*/ 41 h 223"/>
                            </a:gdLst>
                            <a:ahLst/>
                            <a:cxnLst>
                              <a:cxn ang="0">
                                <a:pos x="T1" y="T3"/>
                              </a:cxn>
                              <a:cxn ang="0">
                                <a:pos x="T5" y="T7"/>
                              </a:cxn>
                              <a:cxn ang="0">
                                <a:pos x="T9" y="T11"/>
                              </a:cxn>
                              <a:cxn ang="0">
                                <a:pos x="T13" y="T15"/>
                              </a:cxn>
                              <a:cxn ang="0">
                                <a:pos x="T17" y="T19"/>
                              </a:cxn>
                            </a:cxnLst>
                            <a:rect l="0" t="0" r="r" b="b"/>
                            <a:pathLst>
                              <a:path w="889" h="223">
                                <a:moveTo>
                                  <a:pt x="0" y="0"/>
                                </a:moveTo>
                                <a:lnTo>
                                  <a:pt x="0" y="223"/>
                                </a:lnTo>
                                <a:lnTo>
                                  <a:pt x="889" y="223"/>
                                </a:lnTo>
                                <a:lnTo>
                                  <a:pt x="889" y="0"/>
                                </a:lnTo>
                                <a:lnTo>
                                  <a:pt x="0" y="0"/>
                                </a:lnTo>
                                <a:close/>
                              </a:path>
                            </a:pathLst>
                          </a:custGeom>
                          <a:solidFill>
                            <a:srgbClr val="C5C3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52pt;margin-top:2.05pt;width:44.45pt;height:11.15pt;z-index:-251660288;mso-position-horizontal-relative:page" coordorigin="5040,41" coordsize="889,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">
                <v:shape id="Freeform 45" o:spid="_x0000_s1027" style="position:absolute;left:5040;top:41;width:889;height:223;visibility:visible;mso-wrap-style:square;v-text-anchor:top" coordsize="889,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PEsIA&#10;AADbAAAADwAAAGRycy9kb3ducmV2LnhtbESPzWrDMBCE74W+g9hCbo2cYoLrRAmmUDDk4jh9gI21&#10;/iHWyliq7bx9VCjkOMzMN8z+uJheTDS6zrKCzToCQVxZ3XGj4Ofy/Z6AcB5ZY2+ZFNzJwfHw+rLH&#10;VNuZzzSVvhEBwi5FBa33Qyqlq1oy6NZ2IA5ebUeDPsixkXrEOcBNLz+iaCsNdhwWWhzoq6XqVv4a&#10;BUlZD7rOvWOZFVPyaa9zXZyUWr0t2Q6Ep8U/w//tXCuIY/j7En6AP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c8SwgAAANsAAAAPAAAAAAAAAAAAAAAAAJgCAABkcnMvZG93&#10;bnJldi54bWxQSwUGAAAAAAQABAD1AAAAhwMAAAAA&#10;" path="m,l,223r889,l889,,,xe" fillcolor="#c5c3c5" stroked="f">
                  <v:path arrowok="t" o:connecttype="custom" o:connectlocs="0,41;0,264;889,264;889,41;0,41" o:connectangles="0,0,0,0,0"/>
                </v:shape>
                <w10:wrap anchorx="page"/>
              </v:group>
            </w:pict>
          </mc:Fallback>
        </mc:AlternateContent>
      </w:r>
      <w:r w:rsidR="00531B96">
        <w:rPr>
          <w:rFonts w:ascii="Arial" w:eastAsia="Arial" w:hAnsi="Arial" w:cs="Arial"/>
          <w:b/>
          <w:highlight w:val="lightGray"/>
        </w:rPr>
        <w:t>Avaya, Dallas, TX</w:t>
      </w:r>
      <w:r w:rsidR="00531B96">
        <w:rPr>
          <w:rFonts w:ascii="Arial" w:eastAsia="Arial" w:hAnsi="Arial" w:cs="Arial"/>
          <w:b/>
        </w:rPr>
        <w:t xml:space="preserve">                                                                    </w:t>
      </w:r>
      <w:r w:rsidR="00531B96">
        <w:rPr>
          <w:rFonts w:ascii="Arial" w:eastAsia="Arial" w:hAnsi="Arial" w:cs="Arial"/>
          <w:b/>
          <w:highlight w:val="lightGray"/>
        </w:rPr>
        <w:t xml:space="preserve">                                                </w:t>
      </w:r>
      <w:r w:rsidR="00531B96">
        <w:rPr>
          <w:rFonts w:ascii="Arial" w:eastAsia="Arial" w:hAnsi="Arial" w:cs="Arial"/>
          <w:b/>
          <w:spacing w:val="33"/>
          <w:highlight w:val="lightGray"/>
        </w:rPr>
        <w:t xml:space="preserve"> </w:t>
      </w:r>
      <w:r w:rsidR="00E55867">
        <w:rPr>
          <w:rFonts w:ascii="Arial" w:eastAsia="Arial" w:hAnsi="Arial" w:cs="Arial"/>
          <w:b/>
          <w:highlight w:val="lightGray"/>
        </w:rPr>
        <w:t xml:space="preserve">Feb 2013 – April </w:t>
      </w:r>
      <w:r w:rsidR="00E55867">
        <w:rPr>
          <w:rFonts w:ascii="Arial" w:eastAsia="Arial" w:hAnsi="Arial" w:cs="Arial"/>
          <w:b/>
        </w:rPr>
        <w:t>2015</w:t>
      </w:r>
    </w:p>
    <w:p w:rsidR="00DE71D2" w:rsidRDefault="00531B96">
      <w:pPr>
        <w:ind w:left="100"/>
        <w:rPr>
          <w:rFonts w:ascii="Arial" w:eastAsia="Arial" w:hAnsi="Arial" w:cs="Arial"/>
        </w:rPr>
      </w:pPr>
      <w:r>
        <w:rPr>
          <w:rFonts w:ascii="Arial" w:eastAsia="Arial" w:hAnsi="Arial" w:cs="Arial"/>
          <w:b/>
        </w:rPr>
        <w:t>Sr. Java Developer</w:t>
      </w:r>
    </w:p>
    <w:p w:rsidR="00DE71D2" w:rsidRDefault="00DE71D2">
      <w:pPr>
        <w:spacing w:line="200" w:lineRule="exact"/>
      </w:pPr>
    </w:p>
    <w:p w:rsidR="00DE71D2" w:rsidRDefault="00531B96">
      <w:pPr>
        <w:ind w:left="100"/>
        <w:rPr>
          <w:rFonts w:ascii="Arial" w:eastAsia="Arial" w:hAnsi="Arial" w:cs="Arial"/>
        </w:rPr>
      </w:pPr>
      <w:r>
        <w:rPr>
          <w:rFonts w:ascii="Arial" w:eastAsia="Arial" w:hAnsi="Arial" w:cs="Arial"/>
          <w:b/>
        </w:rPr>
        <w:t>Responsibilities:</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and Enhanced application banking application on Spring MVC Framework.</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Worked on the Spring framework like Spring IOC and Spring DAO.</w:t>
      </w:r>
    </w:p>
    <w:p w:rsidR="00E55867" w:rsidRDefault="00531B96" w:rsidP="00E55867">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Implemented application level persistence using Hibernate and Spring.</w:t>
      </w:r>
    </w:p>
    <w:p w:rsidR="00DE71D2" w:rsidRDefault="00B57C98" w:rsidP="00E55867">
      <w:pPr>
        <w:ind w:left="100"/>
        <w:rPr>
          <w:rFonts w:ascii="Arial" w:eastAsia="Arial" w:hAnsi="Arial" w:cs="Arial"/>
        </w:rPr>
      </w:pPr>
      <w:r>
        <w:rPr>
          <w:noProof/>
        </w:rPr>
        <mc:AlternateContent>
          <mc:Choice Requires="wpg">
            <w:drawing>
              <wp:anchor distT="0" distB="0" distL="114300" distR="114300" simplePos="0" relativeHeight="251657216" behindDoc="1" locked="0" layoutInCell="1" allowOverlap="1">
                <wp:simplePos x="0" y="0"/>
                <wp:positionH relativeFrom="page">
                  <wp:posOffset>377825</wp:posOffset>
                </wp:positionH>
                <wp:positionV relativeFrom="page">
                  <wp:posOffset>301625</wp:posOffset>
                </wp:positionV>
                <wp:extent cx="7016750" cy="9455150"/>
                <wp:effectExtent l="6350" t="6350" r="6350" b="6350"/>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6750" cy="9455150"/>
                          <a:chOff x="595" y="475"/>
                          <a:chExt cx="11050" cy="14890"/>
                        </a:xfrm>
                      </wpg:grpSpPr>
                      <wpg:grpSp>
                        <wpg:cNvPr id="35" name="Group 36"/>
                        <wpg:cNvGrpSpPr>
                          <a:grpSpLocks/>
                        </wpg:cNvGrpSpPr>
                        <wpg:grpSpPr bwMode="auto">
                          <a:xfrm>
                            <a:off x="605" y="480"/>
                            <a:ext cx="0" cy="14880"/>
                            <a:chOff x="605" y="480"/>
                            <a:chExt cx="0" cy="14880"/>
                          </a:xfrm>
                        </wpg:grpSpPr>
                        <wps:wsp>
                          <wps:cNvPr id="36" name="Freeform 43"/>
                          <wps:cNvSpPr>
                            <a:spLocks/>
                          </wps:cNvSpPr>
                          <wps:spPr bwMode="auto">
                            <a:xfrm>
                              <a:off x="605" y="480"/>
                              <a:ext cx="0" cy="14880"/>
                            </a:xfrm>
                            <a:custGeom>
                              <a:avLst/>
                              <a:gdLst>
                                <a:gd name="T0" fmla="+- 0 480 480"/>
                                <a:gd name="T1" fmla="*/ 480 h 14880"/>
                                <a:gd name="T2" fmla="+- 0 15360 480"/>
                                <a:gd name="T3" fmla="*/ 15360 h 14880"/>
                              </a:gdLst>
                              <a:ahLst/>
                              <a:cxnLst>
                                <a:cxn ang="0">
                                  <a:pos x="0" y="T1"/>
                                </a:cxn>
                                <a:cxn ang="0">
                                  <a:pos x="0" y="T3"/>
                                </a:cxn>
                              </a:cxnLst>
                              <a:rect l="0" t="0" r="r" b="b"/>
                              <a:pathLst>
                                <a:path h="14880">
                                  <a:moveTo>
                                    <a:pt x="0" y="0"/>
                                  </a:moveTo>
                                  <a:lnTo>
                                    <a:pt x="0" y="1488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 name="Group 37"/>
                          <wpg:cNvGrpSpPr>
                            <a:grpSpLocks/>
                          </wpg:cNvGrpSpPr>
                          <wpg:grpSpPr bwMode="auto">
                            <a:xfrm>
                              <a:off x="600" y="485"/>
                              <a:ext cx="11040" cy="0"/>
                              <a:chOff x="600" y="485"/>
                              <a:chExt cx="11040" cy="0"/>
                            </a:xfrm>
                          </wpg:grpSpPr>
                          <wps:wsp>
                            <wps:cNvPr id="38" name="Freeform 42"/>
                            <wps:cNvSpPr>
                              <a:spLocks/>
                            </wps:cNvSpPr>
                            <wps:spPr bwMode="auto">
                              <a:xfrm>
                                <a:off x="600" y="485"/>
                                <a:ext cx="11040" cy="0"/>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 name="Group 38"/>
                            <wpg:cNvGrpSpPr>
                              <a:grpSpLocks/>
                            </wpg:cNvGrpSpPr>
                            <wpg:grpSpPr bwMode="auto">
                              <a:xfrm>
                                <a:off x="11635" y="480"/>
                                <a:ext cx="0" cy="14880"/>
                                <a:chOff x="11635" y="480"/>
                                <a:chExt cx="0" cy="14880"/>
                              </a:xfrm>
                            </wpg:grpSpPr>
                            <wps:wsp>
                              <wps:cNvPr id="40" name="Freeform 41"/>
                              <wps:cNvSpPr>
                                <a:spLocks/>
                              </wps:cNvSpPr>
                              <wps:spPr bwMode="auto">
                                <a:xfrm>
                                  <a:off x="11635" y="480"/>
                                  <a:ext cx="0" cy="14880"/>
                                </a:xfrm>
                                <a:custGeom>
                                  <a:avLst/>
                                  <a:gdLst>
                                    <a:gd name="T0" fmla="+- 0 480 480"/>
                                    <a:gd name="T1" fmla="*/ 480 h 14880"/>
                                    <a:gd name="T2" fmla="+- 0 15360 480"/>
                                    <a:gd name="T3" fmla="*/ 15360 h 14880"/>
                                  </a:gdLst>
                                  <a:ahLst/>
                                  <a:cxnLst>
                                    <a:cxn ang="0">
                                      <a:pos x="0" y="T1"/>
                                    </a:cxn>
                                    <a:cxn ang="0">
                                      <a:pos x="0" y="T3"/>
                                    </a:cxn>
                                  </a:cxnLst>
                                  <a:rect l="0" t="0" r="r" b="b"/>
                                  <a:pathLst>
                                    <a:path h="14880">
                                      <a:moveTo>
                                        <a:pt x="0" y="0"/>
                                      </a:moveTo>
                                      <a:lnTo>
                                        <a:pt x="0" y="1488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 name="Group 39"/>
                              <wpg:cNvGrpSpPr>
                                <a:grpSpLocks/>
                              </wpg:cNvGrpSpPr>
                              <wpg:grpSpPr bwMode="auto">
                                <a:xfrm>
                                  <a:off x="600" y="15355"/>
                                  <a:ext cx="11040" cy="0"/>
                                  <a:chOff x="600" y="15355"/>
                                  <a:chExt cx="11040" cy="0"/>
                                </a:xfrm>
                              </wpg:grpSpPr>
                              <wps:wsp>
                                <wps:cNvPr id="42" name="Freeform 40"/>
                                <wps:cNvSpPr>
                                  <a:spLocks/>
                                </wps:cNvSpPr>
                                <wps:spPr bwMode="auto">
                                  <a:xfrm>
                                    <a:off x="600" y="15355"/>
                                    <a:ext cx="11040" cy="0"/>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29.75pt;margin-top:23.75pt;width:552.5pt;height:744.5pt;z-index:-251659264;mso-position-horizontal-relative:page;mso-position-vertical-relative:page" coordorigin="595,475" coordsize="11050,1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">
                <v:group id="Group 36" o:spid="_x0000_s1027" style="position:absolute;left:605;top:480;width:0;height:14880" coordorigin="605,480" coordsize="0,14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3" o:spid="_x0000_s1028" style="position:absolute;left:605;top:480;width:0;height:14880;visibility:visible;mso-wrap-style:square;v-text-anchor:top" coordsize="0,1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suZMQA&#10;AADbAAAADwAAAGRycy9kb3ducmV2LnhtbESP0WrCQBRE34X+w3ILfZFmYwPSpq5SCoIKFZL2Ay7Z&#10;axKavRt2tybm612h4OMwM2eY1WY0nTiT861lBYskBUFcWd1yreDne/v8CsIHZI2dZVJwIQ+b9cNs&#10;hbm2Axd0LkMtIoR9jgqaEPpcSl81ZNAntieO3sk6gyFKV0vtcIhw08mXNF1Kgy3HhQZ7+myo+i3/&#10;jIK+Pdgiy/bo3hZfB87GaX48TUo9PY4f7yACjeEe/m/vtIJsCbcv8Qf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LLmTEAAAA2wAAAA8AAAAAAAAAAAAAAAAAmAIAAGRycy9k&#10;b3ducmV2LnhtbFBLBQYAAAAABAAEAPUAAACJAwAAAAA=&#10;" path="m,l,14880e" filled="f" strokeweight=".5pt">
                    <v:path arrowok="t" o:connecttype="custom" o:connectlocs="0,480;0,15360" o:connectangles="0,0"/>
                  </v:shape>
                  <v:group id="Group 37" o:spid="_x0000_s1029" style="position:absolute;left:600;top:485;width:11040;height:0" coordorigin="600,485" coordsize="11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2" o:spid="_x0000_s1030" style="position:absolute;left:600;top:485;width:11040;height:0;visibility:visible;mso-wrap-style:square;v-text-anchor:top" coordsize="11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OL8EA&#10;AADbAAAADwAAAGRycy9kb3ducmV2LnhtbERPTYvCMBC9C/sfwix401RFkWoUEXbp4kVbQbwNzdhW&#10;m0lpou3++81hwePjfa+3vanFi1pXWVYwGUcgiHOrKy4UnLOv0RKE88gaa8uk4JccbDcfgzXG2nZ8&#10;olfqCxFC2MWooPS+iaV0eUkG3dg2xIG72dagD7AtpG6xC+GmltMoWkiDFYeGEhval5Q/0qdRkKSL&#10;JLvT83bdH/zleJxPf7rdt1LDz363AuGp92/xvzvRCmZhbPgSf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2Ti/BAAAA2wAAAA8AAAAAAAAAAAAAAAAAmAIAAGRycy9kb3du&#10;cmV2LnhtbFBLBQYAAAAABAAEAPUAAACGAwAAAAA=&#10;" path="m,l11040,e" filled="f" strokeweight=".5pt">
                      <v:path arrowok="t" o:connecttype="custom" o:connectlocs="0,0;11040,0" o:connectangles="0,0"/>
                    </v:shape>
                    <v:group id="Group 38" o:spid="_x0000_s1031" style="position:absolute;left:11635;top:480;width:0;height:14880" coordorigin="11635,480" coordsize="0,14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1" o:spid="_x0000_s1032" style="position:absolute;left:11635;top:480;width:0;height:14880;visibility:visible;mso-wrap-style:square;v-text-anchor:top" coordsize="0,1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hg9sEA&#10;AADbAAAADwAAAGRycy9kb3ducmV2LnhtbERP3WrCMBS+H+wdwhnsZsy06xizGkUEwQkTdD7AoTm2&#10;xeakJLFGn365ELz8+P6n82g6MZDzrWUF+SgDQVxZ3XKt4PC3ev8G4QOyxs4yKbiSh/ns+WmKpbYX&#10;3tGwD7VIIexLVNCE0JdS+qohg35ke+LEHa0zGBJ0tdQOLyncdPIjy76kwZZTQ4M9LRuqTvuzUdC3&#10;G7srih904/x3w0W8vW2PN6VeX+JiAiJQDA/x3b3WCj7T+vQl/Q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oYPbBAAAA2wAAAA8AAAAAAAAAAAAAAAAAmAIAAGRycy9kb3du&#10;cmV2LnhtbFBLBQYAAAAABAAEAPUAAACGAwAAAAA=&#10;" path="m,l,14880e" filled="f" strokeweight=".5pt">
                        <v:path arrowok="t" o:connecttype="custom" o:connectlocs="0,480;0,15360" o:connectangles="0,0"/>
                      </v:shape>
                      <v:group id="Group 39" o:spid="_x0000_s1033" style="position:absolute;left:600;top:15355;width:11040;height:0" coordorigin="600,15355" coordsize="11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0" o:spid="_x0000_s1034" style="position:absolute;left:600;top:15355;width:11040;height:0;visibility:visible;mso-wrap-style:square;v-text-anchor:top" coordsize="11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gKuMQA&#10;AADbAAAADwAAAGRycy9kb3ducmV2LnhtbESPQWvCQBSE7wX/w/KE3uqmoUqJriKCkuJFk0Lp7ZF9&#10;JrHZtyG7mvTfu4LgcZiZb5jFajCNuFLnassK3icRCOLC6ppLBd/59u0ThPPIGhvLpOCfHKyWo5cF&#10;Jtr2fKRr5ksRIOwSVFB53yZSuqIig25iW+LgnWxn0AfZlVJ32Ae4aWQcRTNpsOawUGFLm4qKv+xi&#10;FKTZLM3PdDn9bvb+53CYxl/9eqfU63hYz0F4Gvwz/GinWsFHDPcv4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YCrjEAAAA2wAAAA8AAAAAAAAAAAAAAAAAmAIAAGRycy9k&#10;b3ducmV2LnhtbFBLBQYAAAAABAAEAPUAAACJAwAAAAA=&#10;" path="m,l11040,e" filled="f" strokeweight=".5pt">
                          <v:path arrowok="t" o:connecttype="custom" o:connectlocs="0,0;11040,0" o:connectangles="0,0"/>
                        </v:shape>
                      </v:group>
                    </v:group>
                  </v:group>
                </v:group>
                <w10:wrap anchorx="page" anchory="page"/>
              </v:group>
            </w:pict>
          </mc:Fallback>
        </mc:AlternateContent>
      </w:r>
      <w:r w:rsidR="00531B96">
        <w:rPr>
          <w:rFonts w:ascii="Arial" w:eastAsia="Arial" w:hAnsi="Arial" w:cs="Arial"/>
        </w:rPr>
        <w:t xml:space="preserve">•    </w:t>
      </w:r>
      <w:r w:rsidR="00531B96">
        <w:rPr>
          <w:rFonts w:ascii="Arial" w:eastAsia="Arial" w:hAnsi="Arial" w:cs="Arial"/>
          <w:spacing w:val="13"/>
        </w:rPr>
        <w:t xml:space="preserve"> </w:t>
      </w:r>
      <w:r w:rsidR="00531B96">
        <w:rPr>
          <w:rFonts w:ascii="Arial" w:eastAsia="Arial" w:hAnsi="Arial" w:cs="Arial"/>
        </w:rPr>
        <w:t>Developed various UI (User Interface) components using Struts (MVC), JSP, and HTML.</w:t>
      </w:r>
    </w:p>
    <w:p w:rsidR="00DE71D2" w:rsidRDefault="00531B96">
      <w:pPr>
        <w:ind w:left="100" w:right="1600"/>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Involved in the development of backend Logics or data access logic using Oracle DB &amp; JDBC.</w:t>
      </w:r>
    </w:p>
    <w:p w:rsidR="00DE71D2" w:rsidRDefault="00531B96">
      <w:pPr>
        <w:ind w:left="100" w:right="1123"/>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Involved in writing JSPs, JavaScript and Servlets to generate dynamic web pages and web content.</w:t>
      </w:r>
    </w:p>
    <w:p w:rsidR="00DE71D2" w:rsidRDefault="00531B96">
      <w:pPr>
        <w:ind w:left="100" w:right="3388"/>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WebLogic for design, development, and deployment of applications.</w:t>
      </w:r>
    </w:p>
    <w:p w:rsidR="00AB1176" w:rsidRPr="00AB1176" w:rsidRDefault="00AB1176" w:rsidP="00AB1176">
      <w:pPr>
        <w:widowControl w:val="0"/>
        <w:numPr>
          <w:ilvl w:val="0"/>
          <w:numId w:val="3"/>
        </w:numPr>
        <w:autoSpaceDE w:val="0"/>
        <w:autoSpaceDN w:val="0"/>
        <w:adjustRightInd w:val="0"/>
        <w:contextualSpacing/>
        <w:jc w:val="both"/>
        <w:outlineLvl w:val="0"/>
        <w:rPr>
          <w:rFonts w:ascii="Arial" w:hAnsi="Arial" w:cs="Arial"/>
          <w:bCs/>
        </w:rPr>
      </w:pPr>
      <w:r w:rsidRPr="00AB1176">
        <w:rPr>
          <w:rFonts w:ascii="Arial" w:hAnsi="Arial" w:cs="Arial"/>
        </w:rPr>
        <w:t xml:space="preserve">Implemented Presentation layer using </w:t>
      </w:r>
      <w:r w:rsidRPr="00AB1176">
        <w:rPr>
          <w:rFonts w:ascii="Arial" w:hAnsi="Arial" w:cs="Arial"/>
          <w:b/>
        </w:rPr>
        <w:t>CSS</w:t>
      </w:r>
      <w:r w:rsidRPr="00AB1176">
        <w:rPr>
          <w:rFonts w:ascii="Arial" w:hAnsi="Arial" w:cs="Arial"/>
        </w:rPr>
        <w:t xml:space="preserve"> Framework, </w:t>
      </w:r>
      <w:r w:rsidRPr="00AB1176">
        <w:rPr>
          <w:rFonts w:ascii="Arial" w:hAnsi="Arial" w:cs="Arial"/>
          <w:b/>
        </w:rPr>
        <w:t xml:space="preserve">AngularJS, </w:t>
      </w:r>
      <w:r w:rsidRPr="00AB1176">
        <w:rPr>
          <w:rFonts w:ascii="Arial" w:hAnsi="Arial" w:cs="Arial"/>
        </w:rPr>
        <w:t xml:space="preserve"> Wire-framing, </w:t>
      </w:r>
      <w:r w:rsidRPr="00AB1176">
        <w:rPr>
          <w:rFonts w:ascii="Arial" w:hAnsi="Arial" w:cs="Arial"/>
          <w:b/>
        </w:rPr>
        <w:t>HTML5</w:t>
      </w:r>
      <w:r w:rsidRPr="00AB1176">
        <w:rPr>
          <w:rFonts w:ascii="Arial" w:hAnsi="Arial" w:cs="Arial"/>
        </w:rPr>
        <w:t>.</w:t>
      </w:r>
    </w:p>
    <w:p w:rsidR="00AB1176" w:rsidRPr="00AB1176" w:rsidRDefault="00AB1176" w:rsidP="00AB1176">
      <w:pPr>
        <w:widowControl w:val="0"/>
        <w:numPr>
          <w:ilvl w:val="0"/>
          <w:numId w:val="3"/>
        </w:numPr>
        <w:autoSpaceDE w:val="0"/>
        <w:autoSpaceDN w:val="0"/>
        <w:adjustRightInd w:val="0"/>
        <w:contextualSpacing/>
        <w:jc w:val="both"/>
        <w:outlineLvl w:val="0"/>
        <w:rPr>
          <w:rFonts w:ascii="Arial" w:hAnsi="Arial" w:cs="Arial"/>
          <w:bCs/>
        </w:rPr>
      </w:pPr>
      <w:r w:rsidRPr="00AB1176">
        <w:rPr>
          <w:rFonts w:ascii="Arial" w:hAnsi="Arial" w:cs="Arial"/>
        </w:rPr>
        <w:t xml:space="preserve">Used </w:t>
      </w:r>
      <w:r w:rsidRPr="00AB1176">
        <w:rPr>
          <w:rFonts w:ascii="Arial" w:hAnsi="Arial" w:cs="Arial"/>
          <w:b/>
        </w:rPr>
        <w:t>AngularJS</w:t>
      </w:r>
      <w:r w:rsidRPr="00AB1176">
        <w:rPr>
          <w:rFonts w:ascii="Arial" w:hAnsi="Arial" w:cs="Arial"/>
        </w:rPr>
        <w:t xml:space="preserve"> framework for building </w:t>
      </w:r>
      <w:r w:rsidRPr="00AB1176">
        <w:rPr>
          <w:rFonts w:ascii="Arial" w:hAnsi="Arial" w:cs="Arial"/>
          <w:b/>
        </w:rPr>
        <w:t>web-apps</w:t>
      </w:r>
      <w:r w:rsidRPr="00AB1176">
        <w:rPr>
          <w:rFonts w:ascii="Arial" w:hAnsi="Arial" w:cs="Arial"/>
        </w:rPr>
        <w:t xml:space="preserve"> and is highly efficient with </w:t>
      </w:r>
      <w:r w:rsidRPr="00AB1176">
        <w:rPr>
          <w:rFonts w:ascii="Arial" w:hAnsi="Arial" w:cs="Arial"/>
          <w:b/>
        </w:rPr>
        <w:t>PHP</w:t>
      </w:r>
      <w:r w:rsidRPr="00AB1176">
        <w:rPr>
          <w:rFonts w:ascii="Arial" w:hAnsi="Arial" w:cs="Arial"/>
        </w:rPr>
        <w:t xml:space="preserve"> framework as well as using </w:t>
      </w:r>
      <w:r w:rsidRPr="00AB1176">
        <w:rPr>
          <w:rFonts w:ascii="Arial" w:hAnsi="Arial" w:cs="Arial"/>
          <w:b/>
        </w:rPr>
        <w:t>Restful services.</w:t>
      </w:r>
    </w:p>
    <w:p w:rsidR="00AB1176" w:rsidRPr="00AB1176" w:rsidRDefault="00AB1176" w:rsidP="00AB1176">
      <w:pPr>
        <w:widowControl w:val="0"/>
        <w:numPr>
          <w:ilvl w:val="0"/>
          <w:numId w:val="3"/>
        </w:numPr>
        <w:autoSpaceDE w:val="0"/>
        <w:autoSpaceDN w:val="0"/>
        <w:adjustRightInd w:val="0"/>
        <w:contextualSpacing/>
        <w:jc w:val="both"/>
        <w:outlineLvl w:val="0"/>
        <w:rPr>
          <w:rFonts w:ascii="Arial" w:hAnsi="Arial" w:cs="Arial"/>
          <w:bCs/>
        </w:rPr>
      </w:pPr>
      <w:r w:rsidRPr="00AB1176">
        <w:rPr>
          <w:rFonts w:ascii="Arial" w:hAnsi="Arial" w:cs="Arial"/>
          <w:color w:val="333333"/>
          <w:shd w:val="clear" w:color="auto" w:fill="FFFFFF"/>
        </w:rPr>
        <w:t>Utilized Angular inbuilt directives for implementation also implemented costumed directives for the one's that is not available. </w:t>
      </w:r>
    </w:p>
    <w:p w:rsidR="00AB1176" w:rsidRPr="00AB1176" w:rsidRDefault="00AB1176" w:rsidP="00AB1176">
      <w:pPr>
        <w:widowControl w:val="0"/>
        <w:numPr>
          <w:ilvl w:val="0"/>
          <w:numId w:val="3"/>
        </w:numPr>
        <w:autoSpaceDE w:val="0"/>
        <w:autoSpaceDN w:val="0"/>
        <w:adjustRightInd w:val="0"/>
        <w:contextualSpacing/>
        <w:jc w:val="both"/>
        <w:outlineLvl w:val="0"/>
        <w:rPr>
          <w:rFonts w:ascii="Arial" w:hAnsi="Arial" w:cs="Arial"/>
          <w:bCs/>
        </w:rPr>
      </w:pPr>
      <w:r w:rsidRPr="00AB1176">
        <w:rPr>
          <w:rFonts w:ascii="Arial" w:hAnsi="Arial" w:cs="Arial"/>
          <w:color w:val="333333"/>
          <w:shd w:val="clear" w:color="auto" w:fill="FFFFFF"/>
        </w:rPr>
        <w:t>Used Angular.js framework to extend the HTML5 template language.</w:t>
      </w:r>
    </w:p>
    <w:p w:rsidR="00AB1176" w:rsidRPr="00AB1176" w:rsidRDefault="00AB1176" w:rsidP="00AB1176">
      <w:pPr>
        <w:widowControl w:val="0"/>
        <w:numPr>
          <w:ilvl w:val="0"/>
          <w:numId w:val="3"/>
        </w:numPr>
        <w:autoSpaceDE w:val="0"/>
        <w:autoSpaceDN w:val="0"/>
        <w:adjustRightInd w:val="0"/>
        <w:contextualSpacing/>
        <w:jc w:val="both"/>
        <w:outlineLvl w:val="0"/>
        <w:rPr>
          <w:rFonts w:ascii="Arial" w:hAnsi="Arial" w:cs="Arial"/>
          <w:bCs/>
        </w:rPr>
      </w:pPr>
      <w:r w:rsidRPr="00AB1176">
        <w:rPr>
          <w:rFonts w:ascii="Arial" w:hAnsi="Arial" w:cs="Arial"/>
          <w:spacing w:val="2"/>
        </w:rPr>
        <w:t xml:space="preserve">Developing web pages as per requirement using </w:t>
      </w:r>
      <w:r w:rsidRPr="00AB1176">
        <w:rPr>
          <w:rFonts w:ascii="Arial" w:hAnsi="Arial" w:cs="Arial"/>
          <w:b/>
          <w:spacing w:val="2"/>
        </w:rPr>
        <w:t>HTML 5</w:t>
      </w:r>
      <w:r w:rsidRPr="00AB1176">
        <w:rPr>
          <w:rFonts w:ascii="Arial" w:hAnsi="Arial" w:cs="Arial"/>
          <w:spacing w:val="2"/>
        </w:rPr>
        <w:t xml:space="preserve"> and </w:t>
      </w:r>
      <w:r w:rsidRPr="00AB1176">
        <w:rPr>
          <w:rFonts w:ascii="Arial" w:hAnsi="Arial" w:cs="Arial"/>
          <w:b/>
          <w:spacing w:val="2"/>
        </w:rPr>
        <w:t>CSS3</w:t>
      </w:r>
      <w:r w:rsidRPr="00AB1176">
        <w:rPr>
          <w:rFonts w:ascii="Arial" w:hAnsi="Arial" w:cs="Arial"/>
          <w:spacing w:val="2"/>
        </w:rPr>
        <w:t>.</w:t>
      </w:r>
    </w:p>
    <w:p w:rsidR="00AB1176" w:rsidRPr="00AB1176" w:rsidRDefault="00AB1176" w:rsidP="00AB1176">
      <w:pPr>
        <w:widowControl w:val="0"/>
        <w:numPr>
          <w:ilvl w:val="0"/>
          <w:numId w:val="3"/>
        </w:numPr>
        <w:autoSpaceDE w:val="0"/>
        <w:autoSpaceDN w:val="0"/>
        <w:adjustRightInd w:val="0"/>
        <w:contextualSpacing/>
        <w:jc w:val="both"/>
        <w:outlineLvl w:val="0"/>
        <w:rPr>
          <w:rFonts w:ascii="Arial" w:hAnsi="Arial" w:cs="Arial"/>
          <w:bCs/>
        </w:rPr>
      </w:pPr>
      <w:r w:rsidRPr="00AB1176">
        <w:rPr>
          <w:rFonts w:ascii="Arial" w:hAnsi="Arial" w:cs="Arial"/>
          <w:spacing w:val="2"/>
        </w:rPr>
        <w:t>Using AngularJS templates which could be plugged into 1 HTML container, as every web page is an overlay on the Dashboard Page.</w:t>
      </w:r>
    </w:p>
    <w:p w:rsidR="00AB1176" w:rsidRPr="00AB1176" w:rsidRDefault="00AB1176" w:rsidP="00AB1176">
      <w:pPr>
        <w:widowControl w:val="0"/>
        <w:numPr>
          <w:ilvl w:val="0"/>
          <w:numId w:val="3"/>
        </w:numPr>
        <w:autoSpaceDE w:val="0"/>
        <w:autoSpaceDN w:val="0"/>
        <w:adjustRightInd w:val="0"/>
        <w:contextualSpacing/>
        <w:jc w:val="both"/>
        <w:outlineLvl w:val="0"/>
        <w:rPr>
          <w:rFonts w:ascii="Arial" w:hAnsi="Arial" w:cs="Arial"/>
          <w:bCs/>
        </w:rPr>
      </w:pPr>
      <w:r w:rsidRPr="00AB1176">
        <w:rPr>
          <w:rFonts w:ascii="Arial" w:hAnsi="Arial" w:cs="Arial"/>
          <w:spacing w:val="2"/>
        </w:rPr>
        <w:t xml:space="preserve">Written </w:t>
      </w:r>
      <w:r w:rsidRPr="00AB1176">
        <w:rPr>
          <w:rFonts w:ascii="Arial" w:hAnsi="Arial" w:cs="Arial"/>
          <w:b/>
          <w:spacing w:val="2"/>
        </w:rPr>
        <w:t>AngularJS</w:t>
      </w:r>
      <w:r w:rsidRPr="00AB1176">
        <w:rPr>
          <w:rFonts w:ascii="Arial" w:hAnsi="Arial" w:cs="Arial"/>
          <w:spacing w:val="2"/>
        </w:rPr>
        <w:t xml:space="preserve"> controllers and directives where the </w:t>
      </w:r>
      <w:r w:rsidRPr="00AB1176">
        <w:rPr>
          <w:rFonts w:ascii="Arial" w:hAnsi="Arial" w:cs="Arial"/>
          <w:b/>
          <w:spacing w:val="2"/>
        </w:rPr>
        <w:t>AJAX</w:t>
      </w:r>
      <w:r w:rsidRPr="00AB1176">
        <w:rPr>
          <w:rFonts w:ascii="Arial" w:hAnsi="Arial" w:cs="Arial"/>
          <w:spacing w:val="2"/>
        </w:rPr>
        <w:t xml:space="preserve"> calls are made to the Backend to fetch the respective data for the template and the directive is linked to the template.</w:t>
      </w:r>
    </w:p>
    <w:p w:rsidR="00DE71D2" w:rsidRDefault="00531B96">
      <w:pPr>
        <w:tabs>
          <w:tab w:val="left" w:pos="460"/>
        </w:tabs>
        <w:ind w:left="460" w:right="100" w:hanging="280"/>
        <w:rPr>
          <w:rFonts w:ascii="Arial" w:eastAsia="Arial" w:hAnsi="Arial" w:cs="Arial"/>
        </w:rPr>
      </w:pPr>
      <w:r>
        <w:rPr>
          <w:rFonts w:ascii="Arial" w:eastAsia="Arial" w:hAnsi="Arial" w:cs="Arial"/>
        </w:rPr>
        <w:t>•</w:t>
      </w:r>
      <w:r>
        <w:rPr>
          <w:rFonts w:ascii="Arial" w:eastAsia="Arial" w:hAnsi="Arial" w:cs="Arial"/>
        </w:rPr>
        <w:tab/>
        <w:t xml:space="preserve">Design </w:t>
      </w:r>
      <w:r>
        <w:rPr>
          <w:rFonts w:ascii="Arial" w:eastAsia="Arial" w:hAnsi="Arial" w:cs="Arial"/>
          <w:spacing w:val="25"/>
        </w:rPr>
        <w:t xml:space="preserve"> </w:t>
      </w:r>
      <w:r>
        <w:rPr>
          <w:rFonts w:ascii="Arial" w:eastAsia="Arial" w:hAnsi="Arial" w:cs="Arial"/>
        </w:rPr>
        <w:t xml:space="preserve">and </w:t>
      </w:r>
      <w:r>
        <w:rPr>
          <w:rFonts w:ascii="Arial" w:eastAsia="Arial" w:hAnsi="Arial" w:cs="Arial"/>
          <w:spacing w:val="25"/>
        </w:rPr>
        <w:t xml:space="preserve"> </w:t>
      </w:r>
      <w:r>
        <w:rPr>
          <w:rFonts w:ascii="Arial" w:eastAsia="Arial" w:hAnsi="Arial" w:cs="Arial"/>
        </w:rPr>
        <w:t xml:space="preserve">development </w:t>
      </w:r>
      <w:r>
        <w:rPr>
          <w:rFonts w:ascii="Arial" w:eastAsia="Arial" w:hAnsi="Arial" w:cs="Arial"/>
          <w:spacing w:val="25"/>
        </w:rPr>
        <w:t xml:space="preserve"> </w:t>
      </w:r>
      <w:r>
        <w:rPr>
          <w:rFonts w:ascii="Arial" w:eastAsia="Arial" w:hAnsi="Arial" w:cs="Arial"/>
        </w:rPr>
        <w:t xml:space="preserve">of </w:t>
      </w:r>
      <w:r>
        <w:rPr>
          <w:rFonts w:ascii="Arial" w:eastAsia="Arial" w:hAnsi="Arial" w:cs="Arial"/>
          <w:spacing w:val="25"/>
        </w:rPr>
        <w:t xml:space="preserve"> </w:t>
      </w:r>
      <w:r>
        <w:rPr>
          <w:rFonts w:ascii="Arial" w:eastAsia="Arial" w:hAnsi="Arial" w:cs="Arial"/>
        </w:rPr>
        <w:t xml:space="preserve">many </w:t>
      </w:r>
      <w:r>
        <w:rPr>
          <w:rFonts w:ascii="Arial" w:eastAsia="Arial" w:hAnsi="Arial" w:cs="Arial"/>
          <w:spacing w:val="25"/>
        </w:rPr>
        <w:t xml:space="preserve"> </w:t>
      </w:r>
      <w:r>
        <w:rPr>
          <w:rFonts w:ascii="Arial" w:eastAsia="Arial" w:hAnsi="Arial" w:cs="Arial"/>
        </w:rPr>
        <w:t xml:space="preserve">PL/SQL </w:t>
      </w:r>
      <w:r>
        <w:rPr>
          <w:rFonts w:ascii="Arial" w:eastAsia="Arial" w:hAnsi="Arial" w:cs="Arial"/>
          <w:spacing w:val="25"/>
        </w:rPr>
        <w:t xml:space="preserve"> </w:t>
      </w:r>
      <w:r>
        <w:rPr>
          <w:rFonts w:ascii="Arial" w:eastAsia="Arial" w:hAnsi="Arial" w:cs="Arial"/>
        </w:rPr>
        <w:t xml:space="preserve">batches </w:t>
      </w:r>
      <w:r>
        <w:rPr>
          <w:rFonts w:ascii="Arial" w:eastAsia="Arial" w:hAnsi="Arial" w:cs="Arial"/>
          <w:spacing w:val="25"/>
        </w:rPr>
        <w:t xml:space="preserve"> </w:t>
      </w:r>
      <w:r>
        <w:rPr>
          <w:rFonts w:ascii="Arial" w:eastAsia="Arial" w:hAnsi="Arial" w:cs="Arial"/>
        </w:rPr>
        <w:t xml:space="preserve">using </w:t>
      </w:r>
      <w:r>
        <w:rPr>
          <w:rFonts w:ascii="Arial" w:eastAsia="Arial" w:hAnsi="Arial" w:cs="Arial"/>
          <w:spacing w:val="25"/>
        </w:rPr>
        <w:t xml:space="preserve"> </w:t>
      </w:r>
      <w:r>
        <w:rPr>
          <w:rFonts w:ascii="Arial" w:eastAsia="Arial" w:hAnsi="Arial" w:cs="Arial"/>
        </w:rPr>
        <w:t xml:space="preserve">JAVA </w:t>
      </w:r>
      <w:r>
        <w:rPr>
          <w:rFonts w:ascii="Arial" w:eastAsia="Arial" w:hAnsi="Arial" w:cs="Arial"/>
          <w:spacing w:val="25"/>
        </w:rPr>
        <w:t xml:space="preserve"> </w:t>
      </w:r>
      <w:r>
        <w:rPr>
          <w:rFonts w:ascii="Arial" w:eastAsia="Arial" w:hAnsi="Arial" w:cs="Arial"/>
        </w:rPr>
        <w:t xml:space="preserve">with </w:t>
      </w:r>
      <w:r>
        <w:rPr>
          <w:rFonts w:ascii="Arial" w:eastAsia="Arial" w:hAnsi="Arial" w:cs="Arial"/>
          <w:spacing w:val="25"/>
        </w:rPr>
        <w:t xml:space="preserve"> </w:t>
      </w:r>
      <w:r>
        <w:rPr>
          <w:rFonts w:ascii="Arial" w:eastAsia="Arial" w:hAnsi="Arial" w:cs="Arial"/>
        </w:rPr>
        <w:t xml:space="preserve">connectivity </w:t>
      </w:r>
      <w:r>
        <w:rPr>
          <w:rFonts w:ascii="Arial" w:eastAsia="Arial" w:hAnsi="Arial" w:cs="Arial"/>
          <w:spacing w:val="25"/>
        </w:rPr>
        <w:t xml:space="preserve"> </w:t>
      </w:r>
      <w:r>
        <w:rPr>
          <w:rFonts w:ascii="Arial" w:eastAsia="Arial" w:hAnsi="Arial" w:cs="Arial"/>
        </w:rPr>
        <w:t xml:space="preserve">to </w:t>
      </w:r>
      <w:r>
        <w:rPr>
          <w:rFonts w:ascii="Arial" w:eastAsia="Arial" w:hAnsi="Arial" w:cs="Arial"/>
          <w:spacing w:val="25"/>
        </w:rPr>
        <w:t xml:space="preserve"> </w:t>
      </w:r>
      <w:r>
        <w:rPr>
          <w:rFonts w:ascii="Arial" w:eastAsia="Arial" w:hAnsi="Arial" w:cs="Arial"/>
        </w:rPr>
        <w:t xml:space="preserve">Oracle </w:t>
      </w:r>
      <w:r>
        <w:rPr>
          <w:rFonts w:ascii="Arial" w:eastAsia="Arial" w:hAnsi="Arial" w:cs="Arial"/>
          <w:spacing w:val="25"/>
        </w:rPr>
        <w:t xml:space="preserve"> </w:t>
      </w:r>
      <w:r>
        <w:rPr>
          <w:rFonts w:ascii="Arial" w:eastAsia="Arial" w:hAnsi="Arial" w:cs="Arial"/>
        </w:rPr>
        <w:t xml:space="preserve">for </w:t>
      </w:r>
      <w:r>
        <w:rPr>
          <w:rFonts w:ascii="Arial" w:eastAsia="Arial" w:hAnsi="Arial" w:cs="Arial"/>
          <w:spacing w:val="25"/>
        </w:rPr>
        <w:t xml:space="preserve"> </w:t>
      </w:r>
      <w:r>
        <w:rPr>
          <w:rFonts w:ascii="Arial" w:eastAsia="Arial" w:hAnsi="Arial" w:cs="Arial"/>
        </w:rPr>
        <w:t>data maintenance and handling.</w:t>
      </w:r>
    </w:p>
    <w:p w:rsidR="00DE71D2" w:rsidRDefault="00531B96">
      <w:pPr>
        <w:ind w:left="100" w:right="1345"/>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Worked with NoSQL database MongoDB and worked with it to perform many different operations</w:t>
      </w:r>
    </w:p>
    <w:p w:rsidR="00DE71D2" w:rsidRDefault="00531B96">
      <w:pPr>
        <w:tabs>
          <w:tab w:val="left" w:pos="460"/>
        </w:tabs>
        <w:ind w:left="460" w:right="100" w:hanging="352"/>
        <w:rPr>
          <w:rFonts w:ascii="Arial" w:eastAsia="Arial" w:hAnsi="Arial" w:cs="Arial"/>
        </w:rPr>
      </w:pPr>
      <w:r>
        <w:rPr>
          <w:rFonts w:ascii="Arial" w:eastAsia="Arial" w:hAnsi="Arial" w:cs="Arial"/>
        </w:rPr>
        <w:t>•</w:t>
      </w:r>
      <w:r>
        <w:rPr>
          <w:rFonts w:ascii="Arial" w:eastAsia="Arial" w:hAnsi="Arial" w:cs="Arial"/>
        </w:rPr>
        <w:tab/>
        <w:t>Test</w:t>
      </w:r>
      <w:r>
        <w:rPr>
          <w:rFonts w:ascii="Arial" w:eastAsia="Arial" w:hAnsi="Arial" w:cs="Arial"/>
          <w:spacing w:val="8"/>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API</w:t>
      </w:r>
      <w:r>
        <w:rPr>
          <w:rFonts w:ascii="Arial" w:eastAsia="Arial" w:hAnsi="Arial" w:cs="Arial"/>
          <w:spacing w:val="8"/>
        </w:rPr>
        <w:t xml:space="preserve"> </w:t>
      </w:r>
      <w:r>
        <w:rPr>
          <w:rFonts w:ascii="Arial" w:eastAsia="Arial" w:hAnsi="Arial" w:cs="Arial"/>
        </w:rPr>
        <w:t>responses</w:t>
      </w:r>
      <w:r>
        <w:rPr>
          <w:rFonts w:ascii="Arial" w:eastAsia="Arial" w:hAnsi="Arial" w:cs="Arial"/>
          <w:spacing w:val="8"/>
        </w:rPr>
        <w:t xml:space="preserve"> </w:t>
      </w:r>
      <w:r>
        <w:rPr>
          <w:rFonts w:ascii="Arial" w:eastAsia="Arial" w:hAnsi="Arial" w:cs="Arial"/>
        </w:rPr>
        <w:t>for</w:t>
      </w:r>
      <w:r>
        <w:rPr>
          <w:rFonts w:ascii="Arial" w:eastAsia="Arial" w:hAnsi="Arial" w:cs="Arial"/>
          <w:spacing w:val="8"/>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WCS</w:t>
      </w:r>
      <w:r>
        <w:rPr>
          <w:rFonts w:ascii="Arial" w:eastAsia="Arial" w:hAnsi="Arial" w:cs="Arial"/>
          <w:spacing w:val="8"/>
        </w:rPr>
        <w:t xml:space="preserve"> </w:t>
      </w:r>
      <w:r>
        <w:rPr>
          <w:rFonts w:ascii="Arial" w:eastAsia="Arial" w:hAnsi="Arial" w:cs="Arial"/>
        </w:rPr>
        <w:t>changes</w:t>
      </w:r>
      <w:r>
        <w:rPr>
          <w:rFonts w:ascii="Arial" w:eastAsia="Arial" w:hAnsi="Arial" w:cs="Arial"/>
          <w:spacing w:val="8"/>
        </w:rPr>
        <w:t xml:space="preserve"> </w:t>
      </w:r>
      <w:r>
        <w:rPr>
          <w:rFonts w:ascii="Arial" w:eastAsia="Arial" w:hAnsi="Arial" w:cs="Arial"/>
        </w:rPr>
        <w:t>deployed</w:t>
      </w:r>
      <w:r>
        <w:rPr>
          <w:rFonts w:ascii="Arial" w:eastAsia="Arial" w:hAnsi="Arial" w:cs="Arial"/>
          <w:spacing w:val="8"/>
        </w:rPr>
        <w:t xml:space="preserve"> </w:t>
      </w:r>
      <w:r>
        <w:rPr>
          <w:rFonts w:ascii="Arial" w:eastAsia="Arial" w:hAnsi="Arial" w:cs="Arial"/>
        </w:rPr>
        <w:t>on</w:t>
      </w:r>
      <w:r>
        <w:rPr>
          <w:rFonts w:ascii="Arial" w:eastAsia="Arial" w:hAnsi="Arial" w:cs="Arial"/>
          <w:spacing w:val="8"/>
        </w:rPr>
        <w:t xml:space="preserve"> </w:t>
      </w:r>
      <w:r>
        <w:rPr>
          <w:rFonts w:ascii="Arial" w:eastAsia="Arial" w:hAnsi="Arial" w:cs="Arial"/>
        </w:rPr>
        <w:t>continuous</w:t>
      </w:r>
      <w:r>
        <w:rPr>
          <w:rFonts w:ascii="Arial" w:eastAsia="Arial" w:hAnsi="Arial" w:cs="Arial"/>
          <w:spacing w:val="8"/>
        </w:rPr>
        <w:t xml:space="preserve"> </w:t>
      </w:r>
      <w:r>
        <w:rPr>
          <w:rFonts w:ascii="Arial" w:eastAsia="Arial" w:hAnsi="Arial" w:cs="Arial"/>
        </w:rPr>
        <w:t>basis,</w:t>
      </w:r>
      <w:r>
        <w:rPr>
          <w:rFonts w:ascii="Arial" w:eastAsia="Arial" w:hAnsi="Arial" w:cs="Arial"/>
          <w:spacing w:val="8"/>
        </w:rPr>
        <w:t xml:space="preserve"> </w:t>
      </w:r>
      <w:r>
        <w:rPr>
          <w:rFonts w:ascii="Arial" w:eastAsia="Arial" w:hAnsi="Arial" w:cs="Arial"/>
        </w:rPr>
        <w:t>validate</w:t>
      </w:r>
      <w:r>
        <w:rPr>
          <w:rFonts w:ascii="Arial" w:eastAsia="Arial" w:hAnsi="Arial" w:cs="Arial"/>
          <w:spacing w:val="8"/>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GreenBox</w:t>
      </w:r>
      <w:r>
        <w:rPr>
          <w:rFonts w:ascii="Arial" w:eastAsia="Arial" w:hAnsi="Arial" w:cs="Arial"/>
          <w:spacing w:val="8"/>
        </w:rPr>
        <w:t xml:space="preserve"> </w:t>
      </w:r>
      <w:r>
        <w:rPr>
          <w:rFonts w:ascii="Arial" w:eastAsia="Arial" w:hAnsi="Arial" w:cs="Arial"/>
        </w:rPr>
        <w:t>response data</w:t>
      </w:r>
      <w:r>
        <w:rPr>
          <w:rFonts w:ascii="Arial" w:eastAsia="Arial" w:hAnsi="Arial" w:cs="Arial"/>
          <w:spacing w:val="55"/>
        </w:rPr>
        <w:t xml:space="preserve"> </w:t>
      </w:r>
      <w:r>
        <w:rPr>
          <w:rFonts w:ascii="Arial" w:eastAsia="Arial" w:hAnsi="Arial" w:cs="Arial"/>
        </w:rPr>
        <w:t>and Mongo DB data.</w:t>
      </w:r>
    </w:p>
    <w:p w:rsidR="00DE71D2" w:rsidRDefault="00531B96">
      <w:pPr>
        <w:ind w:left="100" w:right="4756"/>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JUnit test cases to validate the REST services.</w:t>
      </w:r>
    </w:p>
    <w:p w:rsidR="00DE71D2" w:rsidRDefault="00531B96">
      <w:pPr>
        <w:tabs>
          <w:tab w:val="left" w:pos="460"/>
        </w:tabs>
        <w:ind w:left="460" w:right="100" w:hanging="334"/>
        <w:rPr>
          <w:rFonts w:ascii="Arial" w:eastAsia="Arial" w:hAnsi="Arial" w:cs="Arial"/>
        </w:rPr>
      </w:pPr>
      <w:r>
        <w:rPr>
          <w:rFonts w:ascii="Arial" w:eastAsia="Arial" w:hAnsi="Arial" w:cs="Arial"/>
        </w:rPr>
        <w:lastRenderedPageBreak/>
        <w:t>•</w:t>
      </w:r>
      <w:r>
        <w:rPr>
          <w:rFonts w:ascii="Arial" w:eastAsia="Arial" w:hAnsi="Arial" w:cs="Arial"/>
        </w:rPr>
        <w:tab/>
        <w:t>Built</w:t>
      </w:r>
      <w:r>
        <w:rPr>
          <w:rFonts w:ascii="Arial" w:eastAsia="Arial" w:hAnsi="Arial" w:cs="Arial"/>
          <w:spacing w:val="26"/>
        </w:rPr>
        <w:t xml:space="preserve"> </w:t>
      </w:r>
      <w:r>
        <w:rPr>
          <w:rFonts w:ascii="Arial" w:eastAsia="Arial" w:hAnsi="Arial" w:cs="Arial"/>
        </w:rPr>
        <w:t>main</w:t>
      </w:r>
      <w:r>
        <w:rPr>
          <w:rFonts w:ascii="Arial" w:eastAsia="Arial" w:hAnsi="Arial" w:cs="Arial"/>
          <w:spacing w:val="26"/>
        </w:rPr>
        <w:t xml:space="preserve"> </w:t>
      </w:r>
      <w:r>
        <w:rPr>
          <w:rFonts w:ascii="Arial" w:eastAsia="Arial" w:hAnsi="Arial" w:cs="Arial"/>
        </w:rPr>
        <w:t>application</w:t>
      </w:r>
      <w:r>
        <w:rPr>
          <w:rFonts w:ascii="Arial" w:eastAsia="Arial" w:hAnsi="Arial" w:cs="Arial"/>
          <w:spacing w:val="26"/>
        </w:rPr>
        <w:t xml:space="preserve"> </w:t>
      </w:r>
      <w:r>
        <w:rPr>
          <w:rFonts w:ascii="Arial" w:eastAsia="Arial" w:hAnsi="Arial" w:cs="Arial"/>
        </w:rPr>
        <w:t>in</w:t>
      </w:r>
      <w:r>
        <w:rPr>
          <w:rFonts w:ascii="Arial" w:eastAsia="Arial" w:hAnsi="Arial" w:cs="Arial"/>
          <w:spacing w:val="26"/>
        </w:rPr>
        <w:t xml:space="preserve"> </w:t>
      </w:r>
      <w:r>
        <w:rPr>
          <w:rFonts w:ascii="Arial" w:eastAsia="Arial" w:hAnsi="Arial" w:cs="Arial"/>
        </w:rPr>
        <w:t>Python,</w:t>
      </w:r>
      <w:r>
        <w:rPr>
          <w:rFonts w:ascii="Arial" w:eastAsia="Arial" w:hAnsi="Arial" w:cs="Arial"/>
          <w:spacing w:val="26"/>
        </w:rPr>
        <w:t xml:space="preserve"> </w:t>
      </w:r>
      <w:r>
        <w:rPr>
          <w:rFonts w:ascii="Arial" w:eastAsia="Arial" w:hAnsi="Arial" w:cs="Arial"/>
        </w:rPr>
        <w:t>Django</w:t>
      </w:r>
      <w:r>
        <w:rPr>
          <w:rFonts w:ascii="Arial" w:eastAsia="Arial" w:hAnsi="Arial" w:cs="Arial"/>
          <w:spacing w:val="26"/>
        </w:rPr>
        <w:t xml:space="preserve"> </w:t>
      </w:r>
      <w:r>
        <w:rPr>
          <w:rFonts w:ascii="Arial" w:eastAsia="Arial" w:hAnsi="Arial" w:cs="Arial"/>
        </w:rPr>
        <w:t>leveraging</w:t>
      </w:r>
      <w:r>
        <w:rPr>
          <w:rFonts w:ascii="Arial" w:eastAsia="Arial" w:hAnsi="Arial" w:cs="Arial"/>
          <w:spacing w:val="26"/>
        </w:rPr>
        <w:t xml:space="preserve"> </w:t>
      </w:r>
      <w:r>
        <w:rPr>
          <w:rFonts w:ascii="Arial" w:eastAsia="Arial" w:hAnsi="Arial" w:cs="Arial"/>
        </w:rPr>
        <w:t>technologies</w:t>
      </w:r>
      <w:r>
        <w:rPr>
          <w:rFonts w:ascii="Arial" w:eastAsia="Arial" w:hAnsi="Arial" w:cs="Arial"/>
          <w:spacing w:val="26"/>
        </w:rPr>
        <w:t xml:space="preserve"> </w:t>
      </w:r>
      <w:r>
        <w:rPr>
          <w:rFonts w:ascii="Arial" w:eastAsia="Arial" w:hAnsi="Arial" w:cs="Arial"/>
        </w:rPr>
        <w:t>such</w:t>
      </w:r>
      <w:r>
        <w:rPr>
          <w:rFonts w:ascii="Arial" w:eastAsia="Arial" w:hAnsi="Arial" w:cs="Arial"/>
          <w:spacing w:val="26"/>
        </w:rPr>
        <w:t xml:space="preserve"> </w:t>
      </w:r>
      <w:r>
        <w:rPr>
          <w:rFonts w:ascii="Arial" w:eastAsia="Arial" w:hAnsi="Arial" w:cs="Arial"/>
        </w:rPr>
        <w:t>as</w:t>
      </w:r>
      <w:r>
        <w:rPr>
          <w:rFonts w:ascii="Arial" w:eastAsia="Arial" w:hAnsi="Arial" w:cs="Arial"/>
          <w:spacing w:val="26"/>
        </w:rPr>
        <w:t xml:space="preserve"> </w:t>
      </w:r>
      <w:r>
        <w:rPr>
          <w:rFonts w:ascii="Arial" w:eastAsia="Arial" w:hAnsi="Arial" w:cs="Arial"/>
        </w:rPr>
        <w:t>Tastypie,</w:t>
      </w:r>
      <w:r>
        <w:rPr>
          <w:rFonts w:ascii="Arial" w:eastAsia="Arial" w:hAnsi="Arial" w:cs="Arial"/>
          <w:spacing w:val="26"/>
        </w:rPr>
        <w:t xml:space="preserve"> </w:t>
      </w:r>
      <w:r>
        <w:rPr>
          <w:rFonts w:ascii="Arial" w:eastAsia="Arial" w:hAnsi="Arial" w:cs="Arial"/>
        </w:rPr>
        <w:t>Angular.js,</w:t>
      </w:r>
      <w:r>
        <w:rPr>
          <w:rFonts w:ascii="Arial" w:eastAsia="Arial" w:hAnsi="Arial" w:cs="Arial"/>
          <w:spacing w:val="26"/>
        </w:rPr>
        <w:t xml:space="preserve"> </w:t>
      </w:r>
      <w:r>
        <w:rPr>
          <w:rFonts w:ascii="Arial" w:eastAsia="Arial" w:hAnsi="Arial" w:cs="Arial"/>
        </w:rPr>
        <w:t>Backbone.js, Ember.js, and Celery</w:t>
      </w:r>
    </w:p>
    <w:p w:rsidR="00DE71D2" w:rsidRDefault="00531B96">
      <w:pPr>
        <w:ind w:left="100" w:right="3267"/>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web applications using Spring MVC, JQuery, HTML5, Bootstrap</w:t>
      </w:r>
    </w:p>
    <w:p w:rsidR="00DE71D2" w:rsidRDefault="00531B96">
      <w:pPr>
        <w:ind w:left="100" w:right="1401"/>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Implemented MVVM in all interactive views using jQuery &amp; Knockout.js and layouts in Bootstrap.</w:t>
      </w:r>
    </w:p>
    <w:p w:rsidR="00DE71D2" w:rsidRDefault="00531B96">
      <w:pPr>
        <w:ind w:left="100" w:right="3455"/>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Dash-Board to monitor and report Cache Coherence Servers.</w:t>
      </w:r>
    </w:p>
    <w:p w:rsidR="00DE71D2" w:rsidRDefault="00531B96">
      <w:pPr>
        <w:ind w:left="100" w:right="276"/>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Created distributed Oracle coherence domains, configuration and system design based on oracle coherence.</w:t>
      </w:r>
    </w:p>
    <w:p w:rsidR="00DE71D2" w:rsidRDefault="00531B96">
      <w:pPr>
        <w:ind w:left="100" w:right="3932"/>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Eclipse IDE for designing, coding and developing applications</w:t>
      </w:r>
    </w:p>
    <w:p w:rsidR="00DE71D2" w:rsidRDefault="00531B96">
      <w:pPr>
        <w:ind w:left="100" w:right="1991"/>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Apache CXF as the Web Services framework to implement the REST APIs involved</w:t>
      </w:r>
    </w:p>
    <w:p w:rsidR="00DE71D2" w:rsidRDefault="00531B96">
      <w:pPr>
        <w:ind w:left="100" w:right="4099"/>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Implemented all the CRUD operations using JPA query language.</w:t>
      </w:r>
    </w:p>
    <w:p w:rsidR="00E55867" w:rsidRDefault="00531B96">
      <w:pPr>
        <w:tabs>
          <w:tab w:val="left" w:pos="460"/>
        </w:tabs>
        <w:ind w:left="460" w:right="100" w:hanging="335"/>
        <w:rPr>
          <w:rFonts w:ascii="Arial" w:eastAsia="Arial" w:hAnsi="Arial" w:cs="Arial"/>
        </w:rPr>
      </w:pPr>
      <w:r>
        <w:rPr>
          <w:rFonts w:ascii="Arial" w:eastAsia="Arial" w:hAnsi="Arial" w:cs="Arial"/>
        </w:rPr>
        <w:t>•</w:t>
      </w:r>
      <w:r>
        <w:rPr>
          <w:rFonts w:ascii="Arial" w:eastAsia="Arial" w:hAnsi="Arial" w:cs="Arial"/>
        </w:rPr>
        <w:tab/>
        <w:t>Involved</w:t>
      </w:r>
      <w:r>
        <w:rPr>
          <w:rFonts w:ascii="Arial" w:eastAsia="Arial" w:hAnsi="Arial" w:cs="Arial"/>
          <w:spacing w:val="25"/>
        </w:rPr>
        <w:t xml:space="preserve"> </w:t>
      </w:r>
      <w:r>
        <w:rPr>
          <w:rFonts w:ascii="Arial" w:eastAsia="Arial" w:hAnsi="Arial" w:cs="Arial"/>
        </w:rPr>
        <w:t>in</w:t>
      </w:r>
      <w:r>
        <w:rPr>
          <w:rFonts w:ascii="Arial" w:eastAsia="Arial" w:hAnsi="Arial" w:cs="Arial"/>
          <w:spacing w:val="25"/>
        </w:rPr>
        <w:t xml:space="preserve"> </w:t>
      </w:r>
      <w:r>
        <w:rPr>
          <w:rFonts w:ascii="Arial" w:eastAsia="Arial" w:hAnsi="Arial" w:cs="Arial"/>
        </w:rPr>
        <w:t>the</w:t>
      </w:r>
      <w:r>
        <w:rPr>
          <w:rFonts w:ascii="Arial" w:eastAsia="Arial" w:hAnsi="Arial" w:cs="Arial"/>
          <w:spacing w:val="25"/>
        </w:rPr>
        <w:t xml:space="preserve"> </w:t>
      </w:r>
      <w:r>
        <w:rPr>
          <w:rFonts w:ascii="Arial" w:eastAsia="Arial" w:hAnsi="Arial" w:cs="Arial"/>
        </w:rPr>
        <w:t>development</w:t>
      </w:r>
      <w:r>
        <w:rPr>
          <w:rFonts w:ascii="Arial" w:eastAsia="Arial" w:hAnsi="Arial" w:cs="Arial"/>
          <w:spacing w:val="25"/>
        </w:rPr>
        <w:t xml:space="preserve"> </w:t>
      </w:r>
      <w:r>
        <w:rPr>
          <w:rFonts w:ascii="Arial" w:eastAsia="Arial" w:hAnsi="Arial" w:cs="Arial"/>
        </w:rPr>
        <w:t>of</w:t>
      </w:r>
      <w:r>
        <w:rPr>
          <w:rFonts w:ascii="Arial" w:eastAsia="Arial" w:hAnsi="Arial" w:cs="Arial"/>
          <w:spacing w:val="25"/>
        </w:rPr>
        <w:t xml:space="preserve"> </w:t>
      </w:r>
      <w:r>
        <w:rPr>
          <w:rFonts w:ascii="Arial" w:eastAsia="Arial" w:hAnsi="Arial" w:cs="Arial"/>
        </w:rPr>
        <w:t>presentation</w:t>
      </w:r>
      <w:r>
        <w:rPr>
          <w:rFonts w:ascii="Arial" w:eastAsia="Arial" w:hAnsi="Arial" w:cs="Arial"/>
          <w:spacing w:val="25"/>
        </w:rPr>
        <w:t xml:space="preserve"> </w:t>
      </w:r>
      <w:r>
        <w:rPr>
          <w:rFonts w:ascii="Arial" w:eastAsia="Arial" w:hAnsi="Arial" w:cs="Arial"/>
        </w:rPr>
        <w:t>layer</w:t>
      </w:r>
      <w:r>
        <w:rPr>
          <w:rFonts w:ascii="Arial" w:eastAsia="Arial" w:hAnsi="Arial" w:cs="Arial"/>
          <w:spacing w:val="25"/>
        </w:rPr>
        <w:t xml:space="preserve"> </w:t>
      </w:r>
      <w:r>
        <w:rPr>
          <w:rFonts w:ascii="Arial" w:eastAsia="Arial" w:hAnsi="Arial" w:cs="Arial"/>
        </w:rPr>
        <w:t>and</w:t>
      </w:r>
      <w:r>
        <w:rPr>
          <w:rFonts w:ascii="Arial" w:eastAsia="Arial" w:hAnsi="Arial" w:cs="Arial"/>
          <w:spacing w:val="25"/>
        </w:rPr>
        <w:t xml:space="preserve"> </w:t>
      </w:r>
      <w:r>
        <w:rPr>
          <w:rFonts w:ascii="Arial" w:eastAsia="Arial" w:hAnsi="Arial" w:cs="Arial"/>
        </w:rPr>
        <w:t>GUI</w:t>
      </w:r>
      <w:r>
        <w:rPr>
          <w:rFonts w:ascii="Arial" w:eastAsia="Arial" w:hAnsi="Arial" w:cs="Arial"/>
          <w:spacing w:val="25"/>
        </w:rPr>
        <w:t xml:space="preserve"> </w:t>
      </w:r>
      <w:r>
        <w:rPr>
          <w:rFonts w:ascii="Arial" w:eastAsia="Arial" w:hAnsi="Arial" w:cs="Arial"/>
        </w:rPr>
        <w:t>framework</w:t>
      </w:r>
      <w:r>
        <w:rPr>
          <w:rFonts w:ascii="Arial" w:eastAsia="Arial" w:hAnsi="Arial" w:cs="Arial"/>
          <w:spacing w:val="25"/>
        </w:rPr>
        <w:t xml:space="preserve"> </w:t>
      </w:r>
      <w:r>
        <w:rPr>
          <w:rFonts w:ascii="Arial" w:eastAsia="Arial" w:hAnsi="Arial" w:cs="Arial"/>
        </w:rPr>
        <w:t>using</w:t>
      </w:r>
      <w:r>
        <w:rPr>
          <w:rFonts w:ascii="Arial" w:eastAsia="Arial" w:hAnsi="Arial" w:cs="Arial"/>
          <w:spacing w:val="25"/>
        </w:rPr>
        <w:t xml:space="preserve"> </w:t>
      </w:r>
      <w:r>
        <w:rPr>
          <w:rFonts w:ascii="Arial" w:eastAsia="Arial" w:hAnsi="Arial" w:cs="Arial"/>
        </w:rPr>
        <w:t>CSS3</w:t>
      </w:r>
      <w:r>
        <w:rPr>
          <w:rFonts w:ascii="Arial" w:eastAsia="Arial" w:hAnsi="Arial" w:cs="Arial"/>
          <w:spacing w:val="25"/>
        </w:rPr>
        <w:t xml:space="preserve"> </w:t>
      </w:r>
      <w:r>
        <w:rPr>
          <w:rFonts w:ascii="Arial" w:eastAsia="Arial" w:hAnsi="Arial" w:cs="Arial"/>
        </w:rPr>
        <w:t>and</w:t>
      </w:r>
      <w:r>
        <w:rPr>
          <w:rFonts w:ascii="Arial" w:eastAsia="Arial" w:hAnsi="Arial" w:cs="Arial"/>
          <w:spacing w:val="25"/>
        </w:rPr>
        <w:t xml:space="preserve"> </w:t>
      </w:r>
      <w:r>
        <w:rPr>
          <w:rFonts w:ascii="Arial" w:eastAsia="Arial" w:hAnsi="Arial" w:cs="Arial"/>
        </w:rPr>
        <w:t>HTML5.</w:t>
      </w:r>
      <w:r>
        <w:rPr>
          <w:rFonts w:ascii="Arial" w:eastAsia="Arial" w:hAnsi="Arial" w:cs="Arial"/>
          <w:spacing w:val="25"/>
        </w:rPr>
        <w:t xml:space="preserve"> </w:t>
      </w:r>
      <w:r>
        <w:rPr>
          <w:rFonts w:ascii="Arial" w:eastAsia="Arial" w:hAnsi="Arial" w:cs="Arial"/>
        </w:rPr>
        <w:t>Client</w:t>
      </w:r>
      <w:r>
        <w:rPr>
          <w:rFonts w:ascii="Arial" w:eastAsia="Arial" w:hAnsi="Arial" w:cs="Arial"/>
          <w:spacing w:val="25"/>
        </w:rPr>
        <w:t xml:space="preserve"> </w:t>
      </w:r>
      <w:r>
        <w:rPr>
          <w:rFonts w:ascii="Arial" w:eastAsia="Arial" w:hAnsi="Arial" w:cs="Arial"/>
        </w:rPr>
        <w:t>Side validations were done using JavaScript.</w:t>
      </w:r>
    </w:p>
    <w:p w:rsidR="00DE71D2" w:rsidRDefault="00531B96">
      <w:pPr>
        <w:ind w:left="100" w:right="5533"/>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Involved in creating user interfaces using JQuery.</w:t>
      </w:r>
    </w:p>
    <w:p w:rsidR="00DE71D2" w:rsidRDefault="00531B96">
      <w:pPr>
        <w:ind w:left="100" w:right="1035"/>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Implemented a prototype to integrate PDF documents into a web application using I Text PDF library</w:t>
      </w:r>
    </w:p>
    <w:p w:rsidR="001D18A1" w:rsidRDefault="00531B96" w:rsidP="00AB1176">
      <w:pPr>
        <w:ind w:left="100" w:right="2266"/>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Customized Jasper Reports and SQL procedures according to the client requirements.</w:t>
      </w:r>
    </w:p>
    <w:p w:rsidR="00DE71D2" w:rsidRDefault="00531B96">
      <w:pPr>
        <w:ind w:left="100" w:right="5821"/>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Worked with Subversion source management.</w:t>
      </w:r>
    </w:p>
    <w:p w:rsidR="00DE71D2" w:rsidRDefault="00531B96">
      <w:pPr>
        <w:ind w:left="100" w:right="6356"/>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JIRA issue tracker to file the bugs.</w:t>
      </w:r>
    </w:p>
    <w:p w:rsidR="00DE71D2" w:rsidRDefault="00531B96">
      <w:pPr>
        <w:ind w:left="100" w:right="3755"/>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Designing and creating business rules using IBM ILOG Rules Engine.</w:t>
      </w:r>
    </w:p>
    <w:p w:rsidR="00DE71D2" w:rsidRDefault="00531B96">
      <w:pPr>
        <w:ind w:left="100" w:right="4966"/>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Utilized Agile Methodology (SDLC) to managed projects</w:t>
      </w:r>
    </w:p>
    <w:p w:rsidR="00DE71D2" w:rsidRDefault="00531B96">
      <w:pPr>
        <w:tabs>
          <w:tab w:val="left" w:pos="460"/>
        </w:tabs>
        <w:ind w:left="460" w:right="100" w:hanging="336"/>
        <w:rPr>
          <w:rFonts w:ascii="Arial" w:eastAsia="Arial" w:hAnsi="Arial" w:cs="Arial"/>
        </w:rPr>
      </w:pPr>
      <w:r>
        <w:rPr>
          <w:rFonts w:ascii="Arial" w:eastAsia="Arial" w:hAnsi="Arial" w:cs="Arial"/>
        </w:rPr>
        <w:t>•</w:t>
      </w:r>
      <w:r>
        <w:rPr>
          <w:rFonts w:ascii="Arial" w:eastAsia="Arial" w:hAnsi="Arial" w:cs="Arial"/>
        </w:rPr>
        <w:tab/>
        <w:t>Designed</w:t>
      </w:r>
      <w:r>
        <w:rPr>
          <w:rFonts w:ascii="Arial" w:eastAsia="Arial" w:hAnsi="Arial" w:cs="Arial"/>
          <w:spacing w:val="25"/>
        </w:rPr>
        <w:t xml:space="preserve"> </w:t>
      </w:r>
      <w:r>
        <w:rPr>
          <w:rFonts w:ascii="Arial" w:eastAsia="Arial" w:hAnsi="Arial" w:cs="Arial"/>
        </w:rPr>
        <w:t>the</w:t>
      </w:r>
      <w:r>
        <w:rPr>
          <w:rFonts w:ascii="Arial" w:eastAsia="Arial" w:hAnsi="Arial" w:cs="Arial"/>
          <w:spacing w:val="25"/>
        </w:rPr>
        <w:t xml:space="preserve"> </w:t>
      </w:r>
      <w:r>
        <w:rPr>
          <w:rFonts w:ascii="Arial" w:eastAsia="Arial" w:hAnsi="Arial" w:cs="Arial"/>
        </w:rPr>
        <w:t>UML,</w:t>
      </w:r>
      <w:r>
        <w:rPr>
          <w:rFonts w:ascii="Arial" w:eastAsia="Arial" w:hAnsi="Arial" w:cs="Arial"/>
          <w:spacing w:val="25"/>
        </w:rPr>
        <w:t xml:space="preserve"> </w:t>
      </w:r>
      <w:r>
        <w:rPr>
          <w:rFonts w:ascii="Arial" w:eastAsia="Arial" w:hAnsi="Arial" w:cs="Arial"/>
        </w:rPr>
        <w:t>created</w:t>
      </w:r>
      <w:r>
        <w:rPr>
          <w:rFonts w:ascii="Arial" w:eastAsia="Arial" w:hAnsi="Arial" w:cs="Arial"/>
          <w:spacing w:val="25"/>
        </w:rPr>
        <w:t xml:space="preserve"> </w:t>
      </w:r>
      <w:r>
        <w:rPr>
          <w:rFonts w:ascii="Arial" w:eastAsia="Arial" w:hAnsi="Arial" w:cs="Arial"/>
        </w:rPr>
        <w:t>class,</w:t>
      </w:r>
      <w:r>
        <w:rPr>
          <w:rFonts w:ascii="Arial" w:eastAsia="Arial" w:hAnsi="Arial" w:cs="Arial"/>
          <w:spacing w:val="25"/>
        </w:rPr>
        <w:t xml:space="preserve"> </w:t>
      </w:r>
      <w:r>
        <w:rPr>
          <w:rFonts w:ascii="Arial" w:eastAsia="Arial" w:hAnsi="Arial" w:cs="Arial"/>
        </w:rPr>
        <w:t>sequential</w:t>
      </w:r>
      <w:r>
        <w:rPr>
          <w:rFonts w:ascii="Arial" w:eastAsia="Arial" w:hAnsi="Arial" w:cs="Arial"/>
          <w:spacing w:val="25"/>
        </w:rPr>
        <w:t xml:space="preserve"> </w:t>
      </w:r>
      <w:r>
        <w:rPr>
          <w:rFonts w:ascii="Arial" w:eastAsia="Arial" w:hAnsi="Arial" w:cs="Arial"/>
        </w:rPr>
        <w:t>diagrams</w:t>
      </w:r>
      <w:r>
        <w:rPr>
          <w:rFonts w:ascii="Arial" w:eastAsia="Arial" w:hAnsi="Arial" w:cs="Arial"/>
          <w:spacing w:val="25"/>
        </w:rPr>
        <w:t xml:space="preserve"> </w:t>
      </w:r>
      <w:r>
        <w:rPr>
          <w:rFonts w:ascii="Arial" w:eastAsia="Arial" w:hAnsi="Arial" w:cs="Arial"/>
        </w:rPr>
        <w:t>using</w:t>
      </w:r>
      <w:r>
        <w:rPr>
          <w:rFonts w:ascii="Arial" w:eastAsia="Arial" w:hAnsi="Arial" w:cs="Arial"/>
          <w:spacing w:val="25"/>
        </w:rPr>
        <w:t xml:space="preserve"> </w:t>
      </w:r>
      <w:r>
        <w:rPr>
          <w:rFonts w:ascii="Arial" w:eastAsia="Arial" w:hAnsi="Arial" w:cs="Arial"/>
        </w:rPr>
        <w:t>Borland</w:t>
      </w:r>
      <w:r>
        <w:rPr>
          <w:rFonts w:ascii="Arial" w:eastAsia="Arial" w:hAnsi="Arial" w:cs="Arial"/>
          <w:spacing w:val="25"/>
        </w:rPr>
        <w:t xml:space="preserve"> </w:t>
      </w:r>
      <w:r>
        <w:rPr>
          <w:rFonts w:ascii="Arial" w:eastAsia="Arial" w:hAnsi="Arial" w:cs="Arial"/>
        </w:rPr>
        <w:t>Together</w:t>
      </w:r>
      <w:r>
        <w:rPr>
          <w:rFonts w:ascii="Arial" w:eastAsia="Arial" w:hAnsi="Arial" w:cs="Arial"/>
          <w:spacing w:val="25"/>
        </w:rPr>
        <w:t xml:space="preserve"> </w:t>
      </w:r>
      <w:r>
        <w:rPr>
          <w:rFonts w:ascii="Arial" w:eastAsia="Arial" w:hAnsi="Arial" w:cs="Arial"/>
        </w:rPr>
        <w:t>Architecture,</w:t>
      </w:r>
      <w:r>
        <w:rPr>
          <w:rFonts w:ascii="Arial" w:eastAsia="Arial" w:hAnsi="Arial" w:cs="Arial"/>
          <w:spacing w:val="25"/>
        </w:rPr>
        <w:t xml:space="preserve"> </w:t>
      </w:r>
      <w:r>
        <w:rPr>
          <w:rFonts w:ascii="Arial" w:eastAsia="Arial" w:hAnsi="Arial" w:cs="Arial"/>
        </w:rPr>
        <w:t>modified</w:t>
      </w:r>
      <w:r>
        <w:rPr>
          <w:rFonts w:ascii="Arial" w:eastAsia="Arial" w:hAnsi="Arial" w:cs="Arial"/>
          <w:spacing w:val="25"/>
        </w:rPr>
        <w:t xml:space="preserve"> </w:t>
      </w:r>
      <w:r>
        <w:rPr>
          <w:rFonts w:ascii="Arial" w:eastAsia="Arial" w:hAnsi="Arial" w:cs="Arial"/>
        </w:rPr>
        <w:t>code, configured WebLogic server and project in Oracle.</w:t>
      </w:r>
    </w:p>
    <w:p w:rsidR="00DE71D2" w:rsidRDefault="00531B96">
      <w:pPr>
        <w:ind w:left="100" w:right="5377"/>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Involved in user interface development using JSTL.</w:t>
      </w:r>
    </w:p>
    <w:p w:rsidR="00DE71D2" w:rsidRDefault="00531B96">
      <w:pPr>
        <w:ind w:left="100" w:right="4854"/>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Maven to build and generate code analysis reports.</w:t>
      </w:r>
    </w:p>
    <w:p w:rsidR="00DE71D2" w:rsidRDefault="00531B96">
      <w:pPr>
        <w:ind w:left="100" w:right="2844"/>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a Web 2.0 control console to manage data matching for data staging</w:t>
      </w:r>
    </w:p>
    <w:p w:rsidR="00DE71D2" w:rsidRDefault="00531B96">
      <w:pPr>
        <w:ind w:left="100" w:right="3344"/>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Lead, Designed and Developed SOA enterprise system using Oracle SOA</w:t>
      </w:r>
    </w:p>
    <w:p w:rsidR="00DE71D2" w:rsidRDefault="00531B96">
      <w:pPr>
        <w:ind w:left="100" w:right="2012"/>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Uses the DAO pattern for data access layer and JMS API for the messaging requirement.</w:t>
      </w:r>
    </w:p>
    <w:p w:rsidR="00DE71D2" w:rsidRDefault="00531B96">
      <w:pPr>
        <w:ind w:left="100" w:right="3767"/>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Involving in Building the modules in Linux environment with Ant Script</w:t>
      </w:r>
    </w:p>
    <w:p w:rsidR="00DE71D2" w:rsidRDefault="00DE71D2">
      <w:pPr>
        <w:spacing w:before="10" w:line="220" w:lineRule="exact"/>
        <w:rPr>
          <w:sz w:val="22"/>
          <w:szCs w:val="22"/>
        </w:rPr>
      </w:pPr>
    </w:p>
    <w:p w:rsidR="00DE71D2" w:rsidRDefault="00531B96">
      <w:pPr>
        <w:ind w:left="100" w:right="96"/>
        <w:jc w:val="both"/>
        <w:rPr>
          <w:rFonts w:ascii="Arial" w:eastAsia="Arial" w:hAnsi="Arial" w:cs="Arial"/>
        </w:rPr>
      </w:pPr>
      <w:r>
        <w:rPr>
          <w:rFonts w:ascii="Arial" w:eastAsia="Arial" w:hAnsi="Arial" w:cs="Arial"/>
          <w:b/>
        </w:rPr>
        <w:t>Environment:</w:t>
      </w:r>
      <w:r>
        <w:rPr>
          <w:rFonts w:ascii="Arial" w:eastAsia="Arial" w:hAnsi="Arial" w:cs="Arial"/>
          <w:b/>
          <w:spacing w:val="1"/>
        </w:rPr>
        <w:t xml:space="preserve"> </w:t>
      </w:r>
      <w:r>
        <w:rPr>
          <w:rFonts w:ascii="Arial" w:eastAsia="Arial" w:hAnsi="Arial" w:cs="Arial"/>
        </w:rPr>
        <w:t xml:space="preserve">Java, J2EE, Spring, Hibernate, Struts, Weblogic, APACHE CXF, REST, JQuery, AJAX, Sencha ExtJS,  JavaScript,  JSP,  JSTL,  SERVLET,  Oracle,  CRUD,  PL/SQL,  JIRA, </w:t>
      </w:r>
      <w:r>
        <w:rPr>
          <w:rFonts w:ascii="Arial" w:eastAsia="Arial" w:hAnsi="Arial" w:cs="Arial"/>
          <w:spacing w:val="5"/>
        </w:rPr>
        <w:t xml:space="preserve"> </w:t>
      </w:r>
      <w:r>
        <w:rPr>
          <w:rFonts w:ascii="Arial" w:eastAsia="Arial" w:hAnsi="Arial" w:cs="Arial"/>
        </w:rPr>
        <w:t xml:space="preserve">Angular,  Knockout  JS  , </w:t>
      </w:r>
      <w:r>
        <w:rPr>
          <w:rFonts w:ascii="Arial" w:eastAsia="Arial" w:hAnsi="Arial" w:cs="Arial"/>
          <w:spacing w:val="1"/>
        </w:rPr>
        <w:t xml:space="preserve"> </w:t>
      </w:r>
      <w:r>
        <w:rPr>
          <w:rFonts w:ascii="Arial" w:eastAsia="Arial" w:hAnsi="Arial" w:cs="Arial"/>
        </w:rPr>
        <w:t>JDBC, MongoDB,</w:t>
      </w:r>
      <w:r>
        <w:rPr>
          <w:rFonts w:ascii="Arial" w:eastAsia="Arial" w:hAnsi="Arial" w:cs="Arial"/>
          <w:spacing w:val="1"/>
        </w:rPr>
        <w:t xml:space="preserve"> </w:t>
      </w:r>
      <w:r>
        <w:rPr>
          <w:rFonts w:ascii="Arial" w:eastAsia="Arial" w:hAnsi="Arial" w:cs="Arial"/>
        </w:rPr>
        <w:t>Backbone.js, Node.js,</w:t>
      </w:r>
      <w:r>
        <w:rPr>
          <w:rFonts w:ascii="Arial" w:eastAsia="Arial" w:hAnsi="Arial" w:cs="Arial"/>
          <w:spacing w:val="1"/>
        </w:rPr>
        <w:t xml:space="preserve"> </w:t>
      </w:r>
      <w:r>
        <w:rPr>
          <w:rFonts w:ascii="Arial" w:eastAsia="Arial" w:hAnsi="Arial" w:cs="Arial"/>
        </w:rPr>
        <w:t>Bootstrap, Coherence,</w:t>
      </w:r>
      <w:r>
        <w:rPr>
          <w:rFonts w:ascii="Arial" w:eastAsia="Arial" w:hAnsi="Arial" w:cs="Arial"/>
          <w:spacing w:val="1"/>
        </w:rPr>
        <w:t xml:space="preserve"> </w:t>
      </w:r>
      <w:r>
        <w:rPr>
          <w:rFonts w:ascii="Arial" w:eastAsia="Arial" w:hAnsi="Arial" w:cs="Arial"/>
        </w:rPr>
        <w:t>UML, Eclipse, Junit, MAVEN, ITEXT, Subversion, Jasper report, ILOG, Agile, Web 2.0, SOA</w:t>
      </w:r>
    </w:p>
    <w:p w:rsidR="00DE71D2" w:rsidRDefault="00DE71D2">
      <w:pPr>
        <w:spacing w:before="6" w:line="180" w:lineRule="exact"/>
        <w:rPr>
          <w:sz w:val="19"/>
          <w:szCs w:val="19"/>
        </w:rPr>
      </w:pPr>
    </w:p>
    <w:p w:rsidR="00DE71D2" w:rsidRDefault="00B57C98">
      <w:pPr>
        <w:tabs>
          <w:tab w:val="left" w:pos="10280"/>
        </w:tabs>
        <w:spacing w:before="34"/>
        <w:ind w:left="100" w:right="82"/>
        <w:rPr>
          <w:rFonts w:ascii="Arial" w:eastAsia="Arial" w:hAnsi="Arial" w:cs="Arial"/>
        </w:rPr>
      </w:pPr>
      <w:r>
        <w:rPr>
          <w:noProof/>
        </w:rPr>
        <mc:AlternateContent>
          <mc:Choice Requires="wpg">
            <w:drawing>
              <wp:anchor distT="0" distB="0" distL="114300" distR="114300" simplePos="0" relativeHeight="251658240" behindDoc="1" locked="0" layoutInCell="1" allowOverlap="1">
                <wp:simplePos x="0" y="0"/>
                <wp:positionH relativeFrom="page">
                  <wp:posOffset>2743200</wp:posOffset>
                </wp:positionH>
                <wp:positionV relativeFrom="paragraph">
                  <wp:posOffset>26035</wp:posOffset>
                </wp:positionV>
                <wp:extent cx="140970" cy="141605"/>
                <wp:effectExtent l="0" t="0" r="1905" b="3810"/>
                <wp:wrapNone/>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1605"/>
                          <a:chOff x="4320" y="41"/>
                          <a:chExt cx="222" cy="223"/>
                        </a:xfrm>
                      </wpg:grpSpPr>
                      <wps:wsp>
                        <wps:cNvPr id="33" name="Freeform 34"/>
                        <wps:cNvSpPr>
                          <a:spLocks/>
                        </wps:cNvSpPr>
                        <wps:spPr bwMode="auto">
                          <a:xfrm>
                            <a:off x="4320" y="41"/>
                            <a:ext cx="222" cy="223"/>
                          </a:xfrm>
                          <a:custGeom>
                            <a:avLst/>
                            <a:gdLst>
                              <a:gd name="T0" fmla="+- 0 4320 4320"/>
                              <a:gd name="T1" fmla="*/ T0 w 222"/>
                              <a:gd name="T2" fmla="+- 0 41 41"/>
                              <a:gd name="T3" fmla="*/ 41 h 223"/>
                              <a:gd name="T4" fmla="+- 0 4320 4320"/>
                              <a:gd name="T5" fmla="*/ T4 w 222"/>
                              <a:gd name="T6" fmla="+- 0 264 41"/>
                              <a:gd name="T7" fmla="*/ 264 h 223"/>
                              <a:gd name="T8" fmla="+- 0 4542 4320"/>
                              <a:gd name="T9" fmla="*/ T8 w 222"/>
                              <a:gd name="T10" fmla="+- 0 264 41"/>
                              <a:gd name="T11" fmla="*/ 264 h 223"/>
                              <a:gd name="T12" fmla="+- 0 4542 4320"/>
                              <a:gd name="T13" fmla="*/ T12 w 222"/>
                              <a:gd name="T14" fmla="+- 0 41 41"/>
                              <a:gd name="T15" fmla="*/ 41 h 223"/>
                              <a:gd name="T16" fmla="+- 0 4320 4320"/>
                              <a:gd name="T17" fmla="*/ T16 w 222"/>
                              <a:gd name="T18" fmla="+- 0 41 41"/>
                              <a:gd name="T19" fmla="*/ 41 h 223"/>
                            </a:gdLst>
                            <a:ahLst/>
                            <a:cxnLst>
                              <a:cxn ang="0">
                                <a:pos x="T1" y="T3"/>
                              </a:cxn>
                              <a:cxn ang="0">
                                <a:pos x="T5" y="T7"/>
                              </a:cxn>
                              <a:cxn ang="0">
                                <a:pos x="T9" y="T11"/>
                              </a:cxn>
                              <a:cxn ang="0">
                                <a:pos x="T13" y="T15"/>
                              </a:cxn>
                              <a:cxn ang="0">
                                <a:pos x="T17" y="T19"/>
                              </a:cxn>
                            </a:cxnLst>
                            <a:rect l="0" t="0" r="r" b="b"/>
                            <a:pathLst>
                              <a:path w="222" h="223">
                                <a:moveTo>
                                  <a:pt x="0" y="0"/>
                                </a:moveTo>
                                <a:lnTo>
                                  <a:pt x="0" y="223"/>
                                </a:lnTo>
                                <a:lnTo>
                                  <a:pt x="222" y="223"/>
                                </a:lnTo>
                                <a:lnTo>
                                  <a:pt x="222" y="0"/>
                                </a:lnTo>
                                <a:lnTo>
                                  <a:pt x="0" y="0"/>
                                </a:lnTo>
                                <a:close/>
                              </a:path>
                            </a:pathLst>
                          </a:custGeom>
                          <a:solidFill>
                            <a:srgbClr val="C5C3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3in;margin-top:2.05pt;width:11.1pt;height:11.15pt;z-index:-251658240;mso-position-horizontal-relative:page" coordorigin="4320,41" coordsize="22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">
                <v:shape id="Freeform 34" o:spid="_x0000_s1027" style="position:absolute;left:4320;top:41;width:222;height:223;visibility:visible;mso-wrap-style:square;v-text-anchor:top" coordsize="22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aiO8MA&#10;AADbAAAADwAAAGRycy9kb3ducmV2LnhtbESPzYrCMBSF9wO+Q7jCbAZNq4xINUoRB3QjjLpweWmu&#10;bbW5KU1q69sbYWCWh/PzcZbr3lTiQY0rLSuIxxEI4szqknMF59PPaA7CeWSNlWVS8CQH69XgY4mJ&#10;th3/0uPocxFG2CWooPC+TqR0WUEG3djWxMG72sagD7LJpW6wC+OmkpMomkmDJQdCgTVtCsrux9YE&#10;rt7m926/ay+xPEy6Z9puv29fSn0O+3QBwlPv/8N/7Z1WMJ3C+0v4AX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aiO8MAAADbAAAADwAAAAAAAAAAAAAAAACYAgAAZHJzL2Rv&#10;d25yZXYueG1sUEsFBgAAAAAEAAQA9QAAAIgDAAAAAA==&#10;" path="m,l,223r222,l222,,,xe" fillcolor="#c5c3c5" stroked="f">
                  <v:path arrowok="t" o:connecttype="custom" o:connectlocs="0,41;0,264;222,264;222,41;0,41" o:connectangles="0,0,0,0,0"/>
                </v:shape>
                <w10:wrap anchorx="page"/>
              </v:group>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page">
                  <wp:posOffset>4572000</wp:posOffset>
                </wp:positionH>
                <wp:positionV relativeFrom="paragraph">
                  <wp:posOffset>26035</wp:posOffset>
                </wp:positionV>
                <wp:extent cx="247015" cy="141605"/>
                <wp:effectExtent l="0" t="0" r="635" b="3810"/>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 cy="141605"/>
                          <a:chOff x="7200" y="41"/>
                          <a:chExt cx="389" cy="223"/>
                        </a:xfrm>
                      </wpg:grpSpPr>
                      <wps:wsp>
                        <wps:cNvPr id="31" name="Freeform 32"/>
                        <wps:cNvSpPr>
                          <a:spLocks/>
                        </wps:cNvSpPr>
                        <wps:spPr bwMode="auto">
                          <a:xfrm>
                            <a:off x="7200" y="41"/>
                            <a:ext cx="389" cy="223"/>
                          </a:xfrm>
                          <a:custGeom>
                            <a:avLst/>
                            <a:gdLst>
                              <a:gd name="T0" fmla="+- 0 7200 7200"/>
                              <a:gd name="T1" fmla="*/ T0 w 389"/>
                              <a:gd name="T2" fmla="+- 0 41 41"/>
                              <a:gd name="T3" fmla="*/ 41 h 223"/>
                              <a:gd name="T4" fmla="+- 0 7200 7200"/>
                              <a:gd name="T5" fmla="*/ T4 w 389"/>
                              <a:gd name="T6" fmla="+- 0 264 41"/>
                              <a:gd name="T7" fmla="*/ 264 h 223"/>
                              <a:gd name="T8" fmla="+- 0 7589 7200"/>
                              <a:gd name="T9" fmla="*/ T8 w 389"/>
                              <a:gd name="T10" fmla="+- 0 264 41"/>
                              <a:gd name="T11" fmla="*/ 264 h 223"/>
                              <a:gd name="T12" fmla="+- 0 7589 7200"/>
                              <a:gd name="T13" fmla="*/ T12 w 389"/>
                              <a:gd name="T14" fmla="+- 0 41 41"/>
                              <a:gd name="T15" fmla="*/ 41 h 223"/>
                              <a:gd name="T16" fmla="+- 0 7200 7200"/>
                              <a:gd name="T17" fmla="*/ T16 w 389"/>
                              <a:gd name="T18" fmla="+- 0 41 41"/>
                              <a:gd name="T19" fmla="*/ 41 h 223"/>
                            </a:gdLst>
                            <a:ahLst/>
                            <a:cxnLst>
                              <a:cxn ang="0">
                                <a:pos x="T1" y="T3"/>
                              </a:cxn>
                              <a:cxn ang="0">
                                <a:pos x="T5" y="T7"/>
                              </a:cxn>
                              <a:cxn ang="0">
                                <a:pos x="T9" y="T11"/>
                              </a:cxn>
                              <a:cxn ang="0">
                                <a:pos x="T13" y="T15"/>
                              </a:cxn>
                              <a:cxn ang="0">
                                <a:pos x="T17" y="T19"/>
                              </a:cxn>
                            </a:cxnLst>
                            <a:rect l="0" t="0" r="r" b="b"/>
                            <a:pathLst>
                              <a:path w="389" h="223">
                                <a:moveTo>
                                  <a:pt x="0" y="0"/>
                                </a:moveTo>
                                <a:lnTo>
                                  <a:pt x="0" y="223"/>
                                </a:lnTo>
                                <a:lnTo>
                                  <a:pt x="389" y="223"/>
                                </a:lnTo>
                                <a:lnTo>
                                  <a:pt x="389" y="0"/>
                                </a:lnTo>
                                <a:lnTo>
                                  <a:pt x="0" y="0"/>
                                </a:lnTo>
                                <a:close/>
                              </a:path>
                            </a:pathLst>
                          </a:custGeom>
                          <a:solidFill>
                            <a:srgbClr val="C5C3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5in;margin-top:2.05pt;width:19.45pt;height:11.15pt;z-index:-251657216;mso-position-horizontal-relative:page" coordorigin="7200,41" coordsize="389,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">
                <v:shape id="Freeform 32" o:spid="_x0000_s1027" style="position:absolute;left:7200;top:41;width:389;height:223;visibility:visible;mso-wrap-style:square;v-text-anchor:top" coordsize="389,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DCvMIA&#10;AADbAAAADwAAAGRycy9kb3ducmV2LnhtbESP0YrCMBRE3xf8h3CFfVtTVxCpRpGCsuAiWP2AS3Nt&#10;is1NaWKt/frNguDjMDNnmNWmt7XoqPWVYwXTSQKCuHC64lLB5bz7WoDwAVlj7ZgUPMnDZj36WGGq&#10;3YNP1OWhFBHCPkUFJoQmldIXhiz6iWuIo3d1rcUQZVtK3eIjwm0tv5NkLi1WHBcMNpQZKm753SrI&#10;68FoPOy7LDv97nfH43m4zQalPsf9dgkiUB/e4Vf7RyuYTeH/S/w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4MK8wgAAANsAAAAPAAAAAAAAAAAAAAAAAJgCAABkcnMvZG93&#10;bnJldi54bWxQSwUGAAAAAAQABAD1AAAAhwMAAAAA&#10;" path="m,l,223r389,l389,,,xe" fillcolor="#c5c3c5" stroked="f">
                  <v:path arrowok="t" o:connecttype="custom" o:connectlocs="0,41;0,264;389,264;389,41;0,41" o:connectangles="0,0,0,0,0"/>
                </v:shape>
                <w10:wrap anchorx="page"/>
              </v:group>
            </w:pict>
          </mc:Fallback>
        </mc:AlternateContent>
      </w:r>
      <w:r w:rsidR="00531B96">
        <w:rPr>
          <w:rFonts w:ascii="Arial" w:eastAsia="Arial" w:hAnsi="Arial" w:cs="Arial"/>
          <w:b/>
          <w:highlight w:val="lightGray"/>
        </w:rPr>
        <w:t>Bank of America, Dallas, TX</w:t>
      </w:r>
      <w:r w:rsidR="00531B96">
        <w:rPr>
          <w:rFonts w:ascii="Arial" w:eastAsia="Arial" w:hAnsi="Arial" w:cs="Arial"/>
          <w:b/>
        </w:rPr>
        <w:t xml:space="preserve">                                                                                       </w:t>
      </w:r>
      <w:r w:rsidR="00531B96">
        <w:rPr>
          <w:rFonts w:ascii="Arial" w:eastAsia="Arial" w:hAnsi="Arial" w:cs="Arial"/>
          <w:b/>
          <w:spacing w:val="55"/>
        </w:rPr>
        <w:t xml:space="preserve"> </w:t>
      </w:r>
      <w:r w:rsidR="00531B96">
        <w:rPr>
          <w:rFonts w:ascii="Arial" w:eastAsia="Arial" w:hAnsi="Arial" w:cs="Arial"/>
          <w:b/>
          <w:spacing w:val="42"/>
          <w:highlight w:val="lightGray"/>
        </w:rPr>
        <w:t xml:space="preserve"> </w:t>
      </w:r>
      <w:r w:rsidR="00531B96">
        <w:rPr>
          <w:rFonts w:ascii="Arial" w:eastAsia="Arial" w:hAnsi="Arial" w:cs="Arial"/>
          <w:b/>
          <w:highlight w:val="lightGray"/>
        </w:rPr>
        <w:t>Aug 2012 – Jan 2013</w:t>
      </w:r>
      <w:r w:rsidR="00531B96">
        <w:rPr>
          <w:rFonts w:ascii="Arial" w:eastAsia="Arial" w:hAnsi="Arial" w:cs="Arial"/>
          <w:b/>
          <w:w w:val="210"/>
          <w:highlight w:val="lightGray"/>
        </w:rPr>
        <w:t xml:space="preserve"> </w:t>
      </w:r>
      <w:r w:rsidR="00531B96">
        <w:rPr>
          <w:rFonts w:ascii="Arial" w:eastAsia="Arial" w:hAnsi="Arial" w:cs="Arial"/>
          <w:b/>
          <w:highlight w:val="lightGray"/>
        </w:rPr>
        <w:tab/>
      </w:r>
      <w:r w:rsidR="00531B96">
        <w:rPr>
          <w:rFonts w:ascii="Arial" w:eastAsia="Arial" w:hAnsi="Arial" w:cs="Arial"/>
          <w:b/>
        </w:rPr>
        <w:t xml:space="preserve"> Sr. Java Developer</w:t>
      </w:r>
    </w:p>
    <w:p w:rsidR="00DE71D2" w:rsidRDefault="00DE71D2">
      <w:pPr>
        <w:spacing w:line="200" w:lineRule="exact"/>
      </w:pPr>
    </w:p>
    <w:p w:rsidR="00DE71D2" w:rsidRDefault="00531B96">
      <w:pPr>
        <w:ind w:left="100"/>
        <w:rPr>
          <w:rFonts w:ascii="Arial" w:eastAsia="Arial" w:hAnsi="Arial" w:cs="Arial"/>
        </w:rPr>
      </w:pPr>
      <w:r>
        <w:rPr>
          <w:rFonts w:ascii="Arial" w:eastAsia="Arial" w:hAnsi="Arial" w:cs="Arial"/>
          <w:b/>
        </w:rPr>
        <w:t>Responsibilities:</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Participated in the sprint review meetings and explained the technical changes to the clients.</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the Site using the Struts with Spring Integration using the tiles framework</w:t>
      </w:r>
    </w:p>
    <w:p w:rsidR="00DE71D2" w:rsidRDefault="00531B96">
      <w:pPr>
        <w:tabs>
          <w:tab w:val="left" w:pos="460"/>
        </w:tabs>
        <w:ind w:left="460" w:right="99" w:hanging="335"/>
        <w:rPr>
          <w:rFonts w:ascii="Arial" w:eastAsia="Arial" w:hAnsi="Arial" w:cs="Arial"/>
        </w:rPr>
      </w:pPr>
      <w:r>
        <w:rPr>
          <w:rFonts w:ascii="Arial" w:eastAsia="Arial" w:hAnsi="Arial" w:cs="Arial"/>
        </w:rPr>
        <w:t>•</w:t>
      </w:r>
      <w:r>
        <w:rPr>
          <w:rFonts w:ascii="Arial" w:eastAsia="Arial" w:hAnsi="Arial" w:cs="Arial"/>
        </w:rPr>
        <w:tab/>
        <w:t>Developed</w:t>
      </w:r>
      <w:r>
        <w:rPr>
          <w:rFonts w:ascii="Arial" w:eastAsia="Arial" w:hAnsi="Arial" w:cs="Arial"/>
          <w:spacing w:val="26"/>
        </w:rPr>
        <w:t xml:space="preserve"> </w:t>
      </w:r>
      <w:r>
        <w:rPr>
          <w:rFonts w:ascii="Arial" w:eastAsia="Arial" w:hAnsi="Arial" w:cs="Arial"/>
        </w:rPr>
        <w:t>Business</w:t>
      </w:r>
      <w:r>
        <w:rPr>
          <w:rFonts w:ascii="Arial" w:eastAsia="Arial" w:hAnsi="Arial" w:cs="Arial"/>
          <w:spacing w:val="26"/>
        </w:rPr>
        <w:t xml:space="preserve"> </w:t>
      </w:r>
      <w:r>
        <w:rPr>
          <w:rFonts w:ascii="Arial" w:eastAsia="Arial" w:hAnsi="Arial" w:cs="Arial"/>
        </w:rPr>
        <w:t>logic</w:t>
      </w:r>
      <w:r>
        <w:rPr>
          <w:rFonts w:ascii="Arial" w:eastAsia="Arial" w:hAnsi="Arial" w:cs="Arial"/>
          <w:spacing w:val="26"/>
        </w:rPr>
        <w:t xml:space="preserve"> </w:t>
      </w:r>
      <w:r>
        <w:rPr>
          <w:rFonts w:ascii="Arial" w:eastAsia="Arial" w:hAnsi="Arial" w:cs="Arial"/>
        </w:rPr>
        <w:t>in</w:t>
      </w:r>
      <w:r>
        <w:rPr>
          <w:rFonts w:ascii="Arial" w:eastAsia="Arial" w:hAnsi="Arial" w:cs="Arial"/>
          <w:spacing w:val="26"/>
        </w:rPr>
        <w:t xml:space="preserve"> </w:t>
      </w:r>
      <w:r>
        <w:rPr>
          <w:rFonts w:ascii="Arial" w:eastAsia="Arial" w:hAnsi="Arial" w:cs="Arial"/>
        </w:rPr>
        <w:t>a</w:t>
      </w:r>
      <w:r>
        <w:rPr>
          <w:rFonts w:ascii="Arial" w:eastAsia="Arial" w:hAnsi="Arial" w:cs="Arial"/>
          <w:spacing w:val="26"/>
        </w:rPr>
        <w:t xml:space="preserve"> </w:t>
      </w:r>
      <w:r>
        <w:rPr>
          <w:rFonts w:ascii="Arial" w:eastAsia="Arial" w:hAnsi="Arial" w:cs="Arial"/>
        </w:rPr>
        <w:t>separate</w:t>
      </w:r>
      <w:r>
        <w:rPr>
          <w:rFonts w:ascii="Arial" w:eastAsia="Arial" w:hAnsi="Arial" w:cs="Arial"/>
          <w:spacing w:val="26"/>
        </w:rPr>
        <w:t xml:space="preserve"> </w:t>
      </w:r>
      <w:r>
        <w:rPr>
          <w:rFonts w:ascii="Arial" w:eastAsia="Arial" w:hAnsi="Arial" w:cs="Arial"/>
        </w:rPr>
        <w:t>layer</w:t>
      </w:r>
      <w:r>
        <w:rPr>
          <w:rFonts w:ascii="Arial" w:eastAsia="Arial" w:hAnsi="Arial" w:cs="Arial"/>
          <w:spacing w:val="26"/>
        </w:rPr>
        <w:t xml:space="preserve"> </w:t>
      </w:r>
      <w:r>
        <w:rPr>
          <w:rFonts w:ascii="Arial" w:eastAsia="Arial" w:hAnsi="Arial" w:cs="Arial"/>
        </w:rPr>
        <w:t>and</w:t>
      </w:r>
      <w:r>
        <w:rPr>
          <w:rFonts w:ascii="Arial" w:eastAsia="Arial" w:hAnsi="Arial" w:cs="Arial"/>
          <w:spacing w:val="26"/>
        </w:rPr>
        <w:t xml:space="preserve"> </w:t>
      </w:r>
      <w:r>
        <w:rPr>
          <w:rFonts w:ascii="Arial" w:eastAsia="Arial" w:hAnsi="Arial" w:cs="Arial"/>
        </w:rPr>
        <w:t>integrated</w:t>
      </w:r>
      <w:r>
        <w:rPr>
          <w:rFonts w:ascii="Arial" w:eastAsia="Arial" w:hAnsi="Arial" w:cs="Arial"/>
          <w:spacing w:val="26"/>
        </w:rPr>
        <w:t xml:space="preserve"> </w:t>
      </w:r>
      <w:r>
        <w:rPr>
          <w:rFonts w:ascii="Arial" w:eastAsia="Arial" w:hAnsi="Arial" w:cs="Arial"/>
        </w:rPr>
        <w:t>into</w:t>
      </w:r>
      <w:r>
        <w:rPr>
          <w:rFonts w:ascii="Arial" w:eastAsia="Arial" w:hAnsi="Arial" w:cs="Arial"/>
          <w:spacing w:val="26"/>
        </w:rPr>
        <w:t xml:space="preserve"> </w:t>
      </w:r>
      <w:r>
        <w:rPr>
          <w:rFonts w:ascii="Arial" w:eastAsia="Arial" w:hAnsi="Arial" w:cs="Arial"/>
        </w:rPr>
        <w:t>Action</w:t>
      </w:r>
      <w:r>
        <w:rPr>
          <w:rFonts w:ascii="Arial" w:eastAsia="Arial" w:hAnsi="Arial" w:cs="Arial"/>
          <w:spacing w:val="26"/>
        </w:rPr>
        <w:t xml:space="preserve"> </w:t>
      </w:r>
      <w:r>
        <w:rPr>
          <w:rFonts w:ascii="Arial" w:eastAsia="Arial" w:hAnsi="Arial" w:cs="Arial"/>
        </w:rPr>
        <w:t>classes</w:t>
      </w:r>
      <w:r>
        <w:rPr>
          <w:rFonts w:ascii="Arial" w:eastAsia="Arial" w:hAnsi="Arial" w:cs="Arial"/>
          <w:spacing w:val="26"/>
        </w:rPr>
        <w:t xml:space="preserve"> </w:t>
      </w:r>
      <w:r>
        <w:rPr>
          <w:rFonts w:ascii="Arial" w:eastAsia="Arial" w:hAnsi="Arial" w:cs="Arial"/>
        </w:rPr>
        <w:t>using</w:t>
      </w:r>
      <w:r>
        <w:rPr>
          <w:rFonts w:ascii="Arial" w:eastAsia="Arial" w:hAnsi="Arial" w:cs="Arial"/>
          <w:spacing w:val="26"/>
        </w:rPr>
        <w:t xml:space="preserve"> </w:t>
      </w:r>
      <w:r>
        <w:rPr>
          <w:rFonts w:ascii="Arial" w:eastAsia="Arial" w:hAnsi="Arial" w:cs="Arial"/>
        </w:rPr>
        <w:t>the</w:t>
      </w:r>
      <w:r>
        <w:rPr>
          <w:rFonts w:ascii="Arial" w:eastAsia="Arial" w:hAnsi="Arial" w:cs="Arial"/>
          <w:spacing w:val="26"/>
        </w:rPr>
        <w:t xml:space="preserve"> </w:t>
      </w:r>
      <w:r>
        <w:rPr>
          <w:rFonts w:ascii="Arial" w:eastAsia="Arial" w:hAnsi="Arial" w:cs="Arial"/>
        </w:rPr>
        <w:t>Business</w:t>
      </w:r>
      <w:r>
        <w:rPr>
          <w:rFonts w:ascii="Arial" w:eastAsia="Arial" w:hAnsi="Arial" w:cs="Arial"/>
          <w:spacing w:val="26"/>
        </w:rPr>
        <w:t xml:space="preserve"> </w:t>
      </w:r>
      <w:r>
        <w:rPr>
          <w:rFonts w:ascii="Arial" w:eastAsia="Arial" w:hAnsi="Arial" w:cs="Arial"/>
        </w:rPr>
        <w:t>façade design pattern</w:t>
      </w:r>
    </w:p>
    <w:p w:rsidR="00DE71D2" w:rsidRDefault="00531B96">
      <w:pPr>
        <w:tabs>
          <w:tab w:val="left" w:pos="460"/>
        </w:tabs>
        <w:ind w:left="460" w:right="99" w:hanging="277"/>
        <w:rPr>
          <w:rFonts w:ascii="Arial" w:eastAsia="Arial" w:hAnsi="Arial" w:cs="Arial"/>
        </w:rPr>
      </w:pPr>
      <w:r>
        <w:rPr>
          <w:rFonts w:ascii="Arial" w:eastAsia="Arial" w:hAnsi="Arial" w:cs="Arial"/>
        </w:rPr>
        <w:t>•</w:t>
      </w:r>
      <w:r>
        <w:rPr>
          <w:rFonts w:ascii="Arial" w:eastAsia="Arial" w:hAnsi="Arial" w:cs="Arial"/>
        </w:rPr>
        <w:tab/>
        <w:t xml:space="preserve">Used </w:t>
      </w:r>
      <w:r>
        <w:rPr>
          <w:rFonts w:ascii="Arial" w:eastAsia="Arial" w:hAnsi="Arial" w:cs="Arial"/>
          <w:spacing w:val="28"/>
        </w:rPr>
        <w:t xml:space="preserve"> </w:t>
      </w:r>
      <w:r>
        <w:rPr>
          <w:rFonts w:ascii="Arial" w:eastAsia="Arial" w:hAnsi="Arial" w:cs="Arial"/>
        </w:rPr>
        <w:t xml:space="preserve">Java </w:t>
      </w:r>
      <w:r>
        <w:rPr>
          <w:rFonts w:ascii="Arial" w:eastAsia="Arial" w:hAnsi="Arial" w:cs="Arial"/>
          <w:spacing w:val="28"/>
        </w:rPr>
        <w:t xml:space="preserve"> </w:t>
      </w:r>
      <w:r>
        <w:rPr>
          <w:rFonts w:ascii="Arial" w:eastAsia="Arial" w:hAnsi="Arial" w:cs="Arial"/>
        </w:rPr>
        <w:t xml:space="preserve">Naming/Directory </w:t>
      </w:r>
      <w:r>
        <w:rPr>
          <w:rFonts w:ascii="Arial" w:eastAsia="Arial" w:hAnsi="Arial" w:cs="Arial"/>
          <w:spacing w:val="28"/>
        </w:rPr>
        <w:t xml:space="preserve"> </w:t>
      </w:r>
      <w:r>
        <w:rPr>
          <w:rFonts w:ascii="Arial" w:eastAsia="Arial" w:hAnsi="Arial" w:cs="Arial"/>
        </w:rPr>
        <w:t xml:space="preserve">Interface </w:t>
      </w:r>
      <w:r>
        <w:rPr>
          <w:rFonts w:ascii="Arial" w:eastAsia="Arial" w:hAnsi="Arial" w:cs="Arial"/>
          <w:spacing w:val="28"/>
        </w:rPr>
        <w:t xml:space="preserve"> </w:t>
      </w:r>
      <w:r>
        <w:rPr>
          <w:rFonts w:ascii="Arial" w:eastAsia="Arial" w:hAnsi="Arial" w:cs="Arial"/>
        </w:rPr>
        <w:t xml:space="preserve">(JNDI) </w:t>
      </w:r>
      <w:r>
        <w:rPr>
          <w:rFonts w:ascii="Arial" w:eastAsia="Arial" w:hAnsi="Arial" w:cs="Arial"/>
          <w:spacing w:val="28"/>
        </w:rPr>
        <w:t xml:space="preserve"> </w:t>
      </w:r>
      <w:r>
        <w:rPr>
          <w:rFonts w:ascii="Arial" w:eastAsia="Arial" w:hAnsi="Arial" w:cs="Arial"/>
        </w:rPr>
        <w:t xml:space="preserve">and </w:t>
      </w:r>
      <w:r>
        <w:rPr>
          <w:rFonts w:ascii="Arial" w:eastAsia="Arial" w:hAnsi="Arial" w:cs="Arial"/>
          <w:spacing w:val="28"/>
        </w:rPr>
        <w:t xml:space="preserve"> </w:t>
      </w:r>
      <w:r>
        <w:rPr>
          <w:rFonts w:ascii="Arial" w:eastAsia="Arial" w:hAnsi="Arial" w:cs="Arial"/>
        </w:rPr>
        <w:t xml:space="preserve">JDBC </w:t>
      </w:r>
      <w:r>
        <w:rPr>
          <w:rFonts w:ascii="Arial" w:eastAsia="Arial" w:hAnsi="Arial" w:cs="Arial"/>
          <w:spacing w:val="28"/>
        </w:rPr>
        <w:t xml:space="preserve"> </w:t>
      </w:r>
      <w:r>
        <w:rPr>
          <w:rFonts w:ascii="Arial" w:eastAsia="Arial" w:hAnsi="Arial" w:cs="Arial"/>
        </w:rPr>
        <w:t xml:space="preserve">connection </w:t>
      </w:r>
      <w:r>
        <w:rPr>
          <w:rFonts w:ascii="Arial" w:eastAsia="Arial" w:hAnsi="Arial" w:cs="Arial"/>
          <w:spacing w:val="28"/>
        </w:rPr>
        <w:t xml:space="preserve"> </w:t>
      </w:r>
      <w:r>
        <w:rPr>
          <w:rFonts w:ascii="Arial" w:eastAsia="Arial" w:hAnsi="Arial" w:cs="Arial"/>
        </w:rPr>
        <w:t xml:space="preserve">pooling </w:t>
      </w:r>
      <w:r>
        <w:rPr>
          <w:rFonts w:ascii="Arial" w:eastAsia="Arial" w:hAnsi="Arial" w:cs="Arial"/>
          <w:spacing w:val="28"/>
        </w:rPr>
        <w:t xml:space="preserve"> </w:t>
      </w:r>
      <w:r>
        <w:rPr>
          <w:rFonts w:ascii="Arial" w:eastAsia="Arial" w:hAnsi="Arial" w:cs="Arial"/>
        </w:rPr>
        <w:t xml:space="preserve">to </w:t>
      </w:r>
      <w:r>
        <w:rPr>
          <w:rFonts w:ascii="Arial" w:eastAsia="Arial" w:hAnsi="Arial" w:cs="Arial"/>
          <w:spacing w:val="28"/>
        </w:rPr>
        <w:t xml:space="preserve"> </w:t>
      </w:r>
      <w:r>
        <w:rPr>
          <w:rFonts w:ascii="Arial" w:eastAsia="Arial" w:hAnsi="Arial" w:cs="Arial"/>
        </w:rPr>
        <w:t xml:space="preserve">access </w:t>
      </w:r>
      <w:r>
        <w:rPr>
          <w:rFonts w:ascii="Arial" w:eastAsia="Arial" w:hAnsi="Arial" w:cs="Arial"/>
          <w:spacing w:val="28"/>
        </w:rPr>
        <w:t xml:space="preserve"> </w:t>
      </w:r>
      <w:r>
        <w:rPr>
          <w:rFonts w:ascii="Arial" w:eastAsia="Arial" w:hAnsi="Arial" w:cs="Arial"/>
        </w:rPr>
        <w:t xml:space="preserve">the </w:t>
      </w:r>
      <w:r>
        <w:rPr>
          <w:rFonts w:ascii="Arial" w:eastAsia="Arial" w:hAnsi="Arial" w:cs="Arial"/>
          <w:spacing w:val="28"/>
        </w:rPr>
        <w:t xml:space="preserve"> </w:t>
      </w:r>
      <w:r>
        <w:rPr>
          <w:rFonts w:ascii="Arial" w:eastAsia="Arial" w:hAnsi="Arial" w:cs="Arial"/>
        </w:rPr>
        <w:t>database seamlessly.</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and Implemented Web Services and used Spring Framework.</w:t>
      </w:r>
    </w:p>
    <w:p w:rsidR="00E55867" w:rsidRDefault="00531B96" w:rsidP="00E55867">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Interfaced with the back-end using Hibernate Framework and XML</w:t>
      </w:r>
      <w:r w:rsidR="00E55867">
        <w:rPr>
          <w:rFonts w:ascii="Arial" w:eastAsia="Arial" w:hAnsi="Arial" w:cs="Arial"/>
        </w:rPr>
        <w:t>.</w:t>
      </w:r>
    </w:p>
    <w:p w:rsidR="00DE71D2" w:rsidRDefault="00B57C98" w:rsidP="00E55867">
      <w:pPr>
        <w:ind w:left="100"/>
        <w:rPr>
          <w:rFonts w:ascii="Arial" w:eastAsia="Arial" w:hAnsi="Arial" w:cs="Arial"/>
        </w:rPr>
      </w:pPr>
      <w:r>
        <w:rPr>
          <w:noProof/>
        </w:rPr>
        <mc:AlternateContent>
          <mc:Choice Requires="wpg">
            <w:drawing>
              <wp:anchor distT="0" distB="0" distL="114300" distR="114300" simplePos="0" relativeHeight="251660288" behindDoc="1" locked="0" layoutInCell="1" allowOverlap="1">
                <wp:simplePos x="0" y="0"/>
                <wp:positionH relativeFrom="page">
                  <wp:posOffset>377825</wp:posOffset>
                </wp:positionH>
                <wp:positionV relativeFrom="page">
                  <wp:posOffset>301625</wp:posOffset>
                </wp:positionV>
                <wp:extent cx="7016750" cy="9455150"/>
                <wp:effectExtent l="6350" t="6350" r="6350" b="635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6750" cy="9455150"/>
                          <a:chOff x="595" y="475"/>
                          <a:chExt cx="11050" cy="14890"/>
                        </a:xfrm>
                      </wpg:grpSpPr>
                      <wpg:grpSp>
                        <wpg:cNvPr id="22" name="Group 23"/>
                        <wpg:cNvGrpSpPr>
                          <a:grpSpLocks/>
                        </wpg:cNvGrpSpPr>
                        <wpg:grpSpPr bwMode="auto">
                          <a:xfrm>
                            <a:off x="605" y="480"/>
                            <a:ext cx="0" cy="14880"/>
                            <a:chOff x="605" y="480"/>
                            <a:chExt cx="0" cy="14880"/>
                          </a:xfrm>
                        </wpg:grpSpPr>
                        <wps:wsp>
                          <wps:cNvPr id="23" name="Freeform 30"/>
                          <wps:cNvSpPr>
                            <a:spLocks/>
                          </wps:cNvSpPr>
                          <wps:spPr bwMode="auto">
                            <a:xfrm>
                              <a:off x="605" y="480"/>
                              <a:ext cx="0" cy="14880"/>
                            </a:xfrm>
                            <a:custGeom>
                              <a:avLst/>
                              <a:gdLst>
                                <a:gd name="T0" fmla="+- 0 480 480"/>
                                <a:gd name="T1" fmla="*/ 480 h 14880"/>
                                <a:gd name="T2" fmla="+- 0 15360 480"/>
                                <a:gd name="T3" fmla="*/ 15360 h 14880"/>
                              </a:gdLst>
                              <a:ahLst/>
                              <a:cxnLst>
                                <a:cxn ang="0">
                                  <a:pos x="0" y="T1"/>
                                </a:cxn>
                                <a:cxn ang="0">
                                  <a:pos x="0" y="T3"/>
                                </a:cxn>
                              </a:cxnLst>
                              <a:rect l="0" t="0" r="r" b="b"/>
                              <a:pathLst>
                                <a:path h="14880">
                                  <a:moveTo>
                                    <a:pt x="0" y="0"/>
                                  </a:moveTo>
                                  <a:lnTo>
                                    <a:pt x="0" y="1488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 name="Group 24"/>
                          <wpg:cNvGrpSpPr>
                            <a:grpSpLocks/>
                          </wpg:cNvGrpSpPr>
                          <wpg:grpSpPr bwMode="auto">
                            <a:xfrm>
                              <a:off x="600" y="485"/>
                              <a:ext cx="11040" cy="0"/>
                              <a:chOff x="600" y="485"/>
                              <a:chExt cx="11040" cy="0"/>
                            </a:xfrm>
                          </wpg:grpSpPr>
                          <wps:wsp>
                            <wps:cNvPr id="25" name="Freeform 29"/>
                            <wps:cNvSpPr>
                              <a:spLocks/>
                            </wps:cNvSpPr>
                            <wps:spPr bwMode="auto">
                              <a:xfrm>
                                <a:off x="600" y="485"/>
                                <a:ext cx="11040" cy="0"/>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 name="Group 25"/>
                            <wpg:cNvGrpSpPr>
                              <a:grpSpLocks/>
                            </wpg:cNvGrpSpPr>
                            <wpg:grpSpPr bwMode="auto">
                              <a:xfrm>
                                <a:off x="11635" y="480"/>
                                <a:ext cx="0" cy="14880"/>
                                <a:chOff x="11635" y="480"/>
                                <a:chExt cx="0" cy="14880"/>
                              </a:xfrm>
                            </wpg:grpSpPr>
                            <wps:wsp>
                              <wps:cNvPr id="27" name="Freeform 28"/>
                              <wps:cNvSpPr>
                                <a:spLocks/>
                              </wps:cNvSpPr>
                              <wps:spPr bwMode="auto">
                                <a:xfrm>
                                  <a:off x="11635" y="480"/>
                                  <a:ext cx="0" cy="14880"/>
                                </a:xfrm>
                                <a:custGeom>
                                  <a:avLst/>
                                  <a:gdLst>
                                    <a:gd name="T0" fmla="+- 0 480 480"/>
                                    <a:gd name="T1" fmla="*/ 480 h 14880"/>
                                    <a:gd name="T2" fmla="+- 0 15360 480"/>
                                    <a:gd name="T3" fmla="*/ 15360 h 14880"/>
                                  </a:gdLst>
                                  <a:ahLst/>
                                  <a:cxnLst>
                                    <a:cxn ang="0">
                                      <a:pos x="0" y="T1"/>
                                    </a:cxn>
                                    <a:cxn ang="0">
                                      <a:pos x="0" y="T3"/>
                                    </a:cxn>
                                  </a:cxnLst>
                                  <a:rect l="0" t="0" r="r" b="b"/>
                                  <a:pathLst>
                                    <a:path h="14880">
                                      <a:moveTo>
                                        <a:pt x="0" y="0"/>
                                      </a:moveTo>
                                      <a:lnTo>
                                        <a:pt x="0" y="1488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 name="Group 26"/>
                              <wpg:cNvGrpSpPr>
                                <a:grpSpLocks/>
                              </wpg:cNvGrpSpPr>
                              <wpg:grpSpPr bwMode="auto">
                                <a:xfrm>
                                  <a:off x="600" y="15355"/>
                                  <a:ext cx="11040" cy="0"/>
                                  <a:chOff x="600" y="15355"/>
                                  <a:chExt cx="11040" cy="0"/>
                                </a:xfrm>
                              </wpg:grpSpPr>
                              <wps:wsp>
                                <wps:cNvPr id="29" name="Freeform 27"/>
                                <wps:cNvSpPr>
                                  <a:spLocks/>
                                </wps:cNvSpPr>
                                <wps:spPr bwMode="auto">
                                  <a:xfrm>
                                    <a:off x="600" y="15355"/>
                                    <a:ext cx="11040" cy="0"/>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29.75pt;margin-top:23.75pt;width:552.5pt;height:744.5pt;z-index:-251656192;mso-position-horizontal-relative:page;mso-position-vertical-relative:page" coordorigin="595,475" coordsize="11050,1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">
                <v:group id="Group 23" o:spid="_x0000_s1027" style="position:absolute;left:605;top:480;width:0;height:14880" coordorigin="605,480" coordsize="0,14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30" o:spid="_x0000_s1028" style="position:absolute;left:605;top:480;width:0;height:14880;visibility:visible;mso-wrap-style:square;v-text-anchor:top" coordsize="0,1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UbIcQA&#10;AADbAAAADwAAAGRycy9kb3ducmV2LnhtbESP0WrCQBRE3wv9h+UWfCl1EwPFpq5SBMEGLET7AZfs&#10;NQnN3g27a4z5+q5Q6OMwM2eY1WY0nRjI+daygnSegCCurG65VvB92r0sQfiArLGzTApu5GGzfnxY&#10;Ya7tlUsajqEWEcI+RwVNCH0upa8aMujntieO3tk6gyFKV0vt8BrhppOLJHmVBluOCw32tG2o+jle&#10;jIK+LWyZZZ/o3tJDwdk4PX+dJ6VmT+PHO4hAY/gP/7X3WsEig/u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lGyHEAAAA2wAAAA8AAAAAAAAAAAAAAAAAmAIAAGRycy9k&#10;b3ducmV2LnhtbFBLBQYAAAAABAAEAPUAAACJAwAAAAA=&#10;" path="m,l,14880e" filled="f" strokeweight=".5pt">
                    <v:path arrowok="t" o:connecttype="custom" o:connectlocs="0,480;0,15360" o:connectangles="0,0"/>
                  </v:shape>
                  <v:group id="Group 24" o:spid="_x0000_s1029" style="position:absolute;left:600;top:485;width:11040;height:0" coordorigin="600,485" coordsize="11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9" o:spid="_x0000_s1030" style="position:absolute;left:600;top:485;width:11040;height:0;visibility:visible;mso-wrap-style:square;v-text-anchor:top" coordsize="11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53bMMA&#10;AADbAAAADwAAAGRycy9kb3ducmV2LnhtbESPQYvCMBSE7wv+h/AEb2tqQVmqUURQKl7cKoi3R/Ns&#10;q81LaaKt/36zsLDHYWa+YRar3tTiRa2rLCuYjCMQxLnVFRcKzqft5xcI55E11pZJwZscrJaDjwUm&#10;2nb8Ta/MFyJA2CWooPS+SaR0eUkG3dg2xMG72dagD7ItpG6xC3BTyziKZtJgxWGhxIY2JeWP7GkU&#10;pNksPd3pebtuDv5yPE7jfbfeKTUa9us5CE+9/w//tVOtIJ7C75fw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53bMMAAADbAAAADwAAAAAAAAAAAAAAAACYAgAAZHJzL2Rv&#10;d25yZXYueG1sUEsFBgAAAAAEAAQA9QAAAIgDAAAAAA==&#10;" path="m,l11040,e" filled="f" strokeweight=".5pt">
                      <v:path arrowok="t" o:connecttype="custom" o:connectlocs="0,0;11040,0" o:connectangles="0,0"/>
                    </v:shape>
                    <v:group id="Group 25" o:spid="_x0000_s1031" style="position:absolute;left:11635;top:480;width:0;height:14880" coordorigin="11635,480" coordsize="0,14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8" o:spid="_x0000_s1032" style="position:absolute;left:11635;top:480;width:0;height:14880;visibility:visible;mso-wrap-style:square;v-text-anchor:top" coordsize="0,1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4dIsMA&#10;AADbAAAADwAAAGRycy9kb3ducmV2LnhtbESP0YrCMBRE3wX/IVzBF1lTLbhrNcqyILiCgq4fcGmu&#10;bbG5KUnUrl9vBMHHYWbOMPNla2pxJecrywpGwwQEcW51xYWC49/q4wuED8gaa8uk4J88LBfdzhwz&#10;bW+8p+shFCJC2GeooAyhyaT0eUkG/dA2xNE7WWcwROkKqR3eItzUcpwkE2mw4rhQYkM/JeXnw8Uo&#10;aKqN3afpL7rpaLvhtL0Pdqe7Uv1e+z0DEagN7/CrvdYKxp/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4dIsMAAADbAAAADwAAAAAAAAAAAAAAAACYAgAAZHJzL2Rv&#10;d25yZXYueG1sUEsFBgAAAAAEAAQA9QAAAIgDAAAAAA==&#10;" path="m,l,14880e" filled="f" strokeweight=".5pt">
                        <v:path arrowok="t" o:connecttype="custom" o:connectlocs="0,480;0,15360" o:connectangles="0,0"/>
                      </v:shape>
                      <v:group id="Group 26" o:spid="_x0000_s1033" style="position:absolute;left:600;top:15355;width:11040;height:0" coordorigin="600,15355" coordsize="11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7" o:spid="_x0000_s1034" style="position:absolute;left:600;top:15355;width:11040;height:0;visibility:visible;mso-wrap-style:square;v-text-anchor:top" coordsize="11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N9acQA&#10;AADbAAAADwAAAGRycy9kb3ducmV2LnhtbESPQWvCQBSE74L/YXlCb7ppoGKjq4igpHjRpFB6e2Sf&#10;SWz2bciuJv33bqHgcZiZb5jVZjCNuFPnassKXmcRCOLC6ppLBZ/5froA4TyyxsYyKfglB5v1eLTC&#10;RNuez3TPfCkChF2CCirv20RKV1Rk0M1sSxy8i+0M+iC7UuoO+wA3jYyjaC4N1hwWKmxpV1Hxk92M&#10;gjSbp/mVbpfv3dF/nU5v8Ue/PSj1Mhm2SxCeBv8M/7dTrSB+h78v4Qf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jfWnEAAAA2wAAAA8AAAAAAAAAAAAAAAAAmAIAAGRycy9k&#10;b3ducmV2LnhtbFBLBQYAAAAABAAEAPUAAACJAwAAAAA=&#10;" path="m,l11040,e" filled="f" strokeweight=".5pt">
                          <v:path arrowok="t" o:connecttype="custom" o:connectlocs="0,0;11040,0" o:connectangles="0,0"/>
                        </v:shape>
                      </v:group>
                    </v:group>
                  </v:group>
                </v:group>
                <w10:wrap anchorx="page" anchory="page"/>
              </v:group>
            </w:pict>
          </mc:Fallback>
        </mc:AlternateContent>
      </w:r>
      <w:r w:rsidR="00531B96">
        <w:rPr>
          <w:rFonts w:ascii="Arial" w:eastAsia="Arial" w:hAnsi="Arial" w:cs="Arial"/>
        </w:rPr>
        <w:t xml:space="preserve">•    </w:t>
      </w:r>
      <w:r w:rsidR="00531B96">
        <w:rPr>
          <w:rFonts w:ascii="Arial" w:eastAsia="Arial" w:hAnsi="Arial" w:cs="Arial"/>
          <w:spacing w:val="13"/>
        </w:rPr>
        <w:t xml:space="preserve"> </w:t>
      </w:r>
      <w:r w:rsidR="00531B96">
        <w:rPr>
          <w:rFonts w:ascii="Arial" w:eastAsia="Arial" w:hAnsi="Arial" w:cs="Arial"/>
        </w:rPr>
        <w:t>Implemented business logic using Struts action components in the Struts and Hibernate framework.</w:t>
      </w:r>
    </w:p>
    <w:p w:rsidR="00DE71D2" w:rsidRDefault="00531B96">
      <w:pPr>
        <w:ind w:left="100" w:right="4291"/>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AJAX scripting to process server side JSP scripting.</w:t>
      </w:r>
    </w:p>
    <w:p w:rsidR="00DE71D2" w:rsidRDefault="00531B96">
      <w:pPr>
        <w:ind w:left="100" w:right="4568"/>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Developing enterprise applications using Struts Frameworks</w:t>
      </w:r>
    </w:p>
    <w:p w:rsidR="00DE71D2" w:rsidRDefault="00531B96">
      <w:pPr>
        <w:ind w:left="100" w:right="3870"/>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Implemented the Connectivity to the Data Base Server Using JDBC.</w:t>
      </w:r>
    </w:p>
    <w:p w:rsidR="00DE71D2" w:rsidRDefault="00531B96">
      <w:pPr>
        <w:ind w:left="100" w:right="3890"/>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Involved in development of back-end business layers using Servlets</w:t>
      </w:r>
    </w:p>
    <w:p w:rsidR="00DE71D2" w:rsidRDefault="00531B96">
      <w:pPr>
        <w:ind w:left="100" w:right="481"/>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Web Services to communicate to other modules using XML based SOAP and WSDL protocols.</w:t>
      </w:r>
    </w:p>
    <w:p w:rsidR="00DE71D2" w:rsidRDefault="00531B96">
      <w:pPr>
        <w:ind w:left="100" w:right="1913"/>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ANT scripts to build the application and deployed on WebSphere Application Server.</w:t>
      </w:r>
    </w:p>
    <w:p w:rsidR="00DE71D2" w:rsidRDefault="00531B96">
      <w:pPr>
        <w:ind w:left="100" w:right="3458"/>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Created PL/SQL procedures, functions and written complex SQL queries</w:t>
      </w:r>
    </w:p>
    <w:p w:rsidR="00DE71D2" w:rsidRDefault="00531B96">
      <w:pPr>
        <w:ind w:left="100" w:right="3792"/>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Implemented View layer of MVC architecture using JSF components.</w:t>
      </w:r>
    </w:p>
    <w:p w:rsidR="00DE71D2" w:rsidRDefault="00531B96">
      <w:pPr>
        <w:ind w:left="100" w:right="1645"/>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internal application using Angular and Node connecting to Oracle on the backend.</w:t>
      </w:r>
    </w:p>
    <w:p w:rsidR="00DE71D2" w:rsidRDefault="00531B96">
      <w:pPr>
        <w:ind w:left="100" w:right="2890"/>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Utilized Mongo database management system for keeping user generated data</w:t>
      </w:r>
    </w:p>
    <w:p w:rsidR="00DE71D2" w:rsidRDefault="00531B96">
      <w:pPr>
        <w:ind w:left="100" w:right="1015"/>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Bottle micro-framework implemented with REST API and MongoDB (NoSQL) as back end database.</w:t>
      </w:r>
    </w:p>
    <w:p w:rsidR="00DE71D2" w:rsidRDefault="00531B96">
      <w:pPr>
        <w:ind w:left="100" w:right="3004"/>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the UI panels using JSF, XHTML, ExtJS, CSS, DOJO and JQuery.</w:t>
      </w:r>
    </w:p>
    <w:p w:rsidR="00DE71D2" w:rsidRDefault="00531B96">
      <w:pPr>
        <w:tabs>
          <w:tab w:val="left" w:pos="460"/>
        </w:tabs>
        <w:ind w:left="460" w:right="80" w:hanging="337"/>
        <w:rPr>
          <w:rFonts w:ascii="Arial" w:eastAsia="Arial" w:hAnsi="Arial" w:cs="Arial"/>
        </w:rPr>
      </w:pPr>
      <w:r>
        <w:rPr>
          <w:rFonts w:ascii="Arial" w:eastAsia="Arial" w:hAnsi="Arial" w:cs="Arial"/>
        </w:rPr>
        <w:t>•</w:t>
      </w:r>
      <w:r>
        <w:rPr>
          <w:rFonts w:ascii="Arial" w:eastAsia="Arial" w:hAnsi="Arial" w:cs="Arial"/>
        </w:rPr>
        <w:tab/>
        <w:t>Developed</w:t>
      </w:r>
      <w:r>
        <w:rPr>
          <w:rFonts w:ascii="Arial" w:eastAsia="Arial" w:hAnsi="Arial" w:cs="Arial"/>
          <w:spacing w:val="23"/>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rPr>
        <w:t>fully</w:t>
      </w:r>
      <w:r>
        <w:rPr>
          <w:rFonts w:ascii="Arial" w:eastAsia="Arial" w:hAnsi="Arial" w:cs="Arial"/>
          <w:spacing w:val="23"/>
        </w:rPr>
        <w:t xml:space="preserve"> </w:t>
      </w:r>
      <w:r>
        <w:rPr>
          <w:rFonts w:ascii="Arial" w:eastAsia="Arial" w:hAnsi="Arial" w:cs="Arial"/>
        </w:rPr>
        <w:t>functional</w:t>
      </w:r>
      <w:r>
        <w:rPr>
          <w:rFonts w:ascii="Arial" w:eastAsia="Arial" w:hAnsi="Arial" w:cs="Arial"/>
          <w:spacing w:val="23"/>
        </w:rPr>
        <w:t xml:space="preserve"> </w:t>
      </w:r>
      <w:r>
        <w:rPr>
          <w:rFonts w:ascii="Arial" w:eastAsia="Arial" w:hAnsi="Arial" w:cs="Arial"/>
        </w:rPr>
        <w:t>prototype</w:t>
      </w:r>
      <w:r>
        <w:rPr>
          <w:rFonts w:ascii="Arial" w:eastAsia="Arial" w:hAnsi="Arial" w:cs="Arial"/>
          <w:spacing w:val="23"/>
        </w:rPr>
        <w:t xml:space="preserve"> </w:t>
      </w:r>
      <w:r>
        <w:rPr>
          <w:rFonts w:ascii="Arial" w:eastAsia="Arial" w:hAnsi="Arial" w:cs="Arial"/>
        </w:rPr>
        <w:t>application</w:t>
      </w:r>
      <w:r>
        <w:rPr>
          <w:rFonts w:ascii="Arial" w:eastAsia="Arial" w:hAnsi="Arial" w:cs="Arial"/>
          <w:spacing w:val="23"/>
        </w:rPr>
        <w:t xml:space="preserve"> </w:t>
      </w:r>
      <w:r>
        <w:rPr>
          <w:rFonts w:ascii="Arial" w:eastAsia="Arial" w:hAnsi="Arial" w:cs="Arial"/>
        </w:rPr>
        <w:t>using</w:t>
      </w:r>
      <w:r>
        <w:rPr>
          <w:rFonts w:ascii="Arial" w:eastAsia="Arial" w:hAnsi="Arial" w:cs="Arial"/>
          <w:spacing w:val="23"/>
        </w:rPr>
        <w:t xml:space="preserve"> </w:t>
      </w:r>
      <w:r>
        <w:rPr>
          <w:rFonts w:ascii="Arial" w:eastAsia="Arial" w:hAnsi="Arial" w:cs="Arial"/>
        </w:rPr>
        <w:t>JavaScript</w:t>
      </w:r>
      <w:r>
        <w:rPr>
          <w:rFonts w:ascii="Arial" w:eastAsia="Arial" w:hAnsi="Arial" w:cs="Arial"/>
          <w:spacing w:val="23"/>
        </w:rPr>
        <w:t xml:space="preserve"> </w:t>
      </w:r>
      <w:r>
        <w:rPr>
          <w:rFonts w:ascii="Arial" w:eastAsia="Arial" w:hAnsi="Arial" w:cs="Arial"/>
        </w:rPr>
        <w:t>(jQuery</w:t>
      </w:r>
      <w:r>
        <w:rPr>
          <w:rFonts w:ascii="Arial" w:eastAsia="Arial" w:hAnsi="Arial" w:cs="Arial"/>
          <w:spacing w:val="23"/>
        </w:rPr>
        <w:t xml:space="preserve"> </w:t>
      </w:r>
      <w:r>
        <w:rPr>
          <w:rFonts w:ascii="Arial" w:eastAsia="Arial" w:hAnsi="Arial" w:cs="Arial"/>
        </w:rPr>
        <w:t>and</w:t>
      </w:r>
      <w:r>
        <w:rPr>
          <w:rFonts w:ascii="Arial" w:eastAsia="Arial" w:hAnsi="Arial" w:cs="Arial"/>
          <w:spacing w:val="23"/>
        </w:rPr>
        <w:t xml:space="preserve"> </w:t>
      </w:r>
      <w:r>
        <w:rPr>
          <w:rFonts w:ascii="Arial" w:eastAsia="Arial" w:hAnsi="Arial" w:cs="Arial"/>
        </w:rPr>
        <w:t>Backbone.js)</w:t>
      </w:r>
      <w:r>
        <w:rPr>
          <w:rFonts w:ascii="Arial" w:eastAsia="Arial" w:hAnsi="Arial" w:cs="Arial"/>
          <w:spacing w:val="23"/>
        </w:rPr>
        <w:t xml:space="preserve"> </w:t>
      </w:r>
      <w:r>
        <w:rPr>
          <w:rFonts w:ascii="Arial" w:eastAsia="Arial" w:hAnsi="Arial" w:cs="Arial"/>
        </w:rPr>
        <w:t>and</w:t>
      </w:r>
      <w:r>
        <w:rPr>
          <w:rFonts w:ascii="Arial" w:eastAsia="Arial" w:hAnsi="Arial" w:cs="Arial"/>
          <w:spacing w:val="23"/>
        </w:rPr>
        <w:t xml:space="preserve"> </w:t>
      </w:r>
      <w:r>
        <w:rPr>
          <w:rFonts w:ascii="Arial" w:eastAsia="Arial" w:hAnsi="Arial" w:cs="Arial"/>
        </w:rPr>
        <w:t>Bootstrap, connecting to a REST-full server on a different domain.</w:t>
      </w:r>
    </w:p>
    <w:p w:rsidR="00DE71D2" w:rsidRDefault="00531B96">
      <w:pPr>
        <w:ind w:left="100" w:right="4390"/>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frontend widgets in Backbone.js and Handlebars.js</w:t>
      </w:r>
    </w:p>
    <w:p w:rsidR="00DE71D2" w:rsidRDefault="00531B96">
      <w:pPr>
        <w:ind w:left="100" w:right="1992"/>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 modern web technologies such as HTML5, LESS, JQuery, Knockout JS frameworks.</w:t>
      </w:r>
    </w:p>
    <w:p w:rsidR="00DE71D2" w:rsidRDefault="00531B96">
      <w:pPr>
        <w:ind w:left="100" w:right="2902"/>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JMS in the project for sending and receiving the messages on the queue.</w:t>
      </w:r>
    </w:p>
    <w:p w:rsidR="00DE71D2" w:rsidRDefault="00531B96">
      <w:pPr>
        <w:ind w:left="100" w:right="715"/>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Implemented WSDL specification in combination with SOAP and XML Schema to provide Web Services</w:t>
      </w:r>
    </w:p>
    <w:p w:rsidR="00025506" w:rsidRDefault="00025506">
      <w:pPr>
        <w:ind w:left="100" w:right="715"/>
        <w:jc w:val="both"/>
        <w:rPr>
          <w:rFonts w:ascii="Arial" w:eastAsia="Arial" w:hAnsi="Arial" w:cs="Arial"/>
        </w:rPr>
      </w:pPr>
    </w:p>
    <w:p w:rsidR="00DE71D2" w:rsidRDefault="00531B96">
      <w:pPr>
        <w:tabs>
          <w:tab w:val="left" w:pos="460"/>
        </w:tabs>
        <w:ind w:left="460" w:right="80" w:hanging="318"/>
        <w:rPr>
          <w:rFonts w:ascii="Arial" w:eastAsia="Arial" w:hAnsi="Arial" w:cs="Arial"/>
        </w:rPr>
      </w:pPr>
      <w:r>
        <w:rPr>
          <w:rFonts w:ascii="Arial" w:eastAsia="Arial" w:hAnsi="Arial" w:cs="Arial"/>
        </w:rPr>
        <w:lastRenderedPageBreak/>
        <w:t>•</w:t>
      </w:r>
      <w:r>
        <w:rPr>
          <w:rFonts w:ascii="Arial" w:eastAsia="Arial" w:hAnsi="Arial" w:cs="Arial"/>
        </w:rPr>
        <w:tab/>
        <w:t>Written</w:t>
      </w:r>
      <w:r>
        <w:rPr>
          <w:rFonts w:ascii="Arial" w:eastAsia="Arial" w:hAnsi="Arial" w:cs="Arial"/>
          <w:spacing w:val="41"/>
        </w:rPr>
        <w:t xml:space="preserve"> </w:t>
      </w:r>
      <w:r>
        <w:rPr>
          <w:rFonts w:ascii="Arial" w:eastAsia="Arial" w:hAnsi="Arial" w:cs="Arial"/>
        </w:rPr>
        <w:t>Junit</w:t>
      </w:r>
      <w:r>
        <w:rPr>
          <w:rFonts w:ascii="Arial" w:eastAsia="Arial" w:hAnsi="Arial" w:cs="Arial"/>
          <w:spacing w:val="41"/>
        </w:rPr>
        <w:t xml:space="preserve"> </w:t>
      </w:r>
      <w:r>
        <w:rPr>
          <w:rFonts w:ascii="Arial" w:eastAsia="Arial" w:hAnsi="Arial" w:cs="Arial"/>
        </w:rPr>
        <w:t>test</w:t>
      </w:r>
      <w:r>
        <w:rPr>
          <w:rFonts w:ascii="Arial" w:eastAsia="Arial" w:hAnsi="Arial" w:cs="Arial"/>
          <w:spacing w:val="41"/>
        </w:rPr>
        <w:t xml:space="preserve"> </w:t>
      </w:r>
      <w:r>
        <w:rPr>
          <w:rFonts w:ascii="Arial" w:eastAsia="Arial" w:hAnsi="Arial" w:cs="Arial"/>
        </w:rPr>
        <w:t>cases</w:t>
      </w:r>
      <w:r>
        <w:rPr>
          <w:rFonts w:ascii="Arial" w:eastAsia="Arial" w:hAnsi="Arial" w:cs="Arial"/>
          <w:spacing w:val="41"/>
        </w:rPr>
        <w:t xml:space="preserve"> </w:t>
      </w:r>
      <w:r>
        <w:rPr>
          <w:rFonts w:ascii="Arial" w:eastAsia="Arial" w:hAnsi="Arial" w:cs="Arial"/>
        </w:rPr>
        <w:t>for</w:t>
      </w:r>
      <w:r>
        <w:rPr>
          <w:rFonts w:ascii="Arial" w:eastAsia="Arial" w:hAnsi="Arial" w:cs="Arial"/>
          <w:spacing w:val="41"/>
        </w:rPr>
        <w:t xml:space="preserve"> </w:t>
      </w:r>
      <w:r>
        <w:rPr>
          <w:rFonts w:ascii="Arial" w:eastAsia="Arial" w:hAnsi="Arial" w:cs="Arial"/>
        </w:rPr>
        <w:t>testing</w:t>
      </w:r>
      <w:r>
        <w:rPr>
          <w:rFonts w:ascii="Arial" w:eastAsia="Arial" w:hAnsi="Arial" w:cs="Arial"/>
          <w:spacing w:val="41"/>
        </w:rPr>
        <w:t xml:space="preserve"> </w:t>
      </w:r>
      <w:r>
        <w:rPr>
          <w:rFonts w:ascii="Arial" w:eastAsia="Arial" w:hAnsi="Arial" w:cs="Arial"/>
        </w:rPr>
        <w:t>UI</w:t>
      </w:r>
      <w:r>
        <w:rPr>
          <w:rFonts w:ascii="Arial" w:eastAsia="Arial" w:hAnsi="Arial" w:cs="Arial"/>
          <w:spacing w:val="41"/>
        </w:rPr>
        <w:t xml:space="preserve"> </w:t>
      </w:r>
      <w:r>
        <w:rPr>
          <w:rFonts w:ascii="Arial" w:eastAsia="Arial" w:hAnsi="Arial" w:cs="Arial"/>
        </w:rPr>
        <w:t>Framework</w:t>
      </w:r>
      <w:r>
        <w:rPr>
          <w:rFonts w:ascii="Arial" w:eastAsia="Arial" w:hAnsi="Arial" w:cs="Arial"/>
          <w:spacing w:val="41"/>
        </w:rPr>
        <w:t xml:space="preserve"> </w:t>
      </w:r>
      <w:r>
        <w:rPr>
          <w:rFonts w:ascii="Arial" w:eastAsia="Arial" w:hAnsi="Arial" w:cs="Arial"/>
        </w:rPr>
        <w:t>classes</w:t>
      </w:r>
      <w:r>
        <w:rPr>
          <w:rFonts w:ascii="Arial" w:eastAsia="Arial" w:hAnsi="Arial" w:cs="Arial"/>
          <w:spacing w:val="41"/>
        </w:rPr>
        <w:t xml:space="preserve"> </w:t>
      </w:r>
      <w:r>
        <w:rPr>
          <w:rFonts w:ascii="Arial" w:eastAsia="Arial" w:hAnsi="Arial" w:cs="Arial"/>
        </w:rPr>
        <w:t>and</w:t>
      </w:r>
      <w:r>
        <w:rPr>
          <w:rFonts w:ascii="Arial" w:eastAsia="Arial" w:hAnsi="Arial" w:cs="Arial"/>
          <w:spacing w:val="41"/>
        </w:rPr>
        <w:t xml:space="preserve"> </w:t>
      </w:r>
      <w:r>
        <w:rPr>
          <w:rFonts w:ascii="Arial" w:eastAsia="Arial" w:hAnsi="Arial" w:cs="Arial"/>
        </w:rPr>
        <w:t>wrote</w:t>
      </w:r>
      <w:r>
        <w:rPr>
          <w:rFonts w:ascii="Arial" w:eastAsia="Arial" w:hAnsi="Arial" w:cs="Arial"/>
          <w:spacing w:val="41"/>
        </w:rPr>
        <w:t xml:space="preserve"> </w:t>
      </w:r>
      <w:r>
        <w:rPr>
          <w:rFonts w:ascii="Arial" w:eastAsia="Arial" w:hAnsi="Arial" w:cs="Arial"/>
        </w:rPr>
        <w:t>many</w:t>
      </w:r>
      <w:r>
        <w:rPr>
          <w:rFonts w:ascii="Arial" w:eastAsia="Arial" w:hAnsi="Arial" w:cs="Arial"/>
          <w:spacing w:val="41"/>
        </w:rPr>
        <w:t xml:space="preserve"> </w:t>
      </w:r>
      <w:r>
        <w:rPr>
          <w:rFonts w:ascii="Arial" w:eastAsia="Arial" w:hAnsi="Arial" w:cs="Arial"/>
        </w:rPr>
        <w:t>Java</w:t>
      </w:r>
      <w:r>
        <w:rPr>
          <w:rFonts w:ascii="Arial" w:eastAsia="Arial" w:hAnsi="Arial" w:cs="Arial"/>
          <w:spacing w:val="41"/>
        </w:rPr>
        <w:t xml:space="preserve"> </w:t>
      </w:r>
      <w:r>
        <w:rPr>
          <w:rFonts w:ascii="Arial" w:eastAsia="Arial" w:hAnsi="Arial" w:cs="Arial"/>
        </w:rPr>
        <w:t>Scripts</w:t>
      </w:r>
      <w:r>
        <w:rPr>
          <w:rFonts w:ascii="Arial" w:eastAsia="Arial" w:hAnsi="Arial" w:cs="Arial"/>
          <w:spacing w:val="41"/>
        </w:rPr>
        <w:t xml:space="preserve"> </w:t>
      </w:r>
      <w:r>
        <w:rPr>
          <w:rFonts w:ascii="Arial" w:eastAsia="Arial" w:hAnsi="Arial" w:cs="Arial"/>
        </w:rPr>
        <w:t>to</w:t>
      </w:r>
      <w:r>
        <w:rPr>
          <w:rFonts w:ascii="Arial" w:eastAsia="Arial" w:hAnsi="Arial" w:cs="Arial"/>
          <w:spacing w:val="41"/>
        </w:rPr>
        <w:t xml:space="preserve"> </w:t>
      </w:r>
      <w:r>
        <w:rPr>
          <w:rFonts w:ascii="Arial" w:eastAsia="Arial" w:hAnsi="Arial" w:cs="Arial"/>
        </w:rPr>
        <w:t>do</w:t>
      </w:r>
      <w:r>
        <w:rPr>
          <w:rFonts w:ascii="Arial" w:eastAsia="Arial" w:hAnsi="Arial" w:cs="Arial"/>
          <w:spacing w:val="41"/>
        </w:rPr>
        <w:t xml:space="preserve"> </w:t>
      </w:r>
      <w:r>
        <w:rPr>
          <w:rFonts w:ascii="Arial" w:eastAsia="Arial" w:hAnsi="Arial" w:cs="Arial"/>
        </w:rPr>
        <w:t>client</w:t>
      </w:r>
      <w:r>
        <w:rPr>
          <w:rFonts w:ascii="Arial" w:eastAsia="Arial" w:hAnsi="Arial" w:cs="Arial"/>
          <w:spacing w:val="41"/>
        </w:rPr>
        <w:t xml:space="preserve"> </w:t>
      </w:r>
      <w:r>
        <w:rPr>
          <w:rFonts w:ascii="Arial" w:eastAsia="Arial" w:hAnsi="Arial" w:cs="Arial"/>
        </w:rPr>
        <w:t>side validations.</w:t>
      </w:r>
    </w:p>
    <w:p w:rsidR="00DE71D2" w:rsidRDefault="00531B96">
      <w:pPr>
        <w:ind w:left="100" w:right="1603"/>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the presentation layer using Java Server Pages (JSP), Tiles, Ajax and Java Script.</w:t>
      </w:r>
    </w:p>
    <w:p w:rsidR="00DE71D2" w:rsidRDefault="00531B96">
      <w:pPr>
        <w:ind w:left="100" w:right="2115"/>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JPA with Entity Beans for interacting with Persistence Layer for CRUD operations.</w:t>
      </w:r>
    </w:p>
    <w:p w:rsidR="00DE71D2" w:rsidRDefault="00531B96">
      <w:pPr>
        <w:ind w:left="100" w:right="3991"/>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Implement web service components using Apache CXF framework</w:t>
      </w:r>
    </w:p>
    <w:p w:rsidR="00DE71D2" w:rsidRDefault="00531B96">
      <w:pPr>
        <w:ind w:left="100" w:right="3146"/>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Implemented Coherence Cache which can be used with Spring Annotations.</w:t>
      </w:r>
    </w:p>
    <w:p w:rsidR="00DE71D2" w:rsidRDefault="00531B96">
      <w:pPr>
        <w:ind w:left="100" w:right="1246"/>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Implemented the validation, error handling, and caching framework with Oracle Coherence cache.</w:t>
      </w:r>
    </w:p>
    <w:p w:rsidR="00DE71D2" w:rsidRDefault="00531B96">
      <w:pPr>
        <w:ind w:left="100" w:right="3514"/>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Wrote complex SQL statements to retrieve data from the DB2 database.</w:t>
      </w:r>
    </w:p>
    <w:p w:rsidR="00DE71D2" w:rsidRDefault="00531B96">
      <w:pPr>
        <w:ind w:left="100" w:right="4758"/>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My Eclipse as an IDE for developing the application.</w:t>
      </w:r>
    </w:p>
    <w:p w:rsidR="00DE71D2" w:rsidRDefault="00531B96">
      <w:pPr>
        <w:ind w:left="100" w:right="3257"/>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Deployed the developed web components on Apache Tomcat Web-Server.</w:t>
      </w:r>
    </w:p>
    <w:p w:rsidR="00DE71D2" w:rsidRDefault="00531B96">
      <w:pPr>
        <w:ind w:left="100" w:right="1825"/>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Created various UI components for different web pages using HTML, JavaScript, and Ext’s.</w:t>
      </w:r>
    </w:p>
    <w:p w:rsidR="00DE71D2" w:rsidRDefault="00531B96">
      <w:pPr>
        <w:ind w:left="100" w:right="4602"/>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web pages using HTML5, CSS3 and JavaScript.</w:t>
      </w:r>
    </w:p>
    <w:p w:rsidR="00DE71D2" w:rsidRDefault="00531B96">
      <w:pPr>
        <w:ind w:left="100" w:right="2737"/>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AJAX functionalities using frameworks like JSON, DOJO and JQuery.</w:t>
      </w:r>
    </w:p>
    <w:p w:rsidR="00DE71D2" w:rsidRDefault="00531B96">
      <w:pPr>
        <w:ind w:left="100" w:right="4980"/>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Involved in the development of reports using I Text tool.</w:t>
      </w:r>
    </w:p>
    <w:p w:rsidR="00DE71D2" w:rsidRDefault="00531B96">
      <w:pPr>
        <w:ind w:left="100" w:right="5902"/>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Clear case for software version control.</w:t>
      </w:r>
    </w:p>
    <w:p w:rsidR="00DE71D2" w:rsidRDefault="00531B96">
      <w:pPr>
        <w:ind w:left="100" w:right="3446"/>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Update Jasper Report configurations to make the changes in the reports.</w:t>
      </w:r>
    </w:p>
    <w:p w:rsidR="00DE71D2" w:rsidRDefault="00531B96">
      <w:pPr>
        <w:ind w:left="100" w:right="2835"/>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Involved in designing the data stage job to implement ILOG JRules Component.</w:t>
      </w:r>
    </w:p>
    <w:p w:rsidR="00DE71D2" w:rsidRDefault="00531B96">
      <w:pPr>
        <w:ind w:left="100" w:right="1734"/>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Designed and developed the application using agile methodology and followed TDD, Scrum.</w:t>
      </w:r>
    </w:p>
    <w:p w:rsidR="00DE71D2" w:rsidRDefault="00531B96">
      <w:pPr>
        <w:ind w:left="100" w:right="4923"/>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Designed UML diagrams using UML and Rational Rose.</w:t>
      </w:r>
    </w:p>
    <w:p w:rsidR="00DE71D2" w:rsidRDefault="00531B96">
      <w:pPr>
        <w:ind w:left="100" w:right="4114"/>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custom tags, JSTL to support custom User Interfaces.</w:t>
      </w:r>
    </w:p>
    <w:p w:rsidR="00DE71D2" w:rsidRDefault="00531B96">
      <w:pPr>
        <w:ind w:left="100" w:right="2124"/>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Application is deployed on WebSphere Application server. Maven is used as a build tool</w:t>
      </w:r>
    </w:p>
    <w:p w:rsidR="00DE71D2" w:rsidRDefault="00531B96">
      <w:pPr>
        <w:ind w:left="100" w:right="2769"/>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Involved in publishing the web content in the portal site by using the Oracle ECM</w:t>
      </w:r>
    </w:p>
    <w:p w:rsidR="00DE71D2" w:rsidRDefault="00531B96">
      <w:pPr>
        <w:ind w:left="100" w:right="4781"/>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Working with the JIRA tool for Quality Center bug tracking</w:t>
      </w:r>
    </w:p>
    <w:p w:rsidR="00DE71D2" w:rsidRDefault="00531B96">
      <w:pPr>
        <w:ind w:left="100" w:right="4147"/>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Visualization, planning and implementation of Web 2.0 initiatives.</w:t>
      </w:r>
    </w:p>
    <w:p w:rsidR="00DE71D2" w:rsidRDefault="00531B96">
      <w:pPr>
        <w:ind w:left="100" w:right="3892"/>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Design, develop and test of SOA services using SOA / Web Service</w:t>
      </w:r>
    </w:p>
    <w:p w:rsidR="00DE71D2" w:rsidRDefault="00531B96">
      <w:pPr>
        <w:ind w:left="100" w:right="3835"/>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Deployed the applications in Linux servers using deployment scripts.</w:t>
      </w:r>
    </w:p>
    <w:p w:rsidR="00DE71D2" w:rsidRDefault="00531B96">
      <w:pPr>
        <w:ind w:left="100" w:right="3803"/>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Writing and Optimizing MySQL Queries and connect queries to PHP.</w:t>
      </w:r>
    </w:p>
    <w:p w:rsidR="00DE71D2" w:rsidRDefault="00531B96">
      <w:pPr>
        <w:ind w:left="100" w:right="1845"/>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Responsible for building the environments for pre-production and production environments.</w:t>
      </w:r>
    </w:p>
    <w:p w:rsidR="00DE71D2" w:rsidRDefault="00531B96">
      <w:pPr>
        <w:ind w:left="100" w:right="4491"/>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Participate in weekly status meeting with client and manager.</w:t>
      </w:r>
    </w:p>
    <w:p w:rsidR="00DE71D2" w:rsidRDefault="00531B96">
      <w:pPr>
        <w:ind w:left="100" w:right="6502"/>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Work Allocation to the team members.</w:t>
      </w:r>
    </w:p>
    <w:p w:rsidR="00DE71D2" w:rsidRDefault="00DE71D2">
      <w:pPr>
        <w:spacing w:before="10" w:line="220" w:lineRule="exact"/>
        <w:rPr>
          <w:sz w:val="22"/>
          <w:szCs w:val="22"/>
        </w:rPr>
      </w:pPr>
    </w:p>
    <w:p w:rsidR="00DE71D2" w:rsidRDefault="00531B96">
      <w:pPr>
        <w:ind w:left="100" w:right="77"/>
        <w:jc w:val="both"/>
        <w:rPr>
          <w:rFonts w:ascii="Arial" w:eastAsia="Arial" w:hAnsi="Arial" w:cs="Arial"/>
        </w:rPr>
      </w:pPr>
      <w:r>
        <w:rPr>
          <w:rFonts w:ascii="Arial" w:eastAsia="Arial" w:hAnsi="Arial" w:cs="Arial"/>
          <w:b/>
        </w:rPr>
        <w:t>Environment:</w:t>
      </w:r>
      <w:r>
        <w:rPr>
          <w:rFonts w:ascii="Arial" w:eastAsia="Arial" w:hAnsi="Arial" w:cs="Arial"/>
          <w:b/>
          <w:spacing w:val="1"/>
        </w:rPr>
        <w:t xml:space="preserve"> </w:t>
      </w:r>
      <w:r>
        <w:rPr>
          <w:rFonts w:ascii="Arial" w:eastAsia="Arial" w:hAnsi="Arial" w:cs="Arial"/>
        </w:rPr>
        <w:t>Java, J2EE, Spring, Hibernate, Struts, JSF, Websphere, APACHE CXF, SOAP, Web Services, DOJO, Sencha ExtJS, JavaScript, CSS, AJAX, HTML5, JSP, JSTL, SERVLET,</w:t>
      </w:r>
      <w:r>
        <w:rPr>
          <w:rFonts w:ascii="Arial" w:eastAsia="Arial" w:hAnsi="Arial" w:cs="Arial"/>
          <w:spacing w:val="6"/>
        </w:rPr>
        <w:t xml:space="preserve"> </w:t>
      </w:r>
      <w:r>
        <w:rPr>
          <w:rFonts w:ascii="Arial" w:eastAsia="Arial" w:hAnsi="Arial" w:cs="Arial"/>
        </w:rPr>
        <w:t>Backbone.js,</w:t>
      </w:r>
      <w:r>
        <w:rPr>
          <w:rFonts w:ascii="Arial" w:eastAsia="Arial" w:hAnsi="Arial" w:cs="Arial"/>
          <w:spacing w:val="1"/>
        </w:rPr>
        <w:t xml:space="preserve"> </w:t>
      </w:r>
      <w:r>
        <w:rPr>
          <w:rFonts w:ascii="Arial" w:eastAsia="Arial" w:hAnsi="Arial" w:cs="Arial"/>
        </w:rPr>
        <w:t>Knockout JS , DB2, Node.js, Angular, CRUD, MongoDB, Bootstrap, Coherence, PL/SQL, JDBC, UML, Eclipse, Junit, MAVEN, XML, ITEXT, Oracle ECM, JIRA, Clear case, Jasper report, ILOG, JRules, Scrum, Web 2.0, SOA, JMS, Apache Tomcat, Linux, PHP</w:t>
      </w:r>
    </w:p>
    <w:p w:rsidR="00DE71D2" w:rsidRDefault="00DE71D2">
      <w:pPr>
        <w:spacing w:line="200" w:lineRule="exact"/>
      </w:pPr>
    </w:p>
    <w:p w:rsidR="00DE71D2" w:rsidRDefault="00DE71D2">
      <w:pPr>
        <w:spacing w:before="6" w:line="280" w:lineRule="exact"/>
        <w:rPr>
          <w:sz w:val="28"/>
          <w:szCs w:val="28"/>
        </w:rPr>
      </w:pPr>
    </w:p>
    <w:p w:rsidR="00E55867" w:rsidRDefault="00B57C98" w:rsidP="00E55867">
      <w:pPr>
        <w:tabs>
          <w:tab w:val="left" w:pos="9780"/>
        </w:tabs>
        <w:spacing w:before="34"/>
        <w:ind w:left="100" w:right="558"/>
        <w:rPr>
          <w:rFonts w:ascii="Arial" w:eastAsia="Arial" w:hAnsi="Arial" w:cs="Arial"/>
          <w:b/>
        </w:rPr>
      </w:pPr>
      <w:r>
        <w:rPr>
          <w:noProof/>
        </w:rPr>
        <mc:AlternateContent>
          <mc:Choice Requires="wpg">
            <w:drawing>
              <wp:anchor distT="0" distB="0" distL="114300" distR="114300" simplePos="0" relativeHeight="251661312" behindDoc="1" locked="0" layoutInCell="1" allowOverlap="1">
                <wp:simplePos x="0" y="0"/>
                <wp:positionH relativeFrom="page">
                  <wp:posOffset>6858000</wp:posOffset>
                </wp:positionH>
                <wp:positionV relativeFrom="paragraph">
                  <wp:posOffset>26035</wp:posOffset>
                </wp:positionV>
                <wp:extent cx="317500" cy="141605"/>
                <wp:effectExtent l="0" t="0" r="0" b="381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 cy="141605"/>
                          <a:chOff x="10800" y="41"/>
                          <a:chExt cx="500" cy="223"/>
                        </a:xfrm>
                      </wpg:grpSpPr>
                      <wps:wsp>
                        <wps:cNvPr id="20" name="Freeform 21"/>
                        <wps:cNvSpPr>
                          <a:spLocks/>
                        </wps:cNvSpPr>
                        <wps:spPr bwMode="auto">
                          <a:xfrm>
                            <a:off x="10800" y="41"/>
                            <a:ext cx="500" cy="223"/>
                          </a:xfrm>
                          <a:custGeom>
                            <a:avLst/>
                            <a:gdLst>
                              <a:gd name="T0" fmla="+- 0 10800 10800"/>
                              <a:gd name="T1" fmla="*/ T0 w 500"/>
                              <a:gd name="T2" fmla="+- 0 41 41"/>
                              <a:gd name="T3" fmla="*/ 41 h 223"/>
                              <a:gd name="T4" fmla="+- 0 10800 10800"/>
                              <a:gd name="T5" fmla="*/ T4 w 500"/>
                              <a:gd name="T6" fmla="+- 0 264 41"/>
                              <a:gd name="T7" fmla="*/ 264 h 223"/>
                              <a:gd name="T8" fmla="+- 0 11300 10800"/>
                              <a:gd name="T9" fmla="*/ T8 w 500"/>
                              <a:gd name="T10" fmla="+- 0 264 41"/>
                              <a:gd name="T11" fmla="*/ 264 h 223"/>
                              <a:gd name="T12" fmla="+- 0 11300 10800"/>
                              <a:gd name="T13" fmla="*/ T12 w 500"/>
                              <a:gd name="T14" fmla="+- 0 41 41"/>
                              <a:gd name="T15" fmla="*/ 41 h 223"/>
                              <a:gd name="T16" fmla="+- 0 10800 10800"/>
                              <a:gd name="T17" fmla="*/ T16 w 500"/>
                              <a:gd name="T18" fmla="+- 0 41 41"/>
                              <a:gd name="T19" fmla="*/ 41 h 223"/>
                            </a:gdLst>
                            <a:ahLst/>
                            <a:cxnLst>
                              <a:cxn ang="0">
                                <a:pos x="T1" y="T3"/>
                              </a:cxn>
                              <a:cxn ang="0">
                                <a:pos x="T5" y="T7"/>
                              </a:cxn>
                              <a:cxn ang="0">
                                <a:pos x="T9" y="T11"/>
                              </a:cxn>
                              <a:cxn ang="0">
                                <a:pos x="T13" y="T15"/>
                              </a:cxn>
                              <a:cxn ang="0">
                                <a:pos x="T17" y="T19"/>
                              </a:cxn>
                            </a:cxnLst>
                            <a:rect l="0" t="0" r="r" b="b"/>
                            <a:pathLst>
                              <a:path w="500" h="223">
                                <a:moveTo>
                                  <a:pt x="0" y="0"/>
                                </a:moveTo>
                                <a:lnTo>
                                  <a:pt x="0" y="223"/>
                                </a:lnTo>
                                <a:lnTo>
                                  <a:pt x="500" y="223"/>
                                </a:lnTo>
                                <a:lnTo>
                                  <a:pt x="500" y="0"/>
                                </a:lnTo>
                                <a:lnTo>
                                  <a:pt x="0" y="0"/>
                                </a:lnTo>
                                <a:close/>
                              </a:path>
                            </a:pathLst>
                          </a:custGeom>
                          <a:solidFill>
                            <a:srgbClr val="C5C3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540pt;margin-top:2.05pt;width:25pt;height:11.15pt;z-index:-251655168;mso-position-horizontal-relative:page" coordorigin="10800,41" coordsize="50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">
                <v:shape id="Freeform 21" o:spid="_x0000_s1027" style="position:absolute;left:10800;top:41;width:500;height:223;visibility:visible;mso-wrap-style:square;v-text-anchor:top" coordsize="500,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kIp78A&#10;AADbAAAADwAAAGRycy9kb3ducmV2LnhtbERPS2sCMRC+F/ofwhS8FM3qocjWKKW04M36gh6HzbhZ&#10;mky2m6jpv3cOBY8f33uxKsGrCw2pi2xgOqlAETfRdtwaOOw/x3NQKSNb9JHJwB8lWC0fHxZY23jl&#10;LV12uVUSwqlGAy7nvtY6NY4CpknsiYU7xSFgFji02g54lfDg9ayqXnTAjqXBYU/vjpqf3TlIySGW&#10;Mn/G4je/R//hvtvQTb+MGT2Vt1dQmUq+i//da2tgJuvli/wAvb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uQinvwAAANsAAAAPAAAAAAAAAAAAAAAAAJgCAABkcnMvZG93bnJl&#10;di54bWxQSwUGAAAAAAQABAD1AAAAhAMAAAAA&#10;" path="m,l,223r500,l500,,,xe" fillcolor="#c5c3c5" stroked="f">
                  <v:path arrowok="t" o:connecttype="custom" o:connectlocs="0,41;0,264;500,264;500,41;0,41" o:connectangles="0,0,0,0,0"/>
                </v:shape>
                <w10:wrap anchorx="page"/>
              </v:group>
            </w:pict>
          </mc:Fallback>
        </mc:AlternateContent>
      </w:r>
      <w:r w:rsidR="00531B96">
        <w:rPr>
          <w:rFonts w:ascii="Arial" w:eastAsia="Arial" w:hAnsi="Arial" w:cs="Arial"/>
          <w:b/>
          <w:highlight w:val="lightGray"/>
        </w:rPr>
        <w:t>GEICO Inc, New York, NY</w:t>
      </w:r>
      <w:r w:rsidR="00531B96">
        <w:rPr>
          <w:rFonts w:ascii="Arial" w:eastAsia="Arial" w:hAnsi="Arial" w:cs="Arial"/>
          <w:b/>
        </w:rPr>
        <w:t xml:space="preserve">                                                                   </w:t>
      </w:r>
      <w:r w:rsidR="00531B96">
        <w:rPr>
          <w:rFonts w:ascii="Arial" w:eastAsia="Arial" w:hAnsi="Arial" w:cs="Arial"/>
          <w:b/>
          <w:highlight w:val="lightGray"/>
        </w:rPr>
        <w:t xml:space="preserve">                        </w:t>
      </w:r>
      <w:r w:rsidR="00531B96">
        <w:rPr>
          <w:rFonts w:ascii="Arial" w:eastAsia="Arial" w:hAnsi="Arial" w:cs="Arial"/>
          <w:b/>
          <w:spacing w:val="11"/>
          <w:highlight w:val="lightGray"/>
        </w:rPr>
        <w:t xml:space="preserve"> </w:t>
      </w:r>
      <w:r w:rsidR="00531B96">
        <w:rPr>
          <w:rFonts w:ascii="Arial" w:eastAsia="Arial" w:hAnsi="Arial" w:cs="Arial"/>
          <w:b/>
          <w:highlight w:val="lightGray"/>
        </w:rPr>
        <w:t>Aug 2011 – Jul 2012</w:t>
      </w:r>
      <w:r w:rsidR="00531B96">
        <w:rPr>
          <w:rFonts w:ascii="Arial" w:eastAsia="Arial" w:hAnsi="Arial" w:cs="Arial"/>
          <w:b/>
          <w:w w:val="210"/>
          <w:highlight w:val="lightGray"/>
        </w:rPr>
        <w:t xml:space="preserve"> </w:t>
      </w:r>
      <w:r w:rsidR="00531B96">
        <w:rPr>
          <w:rFonts w:ascii="Arial" w:eastAsia="Arial" w:hAnsi="Arial" w:cs="Arial"/>
          <w:b/>
          <w:highlight w:val="lightGray"/>
        </w:rPr>
        <w:tab/>
      </w:r>
      <w:r w:rsidR="00531B96">
        <w:rPr>
          <w:rFonts w:ascii="Arial" w:eastAsia="Arial" w:hAnsi="Arial" w:cs="Arial"/>
          <w:b/>
        </w:rPr>
        <w:t xml:space="preserve"> Sr. Java Developer</w:t>
      </w:r>
    </w:p>
    <w:p w:rsidR="00D12446" w:rsidRDefault="00D12446" w:rsidP="00E55867">
      <w:pPr>
        <w:tabs>
          <w:tab w:val="left" w:pos="9780"/>
        </w:tabs>
        <w:spacing w:before="34"/>
        <w:ind w:left="100" w:right="558"/>
        <w:rPr>
          <w:rFonts w:ascii="Arial" w:eastAsia="Arial" w:hAnsi="Arial" w:cs="Arial"/>
          <w:b/>
        </w:rPr>
      </w:pPr>
    </w:p>
    <w:p w:rsidR="00DE71D2" w:rsidRDefault="00B57C98" w:rsidP="00E55867">
      <w:pPr>
        <w:tabs>
          <w:tab w:val="left" w:pos="9780"/>
        </w:tabs>
        <w:spacing w:before="34"/>
        <w:ind w:left="100" w:right="558"/>
        <w:rPr>
          <w:rFonts w:ascii="Arial" w:eastAsia="Arial" w:hAnsi="Arial" w:cs="Arial"/>
        </w:rPr>
      </w:pPr>
      <w:r>
        <w:rPr>
          <w:noProof/>
        </w:rPr>
        <mc:AlternateContent>
          <mc:Choice Requires="wpg">
            <w:drawing>
              <wp:anchor distT="0" distB="0" distL="114300" distR="114300" simplePos="0" relativeHeight="251662336" behindDoc="1" locked="0" layoutInCell="1" allowOverlap="1">
                <wp:simplePos x="0" y="0"/>
                <wp:positionH relativeFrom="page">
                  <wp:posOffset>377825</wp:posOffset>
                </wp:positionH>
                <wp:positionV relativeFrom="page">
                  <wp:posOffset>301625</wp:posOffset>
                </wp:positionV>
                <wp:extent cx="7016750" cy="9455150"/>
                <wp:effectExtent l="6350" t="6350" r="6350" b="635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6750" cy="9455150"/>
                          <a:chOff x="595" y="475"/>
                          <a:chExt cx="11050" cy="14890"/>
                        </a:xfrm>
                      </wpg:grpSpPr>
                      <wpg:grpSp>
                        <wpg:cNvPr id="11" name="Group 12"/>
                        <wpg:cNvGrpSpPr>
                          <a:grpSpLocks/>
                        </wpg:cNvGrpSpPr>
                        <wpg:grpSpPr bwMode="auto">
                          <a:xfrm>
                            <a:off x="605" y="480"/>
                            <a:ext cx="0" cy="14880"/>
                            <a:chOff x="605" y="480"/>
                            <a:chExt cx="0" cy="14880"/>
                          </a:xfrm>
                        </wpg:grpSpPr>
                        <wps:wsp>
                          <wps:cNvPr id="12" name="Freeform 19"/>
                          <wps:cNvSpPr>
                            <a:spLocks/>
                          </wps:cNvSpPr>
                          <wps:spPr bwMode="auto">
                            <a:xfrm>
                              <a:off x="605" y="480"/>
                              <a:ext cx="0" cy="14880"/>
                            </a:xfrm>
                            <a:custGeom>
                              <a:avLst/>
                              <a:gdLst>
                                <a:gd name="T0" fmla="+- 0 480 480"/>
                                <a:gd name="T1" fmla="*/ 480 h 14880"/>
                                <a:gd name="T2" fmla="+- 0 15360 480"/>
                                <a:gd name="T3" fmla="*/ 15360 h 14880"/>
                              </a:gdLst>
                              <a:ahLst/>
                              <a:cxnLst>
                                <a:cxn ang="0">
                                  <a:pos x="0" y="T1"/>
                                </a:cxn>
                                <a:cxn ang="0">
                                  <a:pos x="0" y="T3"/>
                                </a:cxn>
                              </a:cxnLst>
                              <a:rect l="0" t="0" r="r" b="b"/>
                              <a:pathLst>
                                <a:path h="14880">
                                  <a:moveTo>
                                    <a:pt x="0" y="0"/>
                                  </a:moveTo>
                                  <a:lnTo>
                                    <a:pt x="0" y="1488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 name="Group 13"/>
                          <wpg:cNvGrpSpPr>
                            <a:grpSpLocks/>
                          </wpg:cNvGrpSpPr>
                          <wpg:grpSpPr bwMode="auto">
                            <a:xfrm>
                              <a:off x="600" y="485"/>
                              <a:ext cx="11040" cy="0"/>
                              <a:chOff x="600" y="485"/>
                              <a:chExt cx="11040" cy="0"/>
                            </a:xfrm>
                          </wpg:grpSpPr>
                          <wps:wsp>
                            <wps:cNvPr id="14" name="Freeform 18"/>
                            <wps:cNvSpPr>
                              <a:spLocks/>
                            </wps:cNvSpPr>
                            <wps:spPr bwMode="auto">
                              <a:xfrm>
                                <a:off x="600" y="485"/>
                                <a:ext cx="11040" cy="0"/>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 name="Group 14"/>
                            <wpg:cNvGrpSpPr>
                              <a:grpSpLocks/>
                            </wpg:cNvGrpSpPr>
                            <wpg:grpSpPr bwMode="auto">
                              <a:xfrm>
                                <a:off x="11635" y="480"/>
                                <a:ext cx="0" cy="14880"/>
                                <a:chOff x="11635" y="480"/>
                                <a:chExt cx="0" cy="14880"/>
                              </a:xfrm>
                            </wpg:grpSpPr>
                            <wps:wsp>
                              <wps:cNvPr id="16" name="Freeform 17"/>
                              <wps:cNvSpPr>
                                <a:spLocks/>
                              </wps:cNvSpPr>
                              <wps:spPr bwMode="auto">
                                <a:xfrm>
                                  <a:off x="11635" y="480"/>
                                  <a:ext cx="0" cy="14880"/>
                                </a:xfrm>
                                <a:custGeom>
                                  <a:avLst/>
                                  <a:gdLst>
                                    <a:gd name="T0" fmla="+- 0 480 480"/>
                                    <a:gd name="T1" fmla="*/ 480 h 14880"/>
                                    <a:gd name="T2" fmla="+- 0 15360 480"/>
                                    <a:gd name="T3" fmla="*/ 15360 h 14880"/>
                                  </a:gdLst>
                                  <a:ahLst/>
                                  <a:cxnLst>
                                    <a:cxn ang="0">
                                      <a:pos x="0" y="T1"/>
                                    </a:cxn>
                                    <a:cxn ang="0">
                                      <a:pos x="0" y="T3"/>
                                    </a:cxn>
                                  </a:cxnLst>
                                  <a:rect l="0" t="0" r="r" b="b"/>
                                  <a:pathLst>
                                    <a:path h="14880">
                                      <a:moveTo>
                                        <a:pt x="0" y="0"/>
                                      </a:moveTo>
                                      <a:lnTo>
                                        <a:pt x="0" y="1488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 name="Group 15"/>
                              <wpg:cNvGrpSpPr>
                                <a:grpSpLocks/>
                              </wpg:cNvGrpSpPr>
                              <wpg:grpSpPr bwMode="auto">
                                <a:xfrm>
                                  <a:off x="600" y="15355"/>
                                  <a:ext cx="11040" cy="0"/>
                                  <a:chOff x="600" y="15355"/>
                                  <a:chExt cx="11040" cy="0"/>
                                </a:xfrm>
                              </wpg:grpSpPr>
                              <wps:wsp>
                                <wps:cNvPr id="18" name="Freeform 16"/>
                                <wps:cNvSpPr>
                                  <a:spLocks/>
                                </wps:cNvSpPr>
                                <wps:spPr bwMode="auto">
                                  <a:xfrm>
                                    <a:off x="600" y="15355"/>
                                    <a:ext cx="11040" cy="0"/>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9.75pt;margin-top:23.75pt;width:552.5pt;height:744.5pt;z-index:-251654144;mso-position-horizontal-relative:page;mso-position-vertical-relative:page" coordorigin="595,475" coordsize="11050,1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">
                <v:group id="Group 12" o:spid="_x0000_s1027" style="position:absolute;left:605;top:480;width:0;height:14880" coordorigin="605,480" coordsize="0,14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9" o:spid="_x0000_s1028" style="position:absolute;left:605;top:480;width:0;height:14880;visibility:visible;mso-wrap-style:square;v-text-anchor:top" coordsize="0,1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V0B8IA&#10;AADbAAAADwAAAGRycy9kb3ducmV2LnhtbERP3WrCMBS+F/YO4Qy8kZnWgmydUcZA0MIE3R7g0Bzb&#10;suakJFmtfXozELw7H9/vWW0G04qenG8sK0jnCQji0uqGKwU/39uXVxA+IGtsLZOCK3nYrJ8mK8y1&#10;vfCR+lOoRAxhn6OCOoQul9KXNRn0c9sRR+5sncEQoaukdniJ4aaViyRZSoMNx4YaO/qsqfw9/RkF&#10;XVPYY5bt0b2lXwVnwzg7nEelps/DxzuIQEN4iO/unY7zF/D/Szx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BXQHwgAAANsAAAAPAAAAAAAAAAAAAAAAAJgCAABkcnMvZG93&#10;bnJldi54bWxQSwUGAAAAAAQABAD1AAAAhwMAAAAA&#10;" path="m,l,14880e" filled="f" strokeweight=".5pt">
                    <v:path arrowok="t" o:connecttype="custom" o:connectlocs="0,480;0,15360" o:connectangles="0,0"/>
                  </v:shape>
                  <v:group id="Group 13" o:spid="_x0000_s1029" style="position:absolute;left:600;top:485;width:11040;height:0" coordorigin="600,485" coordsize="11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8" o:spid="_x0000_s1030" style="position:absolute;left:600;top:485;width:11040;height:0;visibility:visible;mso-wrap-style:square;v-text-anchor:top" coordsize="11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4YSsEA&#10;AADbAAAADwAAAGRycy9kb3ducmV2LnhtbERPTYvCMBC9C/sfwix403RFZalGEWGXihetC+JtaMa2&#10;bjMpTbT13xtB8DaP9znzZWcqcaPGlZYVfA0jEMSZ1SXnCv4OP4NvEM4ja6wsk4I7OVguPnpzjLVt&#10;eU+31OcihLCLUUHhfR1L6bKCDLqhrYkDd7aNQR9gk0vdYBvCTSVHUTSVBksODQXWtC4o+0+vRkGS&#10;TpPDha7n03rrj7vdZLRpV79K9T+71QyEp86/xS93osP8MTx/C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OGErBAAAA2wAAAA8AAAAAAAAAAAAAAAAAmAIAAGRycy9kb3du&#10;cmV2LnhtbFBLBQYAAAAABAAEAPUAAACGAwAAAAA=&#10;" path="m,l11040,e" filled="f" strokeweight=".5pt">
                      <v:path arrowok="t" o:connecttype="custom" o:connectlocs="0,0;11040,0" o:connectangles="0,0"/>
                    </v:shape>
                    <v:group id="Group 14" o:spid="_x0000_s1031" style="position:absolute;left:11635;top:480;width:0;height:14880" coordorigin="11635,480" coordsize="0,14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7" o:spid="_x0000_s1032" style="position:absolute;left:11635;top:480;width:0;height:14880;visibility:visible;mso-wrap-style:square;v-text-anchor:top" coordsize="0,1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5yBMIA&#10;AADbAAAADwAAAGRycy9kb3ducmV2LnhtbERP3WrCMBS+F/YO4Qx2IzN1Bdk60zIGggoT6vYAh+bY&#10;ljUnJcls7dMbYeDd+fh+z7oYTSfO5HxrWcFykYAgrqxuuVbw8715fgXhA7LGzjIpuJCHIn+YrTHT&#10;duCSzsdQixjCPkMFTQh9JqWvGjLoF7YnjtzJOoMhQldL7XCI4aaTL0mykgZbjg0N9vTZUPV7/DMK&#10;+nZvyzTdoXtbfu05Haf54TQp9fQ4fryDCDSGu/jfvdVx/gpuv8QDZH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PnIEwgAAANsAAAAPAAAAAAAAAAAAAAAAAJgCAABkcnMvZG93&#10;bnJldi54bWxQSwUGAAAAAAQABAD1AAAAhwMAAAAA&#10;" path="m,l,14880e" filled="f" strokeweight=".5pt">
                        <v:path arrowok="t" o:connecttype="custom" o:connectlocs="0,480;0,15360" o:connectangles="0,0"/>
                      </v:shape>
                      <v:group id="Group 15" o:spid="_x0000_s1033" style="position:absolute;left:600;top:15355;width:11040;height:0" coordorigin="600,15355" coordsize="11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6" o:spid="_x0000_s1034" style="position:absolute;left:600;top:15355;width:11040;height:0;visibility:visible;mso-wrap-style:square;v-text-anchor:top" coordsize="11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MST8UA&#10;AADbAAAADwAAAGRycy9kb3ducmV2LnhtbESPQWvCQBCF7wX/wzJCb3WjUCmpmyBCS0ovNgribciO&#10;SWp2NmRXk/77zqHQ2wzvzXvfbPLJdepOQ2g9G1guElDElbct1waOh7enF1AhIlvsPJOBHwqQZ7OH&#10;DabWj/xF9zLWSkI4pGigibFPtQ5VQw7DwvfEol384DDKOtTaDjhKuOv0KknW2mHL0tBgT7uGqmt5&#10;cwaKcl0cvul2Oe8+42m/f159jNt3Yx7n0/YVVKQp/pv/rgsr+AIrv8gAO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AxJPxQAAANsAAAAPAAAAAAAAAAAAAAAAAJgCAABkcnMv&#10;ZG93bnJldi54bWxQSwUGAAAAAAQABAD1AAAAigMAAAAA&#10;" path="m,l11040,e" filled="f" strokeweight=".5pt">
                          <v:path arrowok="t" o:connecttype="custom" o:connectlocs="0,0;11040,0" o:connectangles="0,0"/>
                        </v:shape>
                      </v:group>
                    </v:group>
                  </v:group>
                </v:group>
                <w10:wrap anchorx="page" anchory="page"/>
              </v:group>
            </w:pict>
          </mc:Fallback>
        </mc:AlternateContent>
      </w:r>
      <w:r w:rsidR="00531B96">
        <w:rPr>
          <w:rFonts w:ascii="Arial" w:eastAsia="Arial" w:hAnsi="Arial" w:cs="Arial"/>
          <w:b/>
        </w:rPr>
        <w:t>Responsibilities:</w:t>
      </w:r>
    </w:p>
    <w:p w:rsidR="00DE71D2" w:rsidRDefault="00531B96">
      <w:pPr>
        <w:ind w:left="100" w:right="1702"/>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Involved in the analysis specification, design, implementation and testing phases of Software</w:t>
      </w:r>
    </w:p>
    <w:p w:rsidR="00DE71D2" w:rsidRDefault="00531B96">
      <w:pPr>
        <w:ind w:left="100" w:right="769"/>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Development Life Cycle (SDLC) and the project were developed using Rational Unified Process (RUP).</w:t>
      </w:r>
    </w:p>
    <w:p w:rsidR="00DE71D2" w:rsidRDefault="00531B96">
      <w:pPr>
        <w:tabs>
          <w:tab w:val="left" w:pos="460"/>
        </w:tabs>
        <w:ind w:left="460" w:right="80" w:hanging="324"/>
        <w:jc w:val="both"/>
        <w:rPr>
          <w:rFonts w:ascii="Arial" w:eastAsia="Arial" w:hAnsi="Arial" w:cs="Arial"/>
        </w:rPr>
      </w:pPr>
      <w:r>
        <w:rPr>
          <w:rFonts w:ascii="Arial" w:eastAsia="Arial" w:hAnsi="Arial" w:cs="Arial"/>
        </w:rPr>
        <w:t>•</w:t>
      </w:r>
      <w:r>
        <w:rPr>
          <w:rFonts w:ascii="Arial" w:eastAsia="Arial" w:hAnsi="Arial" w:cs="Arial"/>
        </w:rPr>
        <w:tab/>
        <w:t>Implemented</w:t>
      </w:r>
      <w:r>
        <w:rPr>
          <w:rFonts w:ascii="Arial" w:eastAsia="Arial" w:hAnsi="Arial" w:cs="Arial"/>
          <w:spacing w:val="36"/>
        </w:rPr>
        <w:t xml:space="preserve"> </w:t>
      </w:r>
      <w:r>
        <w:rPr>
          <w:rFonts w:ascii="Arial" w:eastAsia="Arial" w:hAnsi="Arial" w:cs="Arial"/>
        </w:rPr>
        <w:t>Model</w:t>
      </w:r>
      <w:r>
        <w:rPr>
          <w:rFonts w:ascii="Arial" w:eastAsia="Arial" w:hAnsi="Arial" w:cs="Arial"/>
          <w:spacing w:val="36"/>
        </w:rPr>
        <w:t xml:space="preserve"> </w:t>
      </w:r>
      <w:r>
        <w:rPr>
          <w:rFonts w:ascii="Arial" w:eastAsia="Arial" w:hAnsi="Arial" w:cs="Arial"/>
        </w:rPr>
        <w:t>View</w:t>
      </w:r>
      <w:r>
        <w:rPr>
          <w:rFonts w:ascii="Arial" w:eastAsia="Arial" w:hAnsi="Arial" w:cs="Arial"/>
          <w:spacing w:val="36"/>
        </w:rPr>
        <w:t xml:space="preserve"> </w:t>
      </w:r>
      <w:r>
        <w:rPr>
          <w:rFonts w:ascii="Arial" w:eastAsia="Arial" w:hAnsi="Arial" w:cs="Arial"/>
        </w:rPr>
        <w:t>Controller</w:t>
      </w:r>
      <w:r>
        <w:rPr>
          <w:rFonts w:ascii="Arial" w:eastAsia="Arial" w:hAnsi="Arial" w:cs="Arial"/>
          <w:spacing w:val="36"/>
        </w:rPr>
        <w:t xml:space="preserve"> </w:t>
      </w:r>
      <w:r>
        <w:rPr>
          <w:rFonts w:ascii="Arial" w:eastAsia="Arial" w:hAnsi="Arial" w:cs="Arial"/>
        </w:rPr>
        <w:t>(MVC)</w:t>
      </w:r>
      <w:r>
        <w:rPr>
          <w:rFonts w:ascii="Arial" w:eastAsia="Arial" w:hAnsi="Arial" w:cs="Arial"/>
          <w:spacing w:val="36"/>
        </w:rPr>
        <w:t xml:space="preserve"> </w:t>
      </w:r>
      <w:r>
        <w:rPr>
          <w:rFonts w:ascii="Arial" w:eastAsia="Arial" w:hAnsi="Arial" w:cs="Arial"/>
        </w:rPr>
        <w:t>architecture</w:t>
      </w:r>
      <w:r>
        <w:rPr>
          <w:rFonts w:ascii="Arial" w:eastAsia="Arial" w:hAnsi="Arial" w:cs="Arial"/>
          <w:spacing w:val="36"/>
        </w:rPr>
        <w:t xml:space="preserve"> </w:t>
      </w:r>
      <w:r>
        <w:rPr>
          <w:rFonts w:ascii="Arial" w:eastAsia="Arial" w:hAnsi="Arial" w:cs="Arial"/>
        </w:rPr>
        <w:t>Using</w:t>
      </w:r>
      <w:r>
        <w:rPr>
          <w:rFonts w:ascii="Arial" w:eastAsia="Arial" w:hAnsi="Arial" w:cs="Arial"/>
          <w:spacing w:val="36"/>
        </w:rPr>
        <w:t xml:space="preserve"> </w:t>
      </w:r>
      <w:r>
        <w:rPr>
          <w:rFonts w:ascii="Arial" w:eastAsia="Arial" w:hAnsi="Arial" w:cs="Arial"/>
        </w:rPr>
        <w:t>Spring</w:t>
      </w:r>
      <w:r>
        <w:rPr>
          <w:rFonts w:ascii="Arial" w:eastAsia="Arial" w:hAnsi="Arial" w:cs="Arial"/>
          <w:spacing w:val="36"/>
        </w:rPr>
        <w:t xml:space="preserve"> </w:t>
      </w:r>
      <w:r>
        <w:rPr>
          <w:rFonts w:ascii="Arial" w:eastAsia="Arial" w:hAnsi="Arial" w:cs="Arial"/>
        </w:rPr>
        <w:t>at</w:t>
      </w:r>
      <w:r>
        <w:rPr>
          <w:rFonts w:ascii="Arial" w:eastAsia="Arial" w:hAnsi="Arial" w:cs="Arial"/>
          <w:spacing w:val="36"/>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rPr>
        <w:t>Web</w:t>
      </w:r>
      <w:r>
        <w:rPr>
          <w:rFonts w:ascii="Arial" w:eastAsia="Arial" w:hAnsi="Arial" w:cs="Arial"/>
          <w:spacing w:val="36"/>
        </w:rPr>
        <w:t xml:space="preserve"> </w:t>
      </w:r>
      <w:r>
        <w:rPr>
          <w:rFonts w:ascii="Arial" w:eastAsia="Arial" w:hAnsi="Arial" w:cs="Arial"/>
        </w:rPr>
        <w:t>tier</w:t>
      </w:r>
      <w:r>
        <w:rPr>
          <w:rFonts w:ascii="Arial" w:eastAsia="Arial" w:hAnsi="Arial" w:cs="Arial"/>
          <w:spacing w:val="36"/>
        </w:rPr>
        <w:t xml:space="preserve"> </w:t>
      </w:r>
      <w:r>
        <w:rPr>
          <w:rFonts w:ascii="Arial" w:eastAsia="Arial" w:hAnsi="Arial" w:cs="Arial"/>
        </w:rPr>
        <w:t>level</w:t>
      </w:r>
      <w:r>
        <w:rPr>
          <w:rFonts w:ascii="Arial" w:eastAsia="Arial" w:hAnsi="Arial" w:cs="Arial"/>
          <w:spacing w:val="36"/>
        </w:rPr>
        <w:t xml:space="preserve"> </w:t>
      </w:r>
      <w:r>
        <w:rPr>
          <w:rFonts w:ascii="Arial" w:eastAsia="Arial" w:hAnsi="Arial" w:cs="Arial"/>
        </w:rPr>
        <w:t>to</w:t>
      </w:r>
      <w:r>
        <w:rPr>
          <w:rFonts w:ascii="Arial" w:eastAsia="Arial" w:hAnsi="Arial" w:cs="Arial"/>
          <w:spacing w:val="36"/>
        </w:rPr>
        <w:t xml:space="preserve"> </w:t>
      </w:r>
      <w:r>
        <w:rPr>
          <w:rFonts w:ascii="Arial" w:eastAsia="Arial" w:hAnsi="Arial" w:cs="Arial"/>
        </w:rPr>
        <w:t>isolate</w:t>
      </w:r>
      <w:r>
        <w:rPr>
          <w:rFonts w:ascii="Arial" w:eastAsia="Arial" w:hAnsi="Arial" w:cs="Arial"/>
          <w:spacing w:val="36"/>
        </w:rPr>
        <w:t xml:space="preserve"> </w:t>
      </w:r>
      <w:r>
        <w:rPr>
          <w:rFonts w:ascii="Arial" w:eastAsia="Arial" w:hAnsi="Arial" w:cs="Arial"/>
        </w:rPr>
        <w:t>each layer of the application to avoid the complexity of integration and ease of maintenance along with Validation Framework.</w:t>
      </w:r>
    </w:p>
    <w:p w:rsidR="00DE71D2" w:rsidRDefault="00531B96">
      <w:pPr>
        <w:ind w:left="100" w:right="1102"/>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Implemented the spring dependency injection of the Database helper instance to the action objects.</w:t>
      </w:r>
    </w:p>
    <w:p w:rsidR="00DE71D2" w:rsidRDefault="00531B96">
      <w:pPr>
        <w:ind w:left="100" w:right="1447"/>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baits framework with spring framework for data persistence and transaction management.</w:t>
      </w:r>
    </w:p>
    <w:p w:rsidR="00DE71D2" w:rsidRDefault="00531B96">
      <w:pPr>
        <w:ind w:left="100" w:right="1736"/>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Worked on the Struts framework and JSP and Struts tag libraries to page display technology</w:t>
      </w:r>
    </w:p>
    <w:p w:rsidR="00DE71D2" w:rsidRDefault="00531B96">
      <w:pPr>
        <w:ind w:left="100" w:right="4457"/>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the Servlets for processing the data on the server.</w:t>
      </w:r>
    </w:p>
    <w:p w:rsidR="00DE71D2" w:rsidRDefault="00531B96">
      <w:pPr>
        <w:ind w:left="100" w:right="5680"/>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the front end using JSF and Port let.</w:t>
      </w:r>
    </w:p>
    <w:p w:rsidR="00DE71D2" w:rsidRDefault="00531B96">
      <w:pPr>
        <w:ind w:left="100" w:right="3447"/>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Involved in implementing JQuery for providing interactive user interfaces.</w:t>
      </w:r>
    </w:p>
    <w:p w:rsidR="00DE71D2" w:rsidRDefault="00531B96">
      <w:pPr>
        <w:ind w:left="100" w:right="3235"/>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Configuration and deployment of application on to Jboss application server.</w:t>
      </w:r>
    </w:p>
    <w:p w:rsidR="00DE71D2" w:rsidRDefault="00531B96">
      <w:pPr>
        <w:ind w:left="100" w:right="4747"/>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JDBC for database connectivity with MySQL Server.</w:t>
      </w:r>
    </w:p>
    <w:p w:rsidR="00DE71D2" w:rsidRDefault="00531B96">
      <w:pPr>
        <w:tabs>
          <w:tab w:val="left" w:pos="460"/>
        </w:tabs>
        <w:ind w:left="460" w:right="79" w:hanging="299"/>
        <w:jc w:val="both"/>
        <w:rPr>
          <w:rFonts w:ascii="Arial" w:eastAsia="Arial" w:hAnsi="Arial" w:cs="Arial"/>
        </w:rPr>
      </w:pPr>
      <w:r>
        <w:rPr>
          <w:rFonts w:ascii="Arial" w:eastAsia="Arial" w:hAnsi="Arial" w:cs="Arial"/>
        </w:rPr>
        <w:t>•</w:t>
      </w:r>
      <w:r>
        <w:rPr>
          <w:rFonts w:ascii="Arial" w:eastAsia="Arial" w:hAnsi="Arial" w:cs="Arial"/>
        </w:rPr>
        <w:tab/>
        <w:t xml:space="preserve">Developed </w:t>
      </w:r>
      <w:r>
        <w:rPr>
          <w:rFonts w:ascii="Arial" w:eastAsia="Arial" w:hAnsi="Arial" w:cs="Arial"/>
          <w:spacing w:val="6"/>
        </w:rPr>
        <w:t xml:space="preserve"> </w:t>
      </w:r>
      <w:r>
        <w:rPr>
          <w:rFonts w:ascii="Arial" w:eastAsia="Arial" w:hAnsi="Arial" w:cs="Arial"/>
        </w:rPr>
        <w:t xml:space="preserve">web </w:t>
      </w:r>
      <w:r>
        <w:rPr>
          <w:rFonts w:ascii="Arial" w:eastAsia="Arial" w:hAnsi="Arial" w:cs="Arial"/>
          <w:spacing w:val="6"/>
        </w:rPr>
        <w:t xml:space="preserve"> </w:t>
      </w:r>
      <w:r>
        <w:rPr>
          <w:rFonts w:ascii="Arial" w:eastAsia="Arial" w:hAnsi="Arial" w:cs="Arial"/>
        </w:rPr>
        <w:t xml:space="preserve">Components </w:t>
      </w:r>
      <w:r>
        <w:rPr>
          <w:rFonts w:ascii="Arial" w:eastAsia="Arial" w:hAnsi="Arial" w:cs="Arial"/>
          <w:spacing w:val="6"/>
        </w:rPr>
        <w:t xml:space="preserve"> </w:t>
      </w:r>
      <w:r>
        <w:rPr>
          <w:rFonts w:ascii="Arial" w:eastAsia="Arial" w:hAnsi="Arial" w:cs="Arial"/>
        </w:rPr>
        <w:t xml:space="preserve">using </w:t>
      </w:r>
      <w:r>
        <w:rPr>
          <w:rFonts w:ascii="Arial" w:eastAsia="Arial" w:hAnsi="Arial" w:cs="Arial"/>
          <w:spacing w:val="6"/>
        </w:rPr>
        <w:t xml:space="preserve"> </w:t>
      </w:r>
      <w:r>
        <w:rPr>
          <w:rFonts w:ascii="Arial" w:eastAsia="Arial" w:hAnsi="Arial" w:cs="Arial"/>
        </w:rPr>
        <w:t xml:space="preserve">JSP, </w:t>
      </w:r>
      <w:r>
        <w:rPr>
          <w:rFonts w:ascii="Arial" w:eastAsia="Arial" w:hAnsi="Arial" w:cs="Arial"/>
          <w:spacing w:val="6"/>
        </w:rPr>
        <w:t xml:space="preserve"> </w:t>
      </w:r>
      <w:r>
        <w:rPr>
          <w:rFonts w:ascii="Arial" w:eastAsia="Arial" w:hAnsi="Arial" w:cs="Arial"/>
        </w:rPr>
        <w:t xml:space="preserve">Servlets </w:t>
      </w:r>
      <w:r>
        <w:rPr>
          <w:rFonts w:ascii="Arial" w:eastAsia="Arial" w:hAnsi="Arial" w:cs="Arial"/>
          <w:spacing w:val="6"/>
        </w:rPr>
        <w:t xml:space="preserve"> </w:t>
      </w:r>
      <w:r>
        <w:rPr>
          <w:rFonts w:ascii="Arial" w:eastAsia="Arial" w:hAnsi="Arial" w:cs="Arial"/>
        </w:rPr>
        <w:t xml:space="preserve">and </w:t>
      </w:r>
      <w:r>
        <w:rPr>
          <w:rFonts w:ascii="Arial" w:eastAsia="Arial" w:hAnsi="Arial" w:cs="Arial"/>
          <w:spacing w:val="6"/>
        </w:rPr>
        <w:t xml:space="preserve"> </w:t>
      </w:r>
      <w:r>
        <w:rPr>
          <w:rFonts w:ascii="Arial" w:eastAsia="Arial" w:hAnsi="Arial" w:cs="Arial"/>
        </w:rPr>
        <w:t xml:space="preserve">Server </w:t>
      </w:r>
      <w:r>
        <w:rPr>
          <w:rFonts w:ascii="Arial" w:eastAsia="Arial" w:hAnsi="Arial" w:cs="Arial"/>
          <w:spacing w:val="6"/>
        </w:rPr>
        <w:t xml:space="preserve"> </w:t>
      </w:r>
      <w:r>
        <w:rPr>
          <w:rFonts w:ascii="Arial" w:eastAsia="Arial" w:hAnsi="Arial" w:cs="Arial"/>
        </w:rPr>
        <w:t xml:space="preserve">side </w:t>
      </w:r>
      <w:r>
        <w:rPr>
          <w:rFonts w:ascii="Arial" w:eastAsia="Arial" w:hAnsi="Arial" w:cs="Arial"/>
          <w:spacing w:val="6"/>
        </w:rPr>
        <w:t xml:space="preserve"> </w:t>
      </w:r>
      <w:r>
        <w:rPr>
          <w:rFonts w:ascii="Arial" w:eastAsia="Arial" w:hAnsi="Arial" w:cs="Arial"/>
        </w:rPr>
        <w:t xml:space="preserve">components </w:t>
      </w:r>
      <w:r>
        <w:rPr>
          <w:rFonts w:ascii="Arial" w:eastAsia="Arial" w:hAnsi="Arial" w:cs="Arial"/>
          <w:spacing w:val="6"/>
        </w:rPr>
        <w:t xml:space="preserve"> </w:t>
      </w:r>
      <w:r>
        <w:rPr>
          <w:rFonts w:ascii="Arial" w:eastAsia="Arial" w:hAnsi="Arial" w:cs="Arial"/>
        </w:rPr>
        <w:t xml:space="preserve">using </w:t>
      </w:r>
      <w:r>
        <w:rPr>
          <w:rFonts w:ascii="Arial" w:eastAsia="Arial" w:hAnsi="Arial" w:cs="Arial"/>
          <w:spacing w:val="6"/>
        </w:rPr>
        <w:t xml:space="preserve"> </w:t>
      </w:r>
      <w:r>
        <w:rPr>
          <w:rFonts w:ascii="Arial" w:eastAsia="Arial" w:hAnsi="Arial" w:cs="Arial"/>
        </w:rPr>
        <w:t xml:space="preserve">EJB </w:t>
      </w:r>
      <w:r>
        <w:rPr>
          <w:rFonts w:ascii="Arial" w:eastAsia="Arial" w:hAnsi="Arial" w:cs="Arial"/>
          <w:spacing w:val="6"/>
        </w:rPr>
        <w:t xml:space="preserve"> </w:t>
      </w:r>
      <w:r>
        <w:rPr>
          <w:rFonts w:ascii="Arial" w:eastAsia="Arial" w:hAnsi="Arial" w:cs="Arial"/>
        </w:rPr>
        <w:t xml:space="preserve">under </w:t>
      </w:r>
      <w:r>
        <w:rPr>
          <w:rFonts w:ascii="Arial" w:eastAsia="Arial" w:hAnsi="Arial" w:cs="Arial"/>
          <w:spacing w:val="6"/>
        </w:rPr>
        <w:t xml:space="preserve"> </w:t>
      </w:r>
      <w:r>
        <w:rPr>
          <w:rFonts w:ascii="Arial" w:eastAsia="Arial" w:hAnsi="Arial" w:cs="Arial"/>
        </w:rPr>
        <w:t>J2EE Environment.</w:t>
      </w:r>
    </w:p>
    <w:p w:rsidR="00DE71D2" w:rsidRDefault="00531B96">
      <w:pPr>
        <w:ind w:left="100" w:right="3325"/>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Worked on JDBC to select and update the data from the MySQL database</w:t>
      </w:r>
    </w:p>
    <w:p w:rsidR="00DE71D2" w:rsidRDefault="00531B96">
      <w:pPr>
        <w:ind w:left="100" w:right="2869"/>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TOAD for database query testing, in the process of optimizing the queries</w:t>
      </w:r>
    </w:p>
    <w:p w:rsidR="00DE71D2" w:rsidRDefault="00531B96">
      <w:pPr>
        <w:ind w:left="100" w:right="3546"/>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Worked on DB2 data base for storing and retrieving the application data</w:t>
      </w:r>
    </w:p>
    <w:p w:rsidR="00DE71D2" w:rsidRDefault="00531B96">
      <w:pPr>
        <w:ind w:left="100" w:right="3957"/>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Deployed, the application using Apache Tomcat Application server.</w:t>
      </w:r>
    </w:p>
    <w:p w:rsidR="00DE71D2" w:rsidRDefault="00531B96">
      <w:pPr>
        <w:ind w:left="100" w:right="2490"/>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Netbeans for development and Jobs Server for deploying the web application.</w:t>
      </w:r>
    </w:p>
    <w:p w:rsidR="00DE71D2" w:rsidRDefault="00531B96">
      <w:pPr>
        <w:ind w:left="100" w:right="3825"/>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Written Web services using Apache Axis2 and generated the WSDL.</w:t>
      </w:r>
    </w:p>
    <w:p w:rsidR="00025506" w:rsidRDefault="00025506">
      <w:pPr>
        <w:ind w:left="100" w:right="3825"/>
        <w:jc w:val="both"/>
        <w:rPr>
          <w:rFonts w:ascii="Arial" w:eastAsia="Arial" w:hAnsi="Arial" w:cs="Arial"/>
        </w:rPr>
      </w:pPr>
    </w:p>
    <w:p w:rsidR="00DE71D2" w:rsidRDefault="00531B96">
      <w:pPr>
        <w:ind w:left="100" w:right="5891"/>
        <w:jc w:val="both"/>
        <w:rPr>
          <w:rFonts w:ascii="Arial" w:eastAsia="Arial" w:hAnsi="Arial" w:cs="Arial"/>
        </w:rPr>
      </w:pPr>
      <w:r>
        <w:rPr>
          <w:rFonts w:ascii="Arial" w:eastAsia="Arial" w:hAnsi="Arial" w:cs="Arial"/>
        </w:rPr>
        <w:lastRenderedPageBreak/>
        <w:t xml:space="preserve">•    </w:t>
      </w:r>
      <w:r>
        <w:rPr>
          <w:rFonts w:ascii="Arial" w:eastAsia="Arial" w:hAnsi="Arial" w:cs="Arial"/>
          <w:spacing w:val="13"/>
        </w:rPr>
        <w:t xml:space="preserve"> </w:t>
      </w:r>
      <w:r>
        <w:rPr>
          <w:rFonts w:ascii="Arial" w:eastAsia="Arial" w:hAnsi="Arial" w:cs="Arial"/>
        </w:rPr>
        <w:t>Used Visual Source Safe for Version Control.</w:t>
      </w:r>
    </w:p>
    <w:p w:rsidR="00DE71D2" w:rsidRDefault="00531B96">
      <w:pPr>
        <w:ind w:left="100" w:right="3402"/>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Involved in creation of automation framework using Selenium and testing.</w:t>
      </w:r>
    </w:p>
    <w:p w:rsidR="00DE71D2" w:rsidRDefault="00531B96">
      <w:pPr>
        <w:ind w:left="100" w:right="5225"/>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Worked in SOA architecture for integration with I Log</w:t>
      </w:r>
    </w:p>
    <w:p w:rsidR="00DE71D2" w:rsidRDefault="00531B96">
      <w:pPr>
        <w:ind w:left="100" w:right="4892"/>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Designing the flow of the project using Water Fall Model.</w:t>
      </w:r>
    </w:p>
    <w:p w:rsidR="00DE71D2" w:rsidRDefault="00531B96">
      <w:pPr>
        <w:ind w:left="100" w:right="4457"/>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Created Class Diagrams and sequence diagrams using UML.</w:t>
      </w:r>
    </w:p>
    <w:p w:rsidR="00DE71D2" w:rsidRDefault="00531B96">
      <w:pPr>
        <w:ind w:left="100" w:right="2846"/>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ANT for building the application and deployed on Jobs Application Server.</w:t>
      </w:r>
    </w:p>
    <w:p w:rsidR="00DE71D2" w:rsidRDefault="00531B96">
      <w:pPr>
        <w:ind w:left="100" w:right="1770"/>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a Web Application using Java with the Google Web Toolkit API with PostgreSQL</w:t>
      </w:r>
    </w:p>
    <w:p w:rsidR="00DE71D2" w:rsidRDefault="00531B96">
      <w:pPr>
        <w:ind w:left="100" w:right="2548"/>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XML Web Services using SOAP to transfer the amount to transfer application</w:t>
      </w:r>
    </w:p>
    <w:p w:rsidR="00DE71D2" w:rsidRDefault="00531B96">
      <w:pPr>
        <w:ind w:left="100" w:right="2258"/>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Resolved the compatibility issues among Port lets and EMC Documentum API classes</w:t>
      </w:r>
    </w:p>
    <w:p w:rsidR="00DE71D2" w:rsidRDefault="00531B96">
      <w:pPr>
        <w:ind w:left="100" w:right="2158"/>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Executed the test steps defined in Test Cases manually and reporting the bugs in JIRA.</w:t>
      </w:r>
    </w:p>
    <w:p w:rsidR="00DE71D2" w:rsidRDefault="00531B96">
      <w:pPr>
        <w:ind w:left="100" w:right="4579"/>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Swing for user interaction and data presentation.</w:t>
      </w:r>
    </w:p>
    <w:p w:rsidR="00DE71D2" w:rsidRDefault="00531B96">
      <w:pPr>
        <w:ind w:left="100" w:right="1868"/>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Enhanced the existing congas environment using Cognos software development kit (SDK).</w:t>
      </w:r>
    </w:p>
    <w:p w:rsidR="00DE71D2" w:rsidRDefault="00531B96">
      <w:pPr>
        <w:ind w:left="100" w:right="4280"/>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an application in Java using Oracle ADF framework.</w:t>
      </w:r>
    </w:p>
    <w:p w:rsidR="00DE71D2" w:rsidRDefault="00531B96">
      <w:pPr>
        <w:ind w:left="100" w:right="2491"/>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Design and development of the exception management workflow using Oracle BPM</w:t>
      </w:r>
    </w:p>
    <w:p w:rsidR="00DE71D2" w:rsidRDefault="00531B96">
      <w:pPr>
        <w:ind w:left="100" w:right="2181"/>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 IBM MQ Series to send information from mainframe to web and back to mainframe</w:t>
      </w:r>
    </w:p>
    <w:p w:rsidR="00DE71D2" w:rsidRDefault="00531B96">
      <w:pPr>
        <w:ind w:left="100" w:right="4524"/>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Resource Manager to schedule the job in UNIX server.</w:t>
      </w:r>
    </w:p>
    <w:p w:rsidR="00DE71D2" w:rsidRDefault="00531B96">
      <w:pPr>
        <w:ind w:left="100" w:right="3533"/>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Applying Ruby and JQuery debugged, enhanced, extended applications</w:t>
      </w:r>
    </w:p>
    <w:p w:rsidR="00DE71D2" w:rsidRDefault="00531B96">
      <w:pPr>
        <w:ind w:left="100" w:right="3135"/>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Install and configure a Linux server to publish applications and the Database</w:t>
      </w:r>
    </w:p>
    <w:p w:rsidR="00DE71D2" w:rsidRDefault="00531B96">
      <w:pPr>
        <w:ind w:left="100" w:right="6690"/>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Created new apps using WordPress</w:t>
      </w:r>
    </w:p>
    <w:p w:rsidR="00DE71D2" w:rsidRDefault="00531B96">
      <w:pPr>
        <w:ind w:left="100" w:right="3457"/>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Log4j for logging, debugging and used Junit extensively for testing.</w:t>
      </w:r>
    </w:p>
    <w:p w:rsidR="00DE71D2" w:rsidRDefault="00531B96">
      <w:pPr>
        <w:ind w:left="100" w:right="2113"/>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Developed and displayed Brokerage Individuals using Widget, Controller, Web services.</w:t>
      </w:r>
    </w:p>
    <w:p w:rsidR="00DE71D2" w:rsidRDefault="00531B96">
      <w:pPr>
        <w:ind w:left="100" w:right="4925"/>
        <w:jc w:val="both"/>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Wrote complex Sal queries to communicate with Oracle.</w:t>
      </w:r>
    </w:p>
    <w:p w:rsidR="00DE71D2" w:rsidRDefault="00DE71D2">
      <w:pPr>
        <w:spacing w:before="10" w:line="220" w:lineRule="exact"/>
        <w:rPr>
          <w:sz w:val="22"/>
          <w:szCs w:val="22"/>
        </w:rPr>
      </w:pPr>
    </w:p>
    <w:p w:rsidR="00DE71D2" w:rsidRDefault="00531B96">
      <w:pPr>
        <w:ind w:left="100" w:right="83"/>
        <w:jc w:val="both"/>
        <w:rPr>
          <w:rFonts w:ascii="Arial" w:eastAsia="Arial" w:hAnsi="Arial" w:cs="Arial"/>
        </w:rPr>
      </w:pPr>
      <w:r>
        <w:rPr>
          <w:rFonts w:ascii="Arial" w:eastAsia="Arial" w:hAnsi="Arial" w:cs="Arial"/>
          <w:b/>
        </w:rPr>
        <w:t>Environment:</w:t>
      </w:r>
      <w:r>
        <w:rPr>
          <w:rFonts w:ascii="Arial" w:eastAsia="Arial" w:hAnsi="Arial" w:cs="Arial"/>
          <w:b/>
          <w:spacing w:val="1"/>
        </w:rPr>
        <w:t xml:space="preserve"> </w:t>
      </w:r>
      <w:r>
        <w:rPr>
          <w:rFonts w:ascii="Arial" w:eastAsia="Arial" w:hAnsi="Arial" w:cs="Arial"/>
        </w:rPr>
        <w:t>Java, J2EE, Spring, iBatis, Struts, JSF, EJB, Jboss, APACHE AXIS2, WSDL, JQuery, JSP, SERVLET, MYSQL, Toad, SQL Server, DB2, UML, Netbeans, Selenium, ANT, XML, EMC Documentum, JIRA, SWING, CVS, Visual Source Safe, Cognos, ILOG, Water fall model, Oracle ADF, Oracle BPM, IBM MQ Series, Apache Tomcat, Linux, Unix, Ruby, WordPress, Drupal, .Net, ASP, C, C++, Mainframe, COBOL, PL/I, JCL, SQL, SAS, VB, ASP</w:t>
      </w:r>
    </w:p>
    <w:p w:rsidR="00DE71D2" w:rsidRDefault="00DE71D2">
      <w:pPr>
        <w:spacing w:before="5" w:line="160" w:lineRule="exact"/>
        <w:rPr>
          <w:sz w:val="17"/>
          <w:szCs w:val="17"/>
        </w:rPr>
      </w:pPr>
    </w:p>
    <w:p w:rsidR="00DE71D2" w:rsidRDefault="00DE71D2">
      <w:pPr>
        <w:spacing w:line="200" w:lineRule="exact"/>
      </w:pPr>
    </w:p>
    <w:p w:rsidR="00DE71D2" w:rsidRDefault="00531B96">
      <w:pPr>
        <w:spacing w:before="34"/>
        <w:ind w:left="100"/>
        <w:rPr>
          <w:rFonts w:ascii="Arial" w:eastAsia="Arial" w:hAnsi="Arial" w:cs="Arial"/>
        </w:rPr>
      </w:pPr>
      <w:r>
        <w:rPr>
          <w:rFonts w:ascii="Arial" w:eastAsia="Arial" w:hAnsi="Arial" w:cs="Arial"/>
          <w:b/>
          <w:highlight w:val="lightGray"/>
        </w:rPr>
        <w:t>Verizon, Warren, NJ</w:t>
      </w:r>
      <w:r>
        <w:rPr>
          <w:rFonts w:ascii="Arial" w:eastAsia="Arial" w:hAnsi="Arial" w:cs="Arial"/>
          <w:b/>
        </w:rPr>
        <w:t xml:space="preserve">                                                                                       </w:t>
      </w:r>
      <w:r>
        <w:rPr>
          <w:rFonts w:ascii="Arial" w:eastAsia="Arial" w:hAnsi="Arial" w:cs="Arial"/>
          <w:b/>
          <w:spacing w:val="55"/>
        </w:rPr>
        <w:t xml:space="preserve"> </w:t>
      </w:r>
      <w:r>
        <w:rPr>
          <w:rFonts w:ascii="Arial" w:eastAsia="Arial" w:hAnsi="Arial" w:cs="Arial"/>
          <w:b/>
          <w:highlight w:val="lightGray"/>
        </w:rPr>
        <w:t xml:space="preserve">               </w:t>
      </w:r>
      <w:r>
        <w:rPr>
          <w:rFonts w:ascii="Arial" w:eastAsia="Arial" w:hAnsi="Arial" w:cs="Arial"/>
          <w:b/>
          <w:spacing w:val="22"/>
          <w:highlight w:val="lightGray"/>
        </w:rPr>
        <w:t xml:space="preserve"> </w:t>
      </w:r>
      <w:r>
        <w:rPr>
          <w:rFonts w:ascii="Arial" w:eastAsia="Arial" w:hAnsi="Arial" w:cs="Arial"/>
          <w:b/>
          <w:highlight w:val="lightGray"/>
        </w:rPr>
        <w:t>Dec 2008 – Jul 2011</w:t>
      </w:r>
    </w:p>
    <w:p w:rsidR="00DE71D2" w:rsidRDefault="00531B96">
      <w:pPr>
        <w:ind w:left="100"/>
        <w:rPr>
          <w:rFonts w:ascii="Arial" w:eastAsia="Arial" w:hAnsi="Arial" w:cs="Arial"/>
        </w:rPr>
      </w:pPr>
      <w:r>
        <w:rPr>
          <w:rFonts w:ascii="Arial" w:eastAsia="Arial" w:hAnsi="Arial" w:cs="Arial"/>
          <w:b/>
        </w:rPr>
        <w:t>Java/J2EE Developer</w:t>
      </w:r>
    </w:p>
    <w:p w:rsidR="00DE71D2" w:rsidRDefault="00DE71D2">
      <w:pPr>
        <w:spacing w:line="200" w:lineRule="exact"/>
      </w:pPr>
    </w:p>
    <w:p w:rsidR="00D12446" w:rsidRDefault="00531B96" w:rsidP="00D12446">
      <w:pPr>
        <w:ind w:left="100"/>
        <w:rPr>
          <w:rFonts w:ascii="Arial" w:eastAsia="Arial" w:hAnsi="Arial" w:cs="Arial"/>
          <w:b/>
        </w:rPr>
      </w:pPr>
      <w:r>
        <w:rPr>
          <w:rFonts w:ascii="Arial" w:eastAsia="Arial" w:hAnsi="Arial" w:cs="Arial"/>
          <w:b/>
        </w:rPr>
        <w:t>Responsibilities:</w:t>
      </w:r>
    </w:p>
    <w:p w:rsidR="00DE71D2" w:rsidRDefault="00B57C98" w:rsidP="00D12446">
      <w:pPr>
        <w:ind w:left="100"/>
        <w:rPr>
          <w:rFonts w:ascii="Arial" w:eastAsia="Arial" w:hAnsi="Arial" w:cs="Arial"/>
        </w:rPr>
      </w:pPr>
      <w:r>
        <w:rPr>
          <w:noProof/>
        </w:rPr>
        <mc:AlternateContent>
          <mc:Choice Requires="wpg">
            <w:drawing>
              <wp:anchor distT="0" distB="0" distL="114300" distR="114300" simplePos="0" relativeHeight="251663360" behindDoc="1" locked="0" layoutInCell="1" allowOverlap="1">
                <wp:simplePos x="0" y="0"/>
                <wp:positionH relativeFrom="page">
                  <wp:posOffset>377825</wp:posOffset>
                </wp:positionH>
                <wp:positionV relativeFrom="page">
                  <wp:posOffset>301625</wp:posOffset>
                </wp:positionV>
                <wp:extent cx="7016750" cy="9455150"/>
                <wp:effectExtent l="6350" t="6350" r="6350" b="63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6750" cy="9455150"/>
                          <a:chOff x="595" y="475"/>
                          <a:chExt cx="11050" cy="14890"/>
                        </a:xfrm>
                      </wpg:grpSpPr>
                      <wpg:grpSp>
                        <wpg:cNvPr id="2" name="Group 3"/>
                        <wpg:cNvGrpSpPr>
                          <a:grpSpLocks/>
                        </wpg:cNvGrpSpPr>
                        <wpg:grpSpPr bwMode="auto">
                          <a:xfrm>
                            <a:off x="605" y="480"/>
                            <a:ext cx="0" cy="14880"/>
                            <a:chOff x="605" y="480"/>
                            <a:chExt cx="0" cy="14880"/>
                          </a:xfrm>
                        </wpg:grpSpPr>
                        <wps:wsp>
                          <wps:cNvPr id="3" name="Freeform 10"/>
                          <wps:cNvSpPr>
                            <a:spLocks/>
                          </wps:cNvSpPr>
                          <wps:spPr bwMode="auto">
                            <a:xfrm>
                              <a:off x="605" y="480"/>
                              <a:ext cx="0" cy="14880"/>
                            </a:xfrm>
                            <a:custGeom>
                              <a:avLst/>
                              <a:gdLst>
                                <a:gd name="T0" fmla="+- 0 480 480"/>
                                <a:gd name="T1" fmla="*/ 480 h 14880"/>
                                <a:gd name="T2" fmla="+- 0 15360 480"/>
                                <a:gd name="T3" fmla="*/ 15360 h 14880"/>
                              </a:gdLst>
                              <a:ahLst/>
                              <a:cxnLst>
                                <a:cxn ang="0">
                                  <a:pos x="0" y="T1"/>
                                </a:cxn>
                                <a:cxn ang="0">
                                  <a:pos x="0" y="T3"/>
                                </a:cxn>
                              </a:cxnLst>
                              <a:rect l="0" t="0" r="r" b="b"/>
                              <a:pathLst>
                                <a:path h="14880">
                                  <a:moveTo>
                                    <a:pt x="0" y="0"/>
                                  </a:moveTo>
                                  <a:lnTo>
                                    <a:pt x="0" y="1488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 name="Group 4"/>
                          <wpg:cNvGrpSpPr>
                            <a:grpSpLocks/>
                          </wpg:cNvGrpSpPr>
                          <wpg:grpSpPr bwMode="auto">
                            <a:xfrm>
                              <a:off x="600" y="485"/>
                              <a:ext cx="11040" cy="0"/>
                              <a:chOff x="600" y="485"/>
                              <a:chExt cx="11040" cy="0"/>
                            </a:xfrm>
                          </wpg:grpSpPr>
                          <wps:wsp>
                            <wps:cNvPr id="5" name="Freeform 9"/>
                            <wps:cNvSpPr>
                              <a:spLocks/>
                            </wps:cNvSpPr>
                            <wps:spPr bwMode="auto">
                              <a:xfrm>
                                <a:off x="600" y="485"/>
                                <a:ext cx="11040" cy="0"/>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 name="Group 5"/>
                            <wpg:cNvGrpSpPr>
                              <a:grpSpLocks/>
                            </wpg:cNvGrpSpPr>
                            <wpg:grpSpPr bwMode="auto">
                              <a:xfrm>
                                <a:off x="11635" y="480"/>
                                <a:ext cx="0" cy="14880"/>
                                <a:chOff x="11635" y="480"/>
                                <a:chExt cx="0" cy="14880"/>
                              </a:xfrm>
                            </wpg:grpSpPr>
                            <wps:wsp>
                              <wps:cNvPr id="7" name="Freeform 8"/>
                              <wps:cNvSpPr>
                                <a:spLocks/>
                              </wps:cNvSpPr>
                              <wps:spPr bwMode="auto">
                                <a:xfrm>
                                  <a:off x="11635" y="480"/>
                                  <a:ext cx="0" cy="14880"/>
                                </a:xfrm>
                                <a:custGeom>
                                  <a:avLst/>
                                  <a:gdLst>
                                    <a:gd name="T0" fmla="+- 0 480 480"/>
                                    <a:gd name="T1" fmla="*/ 480 h 14880"/>
                                    <a:gd name="T2" fmla="+- 0 15360 480"/>
                                    <a:gd name="T3" fmla="*/ 15360 h 14880"/>
                                  </a:gdLst>
                                  <a:ahLst/>
                                  <a:cxnLst>
                                    <a:cxn ang="0">
                                      <a:pos x="0" y="T1"/>
                                    </a:cxn>
                                    <a:cxn ang="0">
                                      <a:pos x="0" y="T3"/>
                                    </a:cxn>
                                  </a:cxnLst>
                                  <a:rect l="0" t="0" r="r" b="b"/>
                                  <a:pathLst>
                                    <a:path h="14880">
                                      <a:moveTo>
                                        <a:pt x="0" y="0"/>
                                      </a:moveTo>
                                      <a:lnTo>
                                        <a:pt x="0" y="1488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 name="Group 6"/>
                              <wpg:cNvGrpSpPr>
                                <a:grpSpLocks/>
                              </wpg:cNvGrpSpPr>
                              <wpg:grpSpPr bwMode="auto">
                                <a:xfrm>
                                  <a:off x="600" y="15355"/>
                                  <a:ext cx="11040" cy="0"/>
                                  <a:chOff x="600" y="15355"/>
                                  <a:chExt cx="11040" cy="0"/>
                                </a:xfrm>
                              </wpg:grpSpPr>
                              <wps:wsp>
                                <wps:cNvPr id="9" name="Freeform 7"/>
                                <wps:cNvSpPr>
                                  <a:spLocks/>
                                </wps:cNvSpPr>
                                <wps:spPr bwMode="auto">
                                  <a:xfrm>
                                    <a:off x="600" y="15355"/>
                                    <a:ext cx="11040" cy="0"/>
                                  </a:xfrm>
                                  <a:custGeom>
                                    <a:avLst/>
                                    <a:gdLst>
                                      <a:gd name="T0" fmla="+- 0 600 600"/>
                                      <a:gd name="T1" fmla="*/ T0 w 11040"/>
                                      <a:gd name="T2" fmla="+- 0 11640 600"/>
                                      <a:gd name="T3" fmla="*/ T2 w 11040"/>
                                    </a:gdLst>
                                    <a:ahLst/>
                                    <a:cxnLst>
                                      <a:cxn ang="0">
                                        <a:pos x="T1" y="0"/>
                                      </a:cxn>
                                      <a:cxn ang="0">
                                        <a:pos x="T3" y="0"/>
                                      </a:cxn>
                                    </a:cxnLst>
                                    <a:rect l="0" t="0" r="r" b="b"/>
                                    <a:pathLst>
                                      <a:path w="11040">
                                        <a:moveTo>
                                          <a:pt x="0" y="0"/>
                                        </a:moveTo>
                                        <a:lnTo>
                                          <a:pt x="110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9.75pt;margin-top:23.75pt;width:552.5pt;height:744.5pt;z-index:-251653120;mso-position-horizontal-relative:page;mso-position-vertical-relative:page" coordorigin="595,475" coordsize="11050,1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">
                <v:group id="Group 3" o:spid="_x0000_s1027" style="position:absolute;left:605;top:480;width:0;height:14880" coordorigin="605,480" coordsize="0,14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0" o:spid="_x0000_s1028" style="position:absolute;left:605;top:480;width:0;height:14880;visibility:visible;mso-wrap-style:square;v-text-anchor:top" coordsize="0,1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H6nsQA&#10;AADaAAAADwAAAGRycy9kb3ducmV2LnhtbESP3WrCQBSE7wu+w3KE3hTdaKBodBNEKFihBX8e4JA9&#10;JsHs2bC7NWmevlso9HKYmW+YbTGYVjzI+caygsU8AUFcWt1wpeB6eZutQPiArLG1TAq+yUORT562&#10;mGnb84ke51CJCGGfoYI6hC6T0pc1GfRz2xFH72adwRClq6R22Ee4aeUySV6lwYbjQo0d7Wsq7+cv&#10;o6BrjvaUpu/o1ouPI6fD+PJ5G5V6ng67DYhAQ/gP/7UPWkEKv1fiDZ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B+p7EAAAA2gAAAA8AAAAAAAAAAAAAAAAAmAIAAGRycy9k&#10;b3ducmV2LnhtbFBLBQYAAAAABAAEAPUAAACJAwAAAAA=&#10;" path="m,l,14880e" filled="f" strokeweight=".5pt">
                    <v:path arrowok="t" o:connecttype="custom" o:connectlocs="0,480;0,15360" o:connectangles="0,0"/>
                  </v:shape>
                  <v:group id="Group 4" o:spid="_x0000_s1029" style="position:absolute;left:600;top:485;width:11040;height:0" coordorigin="600,485" coordsize="11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9" o:spid="_x0000_s1030" style="position:absolute;left:600;top:485;width:11040;height:0;visibility:visible;mso-wrap-style:square;v-text-anchor:top" coordsize="11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tYR8IA&#10;AADaAAAADwAAAGRycy9kb3ducmV2LnhtbESPQYvCMBSE74L/ITxhb5quoCzVKCIoXbxoFcTbo3m2&#10;dZuX0kRb/70RhD0OM/MNM192phIPalxpWcH3KAJBnFldcq7gdNwMf0A4j6yxskwKnuRguej35hhr&#10;2/KBHqnPRYCwi1FB4X0dS+myggy6ka2Jg3e1jUEfZJNL3WAb4KaS4yiaSoMlh4UCa1oXlP2ld6Mg&#10;SafJ8Ub362W98+f9fjL+bVdbpb4G3WoGwlPn/8OfdqIVTOB9Jd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i1hHwgAAANoAAAAPAAAAAAAAAAAAAAAAAJgCAABkcnMvZG93&#10;bnJldi54bWxQSwUGAAAAAAQABAD1AAAAhwMAAAAA&#10;" path="m,l11040,e" filled="f" strokeweight=".5pt">
                      <v:path arrowok="t" o:connecttype="custom" o:connectlocs="0,0;11040,0" o:connectangles="0,0"/>
                    </v:shape>
                    <v:group id="Group 5" o:spid="_x0000_s1031" style="position:absolute;left:11635;top:480;width:0;height:14880" coordorigin="11635,480" coordsize="0,14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11635;top:480;width:0;height:14880;visibility:visible;mso-wrap-style:square;v-text-anchor:top" coordsize="0,1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r8ncQA&#10;AADaAAAADwAAAGRycy9kb3ducmV2LnhtbESP0WrCQBRE3wX/YbkFX6RuYsC2qWuQgqBCC0n7AZfs&#10;NQnN3g27W41+fbdQ8HGYmTPMuhhNL87kfGdZQbpIQBDXVnfcKPj63D0+g/ABWWNvmRRcyUOxmU7W&#10;mGt74ZLOVWhEhLDPUUEbwpBL6euWDPqFHYijd7LOYIjSNVI7vES46eUySVbSYMdxocWB3lqqv6sf&#10;o2DojrbMsgO6l/T9yNl4m3+cbkrNHsbtK4hAY7iH/9t7reAJ/q7EG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6/J3EAAAA2gAAAA8AAAAAAAAAAAAAAAAAmAIAAGRycy9k&#10;b3ducmV2LnhtbFBLBQYAAAAABAAEAPUAAACJAwAAAAA=&#10;" path="m,l,14880e" filled="f" strokeweight=".5pt">
                        <v:path arrowok="t" o:connecttype="custom" o:connectlocs="0,480;0,15360" o:connectangles="0,0"/>
                      </v:shape>
                      <v:group id="Group 6" o:spid="_x0000_s1033" style="position:absolute;left:600;top:15355;width:11040;height:0" coordorigin="600,15355" coordsize="11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34" style="position:absolute;left:600;top:15355;width:11040;height:0;visibility:visible;mso-wrap-style:square;v-text-anchor:top" coordsize="11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SQsMA&#10;AADaAAAADwAAAGRycy9kb3ducmV2LnhtbESPQYvCMBSE78L+h/AWvGm6guJWo4iwS8WL1gXx9mie&#10;bd3mpTTR1n9vBMHjMDPfMPNlZypxo8aVlhV8DSMQxJnVJecK/g4/gykI55E1VpZJwZ0cLBcfvTnG&#10;2ra8p1vqcxEg7GJUUHhfx1K6rCCDbmhr4uCdbWPQB9nkUjfYBrip5CiKJtJgyWGhwJrWBWX/6dUo&#10;SNJJcrjQ9Xxab/1xtxuPNu3qV6n+Z7eagfDU+Xf41U60gm94Xgk3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ZSQsMAAADaAAAADwAAAAAAAAAAAAAAAACYAgAAZHJzL2Rv&#10;d25yZXYueG1sUEsFBgAAAAAEAAQA9QAAAIgDAAAAAA==&#10;" path="m,l11040,e" filled="f" strokeweight=".5pt">
                          <v:path arrowok="t" o:connecttype="custom" o:connectlocs="0,0;11040,0" o:connectangles="0,0"/>
                        </v:shape>
                      </v:group>
                    </v:group>
                  </v:group>
                </v:group>
                <w10:wrap anchorx="page" anchory="page"/>
              </v:group>
            </w:pict>
          </mc:Fallback>
        </mc:AlternateContent>
      </w:r>
      <w:r w:rsidR="00531B96">
        <w:rPr>
          <w:rFonts w:ascii="Arial" w:eastAsia="Arial" w:hAnsi="Arial" w:cs="Arial"/>
        </w:rPr>
        <w:t xml:space="preserve">•     </w:t>
      </w:r>
      <w:r w:rsidR="00531B96">
        <w:rPr>
          <w:rFonts w:ascii="Arial" w:eastAsia="Arial" w:hAnsi="Arial" w:cs="Arial"/>
          <w:spacing w:val="13"/>
        </w:rPr>
        <w:t xml:space="preserve"> </w:t>
      </w:r>
      <w:r w:rsidR="00531B96">
        <w:rPr>
          <w:rFonts w:ascii="Arial" w:eastAsia="Arial" w:hAnsi="Arial" w:cs="Arial"/>
        </w:rPr>
        <w:t>Developed various UI (User Interface) components using Struts (MVC), JSP, and HTML, JavaScript, AJAX.</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Involved in developing business components using POJO.</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Installed, configured, deployed, Monitored and troubleshoot WebLogic.</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Involved in writing packages, stored procedures to retrieve/modify data in database.</w:t>
      </w:r>
    </w:p>
    <w:p w:rsidR="00DE71D2" w:rsidRDefault="00531B96">
      <w:pPr>
        <w:tabs>
          <w:tab w:val="left" w:pos="460"/>
        </w:tabs>
        <w:ind w:left="460" w:right="81" w:hanging="354"/>
        <w:rPr>
          <w:rFonts w:ascii="Arial" w:eastAsia="Arial" w:hAnsi="Arial" w:cs="Arial"/>
        </w:rPr>
      </w:pPr>
      <w:r>
        <w:rPr>
          <w:rFonts w:ascii="Arial" w:eastAsia="Arial" w:hAnsi="Arial" w:cs="Arial"/>
        </w:rPr>
        <w:t>•</w:t>
      </w:r>
      <w:r>
        <w:rPr>
          <w:rFonts w:ascii="Arial" w:eastAsia="Arial" w:hAnsi="Arial" w:cs="Arial"/>
        </w:rPr>
        <w:tab/>
        <w:t>Used</w:t>
      </w:r>
      <w:r>
        <w:rPr>
          <w:rFonts w:ascii="Arial" w:eastAsia="Arial" w:hAnsi="Arial" w:cs="Arial"/>
          <w:spacing w:val="7"/>
        </w:rPr>
        <w:t xml:space="preserve"> </w:t>
      </w:r>
      <w:r>
        <w:rPr>
          <w:rFonts w:ascii="Arial" w:eastAsia="Arial" w:hAnsi="Arial" w:cs="Arial"/>
        </w:rPr>
        <w:t>MVC</w:t>
      </w:r>
      <w:r>
        <w:rPr>
          <w:rFonts w:ascii="Arial" w:eastAsia="Arial" w:hAnsi="Arial" w:cs="Arial"/>
          <w:spacing w:val="7"/>
        </w:rPr>
        <w:t xml:space="preserve"> </w:t>
      </w:r>
      <w:r>
        <w:rPr>
          <w:rFonts w:ascii="Arial" w:eastAsia="Arial" w:hAnsi="Arial" w:cs="Arial"/>
        </w:rPr>
        <w:t>architecture,</w:t>
      </w:r>
      <w:r>
        <w:rPr>
          <w:rFonts w:ascii="Arial" w:eastAsia="Arial" w:hAnsi="Arial" w:cs="Arial"/>
          <w:spacing w:val="7"/>
        </w:rPr>
        <w:t xml:space="preserve"> </w:t>
      </w:r>
      <w:r>
        <w:rPr>
          <w:rFonts w:ascii="Arial" w:eastAsia="Arial" w:hAnsi="Arial" w:cs="Arial"/>
        </w:rPr>
        <w:t>Business</w:t>
      </w:r>
      <w:r>
        <w:rPr>
          <w:rFonts w:ascii="Arial" w:eastAsia="Arial" w:hAnsi="Arial" w:cs="Arial"/>
          <w:spacing w:val="7"/>
        </w:rPr>
        <w:t xml:space="preserve"> </w:t>
      </w:r>
      <w:r>
        <w:rPr>
          <w:rFonts w:ascii="Arial" w:eastAsia="Arial" w:hAnsi="Arial" w:cs="Arial"/>
        </w:rPr>
        <w:t>Delegate,</w:t>
      </w:r>
      <w:r>
        <w:rPr>
          <w:rFonts w:ascii="Arial" w:eastAsia="Arial" w:hAnsi="Arial" w:cs="Arial"/>
          <w:spacing w:val="7"/>
        </w:rPr>
        <w:t xml:space="preserve"> </w:t>
      </w:r>
      <w:r>
        <w:rPr>
          <w:rFonts w:ascii="Arial" w:eastAsia="Arial" w:hAnsi="Arial" w:cs="Arial"/>
        </w:rPr>
        <w:t>Session</w:t>
      </w:r>
      <w:r>
        <w:rPr>
          <w:rFonts w:ascii="Arial" w:eastAsia="Arial" w:hAnsi="Arial" w:cs="Arial"/>
          <w:spacing w:val="7"/>
        </w:rPr>
        <w:t xml:space="preserve"> </w:t>
      </w:r>
      <w:r>
        <w:rPr>
          <w:rFonts w:ascii="Arial" w:eastAsia="Arial" w:hAnsi="Arial" w:cs="Arial"/>
        </w:rPr>
        <w:t>facade,</w:t>
      </w:r>
      <w:r>
        <w:rPr>
          <w:rFonts w:ascii="Arial" w:eastAsia="Arial" w:hAnsi="Arial" w:cs="Arial"/>
          <w:spacing w:val="7"/>
        </w:rPr>
        <w:t xml:space="preserve"> </w:t>
      </w:r>
      <w:r>
        <w:rPr>
          <w:rFonts w:ascii="Arial" w:eastAsia="Arial" w:hAnsi="Arial" w:cs="Arial"/>
        </w:rPr>
        <w:t>Data</w:t>
      </w:r>
      <w:r>
        <w:rPr>
          <w:rFonts w:ascii="Arial" w:eastAsia="Arial" w:hAnsi="Arial" w:cs="Arial"/>
          <w:spacing w:val="7"/>
        </w:rPr>
        <w:t xml:space="preserve"> </w:t>
      </w:r>
      <w:r>
        <w:rPr>
          <w:rFonts w:ascii="Arial" w:eastAsia="Arial" w:hAnsi="Arial" w:cs="Arial"/>
        </w:rPr>
        <w:t>Access</w:t>
      </w:r>
      <w:r>
        <w:rPr>
          <w:rFonts w:ascii="Arial" w:eastAsia="Arial" w:hAnsi="Arial" w:cs="Arial"/>
          <w:spacing w:val="7"/>
        </w:rPr>
        <w:t xml:space="preserve"> </w:t>
      </w:r>
      <w:r>
        <w:rPr>
          <w:rFonts w:ascii="Arial" w:eastAsia="Arial" w:hAnsi="Arial" w:cs="Arial"/>
        </w:rPr>
        <w:t>Object,</w:t>
      </w:r>
      <w:r>
        <w:rPr>
          <w:rFonts w:ascii="Arial" w:eastAsia="Arial" w:hAnsi="Arial" w:cs="Arial"/>
          <w:spacing w:val="7"/>
        </w:rPr>
        <w:t xml:space="preserve"> </w:t>
      </w:r>
      <w:r>
        <w:rPr>
          <w:rFonts w:ascii="Arial" w:eastAsia="Arial" w:hAnsi="Arial" w:cs="Arial"/>
        </w:rPr>
        <w:t>Value</w:t>
      </w:r>
      <w:r>
        <w:rPr>
          <w:rFonts w:ascii="Arial" w:eastAsia="Arial" w:hAnsi="Arial" w:cs="Arial"/>
          <w:spacing w:val="7"/>
        </w:rPr>
        <w:t xml:space="preserve"> </w:t>
      </w:r>
      <w:r>
        <w:rPr>
          <w:rFonts w:ascii="Arial" w:eastAsia="Arial" w:hAnsi="Arial" w:cs="Arial"/>
        </w:rPr>
        <w:t>Object</w:t>
      </w:r>
      <w:r>
        <w:rPr>
          <w:rFonts w:ascii="Arial" w:eastAsia="Arial" w:hAnsi="Arial" w:cs="Arial"/>
          <w:spacing w:val="7"/>
        </w:rPr>
        <w:t xml:space="preserve"> </w:t>
      </w:r>
      <w:r>
        <w:rPr>
          <w:rFonts w:ascii="Arial" w:eastAsia="Arial" w:hAnsi="Arial" w:cs="Arial"/>
        </w:rPr>
        <w:t>and</w:t>
      </w:r>
      <w:r>
        <w:rPr>
          <w:rFonts w:ascii="Arial" w:eastAsia="Arial" w:hAnsi="Arial" w:cs="Arial"/>
          <w:spacing w:val="7"/>
        </w:rPr>
        <w:t xml:space="preserve"> </w:t>
      </w:r>
      <w:r>
        <w:rPr>
          <w:rFonts w:ascii="Arial" w:eastAsia="Arial" w:hAnsi="Arial" w:cs="Arial"/>
        </w:rPr>
        <w:t>Singleton patterns</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Involved in writing client side validations using Java Script.</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Troubleshooting WebLogic Server.</w:t>
      </w:r>
    </w:p>
    <w:p w:rsidR="00DE71D2" w:rsidRDefault="00531B96">
      <w:pPr>
        <w:ind w:left="106"/>
        <w:rPr>
          <w:rFonts w:ascii="Arial" w:eastAsia="Arial" w:hAnsi="Arial" w:cs="Arial"/>
        </w:rPr>
      </w:pPr>
      <w:r>
        <w:rPr>
          <w:rFonts w:ascii="Arial" w:eastAsia="Arial" w:hAnsi="Arial" w:cs="Arial"/>
        </w:rPr>
        <w:t xml:space="preserve">•    </w:t>
      </w:r>
      <w:r>
        <w:rPr>
          <w:rFonts w:ascii="Arial" w:eastAsia="Arial" w:hAnsi="Arial" w:cs="Arial"/>
          <w:spacing w:val="7"/>
        </w:rPr>
        <w:t xml:space="preserve"> </w:t>
      </w:r>
      <w:r>
        <w:rPr>
          <w:rFonts w:ascii="Arial" w:eastAsia="Arial" w:hAnsi="Arial" w:cs="Arial"/>
        </w:rPr>
        <w:t>Developed</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Action</w:t>
      </w:r>
      <w:r>
        <w:rPr>
          <w:rFonts w:ascii="Arial" w:eastAsia="Arial" w:hAnsi="Arial" w:cs="Arial"/>
          <w:spacing w:val="6"/>
        </w:rPr>
        <w:t xml:space="preserve"> </w:t>
      </w:r>
      <w:r>
        <w:rPr>
          <w:rFonts w:ascii="Arial" w:eastAsia="Arial" w:hAnsi="Arial" w:cs="Arial"/>
        </w:rPr>
        <w:t>Classes,</w:t>
      </w:r>
      <w:r>
        <w:rPr>
          <w:rFonts w:ascii="Arial" w:eastAsia="Arial" w:hAnsi="Arial" w:cs="Arial"/>
          <w:spacing w:val="6"/>
        </w:rPr>
        <w:t xml:space="preserve"> </w:t>
      </w:r>
      <w:r>
        <w:rPr>
          <w:rFonts w:ascii="Arial" w:eastAsia="Arial" w:hAnsi="Arial" w:cs="Arial"/>
        </w:rPr>
        <w:t>Action</w:t>
      </w:r>
      <w:r>
        <w:rPr>
          <w:rFonts w:ascii="Arial" w:eastAsia="Arial" w:hAnsi="Arial" w:cs="Arial"/>
          <w:spacing w:val="6"/>
        </w:rPr>
        <w:t xml:space="preserve"> </w:t>
      </w:r>
      <w:r>
        <w:rPr>
          <w:rFonts w:ascii="Arial" w:eastAsia="Arial" w:hAnsi="Arial" w:cs="Arial"/>
        </w:rPr>
        <w:t>Form</w:t>
      </w:r>
      <w:r>
        <w:rPr>
          <w:rFonts w:ascii="Arial" w:eastAsia="Arial" w:hAnsi="Arial" w:cs="Arial"/>
          <w:spacing w:val="6"/>
        </w:rPr>
        <w:t xml:space="preserve"> </w:t>
      </w:r>
      <w:r>
        <w:rPr>
          <w:rFonts w:ascii="Arial" w:eastAsia="Arial" w:hAnsi="Arial" w:cs="Arial"/>
        </w:rPr>
        <w:t>Classes,</w:t>
      </w:r>
      <w:r>
        <w:rPr>
          <w:rFonts w:ascii="Arial" w:eastAsia="Arial" w:hAnsi="Arial" w:cs="Arial"/>
          <w:spacing w:val="6"/>
        </w:rPr>
        <w:t xml:space="preserve"> </w:t>
      </w:r>
      <w:r>
        <w:rPr>
          <w:rFonts w:ascii="Arial" w:eastAsia="Arial" w:hAnsi="Arial" w:cs="Arial"/>
        </w:rPr>
        <w:t>created</w:t>
      </w:r>
      <w:r>
        <w:rPr>
          <w:rFonts w:ascii="Arial" w:eastAsia="Arial" w:hAnsi="Arial" w:cs="Arial"/>
          <w:spacing w:val="6"/>
        </w:rPr>
        <w:t xml:space="preserve"> </w:t>
      </w:r>
      <w:r>
        <w:rPr>
          <w:rFonts w:ascii="Arial" w:eastAsia="Arial" w:hAnsi="Arial" w:cs="Arial"/>
        </w:rPr>
        <w:t>JSPs</w:t>
      </w:r>
      <w:r>
        <w:rPr>
          <w:rFonts w:ascii="Arial" w:eastAsia="Arial" w:hAnsi="Arial" w:cs="Arial"/>
          <w:spacing w:val="6"/>
        </w:rPr>
        <w:t xml:space="preserve"> </w:t>
      </w:r>
      <w:r>
        <w:rPr>
          <w:rFonts w:ascii="Arial" w:eastAsia="Arial" w:hAnsi="Arial" w:cs="Arial"/>
        </w:rPr>
        <w:t>using</w:t>
      </w:r>
      <w:r>
        <w:rPr>
          <w:rFonts w:ascii="Arial" w:eastAsia="Arial" w:hAnsi="Arial" w:cs="Arial"/>
          <w:spacing w:val="6"/>
        </w:rPr>
        <w:t xml:space="preserve"> </w:t>
      </w:r>
      <w:r>
        <w:rPr>
          <w:rFonts w:ascii="Arial" w:eastAsia="Arial" w:hAnsi="Arial" w:cs="Arial"/>
        </w:rPr>
        <w:t>Struts</w:t>
      </w:r>
      <w:r>
        <w:rPr>
          <w:rFonts w:ascii="Arial" w:eastAsia="Arial" w:hAnsi="Arial" w:cs="Arial"/>
          <w:spacing w:val="6"/>
        </w:rPr>
        <w:t xml:space="preserve"> </w:t>
      </w:r>
      <w:r>
        <w:rPr>
          <w:rFonts w:ascii="Arial" w:eastAsia="Arial" w:hAnsi="Arial" w:cs="Arial"/>
        </w:rPr>
        <w:t>tag</w:t>
      </w:r>
      <w:r>
        <w:rPr>
          <w:rFonts w:ascii="Arial" w:eastAsia="Arial" w:hAnsi="Arial" w:cs="Arial"/>
          <w:spacing w:val="6"/>
        </w:rPr>
        <w:t xml:space="preserve"> </w:t>
      </w:r>
      <w:r>
        <w:rPr>
          <w:rFonts w:ascii="Arial" w:eastAsia="Arial" w:hAnsi="Arial" w:cs="Arial"/>
        </w:rPr>
        <w:t>libraries</w:t>
      </w:r>
      <w:r>
        <w:rPr>
          <w:rFonts w:ascii="Arial" w:eastAsia="Arial" w:hAnsi="Arial" w:cs="Arial"/>
          <w:spacing w:val="6"/>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rPr>
        <w:t>configured</w:t>
      </w:r>
      <w:r>
        <w:rPr>
          <w:rFonts w:ascii="Arial" w:eastAsia="Arial" w:hAnsi="Arial" w:cs="Arial"/>
          <w:spacing w:val="6"/>
        </w:rPr>
        <w:t xml:space="preserve"> </w:t>
      </w:r>
      <w:r>
        <w:rPr>
          <w:rFonts w:ascii="Arial" w:eastAsia="Arial" w:hAnsi="Arial" w:cs="Arial"/>
        </w:rPr>
        <w:t>in</w:t>
      </w:r>
    </w:p>
    <w:p w:rsidR="00DE71D2" w:rsidRDefault="00531B96">
      <w:pPr>
        <w:ind w:left="425" w:right="7042"/>
        <w:jc w:val="center"/>
        <w:rPr>
          <w:rFonts w:ascii="Arial" w:eastAsia="Arial" w:hAnsi="Arial" w:cs="Arial"/>
        </w:rPr>
      </w:pPr>
      <w:r>
        <w:rPr>
          <w:rFonts w:ascii="Arial" w:eastAsia="Arial" w:hAnsi="Arial" w:cs="Arial"/>
        </w:rPr>
        <w:t>Struts-config.xml, Web.xml files.</w:t>
      </w:r>
    </w:p>
    <w:p w:rsidR="00DE71D2" w:rsidRDefault="00531B96">
      <w:pPr>
        <w:tabs>
          <w:tab w:val="left" w:pos="460"/>
        </w:tabs>
        <w:ind w:left="460" w:right="79" w:hanging="310"/>
        <w:rPr>
          <w:rFonts w:ascii="Arial" w:eastAsia="Arial" w:hAnsi="Arial" w:cs="Arial"/>
        </w:rPr>
      </w:pPr>
      <w:r>
        <w:rPr>
          <w:rFonts w:ascii="Arial" w:eastAsia="Arial" w:hAnsi="Arial" w:cs="Arial"/>
        </w:rPr>
        <w:t>•</w:t>
      </w:r>
      <w:r>
        <w:rPr>
          <w:rFonts w:ascii="Arial" w:eastAsia="Arial" w:hAnsi="Arial" w:cs="Arial"/>
        </w:rPr>
        <w:tab/>
        <w:t>The</w:t>
      </w:r>
      <w:r>
        <w:rPr>
          <w:rFonts w:ascii="Arial" w:eastAsia="Arial" w:hAnsi="Arial" w:cs="Arial"/>
          <w:spacing w:val="50"/>
        </w:rPr>
        <w:t xml:space="preserve"> </w:t>
      </w:r>
      <w:r>
        <w:rPr>
          <w:rFonts w:ascii="Arial" w:eastAsia="Arial" w:hAnsi="Arial" w:cs="Arial"/>
        </w:rPr>
        <w:t>business</w:t>
      </w:r>
      <w:r>
        <w:rPr>
          <w:rFonts w:ascii="Arial" w:eastAsia="Arial" w:hAnsi="Arial" w:cs="Arial"/>
          <w:spacing w:val="50"/>
        </w:rPr>
        <w:t xml:space="preserve"> </w:t>
      </w:r>
      <w:r>
        <w:rPr>
          <w:rFonts w:ascii="Arial" w:eastAsia="Arial" w:hAnsi="Arial" w:cs="Arial"/>
        </w:rPr>
        <w:t>logic</w:t>
      </w:r>
      <w:r>
        <w:rPr>
          <w:rFonts w:ascii="Arial" w:eastAsia="Arial" w:hAnsi="Arial" w:cs="Arial"/>
          <w:spacing w:val="50"/>
        </w:rPr>
        <w:t xml:space="preserve"> </w:t>
      </w:r>
      <w:r>
        <w:rPr>
          <w:rFonts w:ascii="Arial" w:eastAsia="Arial" w:hAnsi="Arial" w:cs="Arial"/>
        </w:rPr>
        <w:t>was</w:t>
      </w:r>
      <w:r>
        <w:rPr>
          <w:rFonts w:ascii="Arial" w:eastAsia="Arial" w:hAnsi="Arial" w:cs="Arial"/>
          <w:spacing w:val="50"/>
        </w:rPr>
        <w:t xml:space="preserve"> </w:t>
      </w:r>
      <w:r>
        <w:rPr>
          <w:rFonts w:ascii="Arial" w:eastAsia="Arial" w:hAnsi="Arial" w:cs="Arial"/>
        </w:rPr>
        <w:t>implemented</w:t>
      </w:r>
      <w:r>
        <w:rPr>
          <w:rFonts w:ascii="Arial" w:eastAsia="Arial" w:hAnsi="Arial" w:cs="Arial"/>
          <w:spacing w:val="50"/>
        </w:rPr>
        <w:t xml:space="preserve"> </w:t>
      </w:r>
      <w:r>
        <w:rPr>
          <w:rFonts w:ascii="Arial" w:eastAsia="Arial" w:hAnsi="Arial" w:cs="Arial"/>
        </w:rPr>
        <w:t>in</w:t>
      </w:r>
      <w:r>
        <w:rPr>
          <w:rFonts w:ascii="Arial" w:eastAsia="Arial" w:hAnsi="Arial" w:cs="Arial"/>
          <w:spacing w:val="50"/>
        </w:rPr>
        <w:t xml:space="preserve"> </w:t>
      </w:r>
      <w:r>
        <w:rPr>
          <w:rFonts w:ascii="Arial" w:eastAsia="Arial" w:hAnsi="Arial" w:cs="Arial"/>
        </w:rPr>
        <w:t>Processors</w:t>
      </w:r>
      <w:r>
        <w:rPr>
          <w:rFonts w:ascii="Arial" w:eastAsia="Arial" w:hAnsi="Arial" w:cs="Arial"/>
          <w:spacing w:val="50"/>
        </w:rPr>
        <w:t xml:space="preserve"> </w:t>
      </w:r>
      <w:r>
        <w:rPr>
          <w:rFonts w:ascii="Arial" w:eastAsia="Arial" w:hAnsi="Arial" w:cs="Arial"/>
        </w:rPr>
        <w:t>and</w:t>
      </w:r>
      <w:r>
        <w:rPr>
          <w:rFonts w:ascii="Arial" w:eastAsia="Arial" w:hAnsi="Arial" w:cs="Arial"/>
          <w:spacing w:val="50"/>
        </w:rPr>
        <w:t xml:space="preserve"> </w:t>
      </w:r>
      <w:r>
        <w:rPr>
          <w:rFonts w:ascii="Arial" w:eastAsia="Arial" w:hAnsi="Arial" w:cs="Arial"/>
        </w:rPr>
        <w:t>DAO</w:t>
      </w:r>
      <w:r>
        <w:rPr>
          <w:rFonts w:ascii="Arial" w:eastAsia="Arial" w:hAnsi="Arial" w:cs="Arial"/>
          <w:spacing w:val="50"/>
        </w:rPr>
        <w:t xml:space="preserve"> </w:t>
      </w:r>
      <w:r>
        <w:rPr>
          <w:rFonts w:ascii="Arial" w:eastAsia="Arial" w:hAnsi="Arial" w:cs="Arial"/>
        </w:rPr>
        <w:t>layer</w:t>
      </w:r>
      <w:r>
        <w:rPr>
          <w:rFonts w:ascii="Arial" w:eastAsia="Arial" w:hAnsi="Arial" w:cs="Arial"/>
          <w:spacing w:val="50"/>
        </w:rPr>
        <w:t xml:space="preserve"> </w:t>
      </w:r>
      <w:r>
        <w:rPr>
          <w:rFonts w:ascii="Arial" w:eastAsia="Arial" w:hAnsi="Arial" w:cs="Arial"/>
        </w:rPr>
        <w:t>accesses</w:t>
      </w:r>
      <w:r>
        <w:rPr>
          <w:rFonts w:ascii="Arial" w:eastAsia="Arial" w:hAnsi="Arial" w:cs="Arial"/>
          <w:spacing w:val="50"/>
        </w:rPr>
        <w:t xml:space="preserve"> </w:t>
      </w:r>
      <w:r>
        <w:rPr>
          <w:rFonts w:ascii="Arial" w:eastAsia="Arial" w:hAnsi="Arial" w:cs="Arial"/>
        </w:rPr>
        <w:t>the</w:t>
      </w:r>
      <w:r>
        <w:rPr>
          <w:rFonts w:ascii="Arial" w:eastAsia="Arial" w:hAnsi="Arial" w:cs="Arial"/>
          <w:spacing w:val="50"/>
        </w:rPr>
        <w:t xml:space="preserve"> </w:t>
      </w:r>
      <w:r>
        <w:rPr>
          <w:rFonts w:ascii="Arial" w:eastAsia="Arial" w:hAnsi="Arial" w:cs="Arial"/>
        </w:rPr>
        <w:t>back-end</w:t>
      </w:r>
      <w:r>
        <w:rPr>
          <w:rFonts w:ascii="Arial" w:eastAsia="Arial" w:hAnsi="Arial" w:cs="Arial"/>
          <w:spacing w:val="50"/>
        </w:rPr>
        <w:t xml:space="preserve"> </w:t>
      </w:r>
      <w:r>
        <w:rPr>
          <w:rFonts w:ascii="Arial" w:eastAsia="Arial" w:hAnsi="Arial" w:cs="Arial"/>
        </w:rPr>
        <w:t>SQL</w:t>
      </w:r>
      <w:r>
        <w:rPr>
          <w:rFonts w:ascii="Arial" w:eastAsia="Arial" w:hAnsi="Arial" w:cs="Arial"/>
          <w:spacing w:val="50"/>
        </w:rPr>
        <w:t xml:space="preserve"> </w:t>
      </w:r>
      <w:r>
        <w:rPr>
          <w:rFonts w:ascii="Arial" w:eastAsia="Arial" w:hAnsi="Arial" w:cs="Arial"/>
        </w:rPr>
        <w:t>Server database using Hibernate.</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Created JUnit test cases to cover unit testing for the components.</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Used Log4j for logging and handling defects of the application</w:t>
      </w:r>
    </w:p>
    <w:p w:rsidR="00DE71D2" w:rsidRDefault="00DE71D2">
      <w:pPr>
        <w:spacing w:before="10" w:line="220" w:lineRule="exact"/>
        <w:rPr>
          <w:sz w:val="22"/>
          <w:szCs w:val="22"/>
        </w:rPr>
      </w:pPr>
    </w:p>
    <w:p w:rsidR="00DE71D2" w:rsidRDefault="00531B96">
      <w:pPr>
        <w:ind w:left="100" w:right="82"/>
        <w:rPr>
          <w:rFonts w:ascii="Arial" w:eastAsia="Arial" w:hAnsi="Arial" w:cs="Arial"/>
        </w:rPr>
      </w:pPr>
      <w:r>
        <w:rPr>
          <w:rFonts w:ascii="Arial" w:eastAsia="Arial" w:hAnsi="Arial" w:cs="Arial"/>
          <w:b/>
        </w:rPr>
        <w:t>Environment:</w:t>
      </w:r>
      <w:r>
        <w:rPr>
          <w:rFonts w:ascii="Arial" w:eastAsia="Arial" w:hAnsi="Arial" w:cs="Arial"/>
          <w:b/>
          <w:spacing w:val="14"/>
        </w:rPr>
        <w:t xml:space="preserve"> </w:t>
      </w:r>
      <w:r>
        <w:rPr>
          <w:rFonts w:ascii="Arial" w:eastAsia="Arial" w:hAnsi="Arial" w:cs="Arial"/>
        </w:rPr>
        <w:t>Web</w:t>
      </w:r>
      <w:r>
        <w:rPr>
          <w:rFonts w:ascii="Arial" w:eastAsia="Arial" w:hAnsi="Arial" w:cs="Arial"/>
          <w:spacing w:val="13"/>
        </w:rPr>
        <w:t xml:space="preserve"> </w:t>
      </w:r>
      <w:r>
        <w:rPr>
          <w:rFonts w:ascii="Arial" w:eastAsia="Arial" w:hAnsi="Arial" w:cs="Arial"/>
        </w:rPr>
        <w:t>Service,</w:t>
      </w:r>
      <w:r>
        <w:rPr>
          <w:rFonts w:ascii="Arial" w:eastAsia="Arial" w:hAnsi="Arial" w:cs="Arial"/>
          <w:spacing w:val="13"/>
        </w:rPr>
        <w:t xml:space="preserve"> </w:t>
      </w:r>
      <w:r>
        <w:rPr>
          <w:rFonts w:ascii="Arial" w:eastAsia="Arial" w:hAnsi="Arial" w:cs="Arial"/>
        </w:rPr>
        <w:t>spring,</w:t>
      </w:r>
      <w:r>
        <w:rPr>
          <w:rFonts w:ascii="Arial" w:eastAsia="Arial" w:hAnsi="Arial" w:cs="Arial"/>
          <w:spacing w:val="13"/>
        </w:rPr>
        <w:t xml:space="preserve"> </w:t>
      </w:r>
      <w:r>
        <w:rPr>
          <w:rFonts w:ascii="Arial" w:eastAsia="Arial" w:hAnsi="Arial" w:cs="Arial"/>
        </w:rPr>
        <w:t>Java,</w:t>
      </w:r>
      <w:r>
        <w:rPr>
          <w:rFonts w:ascii="Arial" w:eastAsia="Arial" w:hAnsi="Arial" w:cs="Arial"/>
          <w:spacing w:val="13"/>
        </w:rPr>
        <w:t xml:space="preserve"> </w:t>
      </w:r>
      <w:r>
        <w:rPr>
          <w:rFonts w:ascii="Arial" w:eastAsia="Arial" w:hAnsi="Arial" w:cs="Arial"/>
        </w:rPr>
        <w:t>EJB,</w:t>
      </w:r>
      <w:r>
        <w:rPr>
          <w:rFonts w:ascii="Arial" w:eastAsia="Arial" w:hAnsi="Arial" w:cs="Arial"/>
          <w:spacing w:val="13"/>
        </w:rPr>
        <w:t xml:space="preserve"> </w:t>
      </w:r>
      <w:r>
        <w:rPr>
          <w:rFonts w:ascii="Arial" w:eastAsia="Arial" w:hAnsi="Arial" w:cs="Arial"/>
        </w:rPr>
        <w:t>Java</w:t>
      </w:r>
      <w:r>
        <w:rPr>
          <w:rFonts w:ascii="Arial" w:eastAsia="Arial" w:hAnsi="Arial" w:cs="Arial"/>
          <w:spacing w:val="13"/>
        </w:rPr>
        <w:t xml:space="preserve"> </w:t>
      </w:r>
      <w:r>
        <w:rPr>
          <w:rFonts w:ascii="Arial" w:eastAsia="Arial" w:hAnsi="Arial" w:cs="Arial"/>
        </w:rPr>
        <w:t>Script,</w:t>
      </w:r>
      <w:r>
        <w:rPr>
          <w:rFonts w:ascii="Arial" w:eastAsia="Arial" w:hAnsi="Arial" w:cs="Arial"/>
          <w:spacing w:val="13"/>
        </w:rPr>
        <w:t xml:space="preserve"> </w:t>
      </w:r>
      <w:r>
        <w:rPr>
          <w:rFonts w:ascii="Arial" w:eastAsia="Arial" w:hAnsi="Arial" w:cs="Arial"/>
        </w:rPr>
        <w:t>Weblogic,</w:t>
      </w:r>
      <w:r>
        <w:rPr>
          <w:rFonts w:ascii="Arial" w:eastAsia="Arial" w:hAnsi="Arial" w:cs="Arial"/>
          <w:spacing w:val="13"/>
        </w:rPr>
        <w:t xml:space="preserve"> </w:t>
      </w:r>
      <w:r>
        <w:rPr>
          <w:rFonts w:ascii="Arial" w:eastAsia="Arial" w:hAnsi="Arial" w:cs="Arial"/>
        </w:rPr>
        <w:t>Hibernate,</w:t>
      </w:r>
      <w:r>
        <w:rPr>
          <w:rFonts w:ascii="Arial" w:eastAsia="Arial" w:hAnsi="Arial" w:cs="Arial"/>
          <w:spacing w:val="13"/>
        </w:rPr>
        <w:t xml:space="preserve"> </w:t>
      </w:r>
      <w:r>
        <w:rPr>
          <w:rFonts w:ascii="Arial" w:eastAsia="Arial" w:hAnsi="Arial" w:cs="Arial"/>
        </w:rPr>
        <w:t>Log4j,</w:t>
      </w:r>
      <w:r>
        <w:rPr>
          <w:rFonts w:ascii="Arial" w:eastAsia="Arial" w:hAnsi="Arial" w:cs="Arial"/>
          <w:spacing w:val="13"/>
        </w:rPr>
        <w:t xml:space="preserve"> </w:t>
      </w:r>
      <w:r>
        <w:rPr>
          <w:rFonts w:ascii="Arial" w:eastAsia="Arial" w:hAnsi="Arial" w:cs="Arial"/>
        </w:rPr>
        <w:t>Ant</w:t>
      </w:r>
      <w:r>
        <w:rPr>
          <w:rFonts w:ascii="Arial" w:eastAsia="Arial" w:hAnsi="Arial" w:cs="Arial"/>
          <w:spacing w:val="13"/>
        </w:rPr>
        <w:t xml:space="preserve"> </w:t>
      </w:r>
      <w:r>
        <w:rPr>
          <w:rFonts w:ascii="Arial" w:eastAsia="Arial" w:hAnsi="Arial" w:cs="Arial"/>
        </w:rPr>
        <w:t>script,</w:t>
      </w:r>
      <w:r>
        <w:rPr>
          <w:rFonts w:ascii="Arial" w:eastAsia="Arial" w:hAnsi="Arial" w:cs="Arial"/>
          <w:spacing w:val="13"/>
        </w:rPr>
        <w:t xml:space="preserve"> </w:t>
      </w:r>
      <w:r>
        <w:rPr>
          <w:rFonts w:ascii="Arial" w:eastAsia="Arial" w:hAnsi="Arial" w:cs="Arial"/>
        </w:rPr>
        <w:t>TOAD,</w:t>
      </w:r>
      <w:r>
        <w:rPr>
          <w:rFonts w:ascii="Arial" w:eastAsia="Arial" w:hAnsi="Arial" w:cs="Arial"/>
          <w:spacing w:val="13"/>
        </w:rPr>
        <w:t xml:space="preserve"> </w:t>
      </w:r>
      <w:r>
        <w:rPr>
          <w:rFonts w:ascii="Arial" w:eastAsia="Arial" w:hAnsi="Arial" w:cs="Arial"/>
        </w:rPr>
        <w:t>Putty, WinScp, Net Beans and Oracle.</w:t>
      </w:r>
    </w:p>
    <w:p w:rsidR="00DE71D2" w:rsidRDefault="00DE71D2">
      <w:pPr>
        <w:spacing w:before="10" w:line="220" w:lineRule="exact"/>
        <w:rPr>
          <w:sz w:val="22"/>
          <w:szCs w:val="22"/>
        </w:rPr>
      </w:pPr>
    </w:p>
    <w:p w:rsidR="00DE71D2" w:rsidRDefault="00531B96">
      <w:pPr>
        <w:ind w:left="100"/>
        <w:rPr>
          <w:rFonts w:ascii="Arial" w:eastAsia="Arial" w:hAnsi="Arial" w:cs="Arial"/>
        </w:rPr>
      </w:pPr>
      <w:r>
        <w:rPr>
          <w:rFonts w:ascii="Arial" w:eastAsia="Arial" w:hAnsi="Arial" w:cs="Arial"/>
          <w:b/>
        </w:rPr>
        <w:t xml:space="preserve">CEMILAC, Bangalore India                                                                                           </w:t>
      </w:r>
      <w:r>
        <w:rPr>
          <w:rFonts w:ascii="Arial" w:eastAsia="Arial" w:hAnsi="Arial" w:cs="Arial"/>
          <w:b/>
          <w:spacing w:val="55"/>
        </w:rPr>
        <w:t xml:space="preserve"> </w:t>
      </w:r>
      <w:r w:rsidR="00D12446">
        <w:rPr>
          <w:rFonts w:ascii="Arial" w:eastAsia="Arial" w:hAnsi="Arial" w:cs="Arial"/>
          <w:b/>
        </w:rPr>
        <w:t>Nov</w:t>
      </w:r>
      <w:r>
        <w:rPr>
          <w:rFonts w:ascii="Arial" w:eastAsia="Arial" w:hAnsi="Arial" w:cs="Arial"/>
          <w:b/>
        </w:rPr>
        <w:t xml:space="preserve"> 2006 – Nov 2008</w:t>
      </w:r>
    </w:p>
    <w:p w:rsidR="00DE71D2" w:rsidRDefault="00531B96">
      <w:pPr>
        <w:ind w:left="100"/>
        <w:rPr>
          <w:rFonts w:ascii="Arial" w:eastAsia="Arial" w:hAnsi="Arial" w:cs="Arial"/>
        </w:rPr>
      </w:pPr>
      <w:r>
        <w:rPr>
          <w:rFonts w:ascii="Arial" w:eastAsia="Arial" w:hAnsi="Arial" w:cs="Arial"/>
          <w:b/>
        </w:rPr>
        <w:t>Job Title: Java Developer</w:t>
      </w:r>
    </w:p>
    <w:p w:rsidR="00DE71D2" w:rsidRDefault="00DE71D2">
      <w:pPr>
        <w:spacing w:before="10" w:line="220" w:lineRule="exact"/>
        <w:rPr>
          <w:sz w:val="22"/>
          <w:szCs w:val="22"/>
        </w:rPr>
      </w:pPr>
    </w:p>
    <w:p w:rsidR="00DE71D2" w:rsidRDefault="00531B96">
      <w:pPr>
        <w:ind w:left="100"/>
        <w:rPr>
          <w:rFonts w:ascii="Arial" w:eastAsia="Arial" w:hAnsi="Arial" w:cs="Arial"/>
        </w:rPr>
      </w:pPr>
      <w:r>
        <w:rPr>
          <w:rFonts w:ascii="Arial" w:eastAsia="Arial" w:hAnsi="Arial" w:cs="Arial"/>
          <w:b/>
        </w:rPr>
        <w:t>Responsibilities:</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Involved in development of various modules Using AJAX, JSP, and Servlets.</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Well Implementation of JDBC Connectivity to Access Data from Database Servers.</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UAT Support &amp; Release Activities.</w:t>
      </w:r>
    </w:p>
    <w:p w:rsidR="00DE71D2" w:rsidRDefault="00531B96">
      <w:pPr>
        <w:ind w:left="100"/>
        <w:rPr>
          <w:rFonts w:ascii="Arial" w:eastAsia="Arial" w:hAnsi="Arial" w:cs="Arial"/>
        </w:rPr>
      </w:pPr>
      <w:r>
        <w:rPr>
          <w:rFonts w:ascii="Arial" w:eastAsia="Arial" w:hAnsi="Arial" w:cs="Arial"/>
        </w:rPr>
        <w:t xml:space="preserve">•                 </w:t>
      </w:r>
      <w:r>
        <w:rPr>
          <w:rFonts w:ascii="Arial" w:eastAsia="Arial" w:hAnsi="Arial" w:cs="Arial"/>
          <w:spacing w:val="13"/>
        </w:rPr>
        <w:t xml:space="preserve"> </w:t>
      </w:r>
      <w:r>
        <w:rPr>
          <w:rFonts w:ascii="Arial" w:eastAsia="Arial" w:hAnsi="Arial" w:cs="Arial"/>
        </w:rPr>
        <w:t>Active Participation in the life cycle of the Project as a Team Member.</w:t>
      </w:r>
    </w:p>
    <w:p w:rsidR="00DE71D2" w:rsidRDefault="00DE71D2">
      <w:pPr>
        <w:spacing w:before="10" w:line="220" w:lineRule="exact"/>
        <w:rPr>
          <w:sz w:val="22"/>
          <w:szCs w:val="22"/>
        </w:rPr>
      </w:pPr>
    </w:p>
    <w:p w:rsidR="00DE71D2" w:rsidRDefault="00531B96">
      <w:pPr>
        <w:ind w:left="100" w:right="81"/>
        <w:rPr>
          <w:rFonts w:ascii="Arial" w:eastAsia="Arial" w:hAnsi="Arial" w:cs="Arial"/>
        </w:rPr>
      </w:pPr>
      <w:r>
        <w:rPr>
          <w:rFonts w:ascii="Arial" w:eastAsia="Arial" w:hAnsi="Arial" w:cs="Arial"/>
          <w:b/>
        </w:rPr>
        <w:t>Environment:</w:t>
      </w:r>
      <w:r>
        <w:rPr>
          <w:rFonts w:ascii="Arial" w:eastAsia="Arial" w:hAnsi="Arial" w:cs="Arial"/>
          <w:b/>
          <w:spacing w:val="30"/>
        </w:rPr>
        <w:t xml:space="preserve"> </w:t>
      </w:r>
      <w:r>
        <w:rPr>
          <w:rFonts w:ascii="Arial" w:eastAsia="Arial" w:hAnsi="Arial" w:cs="Arial"/>
        </w:rPr>
        <w:t>Core</w:t>
      </w:r>
      <w:r>
        <w:rPr>
          <w:rFonts w:ascii="Arial" w:eastAsia="Arial" w:hAnsi="Arial" w:cs="Arial"/>
          <w:spacing w:val="29"/>
        </w:rPr>
        <w:t xml:space="preserve"> </w:t>
      </w:r>
      <w:r>
        <w:rPr>
          <w:rFonts w:ascii="Arial" w:eastAsia="Arial" w:hAnsi="Arial" w:cs="Arial"/>
        </w:rPr>
        <w:t>Java,</w:t>
      </w:r>
      <w:r>
        <w:rPr>
          <w:rFonts w:ascii="Arial" w:eastAsia="Arial" w:hAnsi="Arial" w:cs="Arial"/>
          <w:spacing w:val="29"/>
        </w:rPr>
        <w:t xml:space="preserve"> </w:t>
      </w:r>
      <w:r>
        <w:rPr>
          <w:rFonts w:ascii="Arial" w:eastAsia="Arial" w:hAnsi="Arial" w:cs="Arial"/>
        </w:rPr>
        <w:t>JSP,</w:t>
      </w:r>
      <w:r>
        <w:rPr>
          <w:rFonts w:ascii="Arial" w:eastAsia="Arial" w:hAnsi="Arial" w:cs="Arial"/>
          <w:spacing w:val="29"/>
        </w:rPr>
        <w:t xml:space="preserve"> </w:t>
      </w:r>
      <w:r>
        <w:rPr>
          <w:rFonts w:ascii="Arial" w:eastAsia="Arial" w:hAnsi="Arial" w:cs="Arial"/>
        </w:rPr>
        <w:t>Servlets,</w:t>
      </w:r>
      <w:r>
        <w:rPr>
          <w:rFonts w:ascii="Arial" w:eastAsia="Arial" w:hAnsi="Arial" w:cs="Arial"/>
          <w:spacing w:val="29"/>
        </w:rPr>
        <w:t xml:space="preserve"> </w:t>
      </w:r>
      <w:r>
        <w:rPr>
          <w:rFonts w:ascii="Arial" w:eastAsia="Arial" w:hAnsi="Arial" w:cs="Arial"/>
        </w:rPr>
        <w:t>Ajax,</w:t>
      </w:r>
      <w:r>
        <w:rPr>
          <w:rFonts w:ascii="Arial" w:eastAsia="Arial" w:hAnsi="Arial" w:cs="Arial"/>
          <w:spacing w:val="29"/>
        </w:rPr>
        <w:t xml:space="preserve"> </w:t>
      </w:r>
      <w:r>
        <w:rPr>
          <w:rFonts w:ascii="Arial" w:eastAsia="Arial" w:hAnsi="Arial" w:cs="Arial"/>
        </w:rPr>
        <w:t>Oracle,</w:t>
      </w:r>
      <w:r>
        <w:rPr>
          <w:rFonts w:ascii="Arial" w:eastAsia="Arial" w:hAnsi="Arial" w:cs="Arial"/>
          <w:spacing w:val="29"/>
        </w:rPr>
        <w:t xml:space="preserve"> </w:t>
      </w:r>
      <w:r>
        <w:rPr>
          <w:rFonts w:ascii="Arial" w:eastAsia="Arial" w:hAnsi="Arial" w:cs="Arial"/>
        </w:rPr>
        <w:t>PL/SQL,</w:t>
      </w:r>
      <w:r>
        <w:rPr>
          <w:rFonts w:ascii="Arial" w:eastAsia="Arial" w:hAnsi="Arial" w:cs="Arial"/>
          <w:spacing w:val="29"/>
        </w:rPr>
        <w:t xml:space="preserve"> </w:t>
      </w:r>
      <w:r>
        <w:rPr>
          <w:rFonts w:ascii="Arial" w:eastAsia="Arial" w:hAnsi="Arial" w:cs="Arial"/>
        </w:rPr>
        <w:t>Stored</w:t>
      </w:r>
      <w:r>
        <w:rPr>
          <w:rFonts w:ascii="Arial" w:eastAsia="Arial" w:hAnsi="Arial" w:cs="Arial"/>
          <w:spacing w:val="29"/>
        </w:rPr>
        <w:t xml:space="preserve"> </w:t>
      </w:r>
      <w:r>
        <w:rPr>
          <w:rFonts w:ascii="Arial" w:eastAsia="Arial" w:hAnsi="Arial" w:cs="Arial"/>
        </w:rPr>
        <w:t>procedures,</w:t>
      </w:r>
      <w:r>
        <w:rPr>
          <w:rFonts w:ascii="Arial" w:eastAsia="Arial" w:hAnsi="Arial" w:cs="Arial"/>
          <w:spacing w:val="29"/>
        </w:rPr>
        <w:t xml:space="preserve"> </w:t>
      </w:r>
      <w:r>
        <w:rPr>
          <w:rFonts w:ascii="Arial" w:eastAsia="Arial" w:hAnsi="Arial" w:cs="Arial"/>
        </w:rPr>
        <w:t>JDBC,</w:t>
      </w:r>
      <w:r>
        <w:rPr>
          <w:rFonts w:ascii="Arial" w:eastAsia="Arial" w:hAnsi="Arial" w:cs="Arial"/>
          <w:spacing w:val="29"/>
        </w:rPr>
        <w:t xml:space="preserve"> </w:t>
      </w:r>
      <w:r>
        <w:rPr>
          <w:rFonts w:ascii="Arial" w:eastAsia="Arial" w:hAnsi="Arial" w:cs="Arial"/>
        </w:rPr>
        <w:t>Oracle,</w:t>
      </w:r>
      <w:r>
        <w:rPr>
          <w:rFonts w:ascii="Arial" w:eastAsia="Arial" w:hAnsi="Arial" w:cs="Arial"/>
          <w:spacing w:val="29"/>
        </w:rPr>
        <w:t xml:space="preserve"> </w:t>
      </w:r>
      <w:r>
        <w:rPr>
          <w:rFonts w:ascii="Arial" w:eastAsia="Arial" w:hAnsi="Arial" w:cs="Arial"/>
        </w:rPr>
        <w:t>GUI,</w:t>
      </w:r>
      <w:r>
        <w:rPr>
          <w:rFonts w:ascii="Arial" w:eastAsia="Arial" w:hAnsi="Arial" w:cs="Arial"/>
          <w:spacing w:val="29"/>
        </w:rPr>
        <w:t xml:space="preserve"> </w:t>
      </w:r>
      <w:r>
        <w:rPr>
          <w:rFonts w:ascii="Arial" w:eastAsia="Arial" w:hAnsi="Arial" w:cs="Arial"/>
        </w:rPr>
        <w:t>HTML JavaScript</w:t>
      </w:r>
    </w:p>
    <w:sectPr w:rsidR="00DE71D2">
      <w:pgSz w:w="12240" w:h="15840"/>
      <w:pgMar w:top="560" w:right="8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6291D"/>
    <w:multiLevelType w:val="hybridMultilevel"/>
    <w:tmpl w:val="EE468D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74A9547F"/>
    <w:multiLevelType w:val="hybridMultilevel"/>
    <w:tmpl w:val="C5943DD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7D6B49BD"/>
    <w:multiLevelType w:val="multilevel"/>
    <w:tmpl w:val="469C23E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1D2"/>
    <w:rsid w:val="00025506"/>
    <w:rsid w:val="00197F9C"/>
    <w:rsid w:val="001D18A1"/>
    <w:rsid w:val="00531B96"/>
    <w:rsid w:val="00606FE6"/>
    <w:rsid w:val="00AB1176"/>
    <w:rsid w:val="00B470AA"/>
    <w:rsid w:val="00B57C98"/>
    <w:rsid w:val="00D12446"/>
    <w:rsid w:val="00DE71D2"/>
    <w:rsid w:val="00E55867"/>
    <w:rsid w:val="00E74056"/>
    <w:rsid w:val="00F9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customStyle="1" w:styleId="apple-style-span">
    <w:name w:val="apple-style-span"/>
    <w:rsid w:val="00E55867"/>
    <w:rPr>
      <w:rFonts w:cs="Times New Roman"/>
    </w:rPr>
  </w:style>
  <w:style w:type="character" w:customStyle="1" w:styleId="apple-converted-space">
    <w:name w:val="apple-converted-space"/>
    <w:rsid w:val="00E55867"/>
    <w:rPr>
      <w:rFonts w:cs="Times New Roman"/>
    </w:rPr>
  </w:style>
  <w:style w:type="paragraph" w:customStyle="1" w:styleId="body0020text">
    <w:name w:val="body_0020text"/>
    <w:basedOn w:val="Normal"/>
    <w:rsid w:val="00E55867"/>
    <w:pPr>
      <w:suppressAutoHyphens/>
      <w:spacing w:before="28" w:after="100"/>
      <w:jc w:val="both"/>
    </w:pPr>
    <w:rPr>
      <w:rFonts w:eastAsia="Calibri"/>
      <w:color w:val="000000"/>
      <w:kern w:val="1"/>
      <w:sz w:val="24"/>
      <w:szCs w:val="24"/>
      <w:lang w:eastAsia="ar-SA"/>
    </w:rPr>
  </w:style>
  <w:style w:type="paragraph" w:customStyle="1" w:styleId="Normal1">
    <w:name w:val="Normal1"/>
    <w:rsid w:val="00E55867"/>
    <w:pPr>
      <w:spacing w:after="200" w:line="276" w:lineRule="auto"/>
    </w:pPr>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customStyle="1" w:styleId="apple-style-span">
    <w:name w:val="apple-style-span"/>
    <w:rsid w:val="00E55867"/>
    <w:rPr>
      <w:rFonts w:cs="Times New Roman"/>
    </w:rPr>
  </w:style>
  <w:style w:type="character" w:customStyle="1" w:styleId="apple-converted-space">
    <w:name w:val="apple-converted-space"/>
    <w:rsid w:val="00E55867"/>
    <w:rPr>
      <w:rFonts w:cs="Times New Roman"/>
    </w:rPr>
  </w:style>
  <w:style w:type="paragraph" w:customStyle="1" w:styleId="body0020text">
    <w:name w:val="body_0020text"/>
    <w:basedOn w:val="Normal"/>
    <w:rsid w:val="00E55867"/>
    <w:pPr>
      <w:suppressAutoHyphens/>
      <w:spacing w:before="28" w:after="100"/>
      <w:jc w:val="both"/>
    </w:pPr>
    <w:rPr>
      <w:rFonts w:eastAsia="Calibri"/>
      <w:color w:val="000000"/>
      <w:kern w:val="1"/>
      <w:sz w:val="24"/>
      <w:szCs w:val="24"/>
      <w:lang w:eastAsia="ar-SA"/>
    </w:rPr>
  </w:style>
  <w:style w:type="paragraph" w:customStyle="1" w:styleId="Normal1">
    <w:name w:val="Normal1"/>
    <w:rsid w:val="00E55867"/>
    <w:pPr>
      <w:spacing w:after="200" w:line="276" w:lineRule="auto"/>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cj.sy55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3208</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AJRD152</dc:creator>
  <cp:lastModifiedBy>AJRD152</cp:lastModifiedBy>
  <cp:revision>2</cp:revision>
  <dcterms:created xsi:type="dcterms:W3CDTF">2015-11-12T17:21:00Z</dcterms:created>
  <dcterms:modified xsi:type="dcterms:W3CDTF">2015-11-12T17:21:00Z</dcterms:modified>
</cp:coreProperties>
</file>