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ADD" w:rsidRPr="0098174B" w:rsidRDefault="00DE1ADD" w:rsidP="00DF41FA">
      <w:pPr>
        <w:pStyle w:val="BodyText"/>
        <w:shd w:val="clear" w:color="auto" w:fill="D9D9D9"/>
        <w:tabs>
          <w:tab w:val="left" w:pos="0"/>
        </w:tabs>
        <w:spacing w:before="60"/>
        <w:rPr>
          <w:rFonts w:asciiTheme="minorHAnsi" w:hAnsiTheme="minorHAnsi" w:cstheme="minorHAnsi"/>
          <w:b/>
          <w:sz w:val="22"/>
          <w:szCs w:val="20"/>
        </w:rPr>
      </w:pPr>
      <w:r w:rsidRPr="0098174B">
        <w:rPr>
          <w:rFonts w:asciiTheme="minorHAnsi" w:hAnsiTheme="minorHAnsi" w:cstheme="minorHAnsi"/>
          <w:b/>
          <w:sz w:val="22"/>
          <w:szCs w:val="20"/>
        </w:rPr>
        <w:t>Professional Overview:</w:t>
      </w:r>
    </w:p>
    <w:p w:rsidR="00DE1ADD" w:rsidRPr="0098174B" w:rsidRDefault="007D44A8" w:rsidP="00DF41FA">
      <w:pPr>
        <w:pStyle w:val="ListParagraph"/>
        <w:numPr>
          <w:ilvl w:val="0"/>
          <w:numId w:val="5"/>
        </w:numPr>
        <w:spacing w:after="0"/>
        <w:rPr>
          <w:rFonts w:cstheme="minorHAnsi"/>
          <w:szCs w:val="20"/>
        </w:rPr>
      </w:pPr>
      <w:r w:rsidRPr="0098174B">
        <w:rPr>
          <w:rFonts w:cstheme="minorHAnsi"/>
          <w:szCs w:val="20"/>
        </w:rPr>
        <w:t>8+</w:t>
      </w:r>
      <w:r w:rsidR="008B366E" w:rsidRPr="0098174B">
        <w:rPr>
          <w:rFonts w:cstheme="minorHAnsi"/>
          <w:szCs w:val="20"/>
        </w:rPr>
        <w:t>years’ experience</w:t>
      </w:r>
      <w:r w:rsidR="00DE1ADD" w:rsidRPr="0098174B">
        <w:rPr>
          <w:rFonts w:cstheme="minorHAnsi"/>
          <w:szCs w:val="20"/>
        </w:rPr>
        <w:t xml:space="preserve"> in development and design of cross platform applications using </w:t>
      </w:r>
      <w:r w:rsidR="00DE1ADD" w:rsidRPr="0098174B">
        <w:rPr>
          <w:rFonts w:cstheme="minorHAnsi"/>
          <w:b/>
          <w:bCs/>
          <w:szCs w:val="20"/>
        </w:rPr>
        <w:t>Object Oriented Programming</w:t>
      </w:r>
      <w:r w:rsidR="00DE1ADD" w:rsidRPr="0098174B">
        <w:rPr>
          <w:rFonts w:cstheme="minorHAnsi"/>
          <w:szCs w:val="20"/>
        </w:rPr>
        <w:t xml:space="preserve">, </w:t>
      </w:r>
      <w:r w:rsidR="00DE1ADD" w:rsidRPr="0098174B">
        <w:rPr>
          <w:rFonts w:cstheme="minorHAnsi"/>
          <w:b/>
          <w:bCs/>
          <w:szCs w:val="20"/>
        </w:rPr>
        <w:t>J2EE</w:t>
      </w:r>
      <w:r w:rsidR="00DE1ADD" w:rsidRPr="0098174B">
        <w:rPr>
          <w:rFonts w:cstheme="minorHAnsi"/>
          <w:szCs w:val="20"/>
        </w:rPr>
        <w:t xml:space="preserve"> technologies.</w:t>
      </w:r>
    </w:p>
    <w:p w:rsidR="00DE1ADD" w:rsidRPr="0098174B" w:rsidRDefault="00DE1ADD" w:rsidP="00DF41FA">
      <w:pPr>
        <w:pStyle w:val="ListParagraph"/>
        <w:numPr>
          <w:ilvl w:val="0"/>
          <w:numId w:val="5"/>
        </w:numPr>
        <w:spacing w:after="0"/>
        <w:rPr>
          <w:rFonts w:cstheme="minorHAnsi"/>
          <w:szCs w:val="20"/>
        </w:rPr>
      </w:pPr>
      <w:r w:rsidRPr="0098174B">
        <w:rPr>
          <w:rFonts w:cstheme="minorHAnsi"/>
        </w:rPr>
        <w:t>Expertise in Analysis, Development, Implementation and Support of projects.</w:t>
      </w:r>
    </w:p>
    <w:p w:rsidR="00DE1ADD" w:rsidRPr="0098174B" w:rsidRDefault="00DE1ADD" w:rsidP="00DF41FA">
      <w:pPr>
        <w:pStyle w:val="ListParagraph"/>
        <w:numPr>
          <w:ilvl w:val="0"/>
          <w:numId w:val="5"/>
        </w:numPr>
        <w:spacing w:after="0"/>
        <w:rPr>
          <w:rFonts w:cstheme="minorHAnsi"/>
          <w:szCs w:val="20"/>
        </w:rPr>
      </w:pPr>
      <w:r w:rsidRPr="0098174B">
        <w:rPr>
          <w:rFonts w:cstheme="minorHAnsi"/>
        </w:rPr>
        <w:t xml:space="preserve">Expert in </w:t>
      </w:r>
      <w:r w:rsidRPr="0098174B">
        <w:rPr>
          <w:rFonts w:cstheme="minorHAnsi"/>
          <w:b/>
        </w:rPr>
        <w:t>Core-Java 5.0/6.0</w:t>
      </w:r>
      <w:r w:rsidRPr="0098174B">
        <w:rPr>
          <w:rFonts w:cstheme="minorHAnsi"/>
        </w:rPr>
        <w:t xml:space="preserve"> with strong understanding of </w:t>
      </w:r>
      <w:r w:rsidRPr="0098174B">
        <w:rPr>
          <w:rFonts w:cstheme="minorHAnsi"/>
          <w:b/>
        </w:rPr>
        <w:t>API Contents</w:t>
      </w:r>
      <w:r w:rsidRPr="0098174B">
        <w:rPr>
          <w:rFonts w:cstheme="minorHAnsi"/>
        </w:rPr>
        <w:t xml:space="preserve">, </w:t>
      </w:r>
      <w:r w:rsidRPr="0098174B">
        <w:rPr>
          <w:rFonts w:cstheme="minorHAnsi"/>
          <w:b/>
        </w:rPr>
        <w:t>Collections/Generics, Event/Exception</w:t>
      </w:r>
      <w:r w:rsidRPr="0098174B">
        <w:rPr>
          <w:rFonts w:cstheme="minorHAnsi"/>
        </w:rPr>
        <w:t xml:space="preserve"> handling.</w:t>
      </w:r>
      <w:r w:rsidRPr="0098174B">
        <w:rPr>
          <w:rFonts w:cstheme="minorHAnsi"/>
          <w:b/>
        </w:rPr>
        <w:t xml:space="preserve"> Multithreading/</w:t>
      </w:r>
      <w:r w:rsidR="0015306D" w:rsidRPr="0098174B">
        <w:rPr>
          <w:rFonts w:cstheme="minorHAnsi"/>
          <w:b/>
        </w:rPr>
        <w:t>Concurrency</w:t>
      </w:r>
      <w:r w:rsidR="0015306D" w:rsidRPr="0098174B">
        <w:rPr>
          <w:rFonts w:cstheme="minorHAnsi"/>
          <w:b/>
          <w:bCs/>
        </w:rPr>
        <w:t>.</w:t>
      </w:r>
    </w:p>
    <w:p w:rsidR="00DE1ADD" w:rsidRPr="0098174B" w:rsidRDefault="00DE1ADD" w:rsidP="00DF41FA">
      <w:pPr>
        <w:pStyle w:val="ListParagraph"/>
        <w:numPr>
          <w:ilvl w:val="0"/>
          <w:numId w:val="5"/>
        </w:numPr>
        <w:spacing w:after="0" w:line="240" w:lineRule="auto"/>
        <w:rPr>
          <w:rFonts w:cstheme="minorHAnsi"/>
          <w:b/>
          <w:bCs/>
        </w:rPr>
      </w:pPr>
      <w:r w:rsidRPr="0098174B">
        <w:rPr>
          <w:rFonts w:cstheme="minorHAnsi"/>
        </w:rPr>
        <w:t xml:space="preserve">Experience in </w:t>
      </w:r>
      <w:r w:rsidRPr="0098174B">
        <w:rPr>
          <w:rFonts w:cstheme="minorHAnsi"/>
          <w:b/>
        </w:rPr>
        <w:t>Spring Framework, Struts Framework</w:t>
      </w:r>
      <w:r w:rsidRPr="0098174B">
        <w:rPr>
          <w:rFonts w:cstheme="minorHAnsi"/>
        </w:rPr>
        <w:t xml:space="preserve"> and O/R mapping </w:t>
      </w:r>
      <w:r w:rsidRPr="0098174B">
        <w:rPr>
          <w:rFonts w:cstheme="minorHAnsi"/>
          <w:b/>
        </w:rPr>
        <w:t>Hibernate framework.</w:t>
      </w:r>
    </w:p>
    <w:p w:rsidR="000F1471" w:rsidRPr="0098174B" w:rsidRDefault="000F1471" w:rsidP="00DF41FA">
      <w:pPr>
        <w:pStyle w:val="ListParagraph"/>
        <w:numPr>
          <w:ilvl w:val="0"/>
          <w:numId w:val="5"/>
        </w:numPr>
        <w:spacing w:after="0" w:line="240" w:lineRule="auto"/>
        <w:rPr>
          <w:rFonts w:cstheme="minorHAnsi"/>
          <w:b/>
        </w:rPr>
      </w:pPr>
      <w:r w:rsidRPr="0098174B">
        <w:rPr>
          <w:rFonts w:cstheme="minorHAnsi"/>
        </w:rPr>
        <w:t xml:space="preserve">Extensive experience developing web interfaces using </w:t>
      </w:r>
      <w:r w:rsidRPr="0098174B">
        <w:rPr>
          <w:rFonts w:cstheme="minorHAnsi"/>
          <w:b/>
        </w:rPr>
        <w:t xml:space="preserve">HTML, CSS, Javascript and </w:t>
      </w:r>
      <w:r w:rsidRPr="0098174B">
        <w:rPr>
          <w:rFonts w:cstheme="minorHAnsi"/>
        </w:rPr>
        <w:t xml:space="preserve">frameworks like </w:t>
      </w:r>
      <w:r w:rsidR="0015306D" w:rsidRPr="0098174B">
        <w:rPr>
          <w:rFonts w:cstheme="minorHAnsi"/>
          <w:b/>
        </w:rPr>
        <w:t>JQuery</w:t>
      </w:r>
      <w:r w:rsidRPr="0098174B">
        <w:rPr>
          <w:rFonts w:cstheme="minorHAnsi"/>
          <w:b/>
        </w:rPr>
        <w:t xml:space="preserve">, </w:t>
      </w:r>
      <w:r w:rsidRPr="0098174B">
        <w:rPr>
          <w:rFonts w:cstheme="minorHAnsi"/>
          <w:b/>
          <w:sz w:val="24"/>
          <w:szCs w:val="24"/>
        </w:rPr>
        <w:t>Angular-JS.</w:t>
      </w:r>
    </w:p>
    <w:p w:rsidR="00DE1ADD" w:rsidRPr="0098174B" w:rsidRDefault="00DE1ADD" w:rsidP="00DF41FA">
      <w:pPr>
        <w:pStyle w:val="ListParagraph"/>
        <w:numPr>
          <w:ilvl w:val="0"/>
          <w:numId w:val="5"/>
        </w:numPr>
        <w:spacing w:after="0" w:line="240" w:lineRule="auto"/>
        <w:rPr>
          <w:rFonts w:cstheme="minorHAnsi"/>
          <w:b/>
          <w:bCs/>
        </w:rPr>
      </w:pPr>
      <w:r w:rsidRPr="0098174B">
        <w:rPr>
          <w:rFonts w:cstheme="minorHAnsi"/>
        </w:rPr>
        <w:t xml:space="preserve">Working knowledge of </w:t>
      </w:r>
      <w:r w:rsidRPr="0098174B">
        <w:rPr>
          <w:rFonts w:cstheme="minorHAnsi"/>
          <w:b/>
        </w:rPr>
        <w:t xml:space="preserve">Java Web Services </w:t>
      </w:r>
      <w:r w:rsidRPr="0098174B">
        <w:rPr>
          <w:rFonts w:cstheme="minorHAnsi"/>
        </w:rPr>
        <w:t xml:space="preserve">with real time knowledge using </w:t>
      </w:r>
      <w:r w:rsidRPr="0098174B">
        <w:rPr>
          <w:rFonts w:cstheme="minorHAnsi"/>
          <w:b/>
        </w:rPr>
        <w:t xml:space="preserve">SOAP, WSDL, RESTful </w:t>
      </w:r>
      <w:r w:rsidRPr="0098174B">
        <w:rPr>
          <w:rFonts w:cstheme="minorHAnsi"/>
        </w:rPr>
        <w:t>and</w:t>
      </w:r>
      <w:r w:rsidRPr="0098174B">
        <w:rPr>
          <w:rFonts w:cstheme="minorHAnsi"/>
          <w:b/>
        </w:rPr>
        <w:t xml:space="preserve"> UDDI.</w:t>
      </w:r>
    </w:p>
    <w:p w:rsidR="00DE1ADD" w:rsidRPr="0098174B" w:rsidRDefault="00DE1ADD" w:rsidP="00DF41FA">
      <w:pPr>
        <w:pStyle w:val="ListParagraph"/>
        <w:numPr>
          <w:ilvl w:val="0"/>
          <w:numId w:val="5"/>
        </w:numPr>
        <w:spacing w:after="0" w:line="240" w:lineRule="auto"/>
        <w:rPr>
          <w:rFonts w:cstheme="minorHAnsi"/>
          <w:bCs/>
        </w:rPr>
      </w:pPr>
      <w:r w:rsidRPr="0098174B">
        <w:rPr>
          <w:rFonts w:cstheme="minorHAnsi"/>
        </w:rPr>
        <w:t xml:space="preserve">Good </w:t>
      </w:r>
      <w:r w:rsidRPr="0098174B">
        <w:rPr>
          <w:rFonts w:cstheme="minorHAnsi"/>
          <w:lang w:eastAsia="ar-SA"/>
        </w:rPr>
        <w:t xml:space="preserve">experience in identifying actors, </w:t>
      </w:r>
      <w:r w:rsidRPr="0098174B">
        <w:rPr>
          <w:rFonts w:cstheme="minorHAnsi"/>
          <w:b/>
          <w:lang w:eastAsia="ar-SA"/>
        </w:rPr>
        <w:t>use cases</w:t>
      </w:r>
      <w:r w:rsidRPr="0098174B">
        <w:rPr>
          <w:rFonts w:cstheme="minorHAnsi"/>
          <w:lang w:eastAsia="ar-SA"/>
        </w:rPr>
        <w:t xml:space="preserve"> and representing </w:t>
      </w:r>
      <w:r w:rsidRPr="0098174B">
        <w:rPr>
          <w:rFonts w:cstheme="minorHAnsi"/>
          <w:b/>
          <w:bCs/>
          <w:lang w:eastAsia="ar-SA"/>
        </w:rPr>
        <w:t>UML</w:t>
      </w:r>
      <w:r w:rsidRPr="0098174B">
        <w:rPr>
          <w:rFonts w:cstheme="minorHAnsi"/>
          <w:lang w:eastAsia="ar-SA"/>
        </w:rPr>
        <w:t xml:space="preserve"> diagrams.</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Experienced in </w:t>
      </w:r>
      <w:r w:rsidRPr="0098174B">
        <w:rPr>
          <w:rFonts w:cstheme="minorHAnsi"/>
          <w:b/>
          <w:bCs/>
          <w:szCs w:val="20"/>
        </w:rPr>
        <w:t xml:space="preserve">using Waterfall </w:t>
      </w:r>
      <w:r w:rsidRPr="0098174B">
        <w:rPr>
          <w:rFonts w:cstheme="minorHAnsi"/>
          <w:szCs w:val="20"/>
        </w:rPr>
        <w:t xml:space="preserve">and </w:t>
      </w:r>
      <w:r w:rsidRPr="0098174B">
        <w:rPr>
          <w:rFonts w:cstheme="minorHAnsi"/>
          <w:b/>
          <w:bCs/>
          <w:szCs w:val="20"/>
        </w:rPr>
        <w:t>Agile Methodology</w:t>
      </w:r>
      <w:r w:rsidRPr="0098174B">
        <w:rPr>
          <w:rFonts w:cstheme="minorHAnsi"/>
          <w:szCs w:val="20"/>
        </w:rPr>
        <w:t xml:space="preserve"> including creating </w:t>
      </w:r>
      <w:r w:rsidRPr="0098174B">
        <w:rPr>
          <w:rFonts w:cstheme="minorHAnsi"/>
          <w:b/>
          <w:bCs/>
          <w:szCs w:val="20"/>
        </w:rPr>
        <w:t>product/sprint catalogs</w:t>
      </w:r>
      <w:r w:rsidRPr="0098174B">
        <w:rPr>
          <w:rFonts w:cstheme="minorHAnsi"/>
          <w:szCs w:val="20"/>
        </w:rPr>
        <w:t xml:space="preserve">, active participation in </w:t>
      </w:r>
      <w:r w:rsidRPr="0098174B">
        <w:rPr>
          <w:rFonts w:cstheme="minorHAnsi"/>
          <w:b/>
          <w:bCs/>
          <w:szCs w:val="20"/>
        </w:rPr>
        <w:t>Scrum</w:t>
      </w:r>
      <w:r w:rsidRPr="0098174B">
        <w:rPr>
          <w:rFonts w:cstheme="minorHAnsi"/>
          <w:szCs w:val="20"/>
        </w:rPr>
        <w:t xml:space="preserve">, </w:t>
      </w:r>
      <w:r w:rsidRPr="0098174B">
        <w:rPr>
          <w:rFonts w:cstheme="minorHAnsi"/>
          <w:b/>
          <w:bCs/>
          <w:szCs w:val="20"/>
        </w:rPr>
        <w:t>Sprint</w:t>
      </w:r>
      <w:r w:rsidRPr="0098174B">
        <w:rPr>
          <w:rFonts w:cstheme="minorHAnsi"/>
          <w:szCs w:val="20"/>
        </w:rPr>
        <w:t xml:space="preserve"> planning.</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Expertise in implementing various J2EE design patterns like </w:t>
      </w:r>
      <w:r w:rsidRPr="0098174B">
        <w:rPr>
          <w:rFonts w:cstheme="minorHAnsi"/>
          <w:b/>
          <w:bCs/>
          <w:szCs w:val="20"/>
        </w:rPr>
        <w:t>Service Locator</w:t>
      </w:r>
      <w:r w:rsidRPr="0098174B">
        <w:rPr>
          <w:rFonts w:cstheme="minorHAnsi"/>
          <w:szCs w:val="20"/>
        </w:rPr>
        <w:t xml:space="preserve">, </w:t>
      </w:r>
      <w:r w:rsidRPr="0098174B">
        <w:rPr>
          <w:rFonts w:cstheme="minorHAnsi"/>
          <w:b/>
          <w:bCs/>
          <w:szCs w:val="20"/>
        </w:rPr>
        <w:t>Session Façade</w:t>
      </w:r>
      <w:r w:rsidRPr="0098174B">
        <w:rPr>
          <w:rFonts w:cstheme="minorHAnsi"/>
          <w:szCs w:val="20"/>
        </w:rPr>
        <w:t xml:space="preserve">, </w:t>
      </w:r>
      <w:r w:rsidRPr="0098174B">
        <w:rPr>
          <w:rFonts w:cstheme="minorHAnsi"/>
          <w:b/>
          <w:bCs/>
          <w:szCs w:val="20"/>
        </w:rPr>
        <w:t>Data Access Objects (DAO</w:t>
      </w:r>
      <w:r w:rsidRPr="0098174B">
        <w:rPr>
          <w:rFonts w:cstheme="minorHAnsi"/>
          <w:szCs w:val="20"/>
        </w:rPr>
        <w:t xml:space="preserve">), </w:t>
      </w:r>
      <w:r w:rsidRPr="0098174B">
        <w:rPr>
          <w:rFonts w:cstheme="minorHAnsi"/>
          <w:b/>
          <w:bCs/>
          <w:szCs w:val="20"/>
        </w:rPr>
        <w:t>Factory, Singleton</w:t>
      </w:r>
      <w:r w:rsidRPr="0098174B">
        <w:rPr>
          <w:rFonts w:cstheme="minorHAnsi"/>
          <w:szCs w:val="20"/>
        </w:rPr>
        <w:t xml:space="preserve">, </w:t>
      </w:r>
      <w:r w:rsidRPr="0098174B">
        <w:rPr>
          <w:rFonts w:cstheme="minorHAnsi"/>
          <w:b/>
          <w:bCs/>
          <w:szCs w:val="20"/>
        </w:rPr>
        <w:t>Data Transfer Object (DTO)</w:t>
      </w:r>
      <w:r w:rsidRPr="0098174B">
        <w:rPr>
          <w:rFonts w:cstheme="minorHAnsi"/>
          <w:szCs w:val="20"/>
        </w:rPr>
        <w:t xml:space="preserve"> and </w:t>
      </w:r>
      <w:r w:rsidRPr="0098174B">
        <w:rPr>
          <w:rFonts w:cstheme="minorHAnsi"/>
          <w:b/>
          <w:bCs/>
          <w:szCs w:val="20"/>
        </w:rPr>
        <w:t>Business Delegate</w:t>
      </w:r>
      <w:r w:rsidRPr="0098174B">
        <w:rPr>
          <w:rFonts w:cstheme="minorHAnsi"/>
          <w:szCs w:val="20"/>
        </w:rPr>
        <w:t xml:space="preserve"> in the development of Multi-Tier distributed Applications.</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Expertise in </w:t>
      </w:r>
      <w:r w:rsidRPr="0098174B">
        <w:rPr>
          <w:rFonts w:cstheme="minorHAnsi"/>
          <w:b/>
          <w:bCs/>
          <w:szCs w:val="20"/>
        </w:rPr>
        <w:t>MVC Architecture</w:t>
      </w:r>
      <w:r w:rsidRPr="0098174B">
        <w:rPr>
          <w:rFonts w:cstheme="minorHAnsi"/>
          <w:szCs w:val="20"/>
        </w:rPr>
        <w:t xml:space="preserve"> using </w:t>
      </w:r>
      <w:r w:rsidRPr="0098174B">
        <w:rPr>
          <w:rFonts w:cstheme="minorHAnsi"/>
          <w:b/>
          <w:bCs/>
          <w:szCs w:val="20"/>
        </w:rPr>
        <w:t>spring</w:t>
      </w:r>
      <w:r w:rsidRPr="0098174B">
        <w:rPr>
          <w:rFonts w:cstheme="minorHAnsi"/>
          <w:szCs w:val="20"/>
        </w:rPr>
        <w:t xml:space="preserve">and </w:t>
      </w:r>
      <w:r w:rsidRPr="0098174B">
        <w:rPr>
          <w:rFonts w:cstheme="minorHAnsi"/>
          <w:b/>
          <w:bCs/>
          <w:szCs w:val="20"/>
        </w:rPr>
        <w:t>Strutsframework</w:t>
      </w:r>
      <w:r w:rsidRPr="0098174B">
        <w:rPr>
          <w:rFonts w:cstheme="minorHAnsi"/>
          <w:szCs w:val="20"/>
        </w:rPr>
        <w:t xml:space="preserve"> and implementing custom tag libraries. </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Expertise in deploying enterprise applications on WEB /Application servers like </w:t>
      </w:r>
      <w:r w:rsidR="0015306D" w:rsidRPr="0098174B">
        <w:rPr>
          <w:rFonts w:cstheme="minorHAnsi"/>
          <w:b/>
          <w:bCs/>
          <w:szCs w:val="20"/>
        </w:rPr>
        <w:t>IBM Web Sphere, JB</w:t>
      </w:r>
      <w:r w:rsidRPr="0098174B">
        <w:rPr>
          <w:rFonts w:cstheme="minorHAnsi"/>
          <w:b/>
          <w:bCs/>
          <w:szCs w:val="20"/>
        </w:rPr>
        <w:t>oss</w:t>
      </w:r>
      <w:r w:rsidRPr="0098174B">
        <w:rPr>
          <w:rFonts w:cstheme="minorHAnsi"/>
          <w:szCs w:val="20"/>
        </w:rPr>
        <w:t xml:space="preserve">, </w:t>
      </w:r>
      <w:r w:rsidRPr="0098174B">
        <w:rPr>
          <w:rFonts w:cstheme="minorHAnsi"/>
          <w:b/>
          <w:bCs/>
          <w:szCs w:val="20"/>
        </w:rPr>
        <w:t>Apache Tomcat&amp; BEA WebLogic</w:t>
      </w:r>
      <w:r w:rsidRPr="0098174B">
        <w:rPr>
          <w:rFonts w:cstheme="minorHAnsi"/>
          <w:szCs w:val="20"/>
        </w:rPr>
        <w:t>.</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Exposure to implementing </w:t>
      </w:r>
      <w:r w:rsidR="0015306D" w:rsidRPr="0098174B">
        <w:rPr>
          <w:rFonts w:cstheme="minorHAnsi"/>
          <w:b/>
          <w:bCs/>
          <w:szCs w:val="20"/>
        </w:rPr>
        <w:t>Web Services</w:t>
      </w:r>
      <w:r w:rsidRPr="0098174B">
        <w:rPr>
          <w:rFonts w:cstheme="minorHAnsi"/>
          <w:szCs w:val="20"/>
        </w:rPr>
        <w:t xml:space="preserve"> (WSDL using SOAP protocol).</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Experience in client side Technologies such as </w:t>
      </w:r>
      <w:r w:rsidRPr="0098174B">
        <w:rPr>
          <w:rFonts w:cstheme="minorHAnsi"/>
          <w:b/>
          <w:bCs/>
          <w:szCs w:val="20"/>
        </w:rPr>
        <w:t>HTML</w:t>
      </w:r>
      <w:r w:rsidRPr="0098174B">
        <w:rPr>
          <w:rFonts w:cstheme="minorHAnsi"/>
          <w:szCs w:val="20"/>
        </w:rPr>
        <w:t xml:space="preserve">, </w:t>
      </w:r>
      <w:r w:rsidRPr="0098174B">
        <w:rPr>
          <w:rFonts w:cstheme="minorHAnsi"/>
          <w:b/>
          <w:bCs/>
          <w:szCs w:val="20"/>
        </w:rPr>
        <w:t>DHTML, CSS</w:t>
      </w:r>
      <w:r w:rsidRPr="0098174B">
        <w:rPr>
          <w:rFonts w:cstheme="minorHAnsi"/>
          <w:szCs w:val="20"/>
        </w:rPr>
        <w:t xml:space="preserve"> and </w:t>
      </w:r>
      <w:r w:rsidRPr="0098174B">
        <w:rPr>
          <w:rFonts w:cstheme="minorHAnsi"/>
          <w:b/>
          <w:bCs/>
          <w:szCs w:val="20"/>
        </w:rPr>
        <w:t>JavaScript</w:t>
      </w:r>
      <w:r w:rsidRPr="0098174B">
        <w:rPr>
          <w:rFonts w:cstheme="minorHAnsi"/>
          <w:szCs w:val="20"/>
        </w:rPr>
        <w:t>.</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Experience in using </w:t>
      </w:r>
      <w:r w:rsidRPr="0098174B">
        <w:rPr>
          <w:rFonts w:cstheme="minorHAnsi"/>
          <w:b/>
          <w:bCs/>
          <w:szCs w:val="20"/>
        </w:rPr>
        <w:t>Hibernate</w:t>
      </w:r>
      <w:r w:rsidRPr="0098174B">
        <w:rPr>
          <w:rFonts w:cstheme="minorHAnsi"/>
          <w:szCs w:val="20"/>
        </w:rPr>
        <w:t xml:space="preserve"> for </w:t>
      </w:r>
      <w:r w:rsidRPr="0098174B">
        <w:rPr>
          <w:rFonts w:cstheme="minorHAnsi"/>
          <w:b/>
          <w:bCs/>
          <w:szCs w:val="20"/>
        </w:rPr>
        <w:t>object relational mapping</w:t>
      </w:r>
      <w:r w:rsidRPr="0098174B">
        <w:rPr>
          <w:rFonts w:cstheme="minorHAnsi"/>
          <w:szCs w:val="20"/>
        </w:rPr>
        <w:t xml:space="preserve"> and query databases using </w:t>
      </w:r>
      <w:r w:rsidRPr="0098174B">
        <w:rPr>
          <w:rFonts w:cstheme="minorHAnsi"/>
          <w:b/>
          <w:bCs/>
          <w:szCs w:val="20"/>
        </w:rPr>
        <w:t>HQL</w:t>
      </w:r>
      <w:r w:rsidRPr="0098174B">
        <w:rPr>
          <w:rFonts w:cstheme="minorHAnsi"/>
          <w:szCs w:val="20"/>
        </w:rPr>
        <w:t>.</w:t>
      </w:r>
    </w:p>
    <w:p w:rsidR="00DE1ADD" w:rsidRPr="0098174B" w:rsidRDefault="00DE1ADD" w:rsidP="00DF41FA">
      <w:pPr>
        <w:pStyle w:val="ListParagraph"/>
        <w:numPr>
          <w:ilvl w:val="0"/>
          <w:numId w:val="5"/>
        </w:numPr>
        <w:spacing w:after="0"/>
        <w:rPr>
          <w:rFonts w:cstheme="minorHAnsi"/>
          <w:szCs w:val="20"/>
        </w:rPr>
      </w:pPr>
      <w:r w:rsidRPr="0098174B">
        <w:rPr>
          <w:rFonts w:cstheme="minorHAnsi"/>
          <w:szCs w:val="20"/>
        </w:rPr>
        <w:t xml:space="preserve">Expertise with </w:t>
      </w:r>
      <w:r w:rsidRPr="0098174B">
        <w:rPr>
          <w:rFonts w:cstheme="minorHAnsi"/>
          <w:b/>
          <w:bCs/>
          <w:szCs w:val="20"/>
        </w:rPr>
        <w:t>Object Oriented Design (OOD)</w:t>
      </w:r>
      <w:r w:rsidRPr="0098174B">
        <w:rPr>
          <w:rFonts w:cstheme="minorHAnsi"/>
          <w:szCs w:val="20"/>
        </w:rPr>
        <w:t xml:space="preserve">, </w:t>
      </w:r>
      <w:r w:rsidRPr="0098174B">
        <w:rPr>
          <w:rFonts w:cstheme="minorHAnsi"/>
          <w:b/>
          <w:bCs/>
          <w:szCs w:val="20"/>
        </w:rPr>
        <w:t xml:space="preserve">Object Oriented Analysis (OOA),Object Oriented </w:t>
      </w:r>
      <w:r w:rsidR="0015306D" w:rsidRPr="0098174B">
        <w:rPr>
          <w:rFonts w:cstheme="minorHAnsi"/>
          <w:b/>
          <w:bCs/>
          <w:szCs w:val="20"/>
        </w:rPr>
        <w:t>Modelling</w:t>
      </w:r>
      <w:r w:rsidRPr="0098174B">
        <w:rPr>
          <w:rFonts w:cstheme="minorHAnsi"/>
          <w:b/>
          <w:bCs/>
          <w:szCs w:val="20"/>
        </w:rPr>
        <w:t xml:space="preserve"> (OOM)</w:t>
      </w:r>
      <w:r w:rsidRPr="0098174B">
        <w:rPr>
          <w:rFonts w:cstheme="minorHAnsi"/>
          <w:szCs w:val="20"/>
        </w:rPr>
        <w:t xml:space="preserve"> based on </w:t>
      </w:r>
      <w:r w:rsidRPr="0098174B">
        <w:rPr>
          <w:rFonts w:cstheme="minorHAnsi"/>
          <w:b/>
          <w:bCs/>
          <w:szCs w:val="20"/>
        </w:rPr>
        <w:t xml:space="preserve">Unified </w:t>
      </w:r>
      <w:r w:rsidR="0015306D" w:rsidRPr="0098174B">
        <w:rPr>
          <w:rFonts w:cstheme="minorHAnsi"/>
          <w:b/>
          <w:bCs/>
          <w:szCs w:val="20"/>
        </w:rPr>
        <w:t>Modelling</w:t>
      </w:r>
      <w:r w:rsidRPr="0098174B">
        <w:rPr>
          <w:rFonts w:cstheme="minorHAnsi"/>
          <w:b/>
          <w:bCs/>
          <w:szCs w:val="20"/>
        </w:rPr>
        <w:t xml:space="preserve"> Language</w:t>
      </w:r>
      <w:r w:rsidRPr="0098174B">
        <w:rPr>
          <w:rFonts w:cstheme="minorHAnsi"/>
          <w:szCs w:val="20"/>
        </w:rPr>
        <w:t xml:space="preserve"> (UML) architecture.</w:t>
      </w:r>
    </w:p>
    <w:p w:rsidR="0015306D" w:rsidRPr="0098174B" w:rsidRDefault="00DE1ADD" w:rsidP="00DF41FA">
      <w:pPr>
        <w:pStyle w:val="BodyTextIndent"/>
        <w:numPr>
          <w:ilvl w:val="0"/>
          <w:numId w:val="5"/>
        </w:numPr>
        <w:suppressAutoHyphens/>
        <w:spacing w:after="0" w:line="240" w:lineRule="auto"/>
        <w:rPr>
          <w:rFonts w:cstheme="minorHAnsi"/>
        </w:rPr>
      </w:pPr>
      <w:r w:rsidRPr="0098174B">
        <w:rPr>
          <w:rFonts w:cstheme="minorHAnsi"/>
        </w:rPr>
        <w:t xml:space="preserve">Good team player having excellent analytical, problem solving, communication and interpersonal skills, with ability to interact with individuals involved in the project, </w:t>
      </w:r>
      <w:r w:rsidR="0015306D" w:rsidRPr="0098174B">
        <w:rPr>
          <w:rFonts w:cstheme="minorHAnsi"/>
        </w:rPr>
        <w:t>self-starter</w:t>
      </w:r>
      <w:r w:rsidRPr="0098174B">
        <w:rPr>
          <w:rFonts w:cstheme="minorHAnsi"/>
        </w:rPr>
        <w:t>.</w:t>
      </w:r>
    </w:p>
    <w:p w:rsidR="0015306D" w:rsidRPr="0098174B" w:rsidRDefault="0015306D" w:rsidP="00DF41FA">
      <w:pPr>
        <w:pStyle w:val="BodyText"/>
        <w:shd w:val="clear" w:color="auto" w:fill="D9D9D9"/>
        <w:tabs>
          <w:tab w:val="left" w:pos="0"/>
        </w:tabs>
        <w:spacing w:before="60"/>
        <w:rPr>
          <w:rFonts w:asciiTheme="minorHAnsi" w:hAnsiTheme="minorHAnsi" w:cstheme="minorHAnsi"/>
          <w:b/>
          <w:sz w:val="22"/>
          <w:szCs w:val="20"/>
        </w:rPr>
      </w:pPr>
      <w:r w:rsidRPr="0098174B">
        <w:rPr>
          <w:rFonts w:asciiTheme="minorHAnsi" w:hAnsiTheme="minorHAnsi" w:cstheme="minorHAnsi"/>
          <w:b/>
          <w:sz w:val="22"/>
          <w:szCs w:val="20"/>
        </w:rPr>
        <w:t xml:space="preserve">Education: </w:t>
      </w:r>
    </w:p>
    <w:p w:rsidR="0015306D" w:rsidRPr="0098174B" w:rsidRDefault="0015306D" w:rsidP="00DF41FA">
      <w:pPr>
        <w:pStyle w:val="NormalWeb"/>
        <w:spacing w:after="0"/>
        <w:ind w:left="720"/>
        <w:rPr>
          <w:rFonts w:asciiTheme="minorHAnsi" w:hAnsiTheme="minorHAnsi"/>
          <w:b/>
          <w:sz w:val="22"/>
          <w:szCs w:val="22"/>
        </w:rPr>
      </w:pPr>
      <w:r w:rsidRPr="0098174B">
        <w:rPr>
          <w:rFonts w:asciiTheme="minorHAnsi" w:hAnsiTheme="minorHAnsi"/>
          <w:b/>
          <w:sz w:val="22"/>
          <w:szCs w:val="22"/>
        </w:rPr>
        <w:t>Bachelor of Technology in Computer Science, Kakatiya University, India.</w:t>
      </w:r>
    </w:p>
    <w:p w:rsidR="000A40E2" w:rsidRPr="0098174B" w:rsidRDefault="000A40E2" w:rsidP="00DF41FA">
      <w:pPr>
        <w:pStyle w:val="NormalWeb"/>
        <w:spacing w:before="0" w:beforeAutospacing="0" w:after="0"/>
        <w:ind w:left="720"/>
        <w:rPr>
          <w:rFonts w:asciiTheme="minorHAnsi" w:hAnsiTheme="minorHAnsi"/>
          <w:b/>
          <w:sz w:val="22"/>
          <w:szCs w:val="22"/>
        </w:rPr>
      </w:pPr>
    </w:p>
    <w:p w:rsidR="00DE1ADD" w:rsidRPr="0098174B" w:rsidRDefault="00DE1ADD" w:rsidP="00DF41FA">
      <w:pPr>
        <w:pStyle w:val="BodyText"/>
        <w:shd w:val="clear" w:color="auto" w:fill="D9D9D9"/>
        <w:tabs>
          <w:tab w:val="left" w:pos="0"/>
        </w:tabs>
        <w:spacing w:before="60"/>
        <w:rPr>
          <w:rFonts w:asciiTheme="minorHAnsi" w:hAnsiTheme="minorHAnsi" w:cstheme="minorHAnsi"/>
          <w:b/>
          <w:sz w:val="22"/>
          <w:szCs w:val="20"/>
        </w:rPr>
      </w:pPr>
      <w:r w:rsidRPr="0098174B">
        <w:rPr>
          <w:rFonts w:asciiTheme="minorHAnsi" w:hAnsiTheme="minorHAnsi" w:cstheme="minorHAnsi"/>
          <w:b/>
          <w:sz w:val="22"/>
          <w:szCs w:val="20"/>
        </w:rPr>
        <w:t xml:space="preserve">Technical Skills: </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Languages</w:t>
      </w:r>
      <w:r w:rsidR="00AF0DA6" w:rsidRPr="0098174B">
        <w:rPr>
          <w:rFonts w:cstheme="minorHAnsi"/>
          <w:szCs w:val="20"/>
        </w:rPr>
        <w:tab/>
      </w:r>
      <w:r w:rsidR="00AF0DA6" w:rsidRPr="0098174B">
        <w:rPr>
          <w:rFonts w:cstheme="minorHAnsi"/>
          <w:szCs w:val="20"/>
        </w:rPr>
        <w:tab/>
      </w:r>
      <w:r w:rsidR="00AF0DA6" w:rsidRPr="0098174B">
        <w:rPr>
          <w:rFonts w:cstheme="minorHAnsi"/>
          <w:szCs w:val="20"/>
        </w:rPr>
        <w:tab/>
        <w:t>:  C, C++, Java, SQL</w:t>
      </w:r>
      <w:r w:rsidR="00862F0E">
        <w:rPr>
          <w:rFonts w:cstheme="minorHAnsi"/>
          <w:szCs w:val="20"/>
        </w:rPr>
        <w:t>, Unix</w:t>
      </w:r>
      <w:r w:rsidR="00BC7F6A">
        <w:rPr>
          <w:rFonts w:cstheme="minorHAnsi"/>
          <w:szCs w:val="20"/>
        </w:rPr>
        <w:t>, Shell Scripting</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Java Technologies</w:t>
      </w:r>
      <w:r w:rsidRPr="0098174B">
        <w:rPr>
          <w:rFonts w:cstheme="minorHAnsi"/>
          <w:szCs w:val="20"/>
        </w:rPr>
        <w:tab/>
      </w:r>
      <w:r w:rsidRPr="0098174B">
        <w:rPr>
          <w:rFonts w:cstheme="minorHAnsi"/>
          <w:szCs w:val="20"/>
        </w:rPr>
        <w:tab/>
        <w:t xml:space="preserve">:  Core </w:t>
      </w:r>
      <w:r w:rsidR="003479D9" w:rsidRPr="0098174B">
        <w:rPr>
          <w:rFonts w:cstheme="minorHAnsi"/>
          <w:szCs w:val="20"/>
        </w:rPr>
        <w:t xml:space="preserve">Java,J2EE (JSP, </w:t>
      </w:r>
      <w:r w:rsidR="007F40FB" w:rsidRPr="0098174B">
        <w:rPr>
          <w:rFonts w:cstheme="minorHAnsi"/>
          <w:szCs w:val="20"/>
        </w:rPr>
        <w:t>Servlets)</w:t>
      </w:r>
      <w:r w:rsidRPr="0098174B">
        <w:rPr>
          <w:rFonts w:cstheme="minorHAnsi"/>
          <w:szCs w:val="20"/>
        </w:rPr>
        <w:t xml:space="preserve">, Struts,Spring,Hibernate, </w:t>
      </w:r>
      <w:r w:rsidRPr="0098174B">
        <w:rPr>
          <w:rFonts w:cstheme="minorHAnsi"/>
          <w:szCs w:val="20"/>
        </w:rPr>
        <w:tab/>
      </w:r>
      <w:r w:rsidRPr="0098174B">
        <w:rPr>
          <w:rFonts w:cstheme="minorHAnsi"/>
          <w:szCs w:val="20"/>
        </w:rPr>
        <w:tab/>
      </w:r>
      <w:r w:rsidRPr="0098174B">
        <w:rPr>
          <w:rFonts w:cstheme="minorHAnsi"/>
          <w:szCs w:val="20"/>
        </w:rPr>
        <w:tab/>
      </w:r>
      <w:r w:rsidRPr="0098174B">
        <w:rPr>
          <w:rFonts w:cstheme="minorHAnsi"/>
          <w:szCs w:val="20"/>
        </w:rPr>
        <w:tab/>
      </w:r>
      <w:r w:rsidRPr="0098174B">
        <w:rPr>
          <w:rFonts w:cstheme="minorHAnsi"/>
          <w:szCs w:val="20"/>
        </w:rPr>
        <w:tab/>
        <w:t xml:space="preserve">   JDBC,AJAX,Web </w:t>
      </w:r>
      <w:r w:rsidR="007F40FB" w:rsidRPr="0098174B">
        <w:rPr>
          <w:rFonts w:cstheme="minorHAnsi"/>
          <w:szCs w:val="20"/>
        </w:rPr>
        <w:t>Services (</w:t>
      </w:r>
      <w:r w:rsidRPr="0098174B">
        <w:rPr>
          <w:rFonts w:cstheme="minorHAnsi"/>
          <w:szCs w:val="20"/>
        </w:rPr>
        <w:t>SOAP,WSDL)</w:t>
      </w:r>
      <w:r w:rsidR="00144864">
        <w:rPr>
          <w:rFonts w:cstheme="minorHAnsi"/>
          <w:szCs w:val="20"/>
        </w:rPr>
        <w:t xml:space="preserve">, </w:t>
      </w:r>
      <w:r w:rsidR="00144864" w:rsidRPr="0098174B">
        <w:rPr>
          <w:rFonts w:cstheme="minorHAnsi"/>
          <w:szCs w:val="20"/>
        </w:rPr>
        <w:t>JUNIT</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Web/Application Servers</w:t>
      </w:r>
      <w:r w:rsidRPr="0098174B">
        <w:rPr>
          <w:rFonts w:cstheme="minorHAnsi"/>
          <w:szCs w:val="20"/>
        </w:rPr>
        <w:tab/>
        <w:t>:  Apache Tomcat, Web</w:t>
      </w:r>
      <w:r w:rsidR="00B23E8D">
        <w:rPr>
          <w:rFonts w:cstheme="minorHAnsi"/>
          <w:szCs w:val="20"/>
        </w:rPr>
        <w:t>Logic, WebSphere</w:t>
      </w:r>
      <w:r w:rsidRPr="0098174B">
        <w:rPr>
          <w:rFonts w:cstheme="minorHAnsi"/>
          <w:szCs w:val="20"/>
        </w:rPr>
        <w:t>,</w:t>
      </w:r>
      <w:r w:rsidR="003D45B3" w:rsidRPr="0098174B">
        <w:rPr>
          <w:rFonts w:cstheme="minorHAnsi"/>
          <w:szCs w:val="20"/>
        </w:rPr>
        <w:t>JBOSS</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Tools / IDEs</w:t>
      </w:r>
      <w:r w:rsidRPr="0098174B">
        <w:rPr>
          <w:rFonts w:cstheme="minorHAnsi"/>
          <w:szCs w:val="20"/>
        </w:rPr>
        <w:tab/>
      </w:r>
      <w:r w:rsidRPr="0098174B">
        <w:rPr>
          <w:rFonts w:cstheme="minorHAnsi"/>
          <w:szCs w:val="20"/>
        </w:rPr>
        <w:tab/>
      </w:r>
      <w:r w:rsidRPr="0098174B">
        <w:rPr>
          <w:rFonts w:cstheme="minorHAnsi"/>
          <w:szCs w:val="20"/>
        </w:rPr>
        <w:tab/>
        <w:t>:</w:t>
      </w:r>
      <w:r w:rsidR="00AF0DA6" w:rsidRPr="0098174B">
        <w:rPr>
          <w:rFonts w:cstheme="minorHAnsi"/>
          <w:szCs w:val="20"/>
        </w:rPr>
        <w:t xml:space="preserve">  Eclipse3.0, TOAD,</w:t>
      </w:r>
      <w:r w:rsidRPr="0098174B">
        <w:rPr>
          <w:rFonts w:cstheme="minorHAnsi"/>
          <w:szCs w:val="20"/>
        </w:rPr>
        <w:t xml:space="preserve"> SQL Developer</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Frameworks</w:t>
      </w:r>
      <w:r w:rsidRPr="0098174B">
        <w:rPr>
          <w:rFonts w:cstheme="minorHAnsi"/>
          <w:szCs w:val="20"/>
        </w:rPr>
        <w:tab/>
      </w:r>
      <w:r w:rsidRPr="0098174B">
        <w:rPr>
          <w:rFonts w:cstheme="minorHAnsi"/>
          <w:szCs w:val="20"/>
        </w:rPr>
        <w:tab/>
      </w:r>
      <w:r w:rsidRPr="0098174B">
        <w:rPr>
          <w:rFonts w:cstheme="minorHAnsi"/>
          <w:szCs w:val="20"/>
        </w:rPr>
        <w:tab/>
        <w:t xml:space="preserve">:  Struts, </w:t>
      </w:r>
      <w:r w:rsidR="007F40FB" w:rsidRPr="0098174B">
        <w:rPr>
          <w:rFonts w:cstheme="minorHAnsi"/>
          <w:szCs w:val="20"/>
        </w:rPr>
        <w:t>Spring,</w:t>
      </w:r>
      <w:r w:rsidRPr="0098174B">
        <w:rPr>
          <w:rFonts w:cstheme="minorHAnsi"/>
          <w:szCs w:val="20"/>
        </w:rPr>
        <w:t xml:space="preserve"> Hibernate</w:t>
      </w:r>
      <w:r w:rsidR="000F1471" w:rsidRPr="0098174B">
        <w:rPr>
          <w:rFonts w:cstheme="minorHAnsi"/>
          <w:szCs w:val="20"/>
        </w:rPr>
        <w:t>,</w:t>
      </w:r>
      <w:r w:rsidR="000F1471" w:rsidRPr="0098174B">
        <w:rPr>
          <w:rFonts w:eastAsia="Times New Roman" w:cstheme="minorHAnsi"/>
          <w:bCs/>
        </w:rPr>
        <w:t>Angular-JS</w:t>
      </w:r>
      <w:r w:rsidR="00480A84" w:rsidRPr="0098174B">
        <w:rPr>
          <w:rFonts w:eastAsia="Times New Roman" w:cstheme="minorHAnsi"/>
          <w:bCs/>
        </w:rPr>
        <w:t>.</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RDBMS / Database</w:t>
      </w:r>
      <w:r w:rsidRPr="0098174B">
        <w:rPr>
          <w:rFonts w:cstheme="minorHAnsi"/>
          <w:szCs w:val="20"/>
        </w:rPr>
        <w:tab/>
      </w:r>
      <w:r w:rsidRPr="0098174B">
        <w:rPr>
          <w:rFonts w:cstheme="minorHAnsi"/>
          <w:szCs w:val="20"/>
        </w:rPr>
        <w:tab/>
        <w:t xml:space="preserve">:  </w:t>
      </w:r>
      <w:r w:rsidR="00145C11">
        <w:rPr>
          <w:rFonts w:cstheme="minorHAnsi"/>
          <w:szCs w:val="20"/>
        </w:rPr>
        <w:t>Oracle</w:t>
      </w:r>
      <w:r w:rsidR="00862F0E">
        <w:rPr>
          <w:rFonts w:cstheme="minorHAnsi"/>
          <w:szCs w:val="20"/>
        </w:rPr>
        <w:t>11g/10g</w:t>
      </w:r>
      <w:r w:rsidRPr="0098174B">
        <w:rPr>
          <w:rFonts w:cstheme="minorHAnsi"/>
          <w:szCs w:val="20"/>
        </w:rPr>
        <w:t xml:space="preserve">, </w:t>
      </w:r>
      <w:r w:rsidR="00862F0E">
        <w:rPr>
          <w:rFonts w:cstheme="minorHAnsi"/>
          <w:szCs w:val="20"/>
        </w:rPr>
        <w:t xml:space="preserve">MS </w:t>
      </w:r>
      <w:r w:rsidRPr="0098174B">
        <w:rPr>
          <w:rFonts w:cstheme="minorHAnsi"/>
          <w:szCs w:val="20"/>
        </w:rPr>
        <w:t>SQL Server, My SQL</w:t>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Web Development</w:t>
      </w:r>
      <w:r w:rsidRPr="0098174B">
        <w:rPr>
          <w:rFonts w:cstheme="minorHAnsi"/>
          <w:szCs w:val="20"/>
        </w:rPr>
        <w:tab/>
      </w:r>
      <w:r w:rsidRPr="0098174B">
        <w:rPr>
          <w:rFonts w:cstheme="minorHAnsi"/>
          <w:szCs w:val="20"/>
        </w:rPr>
        <w:tab/>
        <w:t>:  HTML, CSS, XML, Java Script,JSP</w:t>
      </w:r>
      <w:r w:rsidRPr="0098174B">
        <w:rPr>
          <w:rFonts w:cstheme="minorHAnsi"/>
          <w:szCs w:val="20"/>
        </w:rPr>
        <w:tab/>
      </w:r>
      <w:r w:rsidRPr="0098174B">
        <w:rPr>
          <w:rFonts w:cstheme="minorHAnsi"/>
          <w:szCs w:val="20"/>
        </w:rPr>
        <w:tab/>
      </w:r>
      <w:r w:rsidRPr="0098174B">
        <w:rPr>
          <w:rFonts w:cstheme="minorHAnsi"/>
          <w:szCs w:val="20"/>
        </w:rPr>
        <w:tab/>
      </w:r>
      <w:r w:rsidRPr="0098174B">
        <w:rPr>
          <w:rFonts w:cstheme="minorHAnsi"/>
          <w:szCs w:val="20"/>
        </w:rPr>
        <w:tab/>
      </w:r>
    </w:p>
    <w:p w:rsidR="00DE1ADD"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Protocols</w:t>
      </w:r>
      <w:r w:rsidRPr="0098174B">
        <w:rPr>
          <w:rFonts w:cstheme="minorHAnsi"/>
          <w:szCs w:val="20"/>
        </w:rPr>
        <w:tab/>
      </w:r>
      <w:r w:rsidRPr="0098174B">
        <w:rPr>
          <w:rFonts w:cstheme="minorHAnsi"/>
          <w:szCs w:val="20"/>
        </w:rPr>
        <w:tab/>
      </w:r>
      <w:r w:rsidRPr="0098174B">
        <w:rPr>
          <w:rFonts w:cstheme="minorHAnsi"/>
          <w:szCs w:val="20"/>
        </w:rPr>
        <w:tab/>
        <w:t>: HTTP,SOAP,WSDL</w:t>
      </w:r>
    </w:p>
    <w:p w:rsidR="00241466" w:rsidRPr="0098174B" w:rsidRDefault="00DE1ADD" w:rsidP="00DF41FA">
      <w:pPr>
        <w:numPr>
          <w:ilvl w:val="0"/>
          <w:numId w:val="1"/>
        </w:numPr>
        <w:suppressAutoHyphens/>
        <w:spacing w:after="0" w:line="240" w:lineRule="auto"/>
        <w:rPr>
          <w:rFonts w:cstheme="minorHAnsi"/>
          <w:szCs w:val="20"/>
        </w:rPr>
      </w:pPr>
      <w:r w:rsidRPr="0098174B">
        <w:rPr>
          <w:rFonts w:cstheme="minorHAnsi"/>
          <w:b/>
          <w:bCs/>
          <w:szCs w:val="20"/>
        </w:rPr>
        <w:t>Operating Systems</w:t>
      </w:r>
      <w:r w:rsidRPr="0098174B">
        <w:rPr>
          <w:rFonts w:cstheme="minorHAnsi"/>
          <w:szCs w:val="20"/>
        </w:rPr>
        <w:tab/>
      </w:r>
      <w:r w:rsidRPr="0098174B">
        <w:rPr>
          <w:rFonts w:cstheme="minorHAnsi"/>
          <w:szCs w:val="20"/>
        </w:rPr>
        <w:tab/>
      </w:r>
      <w:r w:rsidR="00862F0E">
        <w:rPr>
          <w:rFonts w:cstheme="minorHAnsi"/>
          <w:szCs w:val="20"/>
        </w:rPr>
        <w:t>:  Windows 2000/XP/2003</w:t>
      </w:r>
      <w:r w:rsidR="00145C11">
        <w:rPr>
          <w:rFonts w:cstheme="minorHAnsi"/>
          <w:szCs w:val="20"/>
        </w:rPr>
        <w:t>, Linux, Sun-</w:t>
      </w:r>
      <w:r w:rsidR="00F604FE">
        <w:rPr>
          <w:rFonts w:cstheme="minorHAnsi"/>
          <w:szCs w:val="20"/>
        </w:rPr>
        <w:t>Solaris</w:t>
      </w:r>
    </w:p>
    <w:p w:rsidR="007F40FB" w:rsidRPr="0098174B" w:rsidRDefault="007F40FB" w:rsidP="00DF41FA">
      <w:pPr>
        <w:suppressAutoHyphens/>
        <w:spacing w:after="0" w:line="240" w:lineRule="auto"/>
        <w:rPr>
          <w:rFonts w:cstheme="minorHAnsi"/>
          <w:szCs w:val="20"/>
        </w:rPr>
      </w:pPr>
    </w:p>
    <w:p w:rsidR="007F40FB" w:rsidRPr="0098174B" w:rsidRDefault="007F40FB" w:rsidP="00DF41FA">
      <w:pPr>
        <w:pStyle w:val="BodyText"/>
        <w:shd w:val="clear" w:color="auto" w:fill="D9D9D9"/>
        <w:tabs>
          <w:tab w:val="left" w:pos="0"/>
        </w:tabs>
        <w:spacing w:before="60"/>
        <w:rPr>
          <w:rFonts w:asciiTheme="minorHAnsi" w:hAnsiTheme="minorHAnsi" w:cstheme="minorHAnsi"/>
          <w:b/>
          <w:sz w:val="22"/>
          <w:szCs w:val="20"/>
        </w:rPr>
      </w:pPr>
      <w:r w:rsidRPr="0098174B">
        <w:rPr>
          <w:rFonts w:asciiTheme="minorHAnsi" w:hAnsiTheme="minorHAnsi" w:cstheme="minorHAnsi"/>
          <w:b/>
          <w:sz w:val="22"/>
          <w:szCs w:val="20"/>
        </w:rPr>
        <w:lastRenderedPageBreak/>
        <w:t xml:space="preserve">Professional Experience: </w:t>
      </w:r>
    </w:p>
    <w:p w:rsidR="007F40FB" w:rsidRDefault="007F40FB" w:rsidP="00DF41FA">
      <w:pPr>
        <w:suppressAutoHyphens/>
        <w:spacing w:after="0" w:line="240" w:lineRule="auto"/>
        <w:rPr>
          <w:rFonts w:cstheme="minorHAnsi"/>
          <w:b/>
          <w:szCs w:val="20"/>
        </w:rPr>
      </w:pPr>
    </w:p>
    <w:p w:rsidR="004F5D44" w:rsidRPr="0098174B" w:rsidRDefault="004F5D44" w:rsidP="00DF41FA">
      <w:pPr>
        <w:suppressAutoHyphens/>
        <w:spacing w:after="0" w:line="240" w:lineRule="auto"/>
        <w:rPr>
          <w:rFonts w:cstheme="minorHAnsi"/>
          <w:b/>
          <w:szCs w:val="20"/>
        </w:rPr>
      </w:pPr>
    </w:p>
    <w:p w:rsidR="00E05F30" w:rsidRPr="0098174B" w:rsidRDefault="00633C9C" w:rsidP="00DF41FA">
      <w:pPr>
        <w:shd w:val="clear" w:color="auto" w:fill="D9D9D9"/>
        <w:tabs>
          <w:tab w:val="left" w:pos="0"/>
        </w:tabs>
        <w:spacing w:after="0" w:line="240" w:lineRule="auto"/>
        <w:rPr>
          <w:rFonts w:cstheme="minorHAnsi"/>
          <w:b/>
          <w:bCs/>
          <w:szCs w:val="20"/>
        </w:rPr>
      </w:pPr>
      <w:r w:rsidRPr="0098174B">
        <w:rPr>
          <w:rFonts w:cstheme="minorHAnsi"/>
          <w:b/>
          <w:szCs w:val="20"/>
        </w:rPr>
        <w:t>Fidelity Investments, Durham, NC</w:t>
      </w:r>
      <w:r w:rsidRPr="0098174B">
        <w:rPr>
          <w:rFonts w:cstheme="minorHAnsi"/>
          <w:b/>
          <w:szCs w:val="20"/>
        </w:rPr>
        <w:tab/>
      </w:r>
      <w:r w:rsidRPr="0098174B">
        <w:rPr>
          <w:rFonts w:cstheme="minorHAnsi"/>
          <w:b/>
          <w:szCs w:val="20"/>
        </w:rPr>
        <w:tab/>
      </w:r>
      <w:r w:rsidRPr="0098174B">
        <w:rPr>
          <w:rFonts w:cstheme="minorHAnsi"/>
          <w:b/>
          <w:szCs w:val="20"/>
        </w:rPr>
        <w:tab/>
      </w:r>
      <w:r w:rsidRPr="0098174B">
        <w:rPr>
          <w:rFonts w:cstheme="minorHAnsi"/>
          <w:b/>
          <w:szCs w:val="20"/>
        </w:rPr>
        <w:tab/>
      </w:r>
      <w:r w:rsidRPr="0098174B">
        <w:rPr>
          <w:rFonts w:cstheme="minorHAnsi"/>
          <w:b/>
          <w:szCs w:val="20"/>
        </w:rPr>
        <w:tab/>
      </w:r>
      <w:r w:rsidRPr="0098174B">
        <w:rPr>
          <w:rFonts w:cstheme="minorHAnsi"/>
          <w:b/>
          <w:szCs w:val="20"/>
        </w:rPr>
        <w:tab/>
      </w:r>
      <w:r w:rsidR="00223D20" w:rsidRPr="0098174B">
        <w:rPr>
          <w:rFonts w:cstheme="minorHAnsi"/>
          <w:b/>
          <w:szCs w:val="20"/>
        </w:rPr>
        <w:t>Feb’1</w:t>
      </w:r>
      <w:r w:rsidR="007D44A8" w:rsidRPr="0098174B">
        <w:rPr>
          <w:rFonts w:cstheme="minorHAnsi"/>
          <w:b/>
          <w:szCs w:val="20"/>
        </w:rPr>
        <w:t>4</w:t>
      </w:r>
      <w:r w:rsidR="009B6DF6" w:rsidRPr="0098174B">
        <w:rPr>
          <w:rFonts w:cstheme="minorHAnsi"/>
          <w:b/>
          <w:szCs w:val="20"/>
        </w:rPr>
        <w:t>-</w:t>
      </w:r>
      <w:r w:rsidR="00223D20" w:rsidRPr="0098174B">
        <w:rPr>
          <w:rFonts w:cstheme="minorHAnsi"/>
          <w:b/>
          <w:szCs w:val="20"/>
        </w:rPr>
        <w:t xml:space="preserve"> Till date </w:t>
      </w:r>
    </w:p>
    <w:p w:rsidR="00E05F30" w:rsidRPr="0098174B" w:rsidRDefault="00633C9C" w:rsidP="00DF41FA">
      <w:pPr>
        <w:shd w:val="clear" w:color="auto" w:fill="D9D9D9"/>
        <w:tabs>
          <w:tab w:val="left" w:pos="-720"/>
          <w:tab w:val="left" w:pos="0"/>
        </w:tabs>
        <w:spacing w:after="0" w:line="240" w:lineRule="auto"/>
        <w:rPr>
          <w:rFonts w:cstheme="minorHAnsi"/>
          <w:b/>
          <w:bCs/>
          <w:szCs w:val="20"/>
        </w:rPr>
      </w:pPr>
      <w:r w:rsidRPr="0098174B">
        <w:rPr>
          <w:rFonts w:cstheme="minorHAnsi"/>
          <w:b/>
          <w:bCs/>
          <w:szCs w:val="20"/>
        </w:rPr>
        <w:t xml:space="preserve">Sr. </w:t>
      </w:r>
      <w:r w:rsidR="00E05F30" w:rsidRPr="0098174B">
        <w:rPr>
          <w:rFonts w:cstheme="minorHAnsi"/>
          <w:b/>
          <w:bCs/>
          <w:szCs w:val="20"/>
        </w:rPr>
        <w:t>Java Developer</w:t>
      </w:r>
      <w:r w:rsidR="00B11894">
        <w:rPr>
          <w:rFonts w:cstheme="minorHAnsi"/>
          <w:b/>
          <w:bCs/>
          <w:szCs w:val="20"/>
        </w:rPr>
        <w:t xml:space="preserve"> / UI Developer</w:t>
      </w:r>
    </w:p>
    <w:p w:rsidR="00633C9C" w:rsidRPr="0098174B" w:rsidRDefault="00B2698A" w:rsidP="00DF41FA">
      <w:pPr>
        <w:pStyle w:val="BodyTextIndent2"/>
        <w:tabs>
          <w:tab w:val="left" w:pos="0"/>
        </w:tabs>
        <w:spacing w:after="0" w:line="240" w:lineRule="auto"/>
        <w:ind w:left="0"/>
        <w:rPr>
          <w:rFonts w:cstheme="minorHAnsi"/>
          <w:bCs/>
          <w:szCs w:val="20"/>
          <w:lang w:val="en-US"/>
        </w:rPr>
      </w:pPr>
      <w:r w:rsidRPr="0098174B">
        <w:rPr>
          <w:rFonts w:cstheme="minorHAnsi"/>
          <w:b/>
          <w:shd w:val="clear" w:color="auto" w:fill="FFFFFF"/>
        </w:rPr>
        <w:t xml:space="preserve">Description: </w:t>
      </w:r>
      <w:r w:rsidR="00633C9C" w:rsidRPr="0098174B">
        <w:rPr>
          <w:rFonts w:cstheme="minorHAnsi"/>
          <w:bCs/>
          <w:szCs w:val="20"/>
          <w:lang w:val="en-US"/>
        </w:rPr>
        <w:t xml:space="preserve">Fidelity Investments is one of the </w:t>
      </w:r>
      <w:r w:rsidR="007F40FB" w:rsidRPr="0098174B">
        <w:rPr>
          <w:rFonts w:cstheme="minorHAnsi"/>
          <w:bCs/>
          <w:szCs w:val="20"/>
          <w:lang w:val="en-US"/>
        </w:rPr>
        <w:t>world’s largest p</w:t>
      </w:r>
      <w:r w:rsidR="00633C9C" w:rsidRPr="0098174B">
        <w:rPr>
          <w:rFonts w:cstheme="minorHAnsi"/>
          <w:bCs/>
          <w:szCs w:val="20"/>
          <w:lang w:val="en-US"/>
        </w:rPr>
        <w:t>rovider</w:t>
      </w:r>
      <w:r w:rsidR="007F40FB" w:rsidRPr="0098174B">
        <w:rPr>
          <w:rFonts w:cstheme="minorHAnsi"/>
          <w:bCs/>
          <w:szCs w:val="20"/>
          <w:lang w:val="en-US"/>
        </w:rPr>
        <w:t xml:space="preserve">s of financial services. </w:t>
      </w:r>
      <w:r w:rsidR="00633C9C" w:rsidRPr="0098174B">
        <w:rPr>
          <w:rFonts w:cstheme="minorHAnsi"/>
          <w:bCs/>
          <w:szCs w:val="20"/>
          <w:lang w:val="en-US"/>
        </w:rPr>
        <w:t>Project is about implementing payment technologies that will allow customers to view and pay their loan using their mobile device. The mobile user would be able to view all of their loan bills due, and choose to pay them using a previously stored or new Payment Method. Requirement has indicated that mobile functionality should work very similarly to the web based features.</w:t>
      </w:r>
    </w:p>
    <w:p w:rsidR="005C7291" w:rsidRPr="0098174B" w:rsidRDefault="00E05F30" w:rsidP="00DF41FA">
      <w:pPr>
        <w:pStyle w:val="BodyTextIndent2"/>
        <w:tabs>
          <w:tab w:val="left" w:pos="0"/>
        </w:tabs>
        <w:spacing w:after="0" w:line="240" w:lineRule="auto"/>
        <w:ind w:left="0"/>
        <w:rPr>
          <w:rFonts w:cstheme="minorHAnsi"/>
          <w:b/>
          <w:szCs w:val="20"/>
        </w:rPr>
      </w:pPr>
      <w:r w:rsidRPr="0098174B">
        <w:rPr>
          <w:rFonts w:cstheme="minorHAnsi"/>
          <w:b/>
          <w:szCs w:val="20"/>
        </w:rPr>
        <w:t>Responsibilities</w:t>
      </w:r>
    </w:p>
    <w:p w:rsidR="00091F43" w:rsidRPr="0098174B" w:rsidRDefault="00091F43" w:rsidP="00DF41FA">
      <w:pPr>
        <w:numPr>
          <w:ilvl w:val="0"/>
          <w:numId w:val="18"/>
        </w:numPr>
        <w:spacing w:after="0"/>
        <w:rPr>
          <w:rFonts w:cstheme="minorHAnsi"/>
          <w:bCs/>
          <w:szCs w:val="20"/>
          <w:lang w:val="en-US"/>
        </w:rPr>
      </w:pPr>
      <w:r w:rsidRPr="0098174B">
        <w:rPr>
          <w:rFonts w:cstheme="minorHAnsi"/>
          <w:bCs/>
          <w:szCs w:val="20"/>
          <w:lang w:val="en-US"/>
        </w:rPr>
        <w:t>Analyzing the business and functional requirements provided by the client.</w:t>
      </w:r>
    </w:p>
    <w:p w:rsidR="00091F43" w:rsidRPr="0098174B" w:rsidRDefault="00091F43" w:rsidP="00DF41FA">
      <w:pPr>
        <w:numPr>
          <w:ilvl w:val="0"/>
          <w:numId w:val="18"/>
        </w:numPr>
        <w:spacing w:after="0"/>
        <w:rPr>
          <w:rFonts w:cstheme="minorHAnsi"/>
          <w:bCs/>
          <w:szCs w:val="20"/>
          <w:lang w:val="en-US"/>
        </w:rPr>
      </w:pPr>
      <w:r w:rsidRPr="0098174B">
        <w:rPr>
          <w:rFonts w:cstheme="minorHAnsi"/>
          <w:bCs/>
          <w:szCs w:val="20"/>
          <w:lang w:val="en-US"/>
        </w:rPr>
        <w:t xml:space="preserve">Worked on integration methodology and strategy including interface, data flow, and process flow. </w:t>
      </w:r>
    </w:p>
    <w:p w:rsidR="00091F43" w:rsidRPr="0098174B" w:rsidRDefault="00091F43" w:rsidP="00DF41FA">
      <w:pPr>
        <w:numPr>
          <w:ilvl w:val="0"/>
          <w:numId w:val="18"/>
        </w:numPr>
        <w:spacing w:after="0"/>
        <w:rPr>
          <w:rFonts w:cstheme="minorHAnsi"/>
          <w:bCs/>
          <w:szCs w:val="20"/>
          <w:lang w:val="en-US"/>
        </w:rPr>
      </w:pPr>
      <w:r w:rsidRPr="0098174B">
        <w:rPr>
          <w:rFonts w:cstheme="minorHAnsi"/>
          <w:bCs/>
          <w:szCs w:val="20"/>
          <w:lang w:val="en-US"/>
        </w:rPr>
        <w:t xml:space="preserve">Worked on </w:t>
      </w:r>
      <w:r w:rsidRPr="0098174B">
        <w:rPr>
          <w:rFonts w:cstheme="minorHAnsi"/>
          <w:b/>
          <w:bCs/>
          <w:szCs w:val="20"/>
          <w:lang w:val="en-US"/>
        </w:rPr>
        <w:t>Relational database design</w:t>
      </w:r>
      <w:r w:rsidRPr="0098174B">
        <w:rPr>
          <w:rFonts w:cstheme="minorHAnsi"/>
          <w:bCs/>
          <w:szCs w:val="20"/>
          <w:lang w:val="en-US"/>
        </w:rPr>
        <w:t xml:space="preserve"> and </w:t>
      </w:r>
      <w:r w:rsidRPr="0098174B">
        <w:rPr>
          <w:rFonts w:cstheme="minorHAnsi"/>
          <w:b/>
          <w:bCs/>
          <w:szCs w:val="20"/>
          <w:lang w:val="en-US"/>
        </w:rPr>
        <w:t xml:space="preserve">SQL optimization </w:t>
      </w:r>
      <w:r w:rsidRPr="0098174B">
        <w:rPr>
          <w:rFonts w:cstheme="minorHAnsi"/>
          <w:bCs/>
          <w:szCs w:val="20"/>
          <w:lang w:val="en-US"/>
        </w:rPr>
        <w:t>created</w:t>
      </w:r>
      <w:r w:rsidRPr="0098174B">
        <w:rPr>
          <w:rFonts w:cstheme="minorHAnsi"/>
          <w:b/>
          <w:bCs/>
          <w:szCs w:val="20"/>
          <w:lang w:val="en-US"/>
        </w:rPr>
        <w:t xml:space="preserve"> SQL </w:t>
      </w:r>
      <w:r w:rsidRPr="0098174B">
        <w:rPr>
          <w:rFonts w:cstheme="minorHAnsi"/>
          <w:bCs/>
          <w:szCs w:val="20"/>
          <w:lang w:val="en-US"/>
        </w:rPr>
        <w:t>queries.</w:t>
      </w:r>
    </w:p>
    <w:p w:rsidR="00E05F30" w:rsidRPr="0098174B" w:rsidRDefault="00E05F30" w:rsidP="00DF41FA">
      <w:pPr>
        <w:pStyle w:val="BodyText2"/>
        <w:numPr>
          <w:ilvl w:val="0"/>
          <w:numId w:val="18"/>
        </w:numPr>
        <w:tabs>
          <w:tab w:val="left" w:pos="0"/>
        </w:tabs>
        <w:suppressAutoHyphens/>
        <w:spacing w:after="0" w:line="240" w:lineRule="auto"/>
        <w:rPr>
          <w:rFonts w:cstheme="minorHAnsi"/>
        </w:rPr>
      </w:pPr>
      <w:r w:rsidRPr="0098174B">
        <w:rPr>
          <w:rFonts w:cstheme="minorHAnsi"/>
        </w:rPr>
        <w:t xml:space="preserve">Designed presentation part in </w:t>
      </w:r>
      <w:r w:rsidRPr="0098174B">
        <w:rPr>
          <w:rFonts w:cstheme="minorHAnsi"/>
          <w:b/>
          <w:bCs/>
        </w:rPr>
        <w:t>JSP</w:t>
      </w:r>
      <w:r w:rsidRPr="0098174B">
        <w:rPr>
          <w:rFonts w:cstheme="minorHAnsi"/>
        </w:rPr>
        <w:t xml:space="preserve">(Dynamic content) and </w:t>
      </w:r>
      <w:r w:rsidR="00A465DC" w:rsidRPr="0098174B">
        <w:rPr>
          <w:rFonts w:cstheme="minorHAnsi"/>
          <w:b/>
          <w:bCs/>
        </w:rPr>
        <w:t>HTML</w:t>
      </w:r>
      <w:r w:rsidR="00A465DC" w:rsidRPr="0098174B">
        <w:rPr>
          <w:rFonts w:cstheme="minorHAnsi"/>
        </w:rPr>
        <w:t xml:space="preserve"> (</w:t>
      </w:r>
      <w:r w:rsidRPr="0098174B">
        <w:rPr>
          <w:rFonts w:cstheme="minorHAnsi"/>
        </w:rPr>
        <w:t>for static pages).</w:t>
      </w:r>
    </w:p>
    <w:p w:rsidR="005C7291" w:rsidRPr="0098174B" w:rsidRDefault="005C7291" w:rsidP="00DF41FA">
      <w:pPr>
        <w:pStyle w:val="ListParagraph"/>
        <w:numPr>
          <w:ilvl w:val="0"/>
          <w:numId w:val="18"/>
        </w:numPr>
        <w:overflowPunct w:val="0"/>
        <w:autoSpaceDE w:val="0"/>
        <w:autoSpaceDN w:val="0"/>
        <w:adjustRightInd w:val="0"/>
        <w:spacing w:after="0" w:line="240" w:lineRule="auto"/>
        <w:textAlignment w:val="baseline"/>
        <w:rPr>
          <w:rStyle w:val="mainheadprod1"/>
          <w:rFonts w:ascii="Cambria" w:hAnsi="Cambria" w:cs="Arial"/>
          <w:b w:val="0"/>
          <w:color w:val="auto"/>
        </w:rPr>
      </w:pPr>
      <w:r w:rsidRPr="0098174B">
        <w:rPr>
          <w:rStyle w:val="mainheadprod1"/>
          <w:rFonts w:asciiTheme="minorHAnsi" w:hAnsiTheme="minorHAnsi" w:cstheme="minorHAnsi"/>
          <w:b w:val="0"/>
          <w:color w:val="auto"/>
          <w:sz w:val="22"/>
          <w:szCs w:val="22"/>
        </w:rPr>
        <w:t>Developed the Web application using</w:t>
      </w:r>
      <w:r w:rsidRPr="0098174B">
        <w:rPr>
          <w:rStyle w:val="mainheadprod1"/>
          <w:rFonts w:ascii="Cambria" w:hAnsi="Cambria" w:cs="Arial"/>
          <w:color w:val="auto"/>
        </w:rPr>
        <w:t xml:space="preserve"> HTML5, </w:t>
      </w:r>
      <w:r w:rsidRPr="0098174B">
        <w:rPr>
          <w:rStyle w:val="mainheadprod1"/>
          <w:rFonts w:ascii="Cambria" w:hAnsi="Cambria" w:cs="Arial"/>
          <w:color w:val="auto"/>
          <w:sz w:val="22"/>
          <w:szCs w:val="22"/>
        </w:rPr>
        <w:t>AngularJS</w:t>
      </w:r>
      <w:r w:rsidRPr="0098174B">
        <w:rPr>
          <w:rStyle w:val="mainheadprod1"/>
          <w:rFonts w:ascii="Cambria" w:hAnsi="Cambria" w:cs="Arial"/>
          <w:color w:val="auto"/>
        </w:rPr>
        <w:t xml:space="preserve">, CSS </w:t>
      </w:r>
      <w:r w:rsidRPr="0098174B">
        <w:rPr>
          <w:rStyle w:val="mainheadprod1"/>
          <w:rFonts w:ascii="Cambria" w:hAnsi="Cambria" w:cs="Arial"/>
          <w:b w:val="0"/>
          <w:color w:val="auto"/>
          <w:sz w:val="22"/>
          <w:szCs w:val="22"/>
        </w:rPr>
        <w:t>and</w:t>
      </w:r>
      <w:r w:rsidR="007F40FB" w:rsidRPr="0098174B">
        <w:rPr>
          <w:rStyle w:val="mainheadprod1"/>
          <w:rFonts w:ascii="Cambria" w:hAnsi="Cambria" w:cs="Arial"/>
          <w:color w:val="auto"/>
          <w:sz w:val="22"/>
          <w:szCs w:val="22"/>
        </w:rPr>
        <w:t>JavaScript</w:t>
      </w:r>
      <w:r w:rsidRPr="0098174B">
        <w:rPr>
          <w:rStyle w:val="mainheadprod1"/>
          <w:rFonts w:ascii="Cambria" w:hAnsi="Cambria" w:cs="Arial"/>
          <w:color w:val="auto"/>
        </w:rPr>
        <w:t>.</w:t>
      </w:r>
    </w:p>
    <w:p w:rsidR="00786E7F" w:rsidRPr="0098174B" w:rsidRDefault="00786E7F" w:rsidP="00DF41FA">
      <w:pPr>
        <w:pStyle w:val="ListParagraph"/>
        <w:numPr>
          <w:ilvl w:val="0"/>
          <w:numId w:val="18"/>
        </w:numPr>
        <w:overflowPunct w:val="0"/>
        <w:autoSpaceDE w:val="0"/>
        <w:autoSpaceDN w:val="0"/>
        <w:adjustRightInd w:val="0"/>
        <w:spacing w:after="0" w:line="240" w:lineRule="auto"/>
        <w:textAlignment w:val="baseline"/>
        <w:rPr>
          <w:rFonts w:ascii="Cambria" w:hAnsi="Cambria" w:cs="Arial"/>
          <w:bCs/>
          <w:sz w:val="20"/>
          <w:szCs w:val="20"/>
        </w:rPr>
      </w:pPr>
      <w:r w:rsidRPr="0098174B">
        <w:rPr>
          <w:rFonts w:cstheme="minorHAnsi"/>
        </w:rPr>
        <w:t xml:space="preserve">Implemented Reporting SPAs using </w:t>
      </w:r>
      <w:r w:rsidRPr="0098174B">
        <w:rPr>
          <w:rFonts w:cstheme="minorHAnsi"/>
          <w:b/>
        </w:rPr>
        <w:t>AngularJS</w:t>
      </w:r>
      <w:r w:rsidRPr="0098174B">
        <w:rPr>
          <w:rFonts w:cstheme="minorHAnsi"/>
        </w:rPr>
        <w:t xml:space="preserve">, Angular </w:t>
      </w:r>
      <w:r w:rsidRPr="0098174B">
        <w:rPr>
          <w:rFonts w:cstheme="minorHAnsi"/>
          <w:b/>
        </w:rPr>
        <w:t>Directives</w:t>
      </w:r>
      <w:r w:rsidRPr="0098174B">
        <w:rPr>
          <w:rFonts w:ascii="Cambria" w:hAnsi="Cambria" w:cs="Arial"/>
          <w:sz w:val="20"/>
          <w:szCs w:val="20"/>
        </w:rPr>
        <w:t>.</w:t>
      </w:r>
    </w:p>
    <w:p w:rsidR="0051522D" w:rsidRPr="0098174B" w:rsidRDefault="0051522D" w:rsidP="00DF41FA">
      <w:pPr>
        <w:pStyle w:val="ListParagraph"/>
        <w:numPr>
          <w:ilvl w:val="0"/>
          <w:numId w:val="18"/>
        </w:numPr>
        <w:tabs>
          <w:tab w:val="left" w:pos="450"/>
        </w:tabs>
        <w:overflowPunct w:val="0"/>
        <w:autoSpaceDE w:val="0"/>
        <w:autoSpaceDN w:val="0"/>
        <w:adjustRightInd w:val="0"/>
        <w:spacing w:after="0" w:line="240" w:lineRule="auto"/>
        <w:textAlignment w:val="baseline"/>
        <w:rPr>
          <w:rFonts w:cstheme="minorHAnsi"/>
        </w:rPr>
      </w:pPr>
      <w:r w:rsidRPr="0098174B">
        <w:rPr>
          <w:rFonts w:cstheme="minorHAnsi"/>
        </w:rPr>
        <w:t xml:space="preserve">Used </w:t>
      </w:r>
      <w:r w:rsidRPr="0098174B">
        <w:rPr>
          <w:rFonts w:cstheme="minorHAnsi"/>
          <w:b/>
        </w:rPr>
        <w:t>Spring</w:t>
      </w:r>
      <w:r w:rsidRPr="0098174B">
        <w:rPr>
          <w:rFonts w:cstheme="minorHAnsi"/>
        </w:rPr>
        <w:t xml:space="preserve"> Validation framework to implement the server side validations and used </w:t>
      </w:r>
      <w:r w:rsidRPr="0098174B">
        <w:rPr>
          <w:rFonts w:cstheme="minorHAnsi"/>
          <w:b/>
        </w:rPr>
        <w:t>Angularjs, AJAX</w:t>
      </w:r>
      <w:r w:rsidRPr="0098174B">
        <w:rPr>
          <w:rFonts w:cstheme="minorHAnsi"/>
        </w:rPr>
        <w:t xml:space="preserve"> to get the data from the server asynchronously by using </w:t>
      </w:r>
      <w:r w:rsidRPr="0098174B">
        <w:rPr>
          <w:rFonts w:cstheme="minorHAnsi"/>
          <w:b/>
        </w:rPr>
        <w:t>JSON</w:t>
      </w:r>
      <w:r w:rsidRPr="0098174B">
        <w:rPr>
          <w:rFonts w:cstheme="minorHAnsi"/>
        </w:rPr>
        <w:t xml:space="preserve"> objects.</w:t>
      </w:r>
    </w:p>
    <w:p w:rsidR="00E05F30" w:rsidRPr="0098174B" w:rsidRDefault="00E05F30" w:rsidP="00DF41FA">
      <w:pPr>
        <w:pStyle w:val="BodyText2"/>
        <w:numPr>
          <w:ilvl w:val="0"/>
          <w:numId w:val="18"/>
        </w:numPr>
        <w:tabs>
          <w:tab w:val="left" w:pos="0"/>
        </w:tabs>
        <w:suppressAutoHyphens/>
        <w:spacing w:after="0" w:line="240" w:lineRule="auto"/>
        <w:rPr>
          <w:rFonts w:cstheme="minorHAnsi"/>
        </w:rPr>
      </w:pPr>
      <w:r w:rsidRPr="0098174B">
        <w:rPr>
          <w:rFonts w:cstheme="minorHAnsi"/>
        </w:rPr>
        <w:t xml:space="preserve">Performed Client side validation using </w:t>
      </w:r>
      <w:r w:rsidRPr="0098174B">
        <w:rPr>
          <w:rFonts w:cstheme="minorHAnsi"/>
          <w:b/>
          <w:bCs/>
        </w:rPr>
        <w:t>JavaScript.</w:t>
      </w:r>
    </w:p>
    <w:p w:rsidR="00E05F30" w:rsidRPr="0098174B" w:rsidRDefault="00E05F30" w:rsidP="00DF41FA">
      <w:pPr>
        <w:pStyle w:val="BodyText2"/>
        <w:numPr>
          <w:ilvl w:val="0"/>
          <w:numId w:val="18"/>
        </w:numPr>
        <w:tabs>
          <w:tab w:val="left" w:pos="0"/>
        </w:tabs>
        <w:suppressAutoHyphens/>
        <w:spacing w:after="0" w:line="240" w:lineRule="auto"/>
        <w:rPr>
          <w:rFonts w:cstheme="minorHAnsi"/>
        </w:rPr>
      </w:pPr>
      <w:r w:rsidRPr="0098174B">
        <w:rPr>
          <w:rFonts w:cstheme="minorHAnsi"/>
        </w:rPr>
        <w:t xml:space="preserve">Designed and developed Servlets to communicate with data through Apache </w:t>
      </w:r>
      <w:r w:rsidRPr="0098174B">
        <w:rPr>
          <w:rFonts w:cstheme="minorHAnsi"/>
          <w:b/>
          <w:bCs/>
        </w:rPr>
        <w:t>Tomcatserver.</w:t>
      </w:r>
    </w:p>
    <w:p w:rsidR="00E05F30" w:rsidRPr="0098174B" w:rsidRDefault="00E05F30" w:rsidP="00DF41FA">
      <w:pPr>
        <w:pStyle w:val="BodyText2"/>
        <w:numPr>
          <w:ilvl w:val="0"/>
          <w:numId w:val="18"/>
        </w:numPr>
        <w:tabs>
          <w:tab w:val="left" w:pos="0"/>
        </w:tabs>
        <w:suppressAutoHyphens/>
        <w:spacing w:after="0" w:line="240" w:lineRule="auto"/>
        <w:rPr>
          <w:rFonts w:cstheme="minorHAnsi"/>
        </w:rPr>
      </w:pPr>
      <w:r w:rsidRPr="0098174B">
        <w:rPr>
          <w:rFonts w:cstheme="minorHAnsi"/>
        </w:rPr>
        <w:t xml:space="preserve">Used JDBC for the persistent storage of details in the </w:t>
      </w:r>
      <w:r w:rsidRPr="0098174B">
        <w:rPr>
          <w:rFonts w:cstheme="minorHAnsi"/>
          <w:b/>
          <w:bCs/>
        </w:rPr>
        <w:t>Oracle</w:t>
      </w:r>
      <w:r w:rsidRPr="0098174B">
        <w:rPr>
          <w:rFonts w:cstheme="minorHAnsi"/>
        </w:rPr>
        <w:t xml:space="preserve"> database.</w:t>
      </w:r>
    </w:p>
    <w:p w:rsidR="00E05F30" w:rsidRPr="0098174B" w:rsidRDefault="00E05F30" w:rsidP="00DF41FA">
      <w:pPr>
        <w:pStyle w:val="BodyText2"/>
        <w:numPr>
          <w:ilvl w:val="0"/>
          <w:numId w:val="18"/>
        </w:numPr>
        <w:tabs>
          <w:tab w:val="left" w:pos="0"/>
        </w:tabs>
        <w:suppressAutoHyphens/>
        <w:spacing w:after="0" w:line="240" w:lineRule="auto"/>
        <w:rPr>
          <w:rFonts w:cstheme="minorHAnsi"/>
        </w:rPr>
      </w:pPr>
      <w:r w:rsidRPr="0098174B">
        <w:rPr>
          <w:rFonts w:cstheme="minorHAnsi"/>
        </w:rPr>
        <w:t xml:space="preserve">Wrote </w:t>
      </w:r>
      <w:r w:rsidRPr="0098174B">
        <w:rPr>
          <w:rFonts w:cstheme="minorHAnsi"/>
          <w:b/>
          <w:bCs/>
        </w:rPr>
        <w:t>SQL</w:t>
      </w:r>
      <w:r w:rsidRPr="0098174B">
        <w:rPr>
          <w:rFonts w:cstheme="minorHAnsi"/>
        </w:rPr>
        <w:t xml:space="preserve"> stored procedures and triggers for data population, retrieval.</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 xml:space="preserve">Worked on Spring </w:t>
      </w:r>
      <w:r w:rsidR="007F40FB" w:rsidRPr="0098174B">
        <w:rPr>
          <w:rFonts w:cstheme="minorHAnsi"/>
          <w:b/>
          <w:bCs/>
        </w:rPr>
        <w:t>Web Services</w:t>
      </w:r>
      <w:r w:rsidRPr="0098174B">
        <w:rPr>
          <w:rFonts w:cstheme="minorHAnsi"/>
        </w:rPr>
        <w:t xml:space="preserve"> combination to consume a service.</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Adopted J2EE best Practices, using J2EE patterns. Utilized View Helpers, Session Façade, Value Objects, Business Delegate, Service Locator and Singleton for portability and performance.</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Involved in debugging the application for any existing issues.</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Involved in providing the testing support and fixing the issues for the many modules in the application.</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Involved in the design discussions with Business Analysts and developed/delivered the code as per the design.</w:t>
      </w:r>
    </w:p>
    <w:p w:rsidR="00E05F30" w:rsidRPr="0098174B" w:rsidRDefault="00E05F30" w:rsidP="00DF41FA">
      <w:pPr>
        <w:numPr>
          <w:ilvl w:val="0"/>
          <w:numId w:val="18"/>
        </w:numPr>
        <w:spacing w:after="0" w:line="240" w:lineRule="auto"/>
        <w:ind w:right="-40"/>
        <w:textAlignment w:val="baseline"/>
        <w:rPr>
          <w:rFonts w:cstheme="minorHAnsi"/>
        </w:rPr>
      </w:pPr>
      <w:r w:rsidRPr="0098174B">
        <w:rPr>
          <w:rFonts w:cstheme="minorHAnsi"/>
        </w:rPr>
        <w:t>Developed and used ANT build scripts to compile, package and deploy the application.</w:t>
      </w:r>
    </w:p>
    <w:p w:rsidR="002566C7" w:rsidRPr="0098174B" w:rsidRDefault="00E05F30" w:rsidP="00DF41FA">
      <w:pPr>
        <w:numPr>
          <w:ilvl w:val="0"/>
          <w:numId w:val="18"/>
        </w:numPr>
        <w:spacing w:after="0" w:line="240" w:lineRule="auto"/>
        <w:ind w:right="-40"/>
        <w:textAlignment w:val="baseline"/>
        <w:rPr>
          <w:rFonts w:cstheme="minorHAnsi"/>
          <w:szCs w:val="20"/>
        </w:rPr>
      </w:pPr>
      <w:r w:rsidRPr="0098174B">
        <w:rPr>
          <w:rFonts w:cstheme="minorHAnsi"/>
        </w:rPr>
        <w:t xml:space="preserve">Deployed the Application as part of every monthly release on </w:t>
      </w:r>
      <w:r w:rsidRPr="0098174B">
        <w:rPr>
          <w:rFonts w:cstheme="minorHAnsi"/>
          <w:b/>
          <w:bCs/>
        </w:rPr>
        <w:t>WebSphere</w:t>
      </w:r>
      <w:r w:rsidRPr="0098174B">
        <w:rPr>
          <w:rFonts w:cstheme="minorHAnsi"/>
        </w:rPr>
        <w:t xml:space="preserve"> Application </w:t>
      </w:r>
      <w:r w:rsidR="007F40FB" w:rsidRPr="0098174B">
        <w:rPr>
          <w:rFonts w:cstheme="minorHAnsi"/>
        </w:rPr>
        <w:t>Server.</w:t>
      </w:r>
    </w:p>
    <w:p w:rsidR="00633C9C" w:rsidRPr="0098174B" w:rsidRDefault="00633C9C" w:rsidP="00DF41FA">
      <w:pPr>
        <w:numPr>
          <w:ilvl w:val="0"/>
          <w:numId w:val="18"/>
        </w:numPr>
        <w:spacing w:after="0"/>
        <w:rPr>
          <w:rFonts w:cstheme="minorHAnsi"/>
          <w:bCs/>
          <w:szCs w:val="20"/>
          <w:lang w:val="en-US"/>
        </w:rPr>
      </w:pPr>
      <w:r w:rsidRPr="0098174B">
        <w:rPr>
          <w:rFonts w:cstheme="minorHAnsi"/>
          <w:bCs/>
          <w:szCs w:val="20"/>
          <w:lang w:val="en-US"/>
        </w:rPr>
        <w:t xml:space="preserve">Wrote </w:t>
      </w:r>
      <w:r w:rsidRPr="0098174B">
        <w:rPr>
          <w:rFonts w:cstheme="minorHAnsi"/>
          <w:b/>
          <w:bCs/>
          <w:szCs w:val="20"/>
          <w:lang w:val="en-US"/>
        </w:rPr>
        <w:t>JUnit</w:t>
      </w:r>
      <w:r w:rsidRPr="0098174B">
        <w:rPr>
          <w:rFonts w:cstheme="minorHAnsi"/>
          <w:bCs/>
          <w:szCs w:val="20"/>
          <w:lang w:val="en-US"/>
        </w:rPr>
        <w:t xml:space="preserve"> test cases to support business logic and unit testing.</w:t>
      </w:r>
    </w:p>
    <w:p w:rsidR="00633C9C" w:rsidRPr="0098174B" w:rsidRDefault="00633C9C" w:rsidP="00DF41FA">
      <w:pPr>
        <w:spacing w:after="0"/>
        <w:rPr>
          <w:rFonts w:cstheme="minorHAnsi"/>
          <w:bCs/>
          <w:szCs w:val="20"/>
          <w:lang w:val="en-US"/>
        </w:rPr>
      </w:pPr>
      <w:r w:rsidRPr="0098174B">
        <w:rPr>
          <w:rFonts w:cstheme="minorHAnsi"/>
          <w:b/>
          <w:bCs/>
          <w:szCs w:val="20"/>
          <w:lang w:val="en-US"/>
        </w:rPr>
        <w:t>Environment:</w:t>
      </w:r>
      <w:r w:rsidRPr="0098174B">
        <w:rPr>
          <w:rFonts w:cstheme="minorHAnsi"/>
          <w:bCs/>
          <w:szCs w:val="20"/>
          <w:lang w:val="en-US"/>
        </w:rPr>
        <w:t xml:space="preserve"> Java JDK, J2EE, JMS, JavaScript, HTML, DHTML, CSS, Log4J, Ant, UML, Ext JS, AJAX, TOMCAT, Apache, DFC, Hibernate, Oracle 11g, SQL, PL/SQL, HTTP, HTTPS, TCP/IP,Windows, Web Services, Unix, SOAP, WSDL, </w:t>
      </w:r>
      <w:r w:rsidR="001F3F79" w:rsidRPr="0098174B">
        <w:rPr>
          <w:rFonts w:cstheme="minorHAnsi"/>
          <w:bCs/>
          <w:szCs w:val="20"/>
          <w:lang w:val="en-US"/>
        </w:rPr>
        <w:t>My Eclipse</w:t>
      </w:r>
      <w:r w:rsidRPr="0098174B">
        <w:rPr>
          <w:rFonts w:cstheme="minorHAnsi"/>
          <w:bCs/>
          <w:szCs w:val="20"/>
          <w:lang w:val="en-US"/>
        </w:rPr>
        <w:t xml:space="preserve">, Junit, XML/XSL, Ant, </w:t>
      </w:r>
      <w:r w:rsidR="001F3F79" w:rsidRPr="0098174B">
        <w:rPr>
          <w:rFonts w:cstheme="minorHAnsi"/>
          <w:bCs/>
          <w:szCs w:val="20"/>
          <w:lang w:val="en-US"/>
        </w:rPr>
        <w:t>Struts, Core</w:t>
      </w:r>
      <w:r w:rsidRPr="0098174B">
        <w:rPr>
          <w:rFonts w:cstheme="minorHAnsi"/>
          <w:bCs/>
          <w:szCs w:val="20"/>
          <w:lang w:val="en-US"/>
        </w:rPr>
        <w:t xml:space="preserve"> Java, Design Patterns, OOPS/OOAD (UML), XML.</w:t>
      </w:r>
    </w:p>
    <w:p w:rsidR="00633C9C" w:rsidRDefault="00633C9C" w:rsidP="00DF41FA">
      <w:pPr>
        <w:rPr>
          <w:rFonts w:cstheme="minorHAnsi"/>
          <w:bCs/>
          <w:szCs w:val="20"/>
        </w:rPr>
      </w:pPr>
    </w:p>
    <w:p w:rsidR="00DE1ADD" w:rsidRPr="0098174B" w:rsidRDefault="00664188" w:rsidP="00DF41FA">
      <w:pPr>
        <w:shd w:val="clear" w:color="auto" w:fill="D9D9D9"/>
        <w:tabs>
          <w:tab w:val="left" w:pos="0"/>
        </w:tabs>
        <w:spacing w:after="0"/>
        <w:rPr>
          <w:rFonts w:cstheme="minorHAnsi"/>
          <w:b/>
          <w:bCs/>
          <w:szCs w:val="20"/>
        </w:rPr>
      </w:pPr>
      <w:r w:rsidRPr="0098174B">
        <w:rPr>
          <w:rStyle w:val="Strong"/>
          <w:rFonts w:cstheme="minorHAnsi"/>
        </w:rPr>
        <w:t>AT&amp;T Wireless, Middletown, NJ</w:t>
      </w:r>
      <w:r w:rsidR="00DE1ADD" w:rsidRPr="0098174B">
        <w:rPr>
          <w:rFonts w:cstheme="minorHAnsi"/>
          <w:b/>
          <w:szCs w:val="20"/>
        </w:rPr>
        <w:tab/>
      </w:r>
      <w:r w:rsidRPr="0098174B">
        <w:rPr>
          <w:rFonts w:cstheme="minorHAnsi"/>
          <w:b/>
          <w:szCs w:val="20"/>
        </w:rPr>
        <w:tab/>
      </w:r>
      <w:r w:rsidR="00DE1ADD" w:rsidRPr="0098174B">
        <w:rPr>
          <w:rFonts w:cstheme="minorHAnsi"/>
          <w:b/>
          <w:szCs w:val="20"/>
        </w:rPr>
        <w:tab/>
      </w:r>
      <w:r w:rsidR="00223D20" w:rsidRPr="0098174B">
        <w:rPr>
          <w:rFonts w:cstheme="minorHAnsi"/>
          <w:b/>
          <w:szCs w:val="20"/>
        </w:rPr>
        <w:tab/>
      </w:r>
      <w:r w:rsidR="00223D20" w:rsidRPr="0098174B">
        <w:rPr>
          <w:rFonts w:cstheme="minorHAnsi"/>
          <w:b/>
          <w:szCs w:val="20"/>
        </w:rPr>
        <w:tab/>
      </w:r>
      <w:r w:rsidR="00223D20" w:rsidRPr="0098174B">
        <w:rPr>
          <w:rFonts w:cstheme="minorHAnsi"/>
          <w:b/>
          <w:szCs w:val="20"/>
        </w:rPr>
        <w:tab/>
      </w:r>
      <w:r w:rsidR="00223D20" w:rsidRPr="0098174B">
        <w:rPr>
          <w:rFonts w:cstheme="minorHAnsi"/>
          <w:b/>
          <w:szCs w:val="20"/>
        </w:rPr>
        <w:tab/>
      </w:r>
      <w:r w:rsidR="009B6DF6" w:rsidRPr="0098174B">
        <w:rPr>
          <w:rFonts w:cstheme="minorHAnsi"/>
          <w:b/>
          <w:szCs w:val="20"/>
        </w:rPr>
        <w:t xml:space="preserve"> Jun</w:t>
      </w:r>
      <w:r w:rsidR="007D44A8" w:rsidRPr="0098174B">
        <w:rPr>
          <w:rFonts w:cstheme="minorHAnsi"/>
          <w:b/>
          <w:szCs w:val="20"/>
        </w:rPr>
        <w:t>'</w:t>
      </w:r>
      <w:r w:rsidR="008F246C" w:rsidRPr="0098174B">
        <w:rPr>
          <w:rFonts w:cstheme="minorHAnsi"/>
          <w:b/>
          <w:szCs w:val="20"/>
        </w:rPr>
        <w:t>1</w:t>
      </w:r>
      <w:r w:rsidR="007D44A8" w:rsidRPr="0098174B">
        <w:rPr>
          <w:rFonts w:cstheme="minorHAnsi"/>
          <w:b/>
          <w:szCs w:val="20"/>
        </w:rPr>
        <w:t>2</w:t>
      </w:r>
      <w:r w:rsidR="00DE1ADD" w:rsidRPr="0098174B">
        <w:rPr>
          <w:rFonts w:cstheme="minorHAnsi"/>
          <w:b/>
          <w:szCs w:val="20"/>
        </w:rPr>
        <w:t>–</w:t>
      </w:r>
      <w:r w:rsidR="00223D20" w:rsidRPr="0098174B">
        <w:rPr>
          <w:rFonts w:cstheme="minorHAnsi"/>
          <w:b/>
          <w:szCs w:val="20"/>
        </w:rPr>
        <w:t>J</w:t>
      </w:r>
      <w:r w:rsidR="00DE1ADD" w:rsidRPr="0098174B">
        <w:rPr>
          <w:rFonts w:cstheme="minorHAnsi"/>
          <w:b/>
          <w:szCs w:val="20"/>
        </w:rPr>
        <w:t>an'1</w:t>
      </w:r>
      <w:r w:rsidR="007D44A8" w:rsidRPr="0098174B">
        <w:rPr>
          <w:rFonts w:cstheme="minorHAnsi"/>
          <w:b/>
          <w:szCs w:val="20"/>
        </w:rPr>
        <w:t>4</w:t>
      </w:r>
    </w:p>
    <w:p w:rsidR="00DE1ADD" w:rsidRPr="0098174B" w:rsidRDefault="00DE1ADD" w:rsidP="00DF41FA">
      <w:pPr>
        <w:shd w:val="clear" w:color="auto" w:fill="D9D9D9"/>
        <w:tabs>
          <w:tab w:val="left" w:pos="-720"/>
          <w:tab w:val="left" w:pos="0"/>
        </w:tabs>
        <w:spacing w:after="0"/>
        <w:rPr>
          <w:rFonts w:cstheme="minorHAnsi"/>
          <w:b/>
          <w:szCs w:val="20"/>
        </w:rPr>
      </w:pPr>
      <w:r w:rsidRPr="0098174B">
        <w:rPr>
          <w:rFonts w:cstheme="minorHAnsi"/>
          <w:b/>
          <w:bCs/>
          <w:szCs w:val="20"/>
        </w:rPr>
        <w:t>Sr. Java Developer</w:t>
      </w:r>
    </w:p>
    <w:p w:rsidR="007105F8" w:rsidRDefault="00664188" w:rsidP="00DF41FA">
      <w:pPr>
        <w:spacing w:after="0" w:line="240" w:lineRule="auto"/>
      </w:pPr>
      <w:r w:rsidRPr="0098174B">
        <w:rPr>
          <w:rFonts w:eastAsia="Calibri" w:cs="Calibri"/>
          <w:b/>
        </w:rPr>
        <w:t xml:space="preserve">Description:  </w:t>
      </w:r>
      <w:r w:rsidRPr="0098174B">
        <w:rPr>
          <w:b/>
          <w:shd w:val="clear" w:color="auto" w:fill="FFFFFF"/>
        </w:rPr>
        <w:t>AT&amp;T</w:t>
      </w:r>
      <w:r w:rsidRPr="0098174B">
        <w:rPr>
          <w:shd w:val="clear" w:color="auto" w:fill="FFFFFF"/>
        </w:rPr>
        <w:t xml:space="preserve"> controls different modules in the era of communications. Myatt Payments POD plays most important role in the AT&amp;T Hub. This application helps customers in making payments online </w:t>
      </w:r>
      <w:r w:rsidRPr="0098174B">
        <w:rPr>
          <w:shd w:val="clear" w:color="auto" w:fill="FFFFFF"/>
        </w:rPr>
        <w:lastRenderedPageBreak/>
        <w:t>through SLID for different services provided by AT&amp;T. It also provides a user-friendly interface to the customers in making payments.</w:t>
      </w:r>
    </w:p>
    <w:p w:rsidR="00664188" w:rsidRPr="009F090A" w:rsidRDefault="00664188" w:rsidP="00DF41FA">
      <w:pPr>
        <w:spacing w:after="0" w:line="240" w:lineRule="auto"/>
      </w:pPr>
      <w:r w:rsidRPr="009F090A">
        <w:rPr>
          <w:rFonts w:eastAsia="Calibri" w:cs="Calibri"/>
          <w:b/>
          <w:bCs/>
          <w:shd w:val="clear" w:color="auto" w:fill="FFFFFF"/>
        </w:rPr>
        <w:t>Responsibilities:</w:t>
      </w:r>
    </w:p>
    <w:p w:rsidR="00664188" w:rsidRPr="0098174B" w:rsidRDefault="00664188" w:rsidP="00DF41FA">
      <w:pPr>
        <w:pStyle w:val="NoSpacing"/>
        <w:numPr>
          <w:ilvl w:val="0"/>
          <w:numId w:val="20"/>
        </w:numPr>
        <w:rPr>
          <w:rFonts w:cs="Calibri"/>
        </w:rPr>
      </w:pPr>
      <w:r w:rsidRPr="0098174B">
        <w:rPr>
          <w:rFonts w:cs="Calibri"/>
        </w:rPr>
        <w:t xml:space="preserve">Analyzed client requirements by interacting with various business divisions and consolidated </w:t>
      </w:r>
      <w:r w:rsidRPr="0098174B">
        <w:rPr>
          <w:rFonts w:cs="Calibri"/>
          <w:b/>
        </w:rPr>
        <w:t>SRS</w:t>
      </w:r>
      <w:r w:rsidRPr="0098174B">
        <w:rPr>
          <w:rFonts w:cs="Calibri"/>
        </w:rPr>
        <w:t xml:space="preserve"> (Software Requirements Specification) Document.</w:t>
      </w:r>
    </w:p>
    <w:p w:rsidR="00664188" w:rsidRPr="0098174B" w:rsidRDefault="00664188" w:rsidP="00DF41FA">
      <w:pPr>
        <w:pStyle w:val="NoSpacing"/>
        <w:numPr>
          <w:ilvl w:val="0"/>
          <w:numId w:val="20"/>
        </w:numPr>
        <w:rPr>
          <w:rFonts w:cs="Calibri"/>
        </w:rPr>
      </w:pPr>
      <w:r w:rsidRPr="0098174B">
        <w:rPr>
          <w:rFonts w:cs="Calibri"/>
        </w:rPr>
        <w:t xml:space="preserve">Developed this application using </w:t>
      </w:r>
      <w:r w:rsidRPr="0098174B">
        <w:rPr>
          <w:rFonts w:cs="Calibri"/>
          <w:b/>
        </w:rPr>
        <w:t>Struts MVC framework</w:t>
      </w:r>
      <w:r w:rsidRPr="0098174B">
        <w:rPr>
          <w:rFonts w:cs="Calibri"/>
        </w:rPr>
        <w:t>.</w:t>
      </w:r>
    </w:p>
    <w:p w:rsidR="00664188" w:rsidRPr="0098174B" w:rsidRDefault="00664188" w:rsidP="00DF41FA">
      <w:pPr>
        <w:pStyle w:val="NoSpacing"/>
        <w:numPr>
          <w:ilvl w:val="0"/>
          <w:numId w:val="20"/>
        </w:numPr>
        <w:rPr>
          <w:rFonts w:cs="Calibri"/>
        </w:rPr>
      </w:pPr>
      <w:r w:rsidRPr="0098174B">
        <w:rPr>
          <w:rFonts w:cs="Calibri"/>
        </w:rPr>
        <w:t xml:space="preserve">Responsible for developing stateful and stateless session beans for developing </w:t>
      </w:r>
      <w:r w:rsidRPr="0098174B">
        <w:rPr>
          <w:rFonts w:cs="Calibri"/>
          <w:b/>
        </w:rPr>
        <w:t>business logic</w:t>
      </w:r>
      <w:r w:rsidRPr="0098174B">
        <w:rPr>
          <w:rFonts w:cs="Calibri"/>
        </w:rPr>
        <w:t>.</w:t>
      </w:r>
    </w:p>
    <w:p w:rsidR="00664188" w:rsidRDefault="00664188" w:rsidP="00DF41FA">
      <w:pPr>
        <w:pStyle w:val="NoSpacing"/>
        <w:numPr>
          <w:ilvl w:val="0"/>
          <w:numId w:val="20"/>
        </w:numPr>
        <w:rPr>
          <w:rFonts w:cs="Calibri"/>
        </w:rPr>
      </w:pPr>
      <w:r w:rsidRPr="0098174B">
        <w:rPr>
          <w:rFonts w:cs="Calibri"/>
        </w:rPr>
        <w:t xml:space="preserve">Used </w:t>
      </w:r>
      <w:r w:rsidRPr="0098174B">
        <w:rPr>
          <w:rFonts w:cs="Calibri"/>
          <w:b/>
        </w:rPr>
        <w:t>Struts</w:t>
      </w:r>
      <w:r w:rsidRPr="0098174B">
        <w:rPr>
          <w:rFonts w:cs="Calibri"/>
        </w:rPr>
        <w:t xml:space="preserve"> API for capturing action events of the application.</w:t>
      </w:r>
    </w:p>
    <w:p w:rsidR="00B16586" w:rsidRPr="0098174B" w:rsidRDefault="00B16586" w:rsidP="00B16586">
      <w:pPr>
        <w:pStyle w:val="NoSpacing"/>
        <w:numPr>
          <w:ilvl w:val="0"/>
          <w:numId w:val="20"/>
        </w:numPr>
        <w:jc w:val="left"/>
        <w:rPr>
          <w:rFonts w:cs="Calibri"/>
        </w:rPr>
      </w:pPr>
      <w:r>
        <w:rPr>
          <w:rFonts w:cs="Calibri"/>
        </w:rPr>
        <w:t xml:space="preserve">Involved in front end development using </w:t>
      </w:r>
      <w:r w:rsidRPr="00B16586">
        <w:rPr>
          <w:rFonts w:cs="Calibri"/>
          <w:b/>
        </w:rPr>
        <w:t>HTML</w:t>
      </w:r>
      <w:r>
        <w:rPr>
          <w:rFonts w:cs="Calibri"/>
          <w:b/>
        </w:rPr>
        <w:t>5</w:t>
      </w:r>
      <w:r>
        <w:rPr>
          <w:rFonts w:cs="Calibri"/>
        </w:rPr>
        <w:t xml:space="preserve">, </w:t>
      </w:r>
      <w:r w:rsidRPr="00B16586">
        <w:rPr>
          <w:rFonts w:cs="Calibri"/>
          <w:b/>
        </w:rPr>
        <w:t>CSS</w:t>
      </w:r>
      <w:r>
        <w:rPr>
          <w:rFonts w:cs="Calibri"/>
          <w:b/>
        </w:rPr>
        <w:t>3</w:t>
      </w:r>
      <w:r>
        <w:rPr>
          <w:rFonts w:cs="Calibri"/>
        </w:rPr>
        <w:t>&amp;</w:t>
      </w:r>
      <w:r w:rsidRPr="00E814F4">
        <w:rPr>
          <w:rFonts w:cs="Calibri"/>
          <w:b/>
        </w:rPr>
        <w:t>JavaScript</w:t>
      </w:r>
      <w:r>
        <w:rPr>
          <w:rFonts w:cs="Calibri"/>
        </w:rPr>
        <w:t>.</w:t>
      </w:r>
    </w:p>
    <w:p w:rsidR="00664188" w:rsidRPr="0098174B" w:rsidRDefault="00664188" w:rsidP="00DF41FA">
      <w:pPr>
        <w:pStyle w:val="NoSpacing"/>
        <w:numPr>
          <w:ilvl w:val="0"/>
          <w:numId w:val="20"/>
        </w:numPr>
        <w:rPr>
          <w:rFonts w:cs="Calibri"/>
        </w:rPr>
      </w:pPr>
      <w:r w:rsidRPr="0098174B">
        <w:rPr>
          <w:rFonts w:cs="Calibri"/>
        </w:rPr>
        <w:t xml:space="preserve">Developed </w:t>
      </w:r>
      <w:r w:rsidRPr="0098174B">
        <w:rPr>
          <w:rFonts w:cs="Calibri"/>
          <w:b/>
        </w:rPr>
        <w:t>JSP</w:t>
      </w:r>
      <w:r w:rsidRPr="0098174B">
        <w:rPr>
          <w:rFonts w:cs="Calibri"/>
        </w:rPr>
        <w:t xml:space="preserve">s, </w:t>
      </w:r>
      <w:r w:rsidRPr="0098174B">
        <w:rPr>
          <w:rFonts w:cs="Calibri"/>
          <w:b/>
        </w:rPr>
        <w:t>Servlets</w:t>
      </w:r>
      <w:r w:rsidRPr="0098174B">
        <w:rPr>
          <w:rFonts w:cs="Calibri"/>
        </w:rPr>
        <w:t xml:space="preserve"> and </w:t>
      </w:r>
      <w:r w:rsidRPr="0098174B">
        <w:rPr>
          <w:rFonts w:cs="Calibri"/>
          <w:b/>
        </w:rPr>
        <w:t>custom tags</w:t>
      </w:r>
      <w:r w:rsidRPr="0098174B">
        <w:rPr>
          <w:rFonts w:cs="Calibri"/>
        </w:rPr>
        <w:t xml:space="preserve"> for creating user interfaces.</w:t>
      </w:r>
    </w:p>
    <w:p w:rsidR="00664188" w:rsidRPr="0098174B" w:rsidRDefault="00664188" w:rsidP="00DF41FA">
      <w:pPr>
        <w:pStyle w:val="NoSpacing"/>
        <w:numPr>
          <w:ilvl w:val="0"/>
          <w:numId w:val="20"/>
        </w:numPr>
        <w:rPr>
          <w:rFonts w:cs="Calibri"/>
        </w:rPr>
      </w:pPr>
      <w:r w:rsidRPr="0098174B">
        <w:rPr>
          <w:rFonts w:cs="Calibri"/>
        </w:rPr>
        <w:t xml:space="preserve">Performed </w:t>
      </w:r>
      <w:r w:rsidRPr="0098174B">
        <w:rPr>
          <w:rFonts w:cs="Calibri"/>
          <w:b/>
        </w:rPr>
        <w:t>client-side</w:t>
      </w:r>
      <w:r w:rsidRPr="0098174B">
        <w:rPr>
          <w:rFonts w:cs="Calibri"/>
        </w:rPr>
        <w:t xml:space="preserve"> and </w:t>
      </w:r>
      <w:r w:rsidRPr="0098174B">
        <w:rPr>
          <w:rFonts w:cs="Calibri"/>
          <w:b/>
        </w:rPr>
        <w:t>server-side</w:t>
      </w:r>
      <w:r w:rsidRPr="0098174B">
        <w:rPr>
          <w:rFonts w:cs="Calibri"/>
        </w:rPr>
        <w:t xml:space="preserve"> validations using Struts validations.</w:t>
      </w:r>
    </w:p>
    <w:p w:rsidR="00664188" w:rsidRPr="0098174B" w:rsidRDefault="00664188" w:rsidP="00DF41FA">
      <w:pPr>
        <w:pStyle w:val="NoSpacing"/>
        <w:numPr>
          <w:ilvl w:val="0"/>
          <w:numId w:val="20"/>
        </w:numPr>
        <w:rPr>
          <w:rFonts w:cs="Calibri"/>
        </w:rPr>
      </w:pPr>
      <w:r w:rsidRPr="0098174B">
        <w:rPr>
          <w:rFonts w:cs="Calibri"/>
        </w:rPr>
        <w:t xml:space="preserve">Collaborated with </w:t>
      </w:r>
      <w:r w:rsidRPr="0098174B">
        <w:rPr>
          <w:rFonts w:cs="Calibri"/>
          <w:b/>
        </w:rPr>
        <w:t>web services</w:t>
      </w:r>
      <w:r w:rsidRPr="0098174B">
        <w:rPr>
          <w:rFonts w:cs="Calibri"/>
        </w:rPr>
        <w:t xml:space="preserve"> team to implement the backend support</w:t>
      </w:r>
    </w:p>
    <w:p w:rsidR="00664188" w:rsidRPr="0098174B" w:rsidRDefault="00664188" w:rsidP="00DF41FA">
      <w:pPr>
        <w:pStyle w:val="NoSpacing"/>
        <w:numPr>
          <w:ilvl w:val="0"/>
          <w:numId w:val="20"/>
        </w:numPr>
        <w:rPr>
          <w:rFonts w:cs="Calibri"/>
        </w:rPr>
      </w:pPr>
      <w:r w:rsidRPr="0098174B">
        <w:rPr>
          <w:rFonts w:cs="Calibri"/>
        </w:rPr>
        <w:t xml:space="preserve">Used Tiles framework in </w:t>
      </w:r>
      <w:r w:rsidRPr="0098174B">
        <w:rPr>
          <w:rFonts w:cs="Calibri"/>
          <w:b/>
        </w:rPr>
        <w:t>JSP</w:t>
      </w:r>
      <w:r w:rsidRPr="0098174B">
        <w:rPr>
          <w:rFonts w:cs="Calibri"/>
        </w:rPr>
        <w:t xml:space="preserve"> pages to change the look and feel of the website.</w:t>
      </w:r>
    </w:p>
    <w:p w:rsidR="00664188" w:rsidRPr="0098174B" w:rsidRDefault="00664188" w:rsidP="00DF41FA">
      <w:pPr>
        <w:pStyle w:val="NoSpacing"/>
        <w:numPr>
          <w:ilvl w:val="0"/>
          <w:numId w:val="20"/>
        </w:numPr>
        <w:rPr>
          <w:rFonts w:cs="Calibri"/>
        </w:rPr>
      </w:pPr>
      <w:r w:rsidRPr="0098174B">
        <w:rPr>
          <w:rFonts w:cs="Calibri"/>
        </w:rPr>
        <w:t>Adopted J2EE best practices using J2EE design patterns for designing and developing the application components.</w:t>
      </w:r>
    </w:p>
    <w:p w:rsidR="00664188" w:rsidRPr="0098174B" w:rsidRDefault="00664188" w:rsidP="00DF41FA">
      <w:pPr>
        <w:pStyle w:val="NoSpacing"/>
        <w:numPr>
          <w:ilvl w:val="0"/>
          <w:numId w:val="20"/>
        </w:numPr>
        <w:rPr>
          <w:rFonts w:cs="Calibri"/>
        </w:rPr>
      </w:pPr>
      <w:r w:rsidRPr="0098174B">
        <w:rPr>
          <w:rFonts w:cs="Calibri"/>
        </w:rPr>
        <w:t xml:space="preserve">Created test cases and test data for testing the application using </w:t>
      </w:r>
      <w:r w:rsidRPr="0098174B">
        <w:rPr>
          <w:rFonts w:cs="Calibri"/>
          <w:b/>
        </w:rPr>
        <w:t xml:space="preserve">JUnit </w:t>
      </w:r>
      <w:r w:rsidRPr="0098174B">
        <w:rPr>
          <w:rFonts w:cs="Calibri"/>
        </w:rPr>
        <w:t>Extensions</w:t>
      </w:r>
    </w:p>
    <w:p w:rsidR="00664188" w:rsidRPr="0098174B" w:rsidRDefault="00664188" w:rsidP="00DF41FA">
      <w:pPr>
        <w:pStyle w:val="NoSpacing"/>
        <w:numPr>
          <w:ilvl w:val="0"/>
          <w:numId w:val="20"/>
        </w:numPr>
        <w:rPr>
          <w:rFonts w:cs="Calibri"/>
        </w:rPr>
      </w:pPr>
      <w:r w:rsidRPr="0098174B">
        <w:rPr>
          <w:rFonts w:cs="Calibri"/>
        </w:rPr>
        <w:t xml:space="preserve">Developed </w:t>
      </w:r>
      <w:r w:rsidRPr="0098174B">
        <w:rPr>
          <w:rFonts w:cs="Calibri"/>
          <w:b/>
        </w:rPr>
        <w:t>PL/SQL</w:t>
      </w:r>
      <w:r w:rsidRPr="0098174B">
        <w:rPr>
          <w:rFonts w:cs="Calibri"/>
        </w:rPr>
        <w:t xml:space="preserve"> queries and </w:t>
      </w:r>
      <w:r w:rsidRPr="0098174B">
        <w:rPr>
          <w:rFonts w:cs="Calibri"/>
          <w:b/>
        </w:rPr>
        <w:t>SQL</w:t>
      </w:r>
      <w:r w:rsidRPr="0098174B">
        <w:rPr>
          <w:rFonts w:cs="Calibri"/>
        </w:rPr>
        <w:t xml:space="preserve"> procedures for complex search techniques on the database.</w:t>
      </w:r>
    </w:p>
    <w:p w:rsidR="00664188" w:rsidRPr="0098174B" w:rsidRDefault="00664188" w:rsidP="00DF41FA">
      <w:pPr>
        <w:pStyle w:val="NoSpacing"/>
        <w:numPr>
          <w:ilvl w:val="0"/>
          <w:numId w:val="20"/>
        </w:numPr>
        <w:rPr>
          <w:rFonts w:cs="Calibri"/>
        </w:rPr>
      </w:pPr>
      <w:r w:rsidRPr="0098174B">
        <w:rPr>
          <w:rFonts w:cs="Calibri"/>
        </w:rPr>
        <w:t xml:space="preserve">Used </w:t>
      </w:r>
      <w:r w:rsidRPr="0098174B">
        <w:rPr>
          <w:rFonts w:cs="Calibri"/>
          <w:b/>
        </w:rPr>
        <w:t>Web Logic</w:t>
      </w:r>
      <w:r w:rsidRPr="0098174B">
        <w:rPr>
          <w:rFonts w:cs="Calibri"/>
        </w:rPr>
        <w:t xml:space="preserve"> for running web applications.</w:t>
      </w:r>
    </w:p>
    <w:p w:rsidR="00664188" w:rsidRPr="0098174B" w:rsidRDefault="00664188" w:rsidP="00DF41FA">
      <w:pPr>
        <w:pStyle w:val="NoSpacing"/>
        <w:numPr>
          <w:ilvl w:val="0"/>
          <w:numId w:val="20"/>
        </w:numPr>
        <w:rPr>
          <w:rFonts w:cs="Calibri"/>
        </w:rPr>
      </w:pPr>
      <w:r w:rsidRPr="0098174B">
        <w:rPr>
          <w:rFonts w:cs="Calibri"/>
        </w:rPr>
        <w:t xml:space="preserve">Developed Java components that interact with the oracle database using </w:t>
      </w:r>
      <w:r w:rsidRPr="0098174B">
        <w:rPr>
          <w:rFonts w:cs="Calibri"/>
          <w:b/>
        </w:rPr>
        <w:t>JDBC</w:t>
      </w:r>
      <w:r w:rsidRPr="0098174B">
        <w:rPr>
          <w:rFonts w:cs="Calibri"/>
        </w:rPr>
        <w:t xml:space="preserve"> to perform various different transactions.</w:t>
      </w:r>
    </w:p>
    <w:p w:rsidR="00664188" w:rsidRPr="0098174B" w:rsidRDefault="00664188" w:rsidP="00DF41FA">
      <w:pPr>
        <w:pStyle w:val="NoSpacing"/>
        <w:numPr>
          <w:ilvl w:val="0"/>
          <w:numId w:val="20"/>
        </w:numPr>
        <w:rPr>
          <w:rFonts w:cs="Calibri"/>
        </w:rPr>
      </w:pPr>
      <w:r w:rsidRPr="0098174B">
        <w:rPr>
          <w:rFonts w:cs="Calibri"/>
        </w:rPr>
        <w:t xml:space="preserve">Participated in Home Solutions Grooming of user stories as a part of </w:t>
      </w:r>
      <w:r w:rsidRPr="0098174B">
        <w:rPr>
          <w:rFonts w:cs="Calibri"/>
          <w:b/>
        </w:rPr>
        <w:t>Agile Methodology</w:t>
      </w:r>
      <w:r w:rsidRPr="0098174B">
        <w:rPr>
          <w:rFonts w:cs="Calibri"/>
        </w:rPr>
        <w:t>.</w:t>
      </w:r>
    </w:p>
    <w:p w:rsidR="00664188" w:rsidRPr="0098174B" w:rsidRDefault="00664188" w:rsidP="00DF41FA">
      <w:pPr>
        <w:pStyle w:val="NoSpacing"/>
        <w:numPr>
          <w:ilvl w:val="0"/>
          <w:numId w:val="20"/>
        </w:numPr>
        <w:rPr>
          <w:rFonts w:cs="Calibri"/>
        </w:rPr>
      </w:pPr>
      <w:r w:rsidRPr="0098174B">
        <w:rPr>
          <w:rFonts w:cs="Calibri"/>
        </w:rPr>
        <w:t>Responsible in managing Indian offshore team and giving demos on regular basis.</w:t>
      </w:r>
    </w:p>
    <w:p w:rsidR="00664188" w:rsidRPr="0098174B" w:rsidRDefault="00664188" w:rsidP="00DF41FA">
      <w:pPr>
        <w:pStyle w:val="NoSpacing"/>
        <w:numPr>
          <w:ilvl w:val="0"/>
          <w:numId w:val="20"/>
        </w:numPr>
        <w:rPr>
          <w:rFonts w:eastAsia="Calibri" w:cs="Calibri"/>
          <w:b/>
          <w:shd w:val="clear" w:color="auto" w:fill="FFFFFF"/>
        </w:rPr>
      </w:pPr>
      <w:r w:rsidRPr="0098174B">
        <w:rPr>
          <w:rFonts w:cs="Calibri"/>
        </w:rPr>
        <w:t xml:space="preserve">Participated in </w:t>
      </w:r>
      <w:r w:rsidRPr="0098174B">
        <w:rPr>
          <w:rFonts w:cs="Calibri"/>
          <w:b/>
        </w:rPr>
        <w:t>deployment</w:t>
      </w:r>
      <w:r w:rsidRPr="0098174B">
        <w:rPr>
          <w:rFonts w:cs="Calibri"/>
        </w:rPr>
        <w:t xml:space="preserve"> and implementation.</w:t>
      </w:r>
    </w:p>
    <w:p w:rsidR="00E4527E" w:rsidRPr="0098174B" w:rsidRDefault="00664188" w:rsidP="00DF41FA">
      <w:pPr>
        <w:spacing w:after="0" w:line="240" w:lineRule="auto"/>
        <w:rPr>
          <w:rFonts w:cstheme="minorHAnsi"/>
          <w:szCs w:val="20"/>
        </w:rPr>
      </w:pPr>
      <w:r w:rsidRPr="00F945D9">
        <w:rPr>
          <w:rFonts w:eastAsia="Calibri" w:cs="Calibri"/>
          <w:b/>
          <w:bCs/>
          <w:shd w:val="clear" w:color="auto" w:fill="FFFFFF"/>
        </w:rPr>
        <w:t>Environment:</w:t>
      </w:r>
      <w:r w:rsidR="009B6DF6" w:rsidRPr="0098174B">
        <w:rPr>
          <w:rFonts w:eastAsia="Calibri" w:cs="Calibri"/>
          <w:shd w:val="clear" w:color="auto" w:fill="FFFFFF"/>
        </w:rPr>
        <w:t xml:space="preserve">Java 1.6, JSP, Struts 2.0, </w:t>
      </w:r>
      <w:r w:rsidRPr="0098174B">
        <w:rPr>
          <w:rFonts w:eastAsia="Calibri" w:cs="Calibri"/>
          <w:shd w:val="clear" w:color="auto" w:fill="FFFFFF"/>
        </w:rPr>
        <w:t xml:space="preserve">BEST Framework, JPA 2.0, Web Logic, Restful Web Services, JavaScript, jQuery, JMS, </w:t>
      </w:r>
      <w:r w:rsidR="00517756" w:rsidRPr="0098174B">
        <w:rPr>
          <w:rFonts w:eastAsia="Calibri" w:cs="Calibri"/>
          <w:shd w:val="clear" w:color="auto" w:fill="FFFFFF"/>
        </w:rPr>
        <w:t>JSON, SQL</w:t>
      </w:r>
      <w:r w:rsidRPr="0098174B">
        <w:rPr>
          <w:rFonts w:eastAsia="Calibri" w:cs="Calibri"/>
          <w:shd w:val="clear" w:color="auto" w:fill="FFFFFF"/>
        </w:rPr>
        <w:t xml:space="preserve">, </w:t>
      </w:r>
      <w:r w:rsidR="00C6103E">
        <w:rPr>
          <w:rFonts w:eastAsia="Calibri" w:cs="Calibri"/>
          <w:shd w:val="clear" w:color="auto" w:fill="FFFFFF"/>
        </w:rPr>
        <w:t xml:space="preserve">HTML5, CSS3, </w:t>
      </w:r>
      <w:r w:rsidRPr="0098174B">
        <w:rPr>
          <w:rFonts w:eastAsia="Calibri" w:cs="Calibri"/>
          <w:shd w:val="clear" w:color="auto" w:fill="FFFFFF"/>
        </w:rPr>
        <w:t>Ant, XML, HTML, CSS.</w:t>
      </w:r>
    </w:p>
    <w:p w:rsidR="007A5D26" w:rsidRDefault="007A5D26" w:rsidP="00DF41FA">
      <w:pPr>
        <w:rPr>
          <w:rFonts w:cstheme="minorHAnsi"/>
          <w:szCs w:val="20"/>
        </w:rPr>
      </w:pPr>
    </w:p>
    <w:p w:rsidR="007A5D26" w:rsidRPr="0098174B" w:rsidRDefault="007A5D26" w:rsidP="00DF41FA">
      <w:pPr>
        <w:shd w:val="clear" w:color="auto" w:fill="D9D9D9"/>
        <w:spacing w:after="0"/>
        <w:rPr>
          <w:rFonts w:cstheme="minorHAnsi"/>
          <w:b/>
          <w:bCs/>
          <w:szCs w:val="20"/>
        </w:rPr>
      </w:pPr>
      <w:r w:rsidRPr="0098174B">
        <w:rPr>
          <w:rFonts w:cstheme="minorHAnsi"/>
          <w:b/>
          <w:szCs w:val="20"/>
        </w:rPr>
        <w:t xml:space="preserve">Harvard Medical School, </w:t>
      </w:r>
      <w:r w:rsidR="007A020C">
        <w:rPr>
          <w:rFonts w:cstheme="minorHAnsi"/>
          <w:b/>
          <w:szCs w:val="20"/>
        </w:rPr>
        <w:t>Cambridge, MA</w:t>
      </w:r>
      <w:r w:rsidR="007A020C">
        <w:rPr>
          <w:rFonts w:cstheme="minorHAnsi"/>
          <w:b/>
          <w:szCs w:val="20"/>
        </w:rPr>
        <w:tab/>
      </w:r>
      <w:r w:rsidR="007A020C">
        <w:rPr>
          <w:rFonts w:cstheme="minorHAnsi"/>
          <w:b/>
          <w:szCs w:val="20"/>
        </w:rPr>
        <w:tab/>
      </w:r>
      <w:r w:rsidR="007A020C">
        <w:rPr>
          <w:rFonts w:cstheme="minorHAnsi"/>
          <w:b/>
          <w:szCs w:val="20"/>
        </w:rPr>
        <w:tab/>
      </w:r>
      <w:r w:rsidR="007A020C">
        <w:rPr>
          <w:rFonts w:cstheme="minorHAnsi"/>
          <w:b/>
          <w:szCs w:val="20"/>
        </w:rPr>
        <w:tab/>
      </w:r>
      <w:r w:rsidR="007A020C">
        <w:rPr>
          <w:rFonts w:cstheme="minorHAnsi"/>
          <w:b/>
          <w:szCs w:val="20"/>
        </w:rPr>
        <w:tab/>
        <w:t xml:space="preserve">             </w:t>
      </w:r>
      <w:r w:rsidRPr="0098174B">
        <w:rPr>
          <w:rFonts w:cstheme="minorHAnsi"/>
          <w:b/>
          <w:szCs w:val="20"/>
        </w:rPr>
        <w:t>Mar’11 -  Jun’12</w:t>
      </w:r>
    </w:p>
    <w:p w:rsidR="007A5D26" w:rsidRPr="0098174B" w:rsidRDefault="007A5D26" w:rsidP="00DF41FA">
      <w:pPr>
        <w:shd w:val="clear" w:color="auto" w:fill="D9D9D9"/>
        <w:spacing w:after="0"/>
        <w:rPr>
          <w:rFonts w:cstheme="minorHAnsi"/>
          <w:b/>
          <w:bCs/>
          <w:szCs w:val="20"/>
        </w:rPr>
      </w:pPr>
      <w:r w:rsidRPr="0098174B">
        <w:rPr>
          <w:rFonts w:cstheme="minorHAnsi"/>
          <w:b/>
          <w:szCs w:val="20"/>
        </w:rPr>
        <w:t>Client: American Express, New York, NY</w:t>
      </w:r>
    </w:p>
    <w:p w:rsidR="007A5D26" w:rsidRPr="0098174B" w:rsidRDefault="007A5D26" w:rsidP="00DF41FA">
      <w:pPr>
        <w:shd w:val="clear" w:color="auto" w:fill="D9D9D9"/>
        <w:spacing w:after="0"/>
        <w:rPr>
          <w:rFonts w:cstheme="minorHAnsi"/>
          <w:b/>
          <w:bCs/>
          <w:szCs w:val="20"/>
        </w:rPr>
      </w:pPr>
      <w:r w:rsidRPr="0098174B">
        <w:rPr>
          <w:rFonts w:cstheme="minorHAnsi"/>
          <w:b/>
          <w:bCs/>
          <w:szCs w:val="20"/>
        </w:rPr>
        <w:t>Java / J2EE Developer</w:t>
      </w:r>
    </w:p>
    <w:p w:rsidR="00575049" w:rsidRPr="0098174B" w:rsidRDefault="00575049" w:rsidP="00DF41FA">
      <w:pPr>
        <w:spacing w:after="0"/>
        <w:rPr>
          <w:lang w:val="en-US"/>
        </w:rPr>
      </w:pPr>
      <w:r w:rsidRPr="0098174B">
        <w:rPr>
          <w:lang w:val="en-US"/>
        </w:rPr>
        <w:t>The Harvard Clinical and Translational Science Center (CTSC), known as Harvard Catalyst, facilitates clinical and translational research throughout the 27 Harvard schools and Academic Healthcare Centers.</w:t>
      </w:r>
    </w:p>
    <w:p w:rsidR="00575049" w:rsidRPr="0098174B" w:rsidRDefault="00575049" w:rsidP="00DF41FA">
      <w:pPr>
        <w:spacing w:after="0"/>
        <w:rPr>
          <w:b/>
          <w:lang w:val="en-US"/>
        </w:rPr>
      </w:pPr>
      <w:r w:rsidRPr="0098174B">
        <w:rPr>
          <w:b/>
          <w:lang w:val="en-US"/>
        </w:rPr>
        <w:t>Responsibilities:</w:t>
      </w:r>
    </w:p>
    <w:p w:rsidR="00575049" w:rsidRPr="0098174B" w:rsidRDefault="00575049" w:rsidP="00DF41FA">
      <w:pPr>
        <w:pStyle w:val="ListParagraph"/>
        <w:numPr>
          <w:ilvl w:val="0"/>
          <w:numId w:val="16"/>
        </w:numPr>
        <w:spacing w:after="0"/>
        <w:rPr>
          <w:lang w:val="en-US"/>
        </w:rPr>
      </w:pPr>
      <w:r w:rsidRPr="0098174B">
        <w:rPr>
          <w:lang w:val="en-US"/>
        </w:rPr>
        <w:t xml:space="preserve">Involved in Analysis, Design, Development and Production phases of the different modules </w:t>
      </w:r>
    </w:p>
    <w:p w:rsidR="00575049" w:rsidRPr="0098174B" w:rsidRDefault="00575049" w:rsidP="00DF41FA">
      <w:pPr>
        <w:pStyle w:val="ListParagraph"/>
        <w:numPr>
          <w:ilvl w:val="0"/>
          <w:numId w:val="16"/>
        </w:numPr>
        <w:spacing w:after="0"/>
        <w:rPr>
          <w:lang w:val="en-US"/>
        </w:rPr>
      </w:pPr>
      <w:r w:rsidRPr="0098174B">
        <w:rPr>
          <w:lang w:val="en-US"/>
        </w:rPr>
        <w:t>Worked in an Agile Environment (</w:t>
      </w:r>
      <w:r w:rsidRPr="0098174B">
        <w:rPr>
          <w:b/>
          <w:lang w:val="en-US"/>
        </w:rPr>
        <w:t>continuous integration</w:t>
      </w:r>
      <w:r w:rsidRPr="0098174B">
        <w:rPr>
          <w:lang w:val="en-US"/>
        </w:rPr>
        <w:t xml:space="preserve">, </w:t>
      </w:r>
      <w:r w:rsidRPr="0098174B">
        <w:rPr>
          <w:b/>
          <w:lang w:val="en-US"/>
        </w:rPr>
        <w:t>unit testing</w:t>
      </w:r>
      <w:r w:rsidRPr="0098174B">
        <w:rPr>
          <w:lang w:val="en-US"/>
        </w:rPr>
        <w:t xml:space="preserve">, </w:t>
      </w:r>
      <w:r w:rsidRPr="0098174B">
        <w:rPr>
          <w:b/>
          <w:lang w:val="en-US"/>
        </w:rPr>
        <w:t>scrum</w:t>
      </w:r>
      <w:r w:rsidRPr="0098174B">
        <w:rPr>
          <w:lang w:val="en-US"/>
        </w:rPr>
        <w:t>) with test-driven development and played a major role in Sprint planning.</w:t>
      </w:r>
    </w:p>
    <w:p w:rsidR="00575049" w:rsidRPr="0098174B" w:rsidRDefault="00575049" w:rsidP="00DF41FA">
      <w:pPr>
        <w:pStyle w:val="ListParagraph"/>
        <w:numPr>
          <w:ilvl w:val="0"/>
          <w:numId w:val="16"/>
        </w:numPr>
        <w:spacing w:after="0"/>
        <w:rPr>
          <w:lang w:val="en-US"/>
        </w:rPr>
      </w:pPr>
      <w:r w:rsidRPr="0098174B">
        <w:rPr>
          <w:lang w:val="en-US"/>
        </w:rPr>
        <w:t>Interacted with clients and software implementation managers for requirements gathering, addressing the issues and changes in existing system.</w:t>
      </w:r>
    </w:p>
    <w:p w:rsidR="00575049" w:rsidRPr="0098174B" w:rsidRDefault="00575049" w:rsidP="00DF41FA">
      <w:pPr>
        <w:pStyle w:val="ListParagraph"/>
        <w:numPr>
          <w:ilvl w:val="0"/>
          <w:numId w:val="16"/>
        </w:numPr>
        <w:spacing w:after="0"/>
        <w:rPr>
          <w:lang w:val="en-US"/>
        </w:rPr>
      </w:pPr>
      <w:r w:rsidRPr="0098174B">
        <w:rPr>
          <w:lang w:val="en-US"/>
        </w:rPr>
        <w:t xml:space="preserve">Developed, configured </w:t>
      </w:r>
      <w:r w:rsidRPr="0098174B">
        <w:rPr>
          <w:b/>
          <w:lang w:val="en-US"/>
        </w:rPr>
        <w:t>Spring</w:t>
      </w:r>
      <w:r w:rsidRPr="0098174B">
        <w:rPr>
          <w:lang w:val="en-US"/>
        </w:rPr>
        <w:t xml:space="preserve"> with </w:t>
      </w:r>
      <w:r w:rsidR="009F3F70" w:rsidRPr="0098174B">
        <w:rPr>
          <w:b/>
          <w:lang w:val="en-US"/>
        </w:rPr>
        <w:t>hibernate</w:t>
      </w:r>
      <w:r w:rsidRPr="0098174B">
        <w:rPr>
          <w:lang w:val="en-US"/>
        </w:rPr>
        <w:t xml:space="preserve"> DAO's which retrieve data from </w:t>
      </w:r>
      <w:r w:rsidRPr="0098174B">
        <w:rPr>
          <w:b/>
          <w:lang w:val="en-US"/>
        </w:rPr>
        <w:t>MYSQL</w:t>
      </w:r>
      <w:r w:rsidRPr="0098174B">
        <w:rPr>
          <w:lang w:val="en-US"/>
        </w:rPr>
        <w:t xml:space="preserve"> database.</w:t>
      </w:r>
    </w:p>
    <w:p w:rsidR="00575049" w:rsidRPr="0098174B" w:rsidRDefault="00575049" w:rsidP="00DF41FA">
      <w:pPr>
        <w:pStyle w:val="ListParagraph"/>
        <w:numPr>
          <w:ilvl w:val="0"/>
          <w:numId w:val="16"/>
        </w:numPr>
        <w:spacing w:after="0"/>
        <w:rPr>
          <w:lang w:val="en-US"/>
        </w:rPr>
      </w:pPr>
      <w:r w:rsidRPr="0098174B">
        <w:rPr>
          <w:lang w:val="en-US"/>
        </w:rPr>
        <w:t>Created hibernate named queries in DAOs to generate reports and export to excel.</w:t>
      </w:r>
    </w:p>
    <w:p w:rsidR="00575049" w:rsidRPr="0098174B" w:rsidRDefault="00575049" w:rsidP="00DF41FA">
      <w:pPr>
        <w:pStyle w:val="ListParagraph"/>
        <w:numPr>
          <w:ilvl w:val="0"/>
          <w:numId w:val="16"/>
        </w:numPr>
        <w:spacing w:after="0"/>
        <w:rPr>
          <w:lang w:val="en-US"/>
        </w:rPr>
      </w:pPr>
      <w:r w:rsidRPr="0098174B">
        <w:rPr>
          <w:lang w:val="en-US"/>
        </w:rPr>
        <w:t>Created and maintained mapping files and transaction control in Hibernate.</w:t>
      </w:r>
    </w:p>
    <w:p w:rsidR="00575049" w:rsidRPr="0098174B" w:rsidRDefault="00575049" w:rsidP="00DF41FA">
      <w:pPr>
        <w:pStyle w:val="ListParagraph"/>
        <w:numPr>
          <w:ilvl w:val="0"/>
          <w:numId w:val="16"/>
        </w:numPr>
        <w:spacing w:after="0"/>
        <w:rPr>
          <w:lang w:val="en-US"/>
        </w:rPr>
      </w:pPr>
      <w:r w:rsidRPr="0098174B">
        <w:rPr>
          <w:lang w:val="en-US"/>
        </w:rPr>
        <w:t xml:space="preserve">Extensive participation in deployment of the code to </w:t>
      </w:r>
      <w:r w:rsidRPr="0098174B">
        <w:rPr>
          <w:b/>
          <w:lang w:val="en-US"/>
        </w:rPr>
        <w:t>Development</w:t>
      </w:r>
      <w:r w:rsidRPr="0098174B">
        <w:rPr>
          <w:lang w:val="en-US"/>
        </w:rPr>
        <w:t xml:space="preserve">, </w:t>
      </w:r>
      <w:r w:rsidRPr="0098174B">
        <w:rPr>
          <w:b/>
          <w:lang w:val="en-US"/>
        </w:rPr>
        <w:t>Quality Assurance</w:t>
      </w:r>
      <w:r w:rsidRPr="0098174B">
        <w:rPr>
          <w:lang w:val="en-US"/>
        </w:rPr>
        <w:t xml:space="preserve">, </w:t>
      </w:r>
      <w:r w:rsidRPr="0098174B">
        <w:rPr>
          <w:b/>
          <w:lang w:val="en-US"/>
        </w:rPr>
        <w:t>Integration</w:t>
      </w:r>
      <w:r w:rsidRPr="0098174B">
        <w:rPr>
          <w:lang w:val="en-US"/>
        </w:rPr>
        <w:t xml:space="preserve"> and </w:t>
      </w:r>
      <w:r w:rsidRPr="0098174B">
        <w:rPr>
          <w:b/>
          <w:lang w:val="en-US"/>
        </w:rPr>
        <w:t>Production</w:t>
      </w:r>
      <w:r w:rsidRPr="0098174B">
        <w:rPr>
          <w:lang w:val="en-US"/>
        </w:rPr>
        <w:t xml:space="preserve"> environments.</w:t>
      </w:r>
    </w:p>
    <w:p w:rsidR="00575049" w:rsidRPr="0098174B" w:rsidRDefault="00575049" w:rsidP="00DF41FA">
      <w:pPr>
        <w:pStyle w:val="ListParagraph"/>
        <w:numPr>
          <w:ilvl w:val="0"/>
          <w:numId w:val="16"/>
        </w:numPr>
        <w:spacing w:after="0"/>
        <w:rPr>
          <w:lang w:val="en-US"/>
        </w:rPr>
      </w:pPr>
      <w:r w:rsidRPr="0098174B">
        <w:rPr>
          <w:lang w:val="en-US"/>
        </w:rPr>
        <w:t xml:space="preserve">Developed various user interface components like </w:t>
      </w:r>
      <w:r w:rsidR="003E2550" w:rsidRPr="0098174B">
        <w:rPr>
          <w:b/>
          <w:lang w:val="en-US"/>
        </w:rPr>
        <w:t>gant</w:t>
      </w:r>
      <w:r w:rsidRPr="0098174B">
        <w:rPr>
          <w:b/>
          <w:lang w:val="en-US"/>
        </w:rPr>
        <w:t>t charts</w:t>
      </w:r>
      <w:r w:rsidRPr="0098174B">
        <w:rPr>
          <w:lang w:val="en-US"/>
        </w:rPr>
        <w:t xml:space="preserve">, calendar, grids, windows, trees, buttons etc. using Ext JS framework </w:t>
      </w:r>
    </w:p>
    <w:p w:rsidR="00575049" w:rsidRPr="0098174B" w:rsidRDefault="00575049" w:rsidP="00DF41FA">
      <w:pPr>
        <w:pStyle w:val="ListParagraph"/>
        <w:numPr>
          <w:ilvl w:val="0"/>
          <w:numId w:val="16"/>
        </w:numPr>
        <w:spacing w:after="0"/>
        <w:rPr>
          <w:lang w:val="en-US"/>
        </w:rPr>
      </w:pPr>
      <w:r w:rsidRPr="0098174B">
        <w:rPr>
          <w:lang w:val="en-US"/>
        </w:rPr>
        <w:lastRenderedPageBreak/>
        <w:t xml:space="preserve">Designed and developed User interface using JSF Apache My Faces, </w:t>
      </w:r>
      <w:r w:rsidRPr="0098174B">
        <w:rPr>
          <w:b/>
          <w:lang w:val="en-US"/>
        </w:rPr>
        <w:t>Ajax4JSF</w:t>
      </w:r>
      <w:r w:rsidRPr="0098174B">
        <w:rPr>
          <w:lang w:val="en-US"/>
        </w:rPr>
        <w:t xml:space="preserve">, </w:t>
      </w:r>
      <w:r w:rsidRPr="0098174B">
        <w:rPr>
          <w:b/>
          <w:lang w:val="en-US"/>
        </w:rPr>
        <w:t>JavaScript</w:t>
      </w:r>
      <w:r w:rsidRPr="0098174B">
        <w:rPr>
          <w:lang w:val="en-US"/>
        </w:rPr>
        <w:t xml:space="preserve">, CSS, HTML </w:t>
      </w:r>
    </w:p>
    <w:p w:rsidR="00575049" w:rsidRPr="0098174B" w:rsidRDefault="00575049" w:rsidP="00DF41FA">
      <w:pPr>
        <w:pStyle w:val="ListParagraph"/>
        <w:numPr>
          <w:ilvl w:val="0"/>
          <w:numId w:val="16"/>
        </w:numPr>
        <w:spacing w:after="0"/>
        <w:rPr>
          <w:lang w:val="en-US"/>
        </w:rPr>
      </w:pPr>
      <w:r w:rsidRPr="0098174B">
        <w:rPr>
          <w:lang w:val="en-US"/>
        </w:rPr>
        <w:t>Implemented JSF features like event handling, validation mechanisms and state management.</w:t>
      </w:r>
    </w:p>
    <w:p w:rsidR="00575049" w:rsidRPr="0098174B" w:rsidRDefault="00575049" w:rsidP="00DF41FA">
      <w:pPr>
        <w:pStyle w:val="ListParagraph"/>
        <w:numPr>
          <w:ilvl w:val="0"/>
          <w:numId w:val="16"/>
        </w:numPr>
        <w:spacing w:after="0"/>
        <w:rPr>
          <w:lang w:val="en-US"/>
        </w:rPr>
      </w:pPr>
      <w:r w:rsidRPr="0098174B">
        <w:rPr>
          <w:lang w:val="en-US"/>
        </w:rPr>
        <w:t xml:space="preserve">Extensively used </w:t>
      </w:r>
      <w:r w:rsidRPr="0098174B">
        <w:rPr>
          <w:b/>
          <w:lang w:val="en-US"/>
        </w:rPr>
        <w:t>JSF</w:t>
      </w:r>
      <w:r w:rsidRPr="0098174B">
        <w:rPr>
          <w:lang w:val="en-US"/>
        </w:rPr>
        <w:t xml:space="preserve"> core and HTML tags for </w:t>
      </w:r>
      <w:r w:rsidRPr="0098174B">
        <w:rPr>
          <w:b/>
          <w:lang w:val="en-US"/>
        </w:rPr>
        <w:t>UI</w:t>
      </w:r>
      <w:r w:rsidRPr="0098174B">
        <w:rPr>
          <w:lang w:val="en-US"/>
        </w:rPr>
        <w:t xml:space="preserve"> development.</w:t>
      </w:r>
    </w:p>
    <w:p w:rsidR="00575049" w:rsidRPr="0098174B" w:rsidRDefault="00575049" w:rsidP="00DF41FA">
      <w:pPr>
        <w:pStyle w:val="ListParagraph"/>
        <w:numPr>
          <w:ilvl w:val="0"/>
          <w:numId w:val="16"/>
        </w:numPr>
        <w:spacing w:after="0"/>
        <w:rPr>
          <w:lang w:val="en-US"/>
        </w:rPr>
      </w:pPr>
      <w:r w:rsidRPr="0098174B">
        <w:rPr>
          <w:lang w:val="en-US"/>
        </w:rPr>
        <w:t xml:space="preserve">Developed dynamic </w:t>
      </w:r>
      <w:r w:rsidRPr="0098174B">
        <w:rPr>
          <w:b/>
          <w:lang w:val="en-US"/>
        </w:rPr>
        <w:t>JSP</w:t>
      </w:r>
      <w:r w:rsidRPr="0098174B">
        <w:rPr>
          <w:lang w:val="en-US"/>
        </w:rPr>
        <w:t xml:space="preserve">, </w:t>
      </w:r>
      <w:r w:rsidRPr="0098174B">
        <w:rPr>
          <w:b/>
          <w:lang w:val="en-US"/>
        </w:rPr>
        <w:t>JSF</w:t>
      </w:r>
      <w:r w:rsidRPr="0098174B">
        <w:rPr>
          <w:lang w:val="en-US"/>
        </w:rPr>
        <w:t xml:space="preserve"> web pages for user interface.</w:t>
      </w:r>
    </w:p>
    <w:p w:rsidR="00575049" w:rsidRPr="0098174B" w:rsidRDefault="00575049" w:rsidP="00DF41FA">
      <w:pPr>
        <w:pStyle w:val="ListParagraph"/>
        <w:numPr>
          <w:ilvl w:val="0"/>
          <w:numId w:val="16"/>
        </w:numPr>
        <w:spacing w:after="0"/>
        <w:rPr>
          <w:lang w:val="en-US"/>
        </w:rPr>
      </w:pPr>
      <w:r w:rsidRPr="0098174B">
        <w:rPr>
          <w:lang w:val="en-US"/>
        </w:rPr>
        <w:t>Involved in testing, debugging, bugs fixing and documentation of the system.</w:t>
      </w:r>
    </w:p>
    <w:p w:rsidR="00575049" w:rsidRPr="0098174B" w:rsidRDefault="00575049" w:rsidP="00DF41FA">
      <w:pPr>
        <w:pStyle w:val="ListParagraph"/>
        <w:numPr>
          <w:ilvl w:val="0"/>
          <w:numId w:val="16"/>
        </w:numPr>
        <w:spacing w:after="0"/>
        <w:rPr>
          <w:lang w:val="en-US"/>
        </w:rPr>
      </w:pPr>
      <w:r w:rsidRPr="0098174B">
        <w:rPr>
          <w:lang w:val="en-US"/>
        </w:rPr>
        <w:t xml:space="preserve">Built </w:t>
      </w:r>
      <w:r w:rsidRPr="0098174B">
        <w:rPr>
          <w:b/>
          <w:lang w:val="en-US"/>
        </w:rPr>
        <w:t>RESTful</w:t>
      </w:r>
      <w:r w:rsidRPr="0098174B">
        <w:rPr>
          <w:lang w:val="en-US"/>
        </w:rPr>
        <w:t xml:space="preserve"> web services using Spring Jersey framework with annotation support.</w:t>
      </w:r>
    </w:p>
    <w:p w:rsidR="00575049" w:rsidRPr="0098174B" w:rsidRDefault="00575049" w:rsidP="00DF41FA">
      <w:pPr>
        <w:pStyle w:val="ListParagraph"/>
        <w:numPr>
          <w:ilvl w:val="0"/>
          <w:numId w:val="16"/>
        </w:numPr>
        <w:spacing w:after="0"/>
        <w:rPr>
          <w:lang w:val="en-US"/>
        </w:rPr>
      </w:pPr>
      <w:r w:rsidRPr="0098174B">
        <w:rPr>
          <w:lang w:val="en-US"/>
        </w:rPr>
        <w:t>Tested the performance of application by simulating heavy concurrent load with JMeter.</w:t>
      </w:r>
    </w:p>
    <w:p w:rsidR="00575049" w:rsidRPr="0098174B" w:rsidRDefault="00575049" w:rsidP="00DF41FA">
      <w:pPr>
        <w:spacing w:after="0"/>
        <w:rPr>
          <w:rFonts w:cstheme="minorHAnsi"/>
          <w:szCs w:val="20"/>
        </w:rPr>
      </w:pPr>
      <w:r w:rsidRPr="00F945D9">
        <w:rPr>
          <w:b/>
          <w:lang w:val="en-US"/>
        </w:rPr>
        <w:t>Environment:</w:t>
      </w:r>
      <w:r w:rsidRPr="0098174B">
        <w:rPr>
          <w:lang w:val="en-US"/>
        </w:rPr>
        <w:t xml:space="preserve"> Java, Servlets, Spring, hibernate, Ext JS 4.0, Ext JS 4.1, JSF 1.2, Object Oriented Java Script, RESTful web services, HTML, XML, AJAX, MYSQL, Maven, Tomcat, UNIX.</w:t>
      </w:r>
    </w:p>
    <w:p w:rsidR="000953CD" w:rsidRPr="0098174B" w:rsidRDefault="000953CD" w:rsidP="00DF41FA">
      <w:pPr>
        <w:rPr>
          <w:rFonts w:cstheme="minorHAnsi"/>
          <w:b/>
          <w:bCs/>
          <w:szCs w:val="20"/>
        </w:rPr>
      </w:pPr>
    </w:p>
    <w:p w:rsidR="00575049" w:rsidRPr="0098174B" w:rsidRDefault="00967FAF" w:rsidP="00DF41FA">
      <w:pPr>
        <w:shd w:val="clear" w:color="auto" w:fill="D9D9D9"/>
        <w:spacing w:after="0"/>
        <w:rPr>
          <w:rFonts w:cstheme="minorHAnsi"/>
          <w:b/>
          <w:bCs/>
          <w:szCs w:val="20"/>
        </w:rPr>
      </w:pPr>
      <w:r w:rsidRPr="0098174B">
        <w:rPr>
          <w:rFonts w:cstheme="minorHAnsi"/>
          <w:b/>
          <w:szCs w:val="20"/>
        </w:rPr>
        <w:t>Cognizant Technology Solutions, Chennai, India</w:t>
      </w:r>
      <w:r w:rsidRPr="0098174B">
        <w:rPr>
          <w:rFonts w:cstheme="minorHAnsi"/>
          <w:b/>
          <w:szCs w:val="20"/>
        </w:rPr>
        <w:tab/>
      </w:r>
      <w:r w:rsidRPr="0098174B">
        <w:rPr>
          <w:rFonts w:cstheme="minorHAnsi"/>
          <w:b/>
          <w:szCs w:val="20"/>
        </w:rPr>
        <w:tab/>
      </w:r>
      <w:r w:rsidR="007A020C">
        <w:rPr>
          <w:rFonts w:cstheme="minorHAnsi"/>
          <w:b/>
          <w:szCs w:val="20"/>
        </w:rPr>
        <w:tab/>
      </w:r>
      <w:r w:rsidR="007A020C">
        <w:rPr>
          <w:rFonts w:cstheme="minorHAnsi"/>
          <w:b/>
          <w:szCs w:val="20"/>
        </w:rPr>
        <w:tab/>
      </w:r>
      <w:r w:rsidR="007A020C">
        <w:rPr>
          <w:rFonts w:cstheme="minorHAnsi"/>
          <w:b/>
          <w:szCs w:val="20"/>
        </w:rPr>
        <w:tab/>
        <w:t xml:space="preserve">            </w:t>
      </w:r>
      <w:r w:rsidR="00575049" w:rsidRPr="0098174B">
        <w:rPr>
          <w:rFonts w:cstheme="minorHAnsi"/>
          <w:b/>
          <w:szCs w:val="20"/>
        </w:rPr>
        <w:t>Nov’09 – Mar’11</w:t>
      </w:r>
    </w:p>
    <w:p w:rsidR="00967FAF" w:rsidRPr="0098174B" w:rsidRDefault="00967FAF" w:rsidP="00DF41FA">
      <w:pPr>
        <w:shd w:val="clear" w:color="auto" w:fill="D9D9D9"/>
        <w:spacing w:after="0"/>
        <w:rPr>
          <w:rFonts w:cstheme="minorHAnsi"/>
          <w:b/>
          <w:bCs/>
          <w:szCs w:val="20"/>
        </w:rPr>
      </w:pPr>
      <w:r w:rsidRPr="0098174B">
        <w:rPr>
          <w:rFonts w:cstheme="minorHAnsi"/>
          <w:b/>
          <w:szCs w:val="20"/>
        </w:rPr>
        <w:t>Client: American Express, New York, NY</w:t>
      </w:r>
    </w:p>
    <w:p w:rsidR="00E05F30" w:rsidRPr="0098174B" w:rsidRDefault="00E05F30" w:rsidP="00DF41FA">
      <w:pPr>
        <w:shd w:val="clear" w:color="auto" w:fill="D9D9D9"/>
        <w:spacing w:after="0"/>
        <w:rPr>
          <w:rFonts w:cstheme="minorHAnsi"/>
          <w:b/>
          <w:bCs/>
          <w:szCs w:val="20"/>
        </w:rPr>
      </w:pPr>
      <w:r w:rsidRPr="0098174B">
        <w:rPr>
          <w:rFonts w:cstheme="minorHAnsi"/>
          <w:b/>
          <w:bCs/>
          <w:szCs w:val="20"/>
        </w:rPr>
        <w:t>Java Developer</w:t>
      </w:r>
    </w:p>
    <w:p w:rsidR="00ED5223" w:rsidRPr="0098174B" w:rsidRDefault="00ED5223" w:rsidP="00DF41FA">
      <w:pPr>
        <w:autoSpaceDE w:val="0"/>
        <w:autoSpaceDN w:val="0"/>
        <w:adjustRightInd w:val="0"/>
        <w:spacing w:after="0" w:line="240" w:lineRule="auto"/>
        <w:rPr>
          <w:rFonts w:cstheme="minorHAnsi"/>
          <w:b/>
          <w:lang w:val="en-US"/>
        </w:rPr>
      </w:pPr>
      <w:r w:rsidRPr="0098174B">
        <w:rPr>
          <w:rFonts w:cstheme="minorHAnsi"/>
          <w:b/>
          <w:lang w:val="en-US"/>
        </w:rPr>
        <w:t>Description:</w:t>
      </w:r>
    </w:p>
    <w:p w:rsidR="00D70BF3" w:rsidRPr="0098174B" w:rsidRDefault="00D70BF3" w:rsidP="00DF41FA">
      <w:pPr>
        <w:spacing w:after="0" w:line="240" w:lineRule="auto"/>
        <w:rPr>
          <w:rFonts w:cstheme="minorHAnsi"/>
          <w:shd w:val="clear" w:color="auto" w:fill="FFFFFF"/>
        </w:rPr>
      </w:pPr>
      <w:r w:rsidRPr="0098174B">
        <w:rPr>
          <w:rFonts w:cstheme="minorHAnsi"/>
          <w:shd w:val="clear" w:color="auto" w:fill="FFFFFF"/>
        </w:rPr>
        <w:t>The application we worked on is an intranet-based point-of-sale (POS) system. This application allows agents and retailers to activate different types of transactions like the bill payments, processing the service information and activation of sale, fulfilment of orders, returns and refunds, selling items and accessories can be done. </w:t>
      </w:r>
    </w:p>
    <w:p w:rsidR="00E05F30" w:rsidRPr="0098174B" w:rsidRDefault="00E05F30" w:rsidP="00DF41FA">
      <w:pPr>
        <w:spacing w:after="0"/>
        <w:rPr>
          <w:rFonts w:cstheme="minorHAnsi"/>
          <w:b/>
          <w:szCs w:val="20"/>
        </w:rPr>
      </w:pPr>
      <w:r w:rsidRPr="0098174B">
        <w:rPr>
          <w:rFonts w:cstheme="minorHAnsi"/>
          <w:b/>
          <w:szCs w:val="20"/>
        </w:rPr>
        <w:t>Responsibilities: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Developed user interface using </w:t>
      </w:r>
      <w:r w:rsidRPr="0098174B">
        <w:rPr>
          <w:rFonts w:cstheme="minorHAnsi"/>
          <w:b/>
          <w:bCs/>
          <w:szCs w:val="20"/>
        </w:rPr>
        <w:t>JSP</w:t>
      </w:r>
      <w:r w:rsidRPr="0098174B">
        <w:rPr>
          <w:rFonts w:cstheme="minorHAnsi"/>
          <w:szCs w:val="20"/>
        </w:rPr>
        <w:t xml:space="preserve">, </w:t>
      </w:r>
      <w:r w:rsidRPr="0098174B">
        <w:rPr>
          <w:rFonts w:cstheme="minorHAnsi"/>
          <w:b/>
          <w:bCs/>
          <w:szCs w:val="20"/>
        </w:rPr>
        <w:t>StrutsTags</w:t>
      </w:r>
      <w:r w:rsidRPr="0098174B">
        <w:rPr>
          <w:rFonts w:cstheme="minorHAnsi"/>
          <w:szCs w:val="20"/>
        </w:rPr>
        <w:t xml:space="preserve"> to simplify the complexities of the application</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Configured the </w:t>
      </w:r>
      <w:r w:rsidRPr="0098174B">
        <w:rPr>
          <w:rFonts w:cstheme="minorHAnsi"/>
          <w:b/>
          <w:bCs/>
          <w:szCs w:val="20"/>
        </w:rPr>
        <w:t>Strutsconfiguration</w:t>
      </w:r>
      <w:r w:rsidRPr="0098174B">
        <w:rPr>
          <w:rFonts w:cstheme="minorHAnsi"/>
          <w:szCs w:val="20"/>
        </w:rPr>
        <w:t xml:space="preserve"> file and Application context file based on the </w:t>
      </w:r>
      <w:r w:rsidRPr="0098174B">
        <w:rPr>
          <w:rFonts w:cstheme="minorHAnsi"/>
          <w:b/>
          <w:bCs/>
          <w:szCs w:val="20"/>
        </w:rPr>
        <w:t>Spring</w:t>
      </w:r>
      <w:r w:rsidR="00A66187" w:rsidRPr="0098174B">
        <w:rPr>
          <w:rFonts w:cstheme="minorHAnsi"/>
          <w:szCs w:val="20"/>
        </w:rPr>
        <w:t>and Hibernate</w:t>
      </w:r>
      <w:r w:rsidRPr="0098174B">
        <w:rPr>
          <w:rFonts w:cstheme="minorHAnsi"/>
          <w:szCs w:val="20"/>
        </w:rPr>
        <w:t xml:space="preserve"> entries.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Involved in various phases of project development following </w:t>
      </w:r>
      <w:r w:rsidRPr="0098174B">
        <w:rPr>
          <w:rFonts w:cstheme="minorHAnsi"/>
          <w:b/>
          <w:bCs/>
          <w:szCs w:val="20"/>
        </w:rPr>
        <w:t>Agile</w:t>
      </w:r>
      <w:r w:rsidRPr="0098174B">
        <w:rPr>
          <w:rFonts w:cstheme="minorHAnsi"/>
          <w:szCs w:val="20"/>
        </w:rPr>
        <w:t xml:space="preserve"> (Extreme Programming)</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Developed Data Access layer using </w:t>
      </w:r>
      <w:r w:rsidRPr="0098174B">
        <w:rPr>
          <w:rFonts w:cstheme="minorHAnsi"/>
          <w:b/>
          <w:bCs/>
          <w:szCs w:val="20"/>
        </w:rPr>
        <w:t>Hibernate</w:t>
      </w:r>
      <w:r w:rsidRPr="0098174B">
        <w:rPr>
          <w:rFonts w:cstheme="minorHAnsi"/>
          <w:szCs w:val="20"/>
        </w:rPr>
        <w:t xml:space="preserve"> and </w:t>
      </w:r>
      <w:r w:rsidRPr="0098174B">
        <w:rPr>
          <w:rFonts w:cstheme="minorHAnsi"/>
          <w:b/>
          <w:bCs/>
          <w:szCs w:val="20"/>
        </w:rPr>
        <w:t xml:space="preserve">spring </w:t>
      </w:r>
      <w:r w:rsidRPr="0098174B">
        <w:rPr>
          <w:rFonts w:cstheme="minorHAnsi"/>
          <w:szCs w:val="20"/>
        </w:rPr>
        <w:t>framework.</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Deployed </w:t>
      </w:r>
      <w:r w:rsidRPr="0098174B">
        <w:rPr>
          <w:rFonts w:cstheme="minorHAnsi"/>
          <w:b/>
          <w:bCs/>
          <w:szCs w:val="20"/>
        </w:rPr>
        <w:t>WebServices</w:t>
      </w:r>
      <w:r w:rsidRPr="0098174B">
        <w:rPr>
          <w:rFonts w:cstheme="minorHAnsi"/>
          <w:szCs w:val="20"/>
        </w:rPr>
        <w:t xml:space="preserve"> for updating the information to the workflow steps and getting the pre-configured workflow processes.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Include use cases, class diagrams, sequence diagrams and activity diagrams.</w:t>
      </w:r>
      <w:r w:rsidRPr="0098174B">
        <w:rPr>
          <w:rFonts w:cstheme="minorHAnsi"/>
          <w:szCs w:val="20"/>
        </w:rPr>
        <w:tab/>
      </w:r>
      <w:r w:rsidRPr="0098174B">
        <w:rPr>
          <w:rFonts w:cstheme="minorHAnsi"/>
          <w:szCs w:val="20"/>
        </w:rPr>
        <w:tab/>
      </w:r>
      <w:r w:rsidRPr="0098174B">
        <w:rPr>
          <w:rFonts w:cstheme="minorHAnsi"/>
          <w:szCs w:val="20"/>
        </w:rPr>
        <w:tab/>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Used Hibernate </w:t>
      </w:r>
      <w:r w:rsidRPr="0098174B">
        <w:rPr>
          <w:rFonts w:cstheme="minorHAnsi"/>
          <w:b/>
          <w:bCs/>
          <w:szCs w:val="20"/>
        </w:rPr>
        <w:t>ORM</w:t>
      </w:r>
      <w:r w:rsidRPr="0098174B">
        <w:rPr>
          <w:rFonts w:cstheme="minorHAnsi"/>
          <w:szCs w:val="20"/>
        </w:rPr>
        <w:t xml:space="preserve"> tools which automate the mapping between SQL databases and objects in Java. Integrated the Spring and </w:t>
      </w:r>
      <w:r w:rsidRPr="0098174B">
        <w:rPr>
          <w:rFonts w:cstheme="minorHAnsi"/>
          <w:b/>
          <w:bCs/>
          <w:szCs w:val="20"/>
        </w:rPr>
        <w:t>Hibernate</w:t>
      </w:r>
      <w:r w:rsidRPr="0098174B">
        <w:rPr>
          <w:rFonts w:cstheme="minorHAnsi"/>
          <w:szCs w:val="20"/>
        </w:rPr>
        <w:t xml:space="preserve"> framework.</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Extensively used Hibernate in data access layer to access and update information in the database.</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Extensive experience in implementing J2EE design patterns like </w:t>
      </w:r>
      <w:r w:rsidRPr="0098174B">
        <w:rPr>
          <w:rFonts w:cstheme="minorHAnsi"/>
          <w:b/>
          <w:bCs/>
          <w:szCs w:val="20"/>
        </w:rPr>
        <w:t>Visitor</w:t>
      </w:r>
      <w:r w:rsidRPr="0098174B">
        <w:rPr>
          <w:rFonts w:cstheme="minorHAnsi"/>
          <w:szCs w:val="20"/>
        </w:rPr>
        <w:t xml:space="preserve">, </w:t>
      </w:r>
      <w:r w:rsidRPr="0098174B">
        <w:rPr>
          <w:rFonts w:cstheme="minorHAnsi"/>
          <w:b/>
          <w:bCs/>
          <w:szCs w:val="20"/>
        </w:rPr>
        <w:t>Singleton</w:t>
      </w:r>
      <w:r w:rsidRPr="0098174B">
        <w:rPr>
          <w:rFonts w:cstheme="minorHAnsi"/>
          <w:szCs w:val="20"/>
        </w:rPr>
        <w:t xml:space="preserve">, </w:t>
      </w:r>
      <w:r w:rsidRPr="0098174B">
        <w:rPr>
          <w:rFonts w:cstheme="minorHAnsi"/>
          <w:b/>
          <w:bCs/>
          <w:szCs w:val="20"/>
        </w:rPr>
        <w:t>MVC</w:t>
      </w:r>
      <w:r w:rsidRPr="0098174B">
        <w:rPr>
          <w:rFonts w:cstheme="minorHAnsi"/>
          <w:szCs w:val="20"/>
        </w:rPr>
        <w:t xml:space="preserve"> pattern and </w:t>
      </w:r>
      <w:r w:rsidRPr="0098174B">
        <w:rPr>
          <w:rFonts w:cstheme="minorHAnsi"/>
          <w:b/>
          <w:bCs/>
          <w:szCs w:val="20"/>
        </w:rPr>
        <w:t>Data Access</w:t>
      </w:r>
      <w:r w:rsidRPr="0098174B">
        <w:rPr>
          <w:rFonts w:cstheme="minorHAnsi"/>
          <w:szCs w:val="20"/>
        </w:rPr>
        <w:t>.</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Created entities and mapped them to the data base using </w:t>
      </w:r>
      <w:r w:rsidRPr="0098174B">
        <w:rPr>
          <w:rFonts w:cstheme="minorHAnsi"/>
          <w:b/>
          <w:bCs/>
          <w:szCs w:val="20"/>
        </w:rPr>
        <w:t>Hibernate</w:t>
      </w:r>
      <w:r w:rsidRPr="0098174B">
        <w:rPr>
          <w:rFonts w:cstheme="minorHAnsi"/>
          <w:szCs w:val="20"/>
        </w:rPr>
        <w:t>.</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Implemented a generic interface to Hibernate criteria API for UI search functionality. </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Developed </w:t>
      </w:r>
      <w:r w:rsidRPr="0098174B">
        <w:rPr>
          <w:rFonts w:cstheme="minorHAnsi"/>
          <w:b/>
          <w:bCs/>
          <w:szCs w:val="20"/>
        </w:rPr>
        <w:t>SQL</w:t>
      </w:r>
      <w:r w:rsidRPr="0098174B">
        <w:rPr>
          <w:rFonts w:cstheme="minorHAnsi"/>
          <w:szCs w:val="20"/>
        </w:rPr>
        <w:t xml:space="preserve">, </w:t>
      </w:r>
      <w:r w:rsidRPr="0098174B">
        <w:rPr>
          <w:rFonts w:cstheme="minorHAnsi"/>
          <w:b/>
          <w:bCs/>
          <w:szCs w:val="20"/>
        </w:rPr>
        <w:t>PL/SQL</w:t>
      </w:r>
      <w:r w:rsidRPr="0098174B">
        <w:rPr>
          <w:rFonts w:cstheme="minorHAnsi"/>
          <w:szCs w:val="20"/>
        </w:rPr>
        <w:t>, stored procedures – database application scripts.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Used Tomcat for the web Development of the application.</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Used </w:t>
      </w:r>
      <w:r w:rsidRPr="0098174B">
        <w:rPr>
          <w:rFonts w:cstheme="minorHAnsi"/>
          <w:b/>
          <w:bCs/>
          <w:szCs w:val="20"/>
        </w:rPr>
        <w:t>XSL/XSLT</w:t>
      </w:r>
      <w:r w:rsidRPr="0098174B">
        <w:rPr>
          <w:rFonts w:cstheme="minorHAnsi"/>
          <w:szCs w:val="20"/>
        </w:rPr>
        <w:t xml:space="preserve"> for transforming and displaying payment history reports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Involved in the development of Tables, </w:t>
      </w:r>
      <w:r w:rsidRPr="0098174B">
        <w:rPr>
          <w:rFonts w:cstheme="minorHAnsi"/>
          <w:b/>
          <w:bCs/>
          <w:szCs w:val="20"/>
        </w:rPr>
        <w:t>Indexes</w:t>
      </w:r>
      <w:r w:rsidRPr="0098174B">
        <w:rPr>
          <w:rFonts w:cstheme="minorHAnsi"/>
          <w:szCs w:val="20"/>
        </w:rPr>
        <w:t xml:space="preserve">, </w:t>
      </w:r>
      <w:r w:rsidRPr="0098174B">
        <w:rPr>
          <w:rFonts w:cstheme="minorHAnsi"/>
          <w:b/>
          <w:bCs/>
          <w:szCs w:val="20"/>
        </w:rPr>
        <w:t>Storedprocedures</w:t>
      </w:r>
      <w:r w:rsidRPr="0098174B">
        <w:rPr>
          <w:rFonts w:cstheme="minorHAnsi"/>
          <w:szCs w:val="20"/>
        </w:rPr>
        <w:t xml:space="preserve">, </w:t>
      </w:r>
      <w:r w:rsidRPr="0098174B">
        <w:rPr>
          <w:rFonts w:cstheme="minorHAnsi"/>
          <w:b/>
          <w:bCs/>
          <w:szCs w:val="20"/>
        </w:rPr>
        <w:t>DatabaseTriggers</w:t>
      </w:r>
      <w:r w:rsidRPr="0098174B">
        <w:rPr>
          <w:rFonts w:cstheme="minorHAnsi"/>
          <w:szCs w:val="20"/>
        </w:rPr>
        <w:t xml:space="preserve"> and Functions.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Worked with </w:t>
      </w:r>
      <w:r w:rsidR="003E2550" w:rsidRPr="0098174B">
        <w:rPr>
          <w:rFonts w:cstheme="minorHAnsi"/>
          <w:b/>
          <w:bCs/>
          <w:szCs w:val="20"/>
        </w:rPr>
        <w:t>WebLogic</w:t>
      </w:r>
      <w:r w:rsidRPr="0098174B">
        <w:rPr>
          <w:rFonts w:cstheme="minorHAnsi"/>
          <w:szCs w:val="20"/>
        </w:rPr>
        <w:t xml:space="preserve"> application Server for the deployment of the application.</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Used WSDL and SOAP for the development of the XML based applications.</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t xml:space="preserve">Worked with CMS with </w:t>
      </w:r>
      <w:r w:rsidR="003E2550" w:rsidRPr="0098174B">
        <w:rPr>
          <w:rFonts w:cstheme="minorHAnsi"/>
          <w:b/>
          <w:bCs/>
          <w:szCs w:val="20"/>
        </w:rPr>
        <w:t>WebLogic</w:t>
      </w:r>
      <w:r w:rsidRPr="0098174B">
        <w:rPr>
          <w:rFonts w:cstheme="minorHAnsi"/>
          <w:szCs w:val="20"/>
        </w:rPr>
        <w:t xml:space="preserve"> Portal for the development of the application.</w:t>
      </w:r>
    </w:p>
    <w:p w:rsidR="00E05F30" w:rsidRPr="0098174B" w:rsidRDefault="00E05F30" w:rsidP="00DF41FA">
      <w:pPr>
        <w:numPr>
          <w:ilvl w:val="0"/>
          <w:numId w:val="2"/>
        </w:numPr>
        <w:suppressAutoHyphens/>
        <w:spacing w:after="0" w:line="240" w:lineRule="auto"/>
        <w:rPr>
          <w:rFonts w:cstheme="minorHAnsi"/>
          <w:szCs w:val="20"/>
        </w:rPr>
      </w:pPr>
      <w:r w:rsidRPr="0098174B">
        <w:rPr>
          <w:rFonts w:cstheme="minorHAnsi"/>
          <w:szCs w:val="20"/>
        </w:rPr>
        <w:lastRenderedPageBreak/>
        <w:t xml:space="preserve">Unit tested all the classes using </w:t>
      </w:r>
      <w:r w:rsidRPr="0098174B">
        <w:rPr>
          <w:rFonts w:cstheme="minorHAnsi"/>
          <w:b/>
          <w:bCs/>
          <w:szCs w:val="20"/>
        </w:rPr>
        <w:t>JUNIT</w:t>
      </w:r>
      <w:r w:rsidRPr="0098174B">
        <w:rPr>
          <w:rFonts w:cstheme="minorHAnsi"/>
          <w:szCs w:val="20"/>
        </w:rPr>
        <w:t xml:space="preserve"> at various class level and methods level</w:t>
      </w:r>
    </w:p>
    <w:p w:rsidR="0084673A" w:rsidRPr="0098174B" w:rsidRDefault="00E05F30" w:rsidP="00DF41FA">
      <w:pPr>
        <w:rPr>
          <w:rFonts w:cstheme="minorHAnsi"/>
          <w:bCs/>
          <w:szCs w:val="20"/>
        </w:rPr>
      </w:pPr>
      <w:r w:rsidRPr="0098174B">
        <w:rPr>
          <w:rFonts w:cstheme="minorHAnsi"/>
          <w:b/>
          <w:szCs w:val="20"/>
        </w:rPr>
        <w:t xml:space="preserve">Environment: </w:t>
      </w:r>
      <w:r w:rsidRPr="0098174B">
        <w:rPr>
          <w:rFonts w:cstheme="minorHAnsi"/>
          <w:szCs w:val="20"/>
        </w:rPr>
        <w:t>Java 6.0, J2EE (JSP, Servlets, JDBC</w:t>
      </w:r>
      <w:r w:rsidR="003E2550" w:rsidRPr="0098174B">
        <w:rPr>
          <w:rFonts w:cstheme="minorHAnsi"/>
          <w:szCs w:val="20"/>
        </w:rPr>
        <w:t>), Struts</w:t>
      </w:r>
      <w:r w:rsidRPr="0098174B">
        <w:rPr>
          <w:rFonts w:cstheme="minorHAnsi"/>
          <w:szCs w:val="20"/>
        </w:rPr>
        <w:t>1.</w:t>
      </w:r>
      <w:r w:rsidR="003E2550" w:rsidRPr="0098174B">
        <w:rPr>
          <w:rFonts w:cstheme="minorHAnsi"/>
          <w:szCs w:val="20"/>
        </w:rPr>
        <w:t xml:space="preserve">3, Spring 3.0, Hibernate 3.0, </w:t>
      </w:r>
      <w:r w:rsidRPr="0098174B">
        <w:rPr>
          <w:rFonts w:cstheme="minorHAnsi"/>
          <w:szCs w:val="20"/>
        </w:rPr>
        <w:t>Eclipse, XML, Java script, AJAX, JUNIT, Weblogic, Oracle, TOAD, WINDOWS</w:t>
      </w:r>
      <w:r w:rsidRPr="0098174B">
        <w:rPr>
          <w:rFonts w:cstheme="minorHAnsi"/>
          <w:bCs/>
          <w:szCs w:val="20"/>
        </w:rPr>
        <w:t xml:space="preserve"> XP.</w:t>
      </w:r>
    </w:p>
    <w:p w:rsidR="0084673A" w:rsidRPr="0098174B" w:rsidRDefault="0084673A" w:rsidP="00DF41FA">
      <w:pPr>
        <w:rPr>
          <w:rFonts w:cstheme="minorHAnsi"/>
          <w:b/>
          <w:szCs w:val="20"/>
        </w:rPr>
      </w:pPr>
    </w:p>
    <w:p w:rsidR="00E05F30" w:rsidRPr="0098174B" w:rsidRDefault="00A66187" w:rsidP="00DF41FA">
      <w:pPr>
        <w:shd w:val="clear" w:color="auto" w:fill="D9D9D9"/>
        <w:tabs>
          <w:tab w:val="left" w:pos="0"/>
        </w:tabs>
        <w:spacing w:after="0"/>
        <w:rPr>
          <w:rFonts w:cstheme="minorHAnsi"/>
          <w:b/>
          <w:bCs/>
          <w:szCs w:val="20"/>
        </w:rPr>
      </w:pPr>
      <w:r w:rsidRPr="0098174B">
        <w:rPr>
          <w:rFonts w:cstheme="minorHAnsi"/>
          <w:b/>
          <w:szCs w:val="20"/>
        </w:rPr>
        <w:t>Satyam</w:t>
      </w:r>
      <w:r w:rsidR="00E05F30" w:rsidRPr="0098174B">
        <w:rPr>
          <w:rFonts w:cstheme="minorHAnsi"/>
          <w:b/>
          <w:szCs w:val="20"/>
        </w:rPr>
        <w:t xml:space="preserve">, </w:t>
      </w:r>
      <w:r w:rsidR="00E4527E" w:rsidRPr="0098174B">
        <w:rPr>
          <w:rFonts w:cstheme="minorHAnsi"/>
          <w:b/>
          <w:szCs w:val="20"/>
        </w:rPr>
        <w:t xml:space="preserve">Hyderabad, </w:t>
      </w:r>
      <w:r w:rsidR="00E05F30" w:rsidRPr="0098174B">
        <w:rPr>
          <w:rFonts w:cstheme="minorHAnsi"/>
          <w:b/>
          <w:szCs w:val="20"/>
        </w:rPr>
        <w:t xml:space="preserve">India                 </w:t>
      </w:r>
      <w:r w:rsidR="00E05F30" w:rsidRPr="0098174B">
        <w:rPr>
          <w:rFonts w:cstheme="minorHAnsi"/>
          <w:b/>
          <w:szCs w:val="20"/>
        </w:rPr>
        <w:tab/>
      </w:r>
      <w:r w:rsidR="00E05F30" w:rsidRPr="0098174B">
        <w:rPr>
          <w:rFonts w:cstheme="minorHAnsi"/>
          <w:b/>
          <w:szCs w:val="20"/>
        </w:rPr>
        <w:tab/>
      </w:r>
      <w:r w:rsidR="00EB0460" w:rsidRPr="0098174B">
        <w:rPr>
          <w:rFonts w:cstheme="minorHAnsi"/>
          <w:b/>
          <w:szCs w:val="20"/>
        </w:rPr>
        <w:t xml:space="preserve">  Jan’08</w:t>
      </w:r>
      <w:r w:rsidR="00E05F30" w:rsidRPr="0098174B">
        <w:rPr>
          <w:rFonts w:cstheme="minorHAnsi"/>
          <w:b/>
          <w:szCs w:val="20"/>
        </w:rPr>
        <w:t>– Oct’09</w:t>
      </w:r>
    </w:p>
    <w:p w:rsidR="00E05F30" w:rsidRPr="0098174B" w:rsidRDefault="00A66187" w:rsidP="00DF41FA">
      <w:pPr>
        <w:shd w:val="clear" w:color="auto" w:fill="D9D9D9"/>
        <w:spacing w:after="0"/>
        <w:rPr>
          <w:rFonts w:cstheme="minorHAnsi"/>
          <w:b/>
          <w:szCs w:val="20"/>
        </w:rPr>
      </w:pPr>
      <w:r w:rsidRPr="0098174B">
        <w:rPr>
          <w:rFonts w:cstheme="minorHAnsi"/>
          <w:b/>
          <w:bCs/>
          <w:szCs w:val="20"/>
        </w:rPr>
        <w:t>Java</w:t>
      </w:r>
      <w:r w:rsidR="00E05F30" w:rsidRPr="0098174B">
        <w:rPr>
          <w:rFonts w:cstheme="minorHAnsi"/>
          <w:b/>
          <w:bCs/>
          <w:szCs w:val="20"/>
        </w:rPr>
        <w:t xml:space="preserve"> Developer</w:t>
      </w:r>
    </w:p>
    <w:p w:rsidR="00E05F30" w:rsidRPr="0098174B" w:rsidRDefault="00E05F30" w:rsidP="00DF41FA">
      <w:pPr>
        <w:spacing w:after="0"/>
        <w:rPr>
          <w:rFonts w:cstheme="minorHAnsi"/>
          <w:szCs w:val="20"/>
          <w:u w:val="single"/>
        </w:rPr>
      </w:pPr>
      <w:r w:rsidRPr="0098174B">
        <w:rPr>
          <w:rFonts w:cstheme="minorHAnsi"/>
          <w:b/>
          <w:szCs w:val="20"/>
        </w:rPr>
        <w:t>Responsibilities:</w:t>
      </w:r>
    </w:p>
    <w:p w:rsidR="00E05F30" w:rsidRPr="0098174B" w:rsidRDefault="00E05F30" w:rsidP="00DF41FA">
      <w:pPr>
        <w:pStyle w:val="BodyText"/>
        <w:numPr>
          <w:ilvl w:val="0"/>
          <w:numId w:val="21"/>
        </w:numPr>
        <w:autoSpaceDE/>
        <w:rPr>
          <w:rFonts w:asciiTheme="minorHAnsi" w:hAnsiTheme="minorHAnsi" w:cstheme="minorHAnsi"/>
          <w:sz w:val="22"/>
          <w:szCs w:val="22"/>
        </w:rPr>
      </w:pPr>
      <w:r w:rsidRPr="0098174B">
        <w:rPr>
          <w:rFonts w:asciiTheme="minorHAnsi" w:hAnsiTheme="minorHAnsi" w:cstheme="minorHAnsi"/>
          <w:sz w:val="22"/>
          <w:szCs w:val="22"/>
        </w:rPr>
        <w:t>Designed and developed components for billing application.</w:t>
      </w:r>
    </w:p>
    <w:p w:rsidR="00E05F30" w:rsidRPr="0098174B" w:rsidRDefault="00E05F30" w:rsidP="00DF41FA">
      <w:pPr>
        <w:pStyle w:val="ListParagraph"/>
        <w:numPr>
          <w:ilvl w:val="0"/>
          <w:numId w:val="21"/>
        </w:numPr>
        <w:suppressAutoHyphens/>
        <w:spacing w:after="0" w:line="240" w:lineRule="auto"/>
        <w:rPr>
          <w:rFonts w:cstheme="minorHAnsi"/>
        </w:rPr>
      </w:pPr>
      <w:r w:rsidRPr="0098174B">
        <w:rPr>
          <w:rFonts w:cstheme="minorHAnsi"/>
        </w:rPr>
        <w:t xml:space="preserve">Developed web pages using </w:t>
      </w:r>
      <w:r w:rsidRPr="0098174B">
        <w:rPr>
          <w:rFonts w:cstheme="minorHAnsi"/>
          <w:b/>
          <w:bCs/>
        </w:rPr>
        <w:t>HTML</w:t>
      </w:r>
      <w:r w:rsidRPr="0098174B">
        <w:rPr>
          <w:rFonts w:cstheme="minorHAnsi"/>
        </w:rPr>
        <w:t xml:space="preserve"> and </w:t>
      </w:r>
      <w:r w:rsidRPr="0098174B">
        <w:rPr>
          <w:rFonts w:cstheme="minorHAnsi"/>
          <w:b/>
          <w:bCs/>
        </w:rPr>
        <w:t>JSP.</w:t>
      </w:r>
    </w:p>
    <w:p w:rsidR="00E05F30" w:rsidRPr="0098174B" w:rsidRDefault="00E05F30" w:rsidP="00DF41FA">
      <w:pPr>
        <w:pStyle w:val="ListParagraph"/>
        <w:numPr>
          <w:ilvl w:val="0"/>
          <w:numId w:val="21"/>
        </w:numPr>
        <w:suppressAutoHyphens/>
        <w:spacing w:after="0" w:line="240" w:lineRule="auto"/>
        <w:rPr>
          <w:rFonts w:cstheme="minorHAnsi"/>
        </w:rPr>
      </w:pPr>
      <w:r w:rsidRPr="0098174B">
        <w:rPr>
          <w:rFonts w:cstheme="minorHAnsi"/>
        </w:rPr>
        <w:t xml:space="preserve">Developed data validation &amp; Data access components using </w:t>
      </w:r>
      <w:r w:rsidRPr="0098174B">
        <w:rPr>
          <w:rFonts w:cstheme="minorHAnsi"/>
          <w:b/>
          <w:bCs/>
        </w:rPr>
        <w:t>Servlets</w:t>
      </w:r>
      <w:r w:rsidRPr="0098174B">
        <w:rPr>
          <w:rFonts w:cstheme="minorHAnsi"/>
        </w:rPr>
        <w:t xml:space="preserve"> and </w:t>
      </w:r>
      <w:r w:rsidRPr="0098174B">
        <w:rPr>
          <w:rFonts w:cstheme="minorHAnsi"/>
          <w:b/>
          <w:bCs/>
        </w:rPr>
        <w:t>JavaBeans</w:t>
      </w:r>
      <w:r w:rsidRPr="0098174B">
        <w:rPr>
          <w:rFonts w:cstheme="minorHAnsi"/>
        </w:rPr>
        <w:t>.</w:t>
      </w:r>
    </w:p>
    <w:p w:rsidR="00E05F30" w:rsidRPr="0098174B" w:rsidRDefault="00E05F30" w:rsidP="00DF41FA">
      <w:pPr>
        <w:pStyle w:val="ListParagraph"/>
        <w:numPr>
          <w:ilvl w:val="0"/>
          <w:numId w:val="21"/>
        </w:numPr>
        <w:suppressAutoHyphens/>
        <w:spacing w:after="0" w:line="240" w:lineRule="auto"/>
        <w:rPr>
          <w:rFonts w:cstheme="minorHAnsi"/>
        </w:rPr>
      </w:pPr>
      <w:r w:rsidRPr="0098174B">
        <w:rPr>
          <w:rFonts w:cstheme="minorHAnsi"/>
        </w:rPr>
        <w:t xml:space="preserve">Checking the database by writing the </w:t>
      </w:r>
      <w:r w:rsidRPr="0098174B">
        <w:rPr>
          <w:rFonts w:cstheme="minorHAnsi"/>
          <w:b/>
          <w:bCs/>
        </w:rPr>
        <w:t>SQL</w:t>
      </w:r>
      <w:r w:rsidRPr="0098174B">
        <w:rPr>
          <w:rFonts w:cstheme="minorHAnsi"/>
        </w:rPr>
        <w:t xml:space="preserve"> Queries to check whether data is correctly storing in the data base or not. Checking the database </w:t>
      </w:r>
      <w:r w:rsidR="00AE5FDC" w:rsidRPr="0098174B">
        <w:rPr>
          <w:rFonts w:cstheme="minorHAnsi"/>
        </w:rPr>
        <w:t>catalogs</w:t>
      </w:r>
      <w:r w:rsidRPr="0098174B">
        <w:rPr>
          <w:rFonts w:cstheme="minorHAnsi"/>
        </w:rPr>
        <w:t xml:space="preserve"> to get the information about the data type of the fields.</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Designed and developed several logical layers and modules including UI Delegate Layer, Data Access Layer using hibernate &amp; spring and a Services Layer.</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Implemented Auditing of the outbound as well as </w:t>
      </w:r>
      <w:r w:rsidRPr="0098174B">
        <w:rPr>
          <w:rFonts w:cstheme="minorHAnsi"/>
          <w:b/>
          <w:bCs/>
        </w:rPr>
        <w:t>inboundtractions</w:t>
      </w:r>
      <w:r w:rsidRPr="0098174B">
        <w:rPr>
          <w:rFonts w:cstheme="minorHAnsi"/>
        </w:rPr>
        <w:t xml:space="preserve"> between </w:t>
      </w:r>
      <w:r w:rsidRPr="0098174B">
        <w:rPr>
          <w:rFonts w:cstheme="minorHAnsi"/>
          <w:b/>
          <w:bCs/>
        </w:rPr>
        <w:t>CRC</w:t>
      </w:r>
      <w:r w:rsidRPr="0098174B">
        <w:rPr>
          <w:rFonts w:cstheme="minorHAnsi"/>
        </w:rPr>
        <w:t xml:space="preserve"> and </w:t>
      </w:r>
      <w:r w:rsidRPr="0098174B">
        <w:rPr>
          <w:rFonts w:cstheme="minorHAnsi"/>
          <w:b/>
          <w:bCs/>
        </w:rPr>
        <w:t>CME</w:t>
      </w:r>
      <w:r w:rsidRPr="0098174B">
        <w:rPr>
          <w:rFonts w:cstheme="minorHAnsi"/>
        </w:rPr>
        <w:t xml:space="preserve"> corner using </w:t>
      </w:r>
      <w:r w:rsidRPr="0098174B">
        <w:rPr>
          <w:rFonts w:cstheme="minorHAnsi"/>
          <w:b/>
          <w:bCs/>
        </w:rPr>
        <w:t>SpringAOP</w:t>
      </w:r>
      <w:r w:rsidRPr="0098174B">
        <w:rPr>
          <w:rFonts w:cstheme="minorHAnsi"/>
        </w:rPr>
        <w:t xml:space="preserve"> and </w:t>
      </w:r>
      <w:r w:rsidRPr="0098174B">
        <w:rPr>
          <w:rFonts w:cstheme="minorHAnsi"/>
          <w:b/>
          <w:bCs/>
        </w:rPr>
        <w:t>SQLTriggers</w:t>
      </w:r>
      <w:r w:rsidRPr="0098174B">
        <w:rPr>
          <w:rFonts w:cstheme="minorHAnsi"/>
        </w:rPr>
        <w:t>.</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Implemented </w:t>
      </w:r>
      <w:r w:rsidRPr="0098174B">
        <w:rPr>
          <w:rFonts w:cstheme="minorHAnsi"/>
          <w:b/>
          <w:bCs/>
        </w:rPr>
        <w:t>Agile</w:t>
      </w:r>
      <w:r w:rsidRPr="0098174B">
        <w:rPr>
          <w:rFonts w:cstheme="minorHAnsi"/>
        </w:rPr>
        <w:t xml:space="preserve"> Java methodology using </w:t>
      </w:r>
      <w:r w:rsidRPr="0098174B">
        <w:rPr>
          <w:rFonts w:cstheme="minorHAnsi"/>
          <w:b/>
          <w:bCs/>
        </w:rPr>
        <w:t>Eclipse</w:t>
      </w:r>
      <w:r w:rsidRPr="0098174B">
        <w:rPr>
          <w:rFonts w:cstheme="minorHAnsi"/>
        </w:rPr>
        <w:t xml:space="preserve">, </w:t>
      </w:r>
      <w:r w:rsidRPr="0098174B">
        <w:rPr>
          <w:rFonts w:cstheme="minorHAnsi"/>
          <w:b/>
          <w:bCs/>
        </w:rPr>
        <w:t>Java</w:t>
      </w:r>
      <w:r w:rsidRPr="0098174B">
        <w:rPr>
          <w:rFonts w:cstheme="minorHAnsi"/>
        </w:rPr>
        <w:t xml:space="preserve">, </w:t>
      </w:r>
      <w:r w:rsidRPr="0098174B">
        <w:rPr>
          <w:rFonts w:cstheme="minorHAnsi"/>
          <w:b/>
          <w:bCs/>
        </w:rPr>
        <w:t>spring</w:t>
      </w:r>
      <w:r w:rsidRPr="0098174B">
        <w:rPr>
          <w:rFonts w:cstheme="minorHAnsi"/>
        </w:rPr>
        <w:t xml:space="preserve"> and </w:t>
      </w:r>
      <w:r w:rsidRPr="0098174B">
        <w:rPr>
          <w:rFonts w:cstheme="minorHAnsi"/>
          <w:b/>
          <w:bCs/>
        </w:rPr>
        <w:t>Hibernate</w:t>
      </w:r>
      <w:r w:rsidRPr="0098174B">
        <w:rPr>
          <w:rFonts w:cstheme="minorHAnsi"/>
        </w:rPr>
        <w:t xml:space="preserve"> for the CRC development.</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Design and develop an enterprise common logging around </w:t>
      </w:r>
      <w:r w:rsidRPr="0098174B">
        <w:rPr>
          <w:rFonts w:cstheme="minorHAnsi"/>
          <w:b/>
          <w:bCs/>
        </w:rPr>
        <w:t>Log4j</w:t>
      </w:r>
      <w:r w:rsidRPr="0098174B">
        <w:rPr>
          <w:rFonts w:cstheme="minorHAnsi"/>
        </w:rPr>
        <w:t xml:space="preserve"> with a centralized log support (used logger info, error and debug).</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Involved in publishing as well as consuming web services using </w:t>
      </w:r>
      <w:r w:rsidRPr="0098174B">
        <w:rPr>
          <w:rFonts w:cstheme="minorHAnsi"/>
          <w:b/>
        </w:rPr>
        <w:t>Apache AXIS</w:t>
      </w:r>
      <w:r w:rsidRPr="0098174B">
        <w:rPr>
          <w:rFonts w:cstheme="minorHAnsi"/>
        </w:rPr>
        <w:t xml:space="preserve">, </w:t>
      </w:r>
      <w:r w:rsidRPr="0098174B">
        <w:rPr>
          <w:rFonts w:cstheme="minorHAnsi"/>
          <w:b/>
        </w:rPr>
        <w:t xml:space="preserve">JAXB </w:t>
      </w:r>
      <w:r w:rsidRPr="0098174B">
        <w:rPr>
          <w:rFonts w:cstheme="minorHAnsi"/>
        </w:rPr>
        <w:t xml:space="preserve">and </w:t>
      </w:r>
      <w:r w:rsidRPr="0098174B">
        <w:rPr>
          <w:rFonts w:cstheme="minorHAnsi"/>
          <w:b/>
        </w:rPr>
        <w:t>JWSDP</w:t>
      </w:r>
      <w:r w:rsidRPr="0098174B">
        <w:rPr>
          <w:rFonts w:cstheme="minorHAnsi"/>
        </w:rPr>
        <w:t>.</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Used </w:t>
      </w:r>
      <w:r w:rsidRPr="0098174B">
        <w:rPr>
          <w:rFonts w:cstheme="minorHAnsi"/>
          <w:b/>
        </w:rPr>
        <w:t>JWSDP</w:t>
      </w:r>
      <w:r w:rsidRPr="0098174B">
        <w:rPr>
          <w:rFonts w:cstheme="minorHAnsi"/>
        </w:rPr>
        <w:t xml:space="preserve"> for generating Java stubs, and skeletons from the existing XSD for interacting with the </w:t>
      </w:r>
      <w:r w:rsidRPr="0098174B">
        <w:rPr>
          <w:rFonts w:cstheme="minorHAnsi"/>
          <w:b/>
        </w:rPr>
        <w:t>CME</w:t>
      </w:r>
      <w:r w:rsidRPr="0098174B">
        <w:rPr>
          <w:rFonts w:cstheme="minorHAnsi"/>
        </w:rPr>
        <w:t xml:space="preserve"> from the </w:t>
      </w:r>
      <w:r w:rsidRPr="0098174B">
        <w:rPr>
          <w:rFonts w:cstheme="minorHAnsi"/>
          <w:b/>
        </w:rPr>
        <w:t>CRC</w:t>
      </w:r>
      <w:r w:rsidRPr="0098174B">
        <w:rPr>
          <w:rFonts w:cstheme="minorHAnsi"/>
        </w:rPr>
        <w:t>.</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 xml:space="preserve">XML Parsers like </w:t>
      </w:r>
      <w:r w:rsidRPr="0098174B">
        <w:rPr>
          <w:rFonts w:cstheme="minorHAnsi"/>
          <w:b/>
        </w:rPr>
        <w:t>SAX</w:t>
      </w:r>
      <w:r w:rsidRPr="0098174B">
        <w:rPr>
          <w:rFonts w:cstheme="minorHAnsi"/>
        </w:rPr>
        <w:t xml:space="preserve">, </w:t>
      </w:r>
      <w:r w:rsidRPr="0098174B">
        <w:rPr>
          <w:rFonts w:cstheme="minorHAnsi"/>
          <w:b/>
        </w:rPr>
        <w:t>DOM</w:t>
      </w:r>
      <w:r w:rsidRPr="0098174B">
        <w:rPr>
          <w:rFonts w:cstheme="minorHAnsi"/>
        </w:rPr>
        <w:t xml:space="preserve"> and Document Builder Factory were extensively used to write Java client programs to parse the XML feeds.</w:t>
      </w:r>
    </w:p>
    <w:p w:rsidR="00E05F30" w:rsidRPr="0098174B" w:rsidRDefault="00E05F30" w:rsidP="00DF41FA">
      <w:pPr>
        <w:pStyle w:val="ListParagraph"/>
        <w:widowControl w:val="0"/>
        <w:numPr>
          <w:ilvl w:val="0"/>
          <w:numId w:val="21"/>
        </w:numPr>
        <w:spacing w:after="0" w:line="240" w:lineRule="auto"/>
        <w:rPr>
          <w:rFonts w:cstheme="minorHAnsi"/>
        </w:rPr>
      </w:pPr>
      <w:r w:rsidRPr="0098174B">
        <w:rPr>
          <w:rFonts w:cstheme="minorHAnsi"/>
        </w:rPr>
        <w:t>Implemented Session Façade, Command Pattern and DAO design patterns.</w:t>
      </w:r>
    </w:p>
    <w:p w:rsidR="00E05F30" w:rsidRPr="0098174B" w:rsidRDefault="00E05F30" w:rsidP="00DF41FA">
      <w:pPr>
        <w:pStyle w:val="ListParagraph"/>
        <w:widowControl w:val="0"/>
        <w:numPr>
          <w:ilvl w:val="0"/>
          <w:numId w:val="21"/>
        </w:numPr>
        <w:spacing w:after="0" w:line="240" w:lineRule="auto"/>
        <w:rPr>
          <w:rFonts w:cstheme="minorHAnsi"/>
          <w:szCs w:val="20"/>
        </w:rPr>
      </w:pPr>
      <w:r w:rsidRPr="0098174B">
        <w:rPr>
          <w:rFonts w:cstheme="minorHAnsi"/>
        </w:rPr>
        <w:t xml:space="preserve">Involved in writing </w:t>
      </w:r>
      <w:r w:rsidRPr="0098174B">
        <w:rPr>
          <w:rFonts w:cstheme="minorHAnsi"/>
          <w:b/>
          <w:bCs/>
        </w:rPr>
        <w:t>ANT</w:t>
      </w:r>
      <w:r w:rsidRPr="0098174B">
        <w:rPr>
          <w:rFonts w:cstheme="minorHAnsi"/>
        </w:rPr>
        <w:t xml:space="preserve"> build files, for the build (Creation of </w:t>
      </w:r>
      <w:r w:rsidRPr="0098174B">
        <w:rPr>
          <w:rFonts w:cstheme="minorHAnsi"/>
          <w:b/>
          <w:bCs/>
        </w:rPr>
        <w:t>JAR</w:t>
      </w:r>
      <w:r w:rsidRPr="0098174B">
        <w:rPr>
          <w:rFonts w:cstheme="minorHAnsi"/>
        </w:rPr>
        <w:t xml:space="preserve">, </w:t>
      </w:r>
      <w:r w:rsidRPr="0098174B">
        <w:rPr>
          <w:rFonts w:cstheme="minorHAnsi"/>
          <w:b/>
          <w:bCs/>
        </w:rPr>
        <w:t>WAR</w:t>
      </w:r>
      <w:r w:rsidRPr="0098174B">
        <w:rPr>
          <w:rFonts w:cstheme="minorHAnsi"/>
        </w:rPr>
        <w:t xml:space="preserve">, and </w:t>
      </w:r>
      <w:r w:rsidRPr="0098174B">
        <w:rPr>
          <w:rFonts w:cstheme="minorHAnsi"/>
          <w:b/>
          <w:bCs/>
        </w:rPr>
        <w:t>EAR</w:t>
      </w:r>
      <w:r w:rsidRPr="0098174B">
        <w:rPr>
          <w:rFonts w:cstheme="minorHAnsi"/>
        </w:rPr>
        <w:t>) and deployment of the NINDS CRC application on to the target test as well as production servers.</w:t>
      </w:r>
    </w:p>
    <w:p w:rsidR="00E05F30" w:rsidRPr="0098174B" w:rsidRDefault="00E05F30" w:rsidP="00DF41FA">
      <w:pPr>
        <w:rPr>
          <w:rFonts w:cstheme="minorHAnsi"/>
        </w:rPr>
      </w:pPr>
      <w:r w:rsidRPr="0098174B">
        <w:rPr>
          <w:rFonts w:cstheme="minorHAnsi"/>
          <w:b/>
          <w:szCs w:val="20"/>
        </w:rPr>
        <w:t xml:space="preserve">Environment: </w:t>
      </w:r>
      <w:r w:rsidRPr="0098174B">
        <w:rPr>
          <w:rFonts w:cstheme="minorHAnsi"/>
          <w:szCs w:val="20"/>
        </w:rPr>
        <w:t>JDK1.3, Java, Servlets, JSP, HTML, JUnit, Web Logic, SQL Server</w:t>
      </w:r>
      <w:r w:rsidR="00F945D9">
        <w:rPr>
          <w:rFonts w:cstheme="minorHAnsi"/>
          <w:szCs w:val="20"/>
        </w:rPr>
        <w:t xml:space="preserve">, </w:t>
      </w:r>
      <w:r w:rsidR="00F945D9" w:rsidRPr="0098174B">
        <w:rPr>
          <w:rFonts w:cstheme="minorHAnsi"/>
          <w:bCs/>
          <w:szCs w:val="20"/>
          <w:lang w:val="en-US"/>
        </w:rPr>
        <w:t>Oracle 1</w:t>
      </w:r>
      <w:r w:rsidR="00F945D9">
        <w:rPr>
          <w:rFonts w:cstheme="minorHAnsi"/>
          <w:bCs/>
          <w:szCs w:val="20"/>
          <w:lang w:val="en-US"/>
        </w:rPr>
        <w:t>0</w:t>
      </w:r>
      <w:r w:rsidR="00F945D9" w:rsidRPr="0098174B">
        <w:rPr>
          <w:rFonts w:cstheme="minorHAnsi"/>
          <w:bCs/>
          <w:szCs w:val="20"/>
          <w:lang w:val="en-US"/>
        </w:rPr>
        <w:t>g, SQL, PL/SQL</w:t>
      </w:r>
      <w:r w:rsidR="00F945D9">
        <w:rPr>
          <w:rFonts w:cstheme="minorHAnsi"/>
          <w:bCs/>
          <w:szCs w:val="20"/>
          <w:lang w:val="en-US"/>
        </w:rPr>
        <w:t>, Unix</w:t>
      </w:r>
      <w:r w:rsidRPr="0098174B">
        <w:rPr>
          <w:rFonts w:cstheme="minorHAnsi"/>
          <w:szCs w:val="20"/>
        </w:rPr>
        <w:t>.</w:t>
      </w:r>
    </w:p>
    <w:p w:rsidR="008D7664" w:rsidRPr="0098174B" w:rsidRDefault="008D7664" w:rsidP="00DF41FA">
      <w:pPr>
        <w:rPr>
          <w:rFonts w:cstheme="minorHAnsi"/>
        </w:rPr>
      </w:pPr>
    </w:p>
    <w:sectPr w:rsidR="008D7664" w:rsidRPr="0098174B" w:rsidSect="006A4386">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DEC" w:rsidRDefault="00C46DEC" w:rsidP="00D677C8">
      <w:pPr>
        <w:spacing w:after="0" w:line="240" w:lineRule="auto"/>
      </w:pPr>
      <w:r>
        <w:separator/>
      </w:r>
    </w:p>
  </w:endnote>
  <w:endnote w:type="continuationSeparator" w:id="1">
    <w:p w:rsidR="00C46DEC" w:rsidRDefault="00C46DEC" w:rsidP="00D67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DEC" w:rsidRDefault="00C46DEC" w:rsidP="00D677C8">
      <w:pPr>
        <w:spacing w:after="0" w:line="240" w:lineRule="auto"/>
      </w:pPr>
      <w:r>
        <w:separator/>
      </w:r>
    </w:p>
  </w:footnote>
  <w:footnote w:type="continuationSeparator" w:id="1">
    <w:p w:rsidR="00C46DEC" w:rsidRDefault="00C46DEC" w:rsidP="00D67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60" w:rsidRPr="00C0030A" w:rsidRDefault="00827534">
    <w:pPr>
      <w:pStyle w:val="Header"/>
      <w:rPr>
        <w:rFonts w:ascii="Times New Roman" w:eastAsia="Times New Roman" w:hAnsi="Times New Roman" w:cs="Times New Roman"/>
        <w:b/>
        <w:i/>
        <w:color w:val="002060"/>
        <w:sz w:val="24"/>
        <w:szCs w:val="24"/>
      </w:rPr>
    </w:pPr>
    <w:r w:rsidRPr="00C0030A">
      <w:rPr>
        <w:rFonts w:ascii="Times New Roman" w:eastAsia="Times New Roman" w:hAnsi="Times New Roman" w:cs="Times New Roman"/>
        <w:b/>
        <w:i/>
        <w:color w:val="002060"/>
        <w:sz w:val="24"/>
        <w:szCs w:val="24"/>
      </w:rPr>
      <w:t>Vijaya</w:t>
    </w:r>
  </w:p>
  <w:p w:rsidR="008939E9" w:rsidRPr="00C0030A" w:rsidRDefault="006F65FE">
    <w:pPr>
      <w:pStyle w:val="Header"/>
      <w:rPr>
        <w:rFonts w:ascii="Calibri" w:eastAsia="Times New Roman" w:hAnsi="Calibri" w:cs="Calibri"/>
        <w:b/>
        <w:i/>
        <w:color w:val="002060"/>
      </w:rPr>
    </w:pPr>
    <w:r w:rsidRPr="00C0030A">
      <w:rPr>
        <w:rFonts w:ascii="Calibri" w:eastAsia="Times New Roman" w:hAnsi="Calibri" w:cs="Calibri"/>
        <w:b/>
        <w:i/>
        <w:color w:val="002060"/>
      </w:rPr>
      <w:tab/>
    </w:r>
    <w:r w:rsidRPr="00C0030A">
      <w:rPr>
        <w:rFonts w:ascii="Calibri" w:eastAsia="Times New Roman" w:hAnsi="Calibri" w:cs="Calibri"/>
        <w:b/>
        <w:i/>
        <w:color w:val="002060"/>
      </w:rPr>
      <w:tab/>
      <w:t xml:space="preserve"> Phone: </w:t>
    </w:r>
    <w:r w:rsidR="005065B7">
      <w:rPr>
        <w:rFonts w:ascii="Calibri" w:eastAsia="Times New Roman" w:hAnsi="Calibri" w:cs="Calibri"/>
        <w:b/>
        <w:i/>
        <w:color w:val="002060"/>
      </w:rPr>
      <w:t>214-884-6231</w:t>
    </w:r>
  </w:p>
  <w:p w:rsidR="00653260" w:rsidRPr="00C0030A" w:rsidRDefault="006F65FE">
    <w:pPr>
      <w:pStyle w:val="Header"/>
      <w:rPr>
        <w:b/>
        <w:i/>
        <w:color w:val="002060"/>
      </w:rPr>
    </w:pPr>
    <w:r w:rsidRPr="00C0030A">
      <w:rPr>
        <w:rFonts w:ascii="Calibri" w:eastAsia="Times New Roman" w:hAnsi="Calibri" w:cs="Calibri"/>
        <w:b/>
        <w:i/>
        <w:color w:val="002060"/>
      </w:rPr>
      <w:tab/>
    </w:r>
    <w:r w:rsidRPr="00C0030A">
      <w:rPr>
        <w:rFonts w:ascii="Calibri" w:eastAsia="Times New Roman" w:hAnsi="Calibri" w:cs="Calibri"/>
        <w:b/>
        <w:i/>
        <w:color w:val="002060"/>
      </w:rPr>
      <w:tab/>
      <w:t xml:space="preserve">    E-mail: </w:t>
    </w:r>
    <w:r w:rsidR="001C2629">
      <w:rPr>
        <w:rFonts w:ascii="Calibri" w:eastAsia="Times New Roman" w:hAnsi="Calibri" w:cs="Calibri"/>
        <w:b/>
        <w:i/>
        <w:color w:val="002060"/>
      </w:rPr>
      <w:t>lkvijaya3</w:t>
    </w:r>
    <w:r w:rsidR="008939E9" w:rsidRPr="00C0030A">
      <w:rPr>
        <w:rFonts w:ascii="Calibri" w:eastAsia="Times New Roman" w:hAnsi="Calibri" w:cs="Calibri"/>
        <w:b/>
        <w:i/>
        <w:color w:val="002060"/>
      </w:rPr>
      <w:t>@gmail.com</w:t>
    </w:r>
    <w:bookmarkStart w:id="0" w:name="_GoBack"/>
    <w:bookmarkEnd w:id="0"/>
  </w:p>
  <w:p w:rsidR="00653260" w:rsidRDefault="00C46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sz w:val="22"/>
        <w:szCs w:val="20"/>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Symbol"/>
        <w:color w:val="000000"/>
        <w:sz w:val="22"/>
        <w:szCs w:val="22"/>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color w:val="000000"/>
        <w:sz w:val="20"/>
        <w:szCs w:val="20"/>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rPr>
    </w:lvl>
  </w:abstractNum>
  <w:abstractNum w:abstractNumId="4">
    <w:nsid w:val="01624434"/>
    <w:multiLevelType w:val="hybridMultilevel"/>
    <w:tmpl w:val="A924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05E60"/>
    <w:multiLevelType w:val="hybridMultilevel"/>
    <w:tmpl w:val="ECA4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D90185"/>
    <w:multiLevelType w:val="hybridMultilevel"/>
    <w:tmpl w:val="F4A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35572"/>
    <w:multiLevelType w:val="hybridMultilevel"/>
    <w:tmpl w:val="00AAED1E"/>
    <w:lvl w:ilvl="0" w:tplc="1B947A58">
      <w:numFmt w:val="bullet"/>
      <w:lvlText w:val="•"/>
      <w:lvlJc w:val="left"/>
      <w:pPr>
        <w:ind w:left="720" w:hanging="360"/>
      </w:pPr>
      <w:rPr>
        <w:rFonts w:ascii="Times New Roman" w:eastAsiaTheme="minorEastAsia" w:hAnsi="Times New Roman" w:cs="Times New Roman" w:hint="default"/>
        <w:b/>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D2B80"/>
    <w:multiLevelType w:val="multilevel"/>
    <w:tmpl w:val="18C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802D0"/>
    <w:multiLevelType w:val="hybridMultilevel"/>
    <w:tmpl w:val="38F6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749D6"/>
    <w:multiLevelType w:val="hybridMultilevel"/>
    <w:tmpl w:val="933E4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9E293C"/>
    <w:multiLevelType w:val="hybridMultilevel"/>
    <w:tmpl w:val="23D88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536142"/>
    <w:multiLevelType w:val="hybridMultilevel"/>
    <w:tmpl w:val="DAF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B67F2"/>
    <w:multiLevelType w:val="hybridMultilevel"/>
    <w:tmpl w:val="0670690A"/>
    <w:lvl w:ilvl="0" w:tplc="00000005">
      <w:start w:val="1"/>
      <w:numFmt w:val="bullet"/>
      <w:lvlText w:val=""/>
      <w:lvlJc w:val="left"/>
      <w:pPr>
        <w:ind w:left="720" w:hanging="360"/>
      </w:pPr>
      <w:rPr>
        <w:rFonts w:ascii="Wingdings" w:hAnsi="Wingdings" w:cs="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9008A"/>
    <w:multiLevelType w:val="hybridMultilevel"/>
    <w:tmpl w:val="C5CEFACA"/>
    <w:lvl w:ilvl="0" w:tplc="52E0C432">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864D7"/>
    <w:multiLevelType w:val="multilevel"/>
    <w:tmpl w:val="B99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158C4"/>
    <w:multiLevelType w:val="hybridMultilevel"/>
    <w:tmpl w:val="74A2E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5955C3"/>
    <w:multiLevelType w:val="multilevel"/>
    <w:tmpl w:val="A8C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60623D"/>
    <w:multiLevelType w:val="hybridMultilevel"/>
    <w:tmpl w:val="2232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A7AA6"/>
    <w:multiLevelType w:val="hybridMultilevel"/>
    <w:tmpl w:val="EB5CD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EF53E75"/>
    <w:multiLevelType w:val="hybridMultilevel"/>
    <w:tmpl w:val="C02A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11"/>
  </w:num>
  <w:num w:numId="6">
    <w:abstractNumId w:val="16"/>
  </w:num>
  <w:num w:numId="7">
    <w:abstractNumId w:val="7"/>
  </w:num>
  <w:num w:numId="8">
    <w:abstractNumId w:val="14"/>
  </w:num>
  <w:num w:numId="9">
    <w:abstractNumId w:val="19"/>
  </w:num>
  <w:num w:numId="10">
    <w:abstractNumId w:val="18"/>
  </w:num>
  <w:num w:numId="11">
    <w:abstractNumId w:val="13"/>
  </w:num>
  <w:num w:numId="12">
    <w:abstractNumId w:val="10"/>
  </w:num>
  <w:num w:numId="13">
    <w:abstractNumId w:val="5"/>
  </w:num>
  <w:num w:numId="14">
    <w:abstractNumId w:val="15"/>
  </w:num>
  <w:num w:numId="15">
    <w:abstractNumId w:val="8"/>
  </w:num>
  <w:num w:numId="16">
    <w:abstractNumId w:val="20"/>
  </w:num>
  <w:num w:numId="17">
    <w:abstractNumId w:val="17"/>
  </w:num>
  <w:num w:numId="18">
    <w:abstractNumId w:val="4"/>
  </w:num>
  <w:num w:numId="19">
    <w:abstractNumId w:val="9"/>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E1ADD"/>
    <w:rsid w:val="0002058D"/>
    <w:rsid w:val="00024519"/>
    <w:rsid w:val="00030FE4"/>
    <w:rsid w:val="00031A62"/>
    <w:rsid w:val="00033725"/>
    <w:rsid w:val="00033A88"/>
    <w:rsid w:val="00052E93"/>
    <w:rsid w:val="00054F5F"/>
    <w:rsid w:val="00060644"/>
    <w:rsid w:val="00063E06"/>
    <w:rsid w:val="0007148B"/>
    <w:rsid w:val="00072BC8"/>
    <w:rsid w:val="00075964"/>
    <w:rsid w:val="000800C6"/>
    <w:rsid w:val="00083159"/>
    <w:rsid w:val="00083494"/>
    <w:rsid w:val="00083FA2"/>
    <w:rsid w:val="00090AD9"/>
    <w:rsid w:val="00091F43"/>
    <w:rsid w:val="0009283C"/>
    <w:rsid w:val="000953CD"/>
    <w:rsid w:val="000967D0"/>
    <w:rsid w:val="00096D29"/>
    <w:rsid w:val="000A2BFD"/>
    <w:rsid w:val="000A3783"/>
    <w:rsid w:val="000A40E2"/>
    <w:rsid w:val="000B1CF0"/>
    <w:rsid w:val="000B3D5E"/>
    <w:rsid w:val="000C09BD"/>
    <w:rsid w:val="000C2E13"/>
    <w:rsid w:val="000D369A"/>
    <w:rsid w:val="000D5741"/>
    <w:rsid w:val="000E4D12"/>
    <w:rsid w:val="000E766B"/>
    <w:rsid w:val="000F1471"/>
    <w:rsid w:val="000F45F0"/>
    <w:rsid w:val="000F6783"/>
    <w:rsid w:val="000F7B48"/>
    <w:rsid w:val="00100E5F"/>
    <w:rsid w:val="00122543"/>
    <w:rsid w:val="001232C6"/>
    <w:rsid w:val="00126A33"/>
    <w:rsid w:val="00131163"/>
    <w:rsid w:val="00144864"/>
    <w:rsid w:val="00145C11"/>
    <w:rsid w:val="00146FD1"/>
    <w:rsid w:val="00146FE3"/>
    <w:rsid w:val="00150A90"/>
    <w:rsid w:val="0015306D"/>
    <w:rsid w:val="001623CF"/>
    <w:rsid w:val="00164AF2"/>
    <w:rsid w:val="00170EF8"/>
    <w:rsid w:val="00170EFD"/>
    <w:rsid w:val="00181D3F"/>
    <w:rsid w:val="0018258E"/>
    <w:rsid w:val="001861E6"/>
    <w:rsid w:val="00186D73"/>
    <w:rsid w:val="001933FA"/>
    <w:rsid w:val="001942F2"/>
    <w:rsid w:val="001A08A0"/>
    <w:rsid w:val="001A56A3"/>
    <w:rsid w:val="001B0189"/>
    <w:rsid w:val="001B288E"/>
    <w:rsid w:val="001B2E9C"/>
    <w:rsid w:val="001C0CE5"/>
    <w:rsid w:val="001C2629"/>
    <w:rsid w:val="001C3729"/>
    <w:rsid w:val="001C5AEE"/>
    <w:rsid w:val="001D322D"/>
    <w:rsid w:val="001D3C72"/>
    <w:rsid w:val="001D52D5"/>
    <w:rsid w:val="001E7C71"/>
    <w:rsid w:val="001F2683"/>
    <w:rsid w:val="001F3F79"/>
    <w:rsid w:val="0020619C"/>
    <w:rsid w:val="00206FFE"/>
    <w:rsid w:val="00214AE0"/>
    <w:rsid w:val="00217FE5"/>
    <w:rsid w:val="002212CF"/>
    <w:rsid w:val="00223D20"/>
    <w:rsid w:val="00233441"/>
    <w:rsid w:val="00237712"/>
    <w:rsid w:val="00241466"/>
    <w:rsid w:val="002428B4"/>
    <w:rsid w:val="00251B68"/>
    <w:rsid w:val="002566C7"/>
    <w:rsid w:val="00262679"/>
    <w:rsid w:val="00271C13"/>
    <w:rsid w:val="0027503B"/>
    <w:rsid w:val="002854B2"/>
    <w:rsid w:val="00286466"/>
    <w:rsid w:val="00286718"/>
    <w:rsid w:val="00286D44"/>
    <w:rsid w:val="002870EF"/>
    <w:rsid w:val="0028799E"/>
    <w:rsid w:val="002941D3"/>
    <w:rsid w:val="002B0EE1"/>
    <w:rsid w:val="002B6B46"/>
    <w:rsid w:val="002C5C07"/>
    <w:rsid w:val="002D026E"/>
    <w:rsid w:val="002D0A5F"/>
    <w:rsid w:val="002D20E4"/>
    <w:rsid w:val="002D5DD1"/>
    <w:rsid w:val="002D61E9"/>
    <w:rsid w:val="002E136C"/>
    <w:rsid w:val="002F2C8B"/>
    <w:rsid w:val="002F4AA6"/>
    <w:rsid w:val="00300A74"/>
    <w:rsid w:val="003011AC"/>
    <w:rsid w:val="00306B7E"/>
    <w:rsid w:val="00306CA7"/>
    <w:rsid w:val="00317C09"/>
    <w:rsid w:val="00317F82"/>
    <w:rsid w:val="003218D6"/>
    <w:rsid w:val="00322BB5"/>
    <w:rsid w:val="00330D4D"/>
    <w:rsid w:val="00332F8E"/>
    <w:rsid w:val="0033370B"/>
    <w:rsid w:val="00343BB3"/>
    <w:rsid w:val="003479D9"/>
    <w:rsid w:val="0035233E"/>
    <w:rsid w:val="003559CE"/>
    <w:rsid w:val="00355C14"/>
    <w:rsid w:val="00360E86"/>
    <w:rsid w:val="00361A71"/>
    <w:rsid w:val="00367517"/>
    <w:rsid w:val="00370B8F"/>
    <w:rsid w:val="003716C8"/>
    <w:rsid w:val="0037590D"/>
    <w:rsid w:val="0037681D"/>
    <w:rsid w:val="00377560"/>
    <w:rsid w:val="003811AC"/>
    <w:rsid w:val="0038584D"/>
    <w:rsid w:val="00385E5D"/>
    <w:rsid w:val="0039312B"/>
    <w:rsid w:val="003A7F5A"/>
    <w:rsid w:val="003B0168"/>
    <w:rsid w:val="003B46AE"/>
    <w:rsid w:val="003B6061"/>
    <w:rsid w:val="003C0597"/>
    <w:rsid w:val="003C11C4"/>
    <w:rsid w:val="003C235F"/>
    <w:rsid w:val="003C4D9F"/>
    <w:rsid w:val="003D45B3"/>
    <w:rsid w:val="003D7C85"/>
    <w:rsid w:val="003E2550"/>
    <w:rsid w:val="003E529B"/>
    <w:rsid w:val="003E5E7C"/>
    <w:rsid w:val="003E7297"/>
    <w:rsid w:val="003F6C99"/>
    <w:rsid w:val="003F769A"/>
    <w:rsid w:val="00400408"/>
    <w:rsid w:val="00410CC5"/>
    <w:rsid w:val="004214BA"/>
    <w:rsid w:val="00427D19"/>
    <w:rsid w:val="00434111"/>
    <w:rsid w:val="00436DE0"/>
    <w:rsid w:val="0044230A"/>
    <w:rsid w:val="00442A64"/>
    <w:rsid w:val="004438A6"/>
    <w:rsid w:val="00443F2B"/>
    <w:rsid w:val="00447561"/>
    <w:rsid w:val="004543D9"/>
    <w:rsid w:val="0046695D"/>
    <w:rsid w:val="00480A84"/>
    <w:rsid w:val="00480AE2"/>
    <w:rsid w:val="00481C11"/>
    <w:rsid w:val="004829E4"/>
    <w:rsid w:val="00486FC8"/>
    <w:rsid w:val="00492DD7"/>
    <w:rsid w:val="00494F04"/>
    <w:rsid w:val="004A033B"/>
    <w:rsid w:val="004A1807"/>
    <w:rsid w:val="004A2ECE"/>
    <w:rsid w:val="004A3587"/>
    <w:rsid w:val="004A5B68"/>
    <w:rsid w:val="004B1C07"/>
    <w:rsid w:val="004C2148"/>
    <w:rsid w:val="004C34B5"/>
    <w:rsid w:val="004D0785"/>
    <w:rsid w:val="004D3EE9"/>
    <w:rsid w:val="004D659D"/>
    <w:rsid w:val="004D7605"/>
    <w:rsid w:val="004D7D86"/>
    <w:rsid w:val="004E2D86"/>
    <w:rsid w:val="004E4E7D"/>
    <w:rsid w:val="004F5D44"/>
    <w:rsid w:val="004F60CC"/>
    <w:rsid w:val="0050166E"/>
    <w:rsid w:val="005065B7"/>
    <w:rsid w:val="00510B95"/>
    <w:rsid w:val="00512078"/>
    <w:rsid w:val="005142C3"/>
    <w:rsid w:val="0051522D"/>
    <w:rsid w:val="005156F1"/>
    <w:rsid w:val="00517756"/>
    <w:rsid w:val="00517C60"/>
    <w:rsid w:val="00552A0B"/>
    <w:rsid w:val="00552F86"/>
    <w:rsid w:val="00557682"/>
    <w:rsid w:val="0056196E"/>
    <w:rsid w:val="00566FF2"/>
    <w:rsid w:val="00570DCE"/>
    <w:rsid w:val="00570EC7"/>
    <w:rsid w:val="00573EA7"/>
    <w:rsid w:val="00575049"/>
    <w:rsid w:val="00586DFB"/>
    <w:rsid w:val="00595D56"/>
    <w:rsid w:val="00596C1C"/>
    <w:rsid w:val="00597BE3"/>
    <w:rsid w:val="005A28D7"/>
    <w:rsid w:val="005A2E71"/>
    <w:rsid w:val="005A5610"/>
    <w:rsid w:val="005B1B24"/>
    <w:rsid w:val="005B5837"/>
    <w:rsid w:val="005B5B00"/>
    <w:rsid w:val="005C7291"/>
    <w:rsid w:val="005E1D42"/>
    <w:rsid w:val="005E1FD8"/>
    <w:rsid w:val="005E3AF5"/>
    <w:rsid w:val="005E790C"/>
    <w:rsid w:val="005F06F0"/>
    <w:rsid w:val="005F66F8"/>
    <w:rsid w:val="00601741"/>
    <w:rsid w:val="0060401A"/>
    <w:rsid w:val="00604659"/>
    <w:rsid w:val="006071F6"/>
    <w:rsid w:val="006102B7"/>
    <w:rsid w:val="00611DCB"/>
    <w:rsid w:val="0061476D"/>
    <w:rsid w:val="00617379"/>
    <w:rsid w:val="006202C0"/>
    <w:rsid w:val="006274B4"/>
    <w:rsid w:val="00631302"/>
    <w:rsid w:val="006319D6"/>
    <w:rsid w:val="00632F0F"/>
    <w:rsid w:val="00633C9C"/>
    <w:rsid w:val="00635BE4"/>
    <w:rsid w:val="006415AD"/>
    <w:rsid w:val="006443F3"/>
    <w:rsid w:val="006472BC"/>
    <w:rsid w:val="00654040"/>
    <w:rsid w:val="00664188"/>
    <w:rsid w:val="006652CE"/>
    <w:rsid w:val="0066781E"/>
    <w:rsid w:val="006705D1"/>
    <w:rsid w:val="00672524"/>
    <w:rsid w:val="006751C3"/>
    <w:rsid w:val="006779FD"/>
    <w:rsid w:val="0068377D"/>
    <w:rsid w:val="006863A8"/>
    <w:rsid w:val="00692421"/>
    <w:rsid w:val="006A1E94"/>
    <w:rsid w:val="006B07A3"/>
    <w:rsid w:val="006B555C"/>
    <w:rsid w:val="006C1016"/>
    <w:rsid w:val="006E3717"/>
    <w:rsid w:val="006E6AA4"/>
    <w:rsid w:val="006E70F1"/>
    <w:rsid w:val="006F65FE"/>
    <w:rsid w:val="00701389"/>
    <w:rsid w:val="00704C32"/>
    <w:rsid w:val="007105F8"/>
    <w:rsid w:val="00715B20"/>
    <w:rsid w:val="00723034"/>
    <w:rsid w:val="00724844"/>
    <w:rsid w:val="00730F60"/>
    <w:rsid w:val="007373FD"/>
    <w:rsid w:val="00740879"/>
    <w:rsid w:val="00743862"/>
    <w:rsid w:val="00743CAA"/>
    <w:rsid w:val="00744A5C"/>
    <w:rsid w:val="007456B7"/>
    <w:rsid w:val="007461E1"/>
    <w:rsid w:val="00750244"/>
    <w:rsid w:val="0075754D"/>
    <w:rsid w:val="00762EFA"/>
    <w:rsid w:val="007650CB"/>
    <w:rsid w:val="00774C17"/>
    <w:rsid w:val="007813F5"/>
    <w:rsid w:val="00781609"/>
    <w:rsid w:val="00782DEE"/>
    <w:rsid w:val="00786E7F"/>
    <w:rsid w:val="007960E8"/>
    <w:rsid w:val="007A020C"/>
    <w:rsid w:val="007A0D8E"/>
    <w:rsid w:val="007A19E0"/>
    <w:rsid w:val="007A414A"/>
    <w:rsid w:val="007A5D26"/>
    <w:rsid w:val="007A7B36"/>
    <w:rsid w:val="007A7E25"/>
    <w:rsid w:val="007B0440"/>
    <w:rsid w:val="007B253D"/>
    <w:rsid w:val="007B25AC"/>
    <w:rsid w:val="007B434F"/>
    <w:rsid w:val="007B5C80"/>
    <w:rsid w:val="007C08FD"/>
    <w:rsid w:val="007C7475"/>
    <w:rsid w:val="007D26DB"/>
    <w:rsid w:val="007D44A8"/>
    <w:rsid w:val="007F02F1"/>
    <w:rsid w:val="007F03E1"/>
    <w:rsid w:val="007F14F7"/>
    <w:rsid w:val="007F40FB"/>
    <w:rsid w:val="007F5631"/>
    <w:rsid w:val="008000C0"/>
    <w:rsid w:val="0082183A"/>
    <w:rsid w:val="00827534"/>
    <w:rsid w:val="00830E27"/>
    <w:rsid w:val="0084237D"/>
    <w:rsid w:val="00842752"/>
    <w:rsid w:val="00843957"/>
    <w:rsid w:val="00843F1F"/>
    <w:rsid w:val="008452D5"/>
    <w:rsid w:val="00845AAF"/>
    <w:rsid w:val="008461E9"/>
    <w:rsid w:val="0084673A"/>
    <w:rsid w:val="008504E8"/>
    <w:rsid w:val="00851DFE"/>
    <w:rsid w:val="0085340E"/>
    <w:rsid w:val="00853596"/>
    <w:rsid w:val="00854B55"/>
    <w:rsid w:val="00862F0E"/>
    <w:rsid w:val="00871D45"/>
    <w:rsid w:val="008764A4"/>
    <w:rsid w:val="0088071E"/>
    <w:rsid w:val="008939E9"/>
    <w:rsid w:val="008A4467"/>
    <w:rsid w:val="008A6E85"/>
    <w:rsid w:val="008A7004"/>
    <w:rsid w:val="008A75F3"/>
    <w:rsid w:val="008B366E"/>
    <w:rsid w:val="008B7EC0"/>
    <w:rsid w:val="008D2110"/>
    <w:rsid w:val="008D64BA"/>
    <w:rsid w:val="008D7664"/>
    <w:rsid w:val="008E3542"/>
    <w:rsid w:val="008E723E"/>
    <w:rsid w:val="008F246C"/>
    <w:rsid w:val="008F66E2"/>
    <w:rsid w:val="008F7F47"/>
    <w:rsid w:val="00900E9D"/>
    <w:rsid w:val="00904421"/>
    <w:rsid w:val="00904B01"/>
    <w:rsid w:val="009107CF"/>
    <w:rsid w:val="009107E7"/>
    <w:rsid w:val="0091275B"/>
    <w:rsid w:val="00914215"/>
    <w:rsid w:val="00914A01"/>
    <w:rsid w:val="009154E8"/>
    <w:rsid w:val="0093021C"/>
    <w:rsid w:val="00933785"/>
    <w:rsid w:val="00937BCD"/>
    <w:rsid w:val="00946259"/>
    <w:rsid w:val="00951B20"/>
    <w:rsid w:val="00955E28"/>
    <w:rsid w:val="009614CE"/>
    <w:rsid w:val="00961987"/>
    <w:rsid w:val="009627C5"/>
    <w:rsid w:val="00966008"/>
    <w:rsid w:val="00967BE6"/>
    <w:rsid w:val="00967FAF"/>
    <w:rsid w:val="00972139"/>
    <w:rsid w:val="009726B4"/>
    <w:rsid w:val="00976B37"/>
    <w:rsid w:val="0098174B"/>
    <w:rsid w:val="0098724E"/>
    <w:rsid w:val="00990330"/>
    <w:rsid w:val="00993D95"/>
    <w:rsid w:val="009A4FC7"/>
    <w:rsid w:val="009A7605"/>
    <w:rsid w:val="009B05A8"/>
    <w:rsid w:val="009B3AE4"/>
    <w:rsid w:val="009B4F36"/>
    <w:rsid w:val="009B6DF6"/>
    <w:rsid w:val="009D03E1"/>
    <w:rsid w:val="009D0B96"/>
    <w:rsid w:val="009D0E6E"/>
    <w:rsid w:val="009D1196"/>
    <w:rsid w:val="009D1BE3"/>
    <w:rsid w:val="009D5060"/>
    <w:rsid w:val="009D7BAF"/>
    <w:rsid w:val="009E1C05"/>
    <w:rsid w:val="009E2E78"/>
    <w:rsid w:val="009E2EAC"/>
    <w:rsid w:val="009E60CF"/>
    <w:rsid w:val="009E64A1"/>
    <w:rsid w:val="009E70D1"/>
    <w:rsid w:val="009F06FB"/>
    <w:rsid w:val="009F090A"/>
    <w:rsid w:val="009F0A98"/>
    <w:rsid w:val="009F3BA7"/>
    <w:rsid w:val="009F3F70"/>
    <w:rsid w:val="009F6A2C"/>
    <w:rsid w:val="00A155A9"/>
    <w:rsid w:val="00A2141B"/>
    <w:rsid w:val="00A215C0"/>
    <w:rsid w:val="00A25491"/>
    <w:rsid w:val="00A25B45"/>
    <w:rsid w:val="00A31055"/>
    <w:rsid w:val="00A331F7"/>
    <w:rsid w:val="00A332DF"/>
    <w:rsid w:val="00A40C67"/>
    <w:rsid w:val="00A4175F"/>
    <w:rsid w:val="00A465DC"/>
    <w:rsid w:val="00A46663"/>
    <w:rsid w:val="00A60BE4"/>
    <w:rsid w:val="00A6196D"/>
    <w:rsid w:val="00A6327B"/>
    <w:rsid w:val="00A649A6"/>
    <w:rsid w:val="00A66187"/>
    <w:rsid w:val="00A6634D"/>
    <w:rsid w:val="00A67324"/>
    <w:rsid w:val="00A70B6B"/>
    <w:rsid w:val="00A71418"/>
    <w:rsid w:val="00A76570"/>
    <w:rsid w:val="00A80F7A"/>
    <w:rsid w:val="00A84300"/>
    <w:rsid w:val="00A95E60"/>
    <w:rsid w:val="00AA645B"/>
    <w:rsid w:val="00AA70E7"/>
    <w:rsid w:val="00AB27FC"/>
    <w:rsid w:val="00AC5B41"/>
    <w:rsid w:val="00AD2E8E"/>
    <w:rsid w:val="00AE21B2"/>
    <w:rsid w:val="00AE5FDC"/>
    <w:rsid w:val="00AF0DA6"/>
    <w:rsid w:val="00B04270"/>
    <w:rsid w:val="00B07C45"/>
    <w:rsid w:val="00B11894"/>
    <w:rsid w:val="00B155F0"/>
    <w:rsid w:val="00B16586"/>
    <w:rsid w:val="00B16F32"/>
    <w:rsid w:val="00B2075D"/>
    <w:rsid w:val="00B23E8D"/>
    <w:rsid w:val="00B24292"/>
    <w:rsid w:val="00B2698A"/>
    <w:rsid w:val="00B315A0"/>
    <w:rsid w:val="00B36BC2"/>
    <w:rsid w:val="00B40367"/>
    <w:rsid w:val="00B41EC4"/>
    <w:rsid w:val="00B42BA2"/>
    <w:rsid w:val="00B442B5"/>
    <w:rsid w:val="00B453D2"/>
    <w:rsid w:val="00B51240"/>
    <w:rsid w:val="00B70BCB"/>
    <w:rsid w:val="00B73A5E"/>
    <w:rsid w:val="00B74875"/>
    <w:rsid w:val="00B76177"/>
    <w:rsid w:val="00B965F5"/>
    <w:rsid w:val="00BA091D"/>
    <w:rsid w:val="00BA439F"/>
    <w:rsid w:val="00BA5434"/>
    <w:rsid w:val="00BA5FCE"/>
    <w:rsid w:val="00BB7B04"/>
    <w:rsid w:val="00BC25B3"/>
    <w:rsid w:val="00BC7EAA"/>
    <w:rsid w:val="00BC7F6A"/>
    <w:rsid w:val="00BD7DAC"/>
    <w:rsid w:val="00BE417E"/>
    <w:rsid w:val="00BE7182"/>
    <w:rsid w:val="00BE7899"/>
    <w:rsid w:val="00BF5AEC"/>
    <w:rsid w:val="00BF710F"/>
    <w:rsid w:val="00BF7B55"/>
    <w:rsid w:val="00C0030A"/>
    <w:rsid w:val="00C03B27"/>
    <w:rsid w:val="00C03F67"/>
    <w:rsid w:val="00C05F1A"/>
    <w:rsid w:val="00C073B9"/>
    <w:rsid w:val="00C112AB"/>
    <w:rsid w:val="00C1175C"/>
    <w:rsid w:val="00C1491F"/>
    <w:rsid w:val="00C154E6"/>
    <w:rsid w:val="00C17BFA"/>
    <w:rsid w:val="00C21B0B"/>
    <w:rsid w:val="00C223EF"/>
    <w:rsid w:val="00C33577"/>
    <w:rsid w:val="00C35F30"/>
    <w:rsid w:val="00C3755D"/>
    <w:rsid w:val="00C46DEC"/>
    <w:rsid w:val="00C53632"/>
    <w:rsid w:val="00C6103E"/>
    <w:rsid w:val="00C7335B"/>
    <w:rsid w:val="00C83576"/>
    <w:rsid w:val="00C83AF2"/>
    <w:rsid w:val="00C83F70"/>
    <w:rsid w:val="00C840A1"/>
    <w:rsid w:val="00C94EB7"/>
    <w:rsid w:val="00CA21B1"/>
    <w:rsid w:val="00CA3C98"/>
    <w:rsid w:val="00CA73E9"/>
    <w:rsid w:val="00CB3BC7"/>
    <w:rsid w:val="00CB5984"/>
    <w:rsid w:val="00CB7757"/>
    <w:rsid w:val="00CC167B"/>
    <w:rsid w:val="00CD34BF"/>
    <w:rsid w:val="00CD4ADA"/>
    <w:rsid w:val="00CE2BD0"/>
    <w:rsid w:val="00CE31CD"/>
    <w:rsid w:val="00CF769E"/>
    <w:rsid w:val="00D02818"/>
    <w:rsid w:val="00D02AC4"/>
    <w:rsid w:val="00D126D5"/>
    <w:rsid w:val="00D136FE"/>
    <w:rsid w:val="00D2660D"/>
    <w:rsid w:val="00D33082"/>
    <w:rsid w:val="00D37721"/>
    <w:rsid w:val="00D3792F"/>
    <w:rsid w:val="00D37E30"/>
    <w:rsid w:val="00D417A6"/>
    <w:rsid w:val="00D51C51"/>
    <w:rsid w:val="00D56897"/>
    <w:rsid w:val="00D57B80"/>
    <w:rsid w:val="00D60757"/>
    <w:rsid w:val="00D677C8"/>
    <w:rsid w:val="00D70BF3"/>
    <w:rsid w:val="00D755A8"/>
    <w:rsid w:val="00D84511"/>
    <w:rsid w:val="00D93ADD"/>
    <w:rsid w:val="00DA294B"/>
    <w:rsid w:val="00DA32ED"/>
    <w:rsid w:val="00DC566E"/>
    <w:rsid w:val="00DC5B03"/>
    <w:rsid w:val="00DC7AEF"/>
    <w:rsid w:val="00DD7695"/>
    <w:rsid w:val="00DE1ADD"/>
    <w:rsid w:val="00DF1569"/>
    <w:rsid w:val="00DF41FA"/>
    <w:rsid w:val="00DF66EF"/>
    <w:rsid w:val="00E01F36"/>
    <w:rsid w:val="00E05F30"/>
    <w:rsid w:val="00E115AE"/>
    <w:rsid w:val="00E14278"/>
    <w:rsid w:val="00E1585C"/>
    <w:rsid w:val="00E15C8E"/>
    <w:rsid w:val="00E21C2D"/>
    <w:rsid w:val="00E21E33"/>
    <w:rsid w:val="00E255F0"/>
    <w:rsid w:val="00E35F2C"/>
    <w:rsid w:val="00E404CE"/>
    <w:rsid w:val="00E4527E"/>
    <w:rsid w:val="00E46DDC"/>
    <w:rsid w:val="00E55A64"/>
    <w:rsid w:val="00E62369"/>
    <w:rsid w:val="00E639A9"/>
    <w:rsid w:val="00E65DE0"/>
    <w:rsid w:val="00E67C2D"/>
    <w:rsid w:val="00E7352E"/>
    <w:rsid w:val="00E74930"/>
    <w:rsid w:val="00E76E6C"/>
    <w:rsid w:val="00E77C01"/>
    <w:rsid w:val="00E80B12"/>
    <w:rsid w:val="00E8138C"/>
    <w:rsid w:val="00E814F4"/>
    <w:rsid w:val="00E81D98"/>
    <w:rsid w:val="00E91935"/>
    <w:rsid w:val="00EA0787"/>
    <w:rsid w:val="00EA5A67"/>
    <w:rsid w:val="00EB0436"/>
    <w:rsid w:val="00EB0460"/>
    <w:rsid w:val="00ED070F"/>
    <w:rsid w:val="00ED5223"/>
    <w:rsid w:val="00EE1CD6"/>
    <w:rsid w:val="00EE4F34"/>
    <w:rsid w:val="00EE7739"/>
    <w:rsid w:val="00EE78F4"/>
    <w:rsid w:val="00EF1260"/>
    <w:rsid w:val="00F0675E"/>
    <w:rsid w:val="00F076C1"/>
    <w:rsid w:val="00F11477"/>
    <w:rsid w:val="00F1633F"/>
    <w:rsid w:val="00F23803"/>
    <w:rsid w:val="00F30A64"/>
    <w:rsid w:val="00F30D74"/>
    <w:rsid w:val="00F31ABA"/>
    <w:rsid w:val="00F34AD3"/>
    <w:rsid w:val="00F352A6"/>
    <w:rsid w:val="00F36113"/>
    <w:rsid w:val="00F43A75"/>
    <w:rsid w:val="00F44C1E"/>
    <w:rsid w:val="00F459AF"/>
    <w:rsid w:val="00F47CB8"/>
    <w:rsid w:val="00F604FE"/>
    <w:rsid w:val="00F710A6"/>
    <w:rsid w:val="00F8127F"/>
    <w:rsid w:val="00F82956"/>
    <w:rsid w:val="00F82B57"/>
    <w:rsid w:val="00F85B02"/>
    <w:rsid w:val="00F85C81"/>
    <w:rsid w:val="00F87199"/>
    <w:rsid w:val="00F91187"/>
    <w:rsid w:val="00F9223E"/>
    <w:rsid w:val="00F94210"/>
    <w:rsid w:val="00F945D9"/>
    <w:rsid w:val="00F960BF"/>
    <w:rsid w:val="00FA1E45"/>
    <w:rsid w:val="00FA25D2"/>
    <w:rsid w:val="00FA3D36"/>
    <w:rsid w:val="00FA4078"/>
    <w:rsid w:val="00FB138F"/>
    <w:rsid w:val="00FB1C74"/>
    <w:rsid w:val="00FB53C4"/>
    <w:rsid w:val="00FB576E"/>
    <w:rsid w:val="00FB6E8D"/>
    <w:rsid w:val="00FC0AD9"/>
    <w:rsid w:val="00FC144A"/>
    <w:rsid w:val="00FC15A1"/>
    <w:rsid w:val="00FC293F"/>
    <w:rsid w:val="00FC331B"/>
    <w:rsid w:val="00FC4488"/>
    <w:rsid w:val="00FC6053"/>
    <w:rsid w:val="00FD4009"/>
    <w:rsid w:val="00FD6CE7"/>
    <w:rsid w:val="00FD7902"/>
    <w:rsid w:val="00FE2134"/>
    <w:rsid w:val="00FE234D"/>
    <w:rsid w:val="00FE3289"/>
    <w:rsid w:val="00FF29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0E2"/>
  </w:style>
  <w:style w:type="paragraph" w:styleId="Heading1">
    <w:name w:val="heading 1"/>
    <w:basedOn w:val="Normal"/>
    <w:next w:val="Normal"/>
    <w:link w:val="Heading1Char"/>
    <w:uiPriority w:val="9"/>
    <w:qFormat/>
    <w:rsid w:val="000A40E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A40E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0A40E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A40E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A40E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A40E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A40E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A40E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A40E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0E2"/>
    <w:rPr>
      <w:rFonts w:asciiTheme="majorHAnsi" w:eastAsiaTheme="majorEastAsia" w:hAnsiTheme="majorHAnsi" w:cstheme="majorBidi"/>
      <w:spacing w:val="4"/>
      <w:sz w:val="24"/>
      <w:szCs w:val="24"/>
    </w:rPr>
  </w:style>
  <w:style w:type="paragraph" w:styleId="ListParagraph">
    <w:name w:val="List Paragraph"/>
    <w:basedOn w:val="Normal"/>
    <w:link w:val="ListParagraphChar"/>
    <w:uiPriority w:val="34"/>
    <w:qFormat/>
    <w:rsid w:val="00DE1ADD"/>
    <w:pPr>
      <w:ind w:left="720"/>
      <w:contextualSpacing/>
    </w:pPr>
  </w:style>
  <w:style w:type="paragraph" w:styleId="BodyText">
    <w:name w:val="Body Text"/>
    <w:basedOn w:val="Normal"/>
    <w:link w:val="BodyTextChar"/>
    <w:rsid w:val="00DE1ADD"/>
    <w:pPr>
      <w:widowControl w:val="0"/>
      <w:suppressAutoHyphens/>
      <w:autoSpaceDE w:val="0"/>
      <w:spacing w:after="0" w:line="240" w:lineRule="auto"/>
    </w:pPr>
    <w:rPr>
      <w:rFonts w:ascii="Trebuchet MS" w:eastAsia="Times New Roman" w:hAnsi="Trebuchet MS" w:cs="Trebuchet MS"/>
      <w:sz w:val="24"/>
      <w:szCs w:val="24"/>
      <w:lang w:eastAsia="ar-SA"/>
    </w:rPr>
  </w:style>
  <w:style w:type="character" w:customStyle="1" w:styleId="BodyTextChar">
    <w:name w:val="Body Text Char"/>
    <w:basedOn w:val="DefaultParagraphFont"/>
    <w:link w:val="BodyText"/>
    <w:rsid w:val="00DE1ADD"/>
    <w:rPr>
      <w:rFonts w:ascii="Trebuchet MS" w:eastAsia="Times New Roman" w:hAnsi="Trebuchet MS" w:cs="Trebuchet MS"/>
      <w:sz w:val="24"/>
      <w:szCs w:val="24"/>
      <w:lang w:val="en-US" w:eastAsia="ar-SA"/>
    </w:rPr>
  </w:style>
  <w:style w:type="paragraph" w:styleId="BodyText2">
    <w:name w:val="Body Text 2"/>
    <w:basedOn w:val="Normal"/>
    <w:link w:val="BodyText2Char"/>
    <w:uiPriority w:val="99"/>
    <w:semiHidden/>
    <w:unhideWhenUsed/>
    <w:rsid w:val="00DE1ADD"/>
    <w:pPr>
      <w:spacing w:after="120" w:line="480" w:lineRule="auto"/>
    </w:pPr>
  </w:style>
  <w:style w:type="character" w:customStyle="1" w:styleId="BodyText2Char">
    <w:name w:val="Body Text 2 Char"/>
    <w:basedOn w:val="DefaultParagraphFont"/>
    <w:link w:val="BodyText2"/>
    <w:uiPriority w:val="99"/>
    <w:semiHidden/>
    <w:rsid w:val="00DE1ADD"/>
    <w:rPr>
      <w:lang w:val="en-US"/>
    </w:rPr>
  </w:style>
  <w:style w:type="paragraph" w:styleId="BodyTextIndent2">
    <w:name w:val="Body Text Indent 2"/>
    <w:basedOn w:val="Normal"/>
    <w:link w:val="BodyTextIndent2Char"/>
    <w:uiPriority w:val="99"/>
    <w:semiHidden/>
    <w:unhideWhenUsed/>
    <w:rsid w:val="00DE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E1ADD"/>
    <w:rPr>
      <w:lang w:val="en-US"/>
    </w:rPr>
  </w:style>
  <w:style w:type="paragraph" w:styleId="BodyTextIndent">
    <w:name w:val="Body Text Indent"/>
    <w:basedOn w:val="Normal"/>
    <w:link w:val="BodyTextIndentChar"/>
    <w:uiPriority w:val="99"/>
    <w:semiHidden/>
    <w:unhideWhenUsed/>
    <w:rsid w:val="00DE1ADD"/>
    <w:pPr>
      <w:spacing w:after="120"/>
      <w:ind w:left="283"/>
    </w:pPr>
  </w:style>
  <w:style w:type="character" w:customStyle="1" w:styleId="BodyTextIndentChar">
    <w:name w:val="Body Text Indent Char"/>
    <w:basedOn w:val="DefaultParagraphFont"/>
    <w:link w:val="BodyTextIndent"/>
    <w:uiPriority w:val="99"/>
    <w:semiHidden/>
    <w:rsid w:val="00DE1ADD"/>
    <w:rPr>
      <w:lang w:val="en-US"/>
    </w:rPr>
  </w:style>
  <w:style w:type="paragraph" w:styleId="Header">
    <w:name w:val="header"/>
    <w:basedOn w:val="Normal"/>
    <w:link w:val="HeaderChar"/>
    <w:uiPriority w:val="99"/>
    <w:unhideWhenUsed/>
    <w:rsid w:val="00DE1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ADD"/>
    <w:rPr>
      <w:lang w:val="en-US"/>
    </w:rPr>
  </w:style>
  <w:style w:type="character" w:styleId="Hyperlink">
    <w:name w:val="Hyperlink"/>
    <w:basedOn w:val="DefaultParagraphFont"/>
    <w:uiPriority w:val="99"/>
    <w:unhideWhenUsed/>
    <w:rsid w:val="00DE1ADD"/>
    <w:rPr>
      <w:color w:val="0000FF" w:themeColor="hyperlink"/>
      <w:u w:val="single"/>
    </w:rPr>
  </w:style>
  <w:style w:type="character" w:styleId="Strong">
    <w:name w:val="Strong"/>
    <w:basedOn w:val="DefaultParagraphFont"/>
    <w:uiPriority w:val="22"/>
    <w:qFormat/>
    <w:rsid w:val="000A40E2"/>
    <w:rPr>
      <w:b/>
      <w:bCs/>
      <w:color w:val="auto"/>
    </w:rPr>
  </w:style>
  <w:style w:type="paragraph" w:styleId="Footer">
    <w:name w:val="footer"/>
    <w:basedOn w:val="Normal"/>
    <w:link w:val="FooterChar"/>
    <w:uiPriority w:val="99"/>
    <w:unhideWhenUsed/>
    <w:rsid w:val="0089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E9"/>
  </w:style>
  <w:style w:type="character" w:customStyle="1" w:styleId="apple-converted-space">
    <w:name w:val="apple-converted-space"/>
    <w:basedOn w:val="DefaultParagraphFont"/>
    <w:rsid w:val="00E74930"/>
  </w:style>
  <w:style w:type="character" w:customStyle="1" w:styleId="hl">
    <w:name w:val="hl"/>
    <w:basedOn w:val="DefaultParagraphFont"/>
    <w:rsid w:val="00E74930"/>
  </w:style>
  <w:style w:type="character" w:customStyle="1" w:styleId="Heading2Char">
    <w:name w:val="Heading 2 Char"/>
    <w:basedOn w:val="DefaultParagraphFont"/>
    <w:link w:val="Heading2"/>
    <w:uiPriority w:val="9"/>
    <w:rsid w:val="000A40E2"/>
    <w:rPr>
      <w:rFonts w:asciiTheme="majorHAnsi" w:eastAsiaTheme="majorEastAsia" w:hAnsiTheme="majorHAnsi" w:cstheme="majorBidi"/>
      <w:b/>
      <w:bCs/>
      <w:sz w:val="28"/>
      <w:szCs w:val="28"/>
    </w:rPr>
  </w:style>
  <w:style w:type="character" w:customStyle="1" w:styleId="ListParagraphChar">
    <w:name w:val="List Paragraph Char"/>
    <w:link w:val="ListParagraph"/>
    <w:uiPriority w:val="34"/>
    <w:rsid w:val="000F1471"/>
  </w:style>
  <w:style w:type="character" w:customStyle="1" w:styleId="mainheadprod1">
    <w:name w:val="mainheadprod1"/>
    <w:basedOn w:val="DefaultParagraphFont"/>
    <w:rsid w:val="005C7291"/>
    <w:rPr>
      <w:rFonts w:ascii="Verdana" w:hAnsi="Verdana" w:hint="default"/>
      <w:b/>
      <w:bCs/>
      <w:color w:val="333333"/>
      <w:sz w:val="20"/>
      <w:szCs w:val="20"/>
    </w:rPr>
  </w:style>
  <w:style w:type="paragraph" w:styleId="NormalWeb">
    <w:name w:val="Normal (Web)"/>
    <w:basedOn w:val="Normal"/>
    <w:uiPriority w:val="99"/>
    <w:unhideWhenUsed/>
    <w:rsid w:val="0015306D"/>
    <w:pPr>
      <w:spacing w:before="100" w:beforeAutospacing="1" w:after="115"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0A40E2"/>
    <w:rPr>
      <w:rFonts w:asciiTheme="majorHAnsi" w:eastAsiaTheme="majorEastAsia" w:hAnsiTheme="majorHAnsi" w:cstheme="majorBidi"/>
      <w:b/>
      <w:bCs/>
      <w:caps/>
      <w:spacing w:val="4"/>
      <w:sz w:val="28"/>
      <w:szCs w:val="28"/>
    </w:rPr>
  </w:style>
  <w:style w:type="character" w:customStyle="1" w:styleId="Heading4Char">
    <w:name w:val="Heading 4 Char"/>
    <w:basedOn w:val="DefaultParagraphFont"/>
    <w:link w:val="Heading4"/>
    <w:uiPriority w:val="9"/>
    <w:semiHidden/>
    <w:rsid w:val="000A40E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A40E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A40E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A40E2"/>
    <w:rPr>
      <w:i/>
      <w:iCs/>
    </w:rPr>
  </w:style>
  <w:style w:type="character" w:customStyle="1" w:styleId="Heading8Char">
    <w:name w:val="Heading 8 Char"/>
    <w:basedOn w:val="DefaultParagraphFont"/>
    <w:link w:val="Heading8"/>
    <w:uiPriority w:val="9"/>
    <w:semiHidden/>
    <w:rsid w:val="000A40E2"/>
    <w:rPr>
      <w:b/>
      <w:bCs/>
    </w:rPr>
  </w:style>
  <w:style w:type="character" w:customStyle="1" w:styleId="Heading9Char">
    <w:name w:val="Heading 9 Char"/>
    <w:basedOn w:val="DefaultParagraphFont"/>
    <w:link w:val="Heading9"/>
    <w:uiPriority w:val="9"/>
    <w:semiHidden/>
    <w:rsid w:val="000A40E2"/>
    <w:rPr>
      <w:i/>
      <w:iCs/>
    </w:rPr>
  </w:style>
  <w:style w:type="paragraph" w:styleId="Caption">
    <w:name w:val="caption"/>
    <w:basedOn w:val="Normal"/>
    <w:next w:val="Normal"/>
    <w:uiPriority w:val="35"/>
    <w:semiHidden/>
    <w:unhideWhenUsed/>
    <w:qFormat/>
    <w:rsid w:val="000A40E2"/>
    <w:rPr>
      <w:b/>
      <w:bCs/>
      <w:sz w:val="18"/>
      <w:szCs w:val="18"/>
    </w:rPr>
  </w:style>
  <w:style w:type="paragraph" w:styleId="Title">
    <w:name w:val="Title"/>
    <w:basedOn w:val="Normal"/>
    <w:next w:val="Normal"/>
    <w:link w:val="TitleChar"/>
    <w:uiPriority w:val="10"/>
    <w:qFormat/>
    <w:rsid w:val="000A40E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A40E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A40E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A40E2"/>
    <w:rPr>
      <w:rFonts w:asciiTheme="majorHAnsi" w:eastAsiaTheme="majorEastAsia" w:hAnsiTheme="majorHAnsi" w:cstheme="majorBidi"/>
      <w:sz w:val="24"/>
      <w:szCs w:val="24"/>
    </w:rPr>
  </w:style>
  <w:style w:type="character" w:styleId="Emphasis">
    <w:name w:val="Emphasis"/>
    <w:basedOn w:val="DefaultParagraphFont"/>
    <w:uiPriority w:val="20"/>
    <w:qFormat/>
    <w:rsid w:val="000A40E2"/>
    <w:rPr>
      <w:i/>
      <w:iCs/>
      <w:color w:val="auto"/>
    </w:rPr>
  </w:style>
  <w:style w:type="paragraph" w:styleId="NoSpacing">
    <w:name w:val="No Spacing"/>
    <w:uiPriority w:val="1"/>
    <w:qFormat/>
    <w:rsid w:val="000A40E2"/>
    <w:pPr>
      <w:spacing w:after="0" w:line="240" w:lineRule="auto"/>
    </w:pPr>
  </w:style>
  <w:style w:type="paragraph" w:styleId="Quote">
    <w:name w:val="Quote"/>
    <w:basedOn w:val="Normal"/>
    <w:next w:val="Normal"/>
    <w:link w:val="QuoteChar"/>
    <w:uiPriority w:val="29"/>
    <w:qFormat/>
    <w:rsid w:val="000A40E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A40E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A40E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A40E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A40E2"/>
    <w:rPr>
      <w:i/>
      <w:iCs/>
      <w:color w:val="auto"/>
    </w:rPr>
  </w:style>
  <w:style w:type="character" w:styleId="IntenseEmphasis">
    <w:name w:val="Intense Emphasis"/>
    <w:basedOn w:val="DefaultParagraphFont"/>
    <w:uiPriority w:val="21"/>
    <w:qFormat/>
    <w:rsid w:val="000A40E2"/>
    <w:rPr>
      <w:b/>
      <w:bCs/>
      <w:i/>
      <w:iCs/>
      <w:color w:val="auto"/>
    </w:rPr>
  </w:style>
  <w:style w:type="character" w:styleId="SubtleReference">
    <w:name w:val="Subtle Reference"/>
    <w:basedOn w:val="DefaultParagraphFont"/>
    <w:uiPriority w:val="31"/>
    <w:qFormat/>
    <w:rsid w:val="000A40E2"/>
    <w:rPr>
      <w:smallCaps/>
      <w:color w:val="auto"/>
      <w:u w:val="single" w:color="7F7F7F" w:themeColor="text1" w:themeTint="80"/>
    </w:rPr>
  </w:style>
  <w:style w:type="character" w:styleId="IntenseReference">
    <w:name w:val="Intense Reference"/>
    <w:basedOn w:val="DefaultParagraphFont"/>
    <w:uiPriority w:val="32"/>
    <w:qFormat/>
    <w:rsid w:val="000A40E2"/>
    <w:rPr>
      <w:b/>
      <w:bCs/>
      <w:smallCaps/>
      <w:color w:val="auto"/>
      <w:u w:val="single"/>
    </w:rPr>
  </w:style>
  <w:style w:type="character" w:styleId="BookTitle">
    <w:name w:val="Book Title"/>
    <w:basedOn w:val="DefaultParagraphFont"/>
    <w:uiPriority w:val="33"/>
    <w:qFormat/>
    <w:rsid w:val="000A40E2"/>
    <w:rPr>
      <w:b/>
      <w:bCs/>
      <w:smallCaps/>
      <w:color w:val="auto"/>
    </w:rPr>
  </w:style>
  <w:style w:type="paragraph" w:styleId="TOCHeading">
    <w:name w:val="TOC Heading"/>
    <w:basedOn w:val="Heading1"/>
    <w:next w:val="Normal"/>
    <w:uiPriority w:val="39"/>
    <w:semiHidden/>
    <w:unhideWhenUsed/>
    <w:qFormat/>
    <w:rsid w:val="000A40E2"/>
    <w:pPr>
      <w:outlineLvl w:val="9"/>
    </w:pPr>
  </w:style>
</w:styles>
</file>

<file path=word/webSettings.xml><?xml version="1.0" encoding="utf-8"?>
<w:webSettings xmlns:r="http://schemas.openxmlformats.org/officeDocument/2006/relationships" xmlns:w="http://schemas.openxmlformats.org/wordprocessingml/2006/main">
  <w:divs>
    <w:div w:id="11762970">
      <w:bodyDiv w:val="1"/>
      <w:marLeft w:val="0"/>
      <w:marRight w:val="0"/>
      <w:marTop w:val="0"/>
      <w:marBottom w:val="0"/>
      <w:divBdr>
        <w:top w:val="none" w:sz="0" w:space="0" w:color="auto"/>
        <w:left w:val="none" w:sz="0" w:space="0" w:color="auto"/>
        <w:bottom w:val="none" w:sz="0" w:space="0" w:color="auto"/>
        <w:right w:val="none" w:sz="0" w:space="0" w:color="auto"/>
      </w:divBdr>
    </w:div>
    <w:div w:id="369575411">
      <w:bodyDiv w:val="1"/>
      <w:marLeft w:val="0"/>
      <w:marRight w:val="0"/>
      <w:marTop w:val="0"/>
      <w:marBottom w:val="0"/>
      <w:divBdr>
        <w:top w:val="none" w:sz="0" w:space="0" w:color="auto"/>
        <w:left w:val="none" w:sz="0" w:space="0" w:color="auto"/>
        <w:bottom w:val="none" w:sz="0" w:space="0" w:color="auto"/>
        <w:right w:val="none" w:sz="0" w:space="0" w:color="auto"/>
      </w:divBdr>
    </w:div>
    <w:div w:id="409040946">
      <w:bodyDiv w:val="1"/>
      <w:marLeft w:val="0"/>
      <w:marRight w:val="0"/>
      <w:marTop w:val="0"/>
      <w:marBottom w:val="0"/>
      <w:divBdr>
        <w:top w:val="none" w:sz="0" w:space="0" w:color="auto"/>
        <w:left w:val="none" w:sz="0" w:space="0" w:color="auto"/>
        <w:bottom w:val="none" w:sz="0" w:space="0" w:color="auto"/>
        <w:right w:val="none" w:sz="0" w:space="0" w:color="auto"/>
      </w:divBdr>
    </w:div>
    <w:div w:id="516818667">
      <w:bodyDiv w:val="1"/>
      <w:marLeft w:val="0"/>
      <w:marRight w:val="0"/>
      <w:marTop w:val="0"/>
      <w:marBottom w:val="0"/>
      <w:divBdr>
        <w:top w:val="none" w:sz="0" w:space="0" w:color="auto"/>
        <w:left w:val="none" w:sz="0" w:space="0" w:color="auto"/>
        <w:bottom w:val="none" w:sz="0" w:space="0" w:color="auto"/>
        <w:right w:val="none" w:sz="0" w:space="0" w:color="auto"/>
      </w:divBdr>
    </w:div>
    <w:div w:id="735864111">
      <w:bodyDiv w:val="1"/>
      <w:marLeft w:val="0"/>
      <w:marRight w:val="0"/>
      <w:marTop w:val="0"/>
      <w:marBottom w:val="0"/>
      <w:divBdr>
        <w:top w:val="none" w:sz="0" w:space="0" w:color="auto"/>
        <w:left w:val="none" w:sz="0" w:space="0" w:color="auto"/>
        <w:bottom w:val="none" w:sz="0" w:space="0" w:color="auto"/>
        <w:right w:val="none" w:sz="0" w:space="0" w:color="auto"/>
      </w:divBdr>
    </w:div>
    <w:div w:id="1531065290">
      <w:bodyDiv w:val="1"/>
      <w:marLeft w:val="0"/>
      <w:marRight w:val="0"/>
      <w:marTop w:val="0"/>
      <w:marBottom w:val="0"/>
      <w:divBdr>
        <w:top w:val="none" w:sz="0" w:space="0" w:color="auto"/>
        <w:left w:val="none" w:sz="0" w:space="0" w:color="auto"/>
        <w:bottom w:val="none" w:sz="0" w:space="0" w:color="auto"/>
        <w:right w:val="none" w:sz="0" w:space="0" w:color="auto"/>
      </w:divBdr>
    </w:div>
    <w:div w:id="1830513480">
      <w:bodyDiv w:val="1"/>
      <w:marLeft w:val="0"/>
      <w:marRight w:val="0"/>
      <w:marTop w:val="0"/>
      <w:marBottom w:val="0"/>
      <w:divBdr>
        <w:top w:val="none" w:sz="0" w:space="0" w:color="auto"/>
        <w:left w:val="none" w:sz="0" w:space="0" w:color="auto"/>
        <w:bottom w:val="none" w:sz="0" w:space="0" w:color="auto"/>
        <w:right w:val="none" w:sz="0" w:space="0" w:color="auto"/>
      </w:divBdr>
    </w:div>
    <w:div w:id="20616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C5B5-C385-499F-8456-D48C4A9D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dc:creator>
  <cp:lastModifiedBy>Rahul</cp:lastModifiedBy>
  <cp:revision>3</cp:revision>
  <cp:lastPrinted>2014-06-09T17:05:00Z</cp:lastPrinted>
  <dcterms:created xsi:type="dcterms:W3CDTF">2016-03-21T15:14:00Z</dcterms:created>
  <dcterms:modified xsi:type="dcterms:W3CDTF">2016-03-21T15:34:00Z</dcterms:modified>
</cp:coreProperties>
</file>