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06" w:rsidRDefault="0084615D" w:rsidP="00DF440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A0C6B">
        <w:rPr>
          <w:rFonts w:ascii="Arial" w:hAnsi="Arial" w:cs="Arial"/>
          <w:b/>
          <w:bCs/>
          <w:sz w:val="20"/>
          <w:szCs w:val="20"/>
        </w:rPr>
        <w:t>SHELDON ANTHO</w:t>
      </w:r>
      <w:r w:rsidR="00DF718C" w:rsidRPr="009A0C6B">
        <w:rPr>
          <w:rFonts w:ascii="Arial" w:hAnsi="Arial" w:cs="Arial"/>
          <w:b/>
          <w:bCs/>
          <w:sz w:val="20"/>
          <w:szCs w:val="20"/>
        </w:rPr>
        <w:t>NY</w:t>
      </w:r>
    </w:p>
    <w:p w:rsidR="00DF4406" w:rsidRDefault="00DF4406" w:rsidP="00DF4406">
      <w:pPr>
        <w:jc w:val="center"/>
        <w:rPr>
          <w:rFonts w:ascii="Arial" w:hAnsi="Arial" w:cs="Arial"/>
          <w:b/>
          <w:bCs/>
          <w:sz w:val="20"/>
          <w:szCs w:val="20"/>
        </w:rPr>
      </w:pPr>
      <w:hyperlink r:id="rId9" w:history="1">
        <w:r w:rsidRPr="006E2DE0">
          <w:rPr>
            <w:rStyle w:val="Hyperlink"/>
            <w:rFonts w:ascii="Arial" w:hAnsi="Arial" w:cs="Arial"/>
            <w:b/>
            <w:bCs/>
            <w:sz w:val="20"/>
            <w:szCs w:val="20"/>
          </w:rPr>
          <w:t>Sheldon.businessanalyst@gmail.com</w:t>
        </w:r>
      </w:hyperlink>
    </w:p>
    <w:p w:rsidR="009A0C6B" w:rsidRDefault="00DF4406" w:rsidP="00DF440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847-305-4520</w:t>
      </w:r>
      <w:bookmarkStart w:id="0" w:name="_GoBack"/>
      <w:bookmarkEnd w:id="0"/>
    </w:p>
    <w:p w:rsidR="00BD6BDF" w:rsidRPr="009A0C6B" w:rsidRDefault="00BD6BDF">
      <w:pPr>
        <w:rPr>
          <w:rFonts w:ascii="Arial" w:hAnsi="Arial" w:cs="Arial"/>
          <w:b/>
          <w:bCs/>
          <w:sz w:val="20"/>
          <w:szCs w:val="20"/>
        </w:rPr>
      </w:pPr>
    </w:p>
    <w:p w:rsidR="0059418D" w:rsidRPr="009A0C6B" w:rsidRDefault="005612C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 w:bidi="ar-SA"/>
        </w:rPr>
        <w:pict w14:anchorId="2CF88D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7.5pt" o:hrpct="0" o:hralign="center" o:hr="t">
            <v:imagedata r:id="rId10" o:title="BD15155_"/>
          </v:shape>
        </w:pict>
      </w:r>
    </w:p>
    <w:p w:rsidR="001D55CE" w:rsidRDefault="001D55C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1D55CE" w:rsidRDefault="001D55C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A11DD9" w:rsidRPr="009A0C6B" w:rsidRDefault="00A11DD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A0C6B">
        <w:rPr>
          <w:rFonts w:ascii="Arial" w:hAnsi="Arial" w:cs="Arial"/>
          <w:b/>
          <w:bCs/>
          <w:sz w:val="20"/>
          <w:szCs w:val="20"/>
          <w:u w:val="single"/>
        </w:rPr>
        <w:t>Professional Summary</w:t>
      </w:r>
    </w:p>
    <w:p w:rsidR="00C9386A" w:rsidRPr="009A0C6B" w:rsidRDefault="00C9386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DC6517" w:rsidRPr="009A0C6B" w:rsidRDefault="009C11E3" w:rsidP="00C9386A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A highly </w:t>
      </w:r>
      <w:r w:rsidR="001920F4" w:rsidRPr="009A0C6B">
        <w:rPr>
          <w:rFonts w:ascii="Arial" w:hAnsi="Arial" w:cs="Arial"/>
          <w:sz w:val="20"/>
          <w:szCs w:val="20"/>
        </w:rPr>
        <w:t xml:space="preserve">skilled and </w:t>
      </w:r>
      <w:r w:rsidRPr="009A0C6B">
        <w:rPr>
          <w:rFonts w:ascii="Arial" w:hAnsi="Arial" w:cs="Arial"/>
          <w:sz w:val="20"/>
          <w:szCs w:val="20"/>
        </w:rPr>
        <w:t xml:space="preserve">motivated professional with around 8 Years of IT Expertise in Business Analyst, Quality Assurance, and Project Management for client/server, GUI and web based applications, across </w:t>
      </w:r>
      <w:r w:rsidR="00DC6517" w:rsidRPr="009A0C6B">
        <w:rPr>
          <w:rFonts w:ascii="Arial" w:hAnsi="Arial" w:cs="Arial"/>
          <w:sz w:val="20"/>
          <w:szCs w:val="20"/>
        </w:rPr>
        <w:t xml:space="preserve">Retail, Gaming, </w:t>
      </w:r>
      <w:r w:rsidR="00C9386A" w:rsidRPr="009A0C6B">
        <w:rPr>
          <w:rFonts w:ascii="Arial" w:hAnsi="Arial" w:cs="Arial"/>
          <w:sz w:val="20"/>
          <w:szCs w:val="20"/>
        </w:rPr>
        <w:t xml:space="preserve">and </w:t>
      </w:r>
      <w:r w:rsidRPr="009A0C6B">
        <w:rPr>
          <w:rFonts w:ascii="Arial" w:hAnsi="Arial" w:cs="Arial"/>
          <w:sz w:val="20"/>
          <w:szCs w:val="20"/>
        </w:rPr>
        <w:t xml:space="preserve">Healthcare </w:t>
      </w:r>
      <w:r w:rsidR="00DC6517" w:rsidRPr="009A0C6B">
        <w:rPr>
          <w:rFonts w:ascii="Arial" w:hAnsi="Arial" w:cs="Arial"/>
          <w:sz w:val="20"/>
          <w:szCs w:val="20"/>
        </w:rPr>
        <w:t>sectors.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Strong analytical skills with the ability to transform business user needs to functional/ technical</w:t>
      </w:r>
    </w:p>
    <w:p w:rsidR="00DC6517" w:rsidRPr="009A0C6B" w:rsidRDefault="00B06C43" w:rsidP="00B06C43">
      <w:pPr>
        <w:widowControl/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="00DC6517" w:rsidRPr="009A0C6B">
        <w:rPr>
          <w:rFonts w:ascii="Arial" w:hAnsi="Arial" w:cs="Arial"/>
          <w:sz w:val="20"/>
          <w:szCs w:val="20"/>
        </w:rPr>
        <w:t>requirements</w:t>
      </w:r>
      <w:proofErr w:type="gramEnd"/>
      <w:r w:rsidR="00DC6517" w:rsidRPr="009A0C6B">
        <w:rPr>
          <w:rFonts w:ascii="Arial" w:hAnsi="Arial" w:cs="Arial"/>
          <w:sz w:val="20"/>
          <w:szCs w:val="20"/>
        </w:rPr>
        <w:t>.</w:t>
      </w:r>
    </w:p>
    <w:p w:rsidR="00DC6517" w:rsidRPr="009A0C6B" w:rsidRDefault="00DC6517" w:rsidP="00C9386A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Strong experience working in </w:t>
      </w:r>
      <w:r w:rsidRPr="009A0C6B">
        <w:rPr>
          <w:rFonts w:ascii="Arial" w:hAnsi="Arial" w:cs="Arial"/>
          <w:b/>
          <w:sz w:val="20"/>
          <w:szCs w:val="20"/>
        </w:rPr>
        <w:t>Softwar</w:t>
      </w:r>
      <w:r w:rsidR="009C11E3" w:rsidRPr="009A0C6B">
        <w:rPr>
          <w:rFonts w:ascii="Arial" w:hAnsi="Arial" w:cs="Arial"/>
          <w:b/>
          <w:sz w:val="20"/>
          <w:szCs w:val="20"/>
        </w:rPr>
        <w:t>e Development Life Cycle (SDLC</w:t>
      </w:r>
      <w:r w:rsidR="009C11E3" w:rsidRPr="009A0C6B">
        <w:rPr>
          <w:rFonts w:ascii="Arial" w:hAnsi="Arial" w:cs="Arial"/>
          <w:sz w:val="20"/>
          <w:szCs w:val="20"/>
        </w:rPr>
        <w:t>), involved in all phases from inception to transition stage.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Exp</w:t>
      </w:r>
      <w:r w:rsidR="00C9386A" w:rsidRPr="009A0C6B">
        <w:rPr>
          <w:rFonts w:ascii="Arial" w:hAnsi="Arial" w:cs="Arial"/>
          <w:sz w:val="20"/>
          <w:szCs w:val="20"/>
        </w:rPr>
        <w:t>erience in</w:t>
      </w:r>
      <w:r w:rsidRPr="009A0C6B">
        <w:rPr>
          <w:rFonts w:ascii="Arial" w:hAnsi="Arial" w:cs="Arial"/>
          <w:sz w:val="20"/>
          <w:szCs w:val="20"/>
        </w:rPr>
        <w:t xml:space="preserve"> obtaining requirements from business users and subject matter experts, reviewing</w:t>
      </w:r>
    </w:p>
    <w:p w:rsidR="00DC6517" w:rsidRPr="009A0C6B" w:rsidRDefault="00DC6517" w:rsidP="00B06C43">
      <w:pPr>
        <w:widowControl/>
        <w:suppressAutoHyphens w:val="0"/>
        <w:ind w:left="720"/>
        <w:rPr>
          <w:rFonts w:ascii="Arial" w:hAnsi="Arial" w:cs="Arial"/>
          <w:sz w:val="20"/>
          <w:szCs w:val="20"/>
        </w:rPr>
      </w:pPr>
      <w:proofErr w:type="gramStart"/>
      <w:r w:rsidRPr="009A0C6B">
        <w:rPr>
          <w:rFonts w:ascii="Arial" w:hAnsi="Arial" w:cs="Arial"/>
          <w:sz w:val="20"/>
          <w:szCs w:val="20"/>
        </w:rPr>
        <w:t>business</w:t>
      </w:r>
      <w:proofErr w:type="gramEnd"/>
      <w:r w:rsidRPr="009A0C6B">
        <w:rPr>
          <w:rFonts w:ascii="Arial" w:hAnsi="Arial" w:cs="Arial"/>
          <w:sz w:val="20"/>
          <w:szCs w:val="20"/>
        </w:rPr>
        <w:t xml:space="preserve"> priorities, and/or analyzing options and risks.</w:t>
      </w:r>
    </w:p>
    <w:p w:rsidR="009C11E3" w:rsidRDefault="00DC6517" w:rsidP="009C11E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Complete unders</w:t>
      </w:r>
      <w:r w:rsidR="009C11E3" w:rsidRPr="009A0C6B">
        <w:rPr>
          <w:rFonts w:ascii="Arial" w:hAnsi="Arial" w:cs="Arial"/>
          <w:sz w:val="20"/>
          <w:szCs w:val="20"/>
        </w:rPr>
        <w:t xml:space="preserve">tanding of BA methodologies, </w:t>
      </w:r>
      <w:r w:rsidR="009C11E3" w:rsidRPr="009A0C6B">
        <w:rPr>
          <w:rFonts w:ascii="Arial" w:hAnsi="Arial" w:cs="Arial"/>
          <w:b/>
          <w:sz w:val="20"/>
          <w:szCs w:val="20"/>
        </w:rPr>
        <w:t>Agile and Scrum</w:t>
      </w:r>
      <w:r w:rsidR="009C11E3" w:rsidRPr="009A0C6B">
        <w:rPr>
          <w:rFonts w:ascii="Arial" w:hAnsi="Arial" w:cs="Arial"/>
          <w:sz w:val="20"/>
          <w:szCs w:val="20"/>
        </w:rPr>
        <w:t xml:space="preserve"> – iterative and incremental development, and OOAD (Object Oriented Analysis and Design)</w:t>
      </w:r>
    </w:p>
    <w:p w:rsidR="00B37F9E" w:rsidRPr="009A0C6B" w:rsidRDefault="00591573" w:rsidP="009C11E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Well versed in creating integrated</w:t>
      </w:r>
      <w:r w:rsidR="00B37F9E">
        <w:rPr>
          <w:rFonts w:ascii="Arial" w:hAnsi="Arial" w:cs="Arial"/>
          <w:sz w:val="20"/>
          <w:szCs w:val="20"/>
        </w:rPr>
        <w:t xml:space="preserve"> system</w:t>
      </w:r>
      <w:r>
        <w:rPr>
          <w:rFonts w:ascii="Arial" w:hAnsi="Arial" w:cs="Arial"/>
          <w:sz w:val="20"/>
          <w:szCs w:val="20"/>
        </w:rPr>
        <w:t>s</w:t>
      </w:r>
      <w:r w:rsidR="00B37F9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based upon the requirements,</w:t>
      </w:r>
      <w:r w:rsidR="00B37F9E">
        <w:rPr>
          <w:rFonts w:ascii="Arial" w:hAnsi="Arial" w:cs="Arial"/>
          <w:sz w:val="20"/>
          <w:szCs w:val="20"/>
        </w:rPr>
        <w:t xml:space="preserve"> to perform various tasks.</w:t>
      </w:r>
    </w:p>
    <w:p w:rsidR="00DC6517" w:rsidRPr="009A0C6B" w:rsidRDefault="00DC6517" w:rsidP="009C11E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Ability to interface directly with Senior Business Stakeholders and LOB users.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Experience in participating and following up on </w:t>
      </w:r>
      <w:r w:rsidRPr="009A0C6B">
        <w:rPr>
          <w:rFonts w:ascii="Arial" w:hAnsi="Arial" w:cs="Arial"/>
          <w:b/>
          <w:sz w:val="20"/>
          <w:szCs w:val="20"/>
        </w:rPr>
        <w:t>JRD and JAD</w:t>
      </w:r>
      <w:r w:rsidRPr="009A0C6B">
        <w:rPr>
          <w:rFonts w:ascii="Arial" w:hAnsi="Arial" w:cs="Arial"/>
          <w:sz w:val="20"/>
          <w:szCs w:val="20"/>
        </w:rPr>
        <w:t xml:space="preserve"> sessions</w:t>
      </w:r>
      <w:r w:rsidR="005C705F" w:rsidRPr="009A0C6B">
        <w:rPr>
          <w:rFonts w:ascii="Arial" w:hAnsi="Arial" w:cs="Arial"/>
          <w:sz w:val="20"/>
          <w:szCs w:val="20"/>
        </w:rPr>
        <w:t>.</w:t>
      </w:r>
    </w:p>
    <w:p w:rsidR="00DC6517" w:rsidRPr="009A0C6B" w:rsidRDefault="00DC6517" w:rsidP="005C705F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b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Design documents- </w:t>
      </w:r>
      <w:r w:rsidRPr="009A0C6B">
        <w:rPr>
          <w:rFonts w:ascii="Arial" w:hAnsi="Arial" w:cs="Arial"/>
          <w:b/>
          <w:sz w:val="20"/>
          <w:szCs w:val="20"/>
        </w:rPr>
        <w:t>Business Requirements Documents (BRDs), Functional Requirements</w:t>
      </w:r>
    </w:p>
    <w:p w:rsidR="00DC6517" w:rsidRPr="009A0C6B" w:rsidRDefault="00DC6517" w:rsidP="005C705F">
      <w:pPr>
        <w:widowControl/>
        <w:suppressAutoHyphens w:val="0"/>
        <w:ind w:left="72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b/>
          <w:sz w:val="20"/>
          <w:szCs w:val="20"/>
        </w:rPr>
        <w:t>Documents (FRDs),</w:t>
      </w:r>
      <w:r w:rsidRPr="009A0C6B">
        <w:rPr>
          <w:rFonts w:ascii="Arial" w:hAnsi="Arial" w:cs="Arial"/>
          <w:sz w:val="20"/>
          <w:szCs w:val="20"/>
        </w:rPr>
        <w:t xml:space="preserve"> </w:t>
      </w:r>
      <w:r w:rsidR="005C705F" w:rsidRPr="009A0C6B">
        <w:rPr>
          <w:rFonts w:ascii="Arial" w:hAnsi="Arial" w:cs="Arial"/>
          <w:sz w:val="20"/>
          <w:szCs w:val="20"/>
        </w:rPr>
        <w:t xml:space="preserve">across different project </w:t>
      </w:r>
      <w:r w:rsidRPr="009A0C6B">
        <w:rPr>
          <w:rFonts w:ascii="Arial" w:hAnsi="Arial" w:cs="Arial"/>
          <w:sz w:val="20"/>
          <w:szCs w:val="20"/>
        </w:rPr>
        <w:t>deliverables</w:t>
      </w:r>
      <w:r w:rsidR="005C705F" w:rsidRPr="009A0C6B">
        <w:rPr>
          <w:rFonts w:ascii="Arial" w:hAnsi="Arial" w:cs="Arial"/>
          <w:sz w:val="20"/>
          <w:szCs w:val="20"/>
        </w:rPr>
        <w:t>.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Provided support to Business Intelligence department initiatives and other cross-functional</w:t>
      </w:r>
    </w:p>
    <w:p w:rsidR="00DC6517" w:rsidRPr="009A0C6B" w:rsidRDefault="00DC6517" w:rsidP="00B06C43">
      <w:pPr>
        <w:widowControl/>
        <w:suppressAutoHyphens w:val="0"/>
        <w:ind w:left="720"/>
        <w:rPr>
          <w:rFonts w:ascii="Arial" w:hAnsi="Arial" w:cs="Arial"/>
          <w:sz w:val="20"/>
          <w:szCs w:val="20"/>
        </w:rPr>
      </w:pPr>
      <w:proofErr w:type="gramStart"/>
      <w:r w:rsidRPr="009A0C6B">
        <w:rPr>
          <w:rFonts w:ascii="Arial" w:hAnsi="Arial" w:cs="Arial"/>
          <w:sz w:val="20"/>
          <w:szCs w:val="20"/>
        </w:rPr>
        <w:t>groups</w:t>
      </w:r>
      <w:proofErr w:type="gramEnd"/>
      <w:r w:rsidRPr="009A0C6B">
        <w:rPr>
          <w:rFonts w:ascii="Arial" w:hAnsi="Arial" w:cs="Arial"/>
          <w:sz w:val="20"/>
          <w:szCs w:val="20"/>
        </w:rPr>
        <w:t xml:space="preserve"> by supporting data reports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Ability to work with cross-functional teams and interact effectively with multiple levels of</w:t>
      </w:r>
    </w:p>
    <w:p w:rsidR="00DC6517" w:rsidRPr="009A0C6B" w:rsidRDefault="00DC6517" w:rsidP="00B06C43">
      <w:pPr>
        <w:widowControl/>
        <w:suppressAutoHyphens w:val="0"/>
        <w:ind w:left="720"/>
        <w:rPr>
          <w:rFonts w:ascii="Arial" w:hAnsi="Arial" w:cs="Arial"/>
          <w:sz w:val="20"/>
          <w:szCs w:val="20"/>
        </w:rPr>
      </w:pPr>
      <w:proofErr w:type="gramStart"/>
      <w:r w:rsidRPr="009A0C6B">
        <w:rPr>
          <w:rFonts w:ascii="Arial" w:hAnsi="Arial" w:cs="Arial"/>
          <w:sz w:val="20"/>
          <w:szCs w:val="20"/>
        </w:rPr>
        <w:t>management</w:t>
      </w:r>
      <w:proofErr w:type="gramEnd"/>
      <w:r w:rsidRPr="009A0C6B">
        <w:rPr>
          <w:rFonts w:ascii="Arial" w:hAnsi="Arial" w:cs="Arial"/>
          <w:sz w:val="20"/>
          <w:szCs w:val="20"/>
        </w:rPr>
        <w:t>.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Ability to execute against tight deadlines, work with minimum supervision, flexible, organize</w:t>
      </w:r>
    </w:p>
    <w:p w:rsidR="00DC6517" w:rsidRPr="009A0C6B" w:rsidRDefault="00DC6517" w:rsidP="00B06C43">
      <w:pPr>
        <w:widowControl/>
        <w:suppressAutoHyphens w:val="0"/>
        <w:ind w:left="720"/>
        <w:rPr>
          <w:rFonts w:ascii="Arial" w:hAnsi="Arial" w:cs="Arial"/>
          <w:sz w:val="20"/>
          <w:szCs w:val="20"/>
        </w:rPr>
      </w:pPr>
      <w:proofErr w:type="gramStart"/>
      <w:r w:rsidRPr="009A0C6B">
        <w:rPr>
          <w:rFonts w:ascii="Arial" w:hAnsi="Arial" w:cs="Arial"/>
          <w:sz w:val="20"/>
          <w:szCs w:val="20"/>
        </w:rPr>
        <w:t>and</w:t>
      </w:r>
      <w:proofErr w:type="gramEnd"/>
      <w:r w:rsidRPr="009A0C6B">
        <w:rPr>
          <w:rFonts w:ascii="Arial" w:hAnsi="Arial" w:cs="Arial"/>
          <w:sz w:val="20"/>
          <w:szCs w:val="20"/>
        </w:rPr>
        <w:t xml:space="preserve"> prioritize work.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Expert ability to manage multiple tasks, changing priorities and circumstances.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Ability to </w:t>
      </w:r>
      <w:r w:rsidR="001C6872" w:rsidRPr="009A0C6B">
        <w:rPr>
          <w:rFonts w:ascii="Arial" w:hAnsi="Arial" w:cs="Arial"/>
          <w:sz w:val="20"/>
          <w:szCs w:val="20"/>
        </w:rPr>
        <w:t>score</w:t>
      </w:r>
      <w:r w:rsidRPr="009A0C6B">
        <w:rPr>
          <w:rFonts w:ascii="Arial" w:hAnsi="Arial" w:cs="Arial"/>
          <w:sz w:val="20"/>
          <w:szCs w:val="20"/>
        </w:rPr>
        <w:t xml:space="preserve"> large amounts of </w:t>
      </w:r>
      <w:r w:rsidR="001C6872" w:rsidRPr="009A0C6B">
        <w:rPr>
          <w:rFonts w:ascii="Arial" w:hAnsi="Arial" w:cs="Arial"/>
          <w:sz w:val="20"/>
          <w:szCs w:val="20"/>
        </w:rPr>
        <w:t xml:space="preserve">vital </w:t>
      </w:r>
      <w:r w:rsidRPr="009A0C6B">
        <w:rPr>
          <w:rFonts w:ascii="Arial" w:hAnsi="Arial" w:cs="Arial"/>
          <w:sz w:val="20"/>
          <w:szCs w:val="20"/>
        </w:rPr>
        <w:t xml:space="preserve">information and a curiosity to ask </w:t>
      </w:r>
      <w:r w:rsidR="001C6872" w:rsidRPr="009A0C6B">
        <w:rPr>
          <w:rFonts w:ascii="Arial" w:hAnsi="Arial" w:cs="Arial"/>
          <w:sz w:val="20"/>
          <w:szCs w:val="20"/>
        </w:rPr>
        <w:t>the exact</w:t>
      </w:r>
      <w:r w:rsidRPr="009A0C6B">
        <w:rPr>
          <w:rFonts w:ascii="Arial" w:hAnsi="Arial" w:cs="Arial"/>
          <w:sz w:val="20"/>
          <w:szCs w:val="20"/>
        </w:rPr>
        <w:t xml:space="preserve"> questions to</w:t>
      </w:r>
    </w:p>
    <w:p w:rsidR="00DC6517" w:rsidRPr="009A0C6B" w:rsidRDefault="00C33140" w:rsidP="00B06C43">
      <w:pPr>
        <w:widowControl/>
        <w:suppressAutoHyphens w:val="0"/>
        <w:ind w:left="720"/>
        <w:rPr>
          <w:rFonts w:ascii="Arial" w:hAnsi="Arial" w:cs="Arial"/>
          <w:sz w:val="20"/>
          <w:szCs w:val="20"/>
        </w:rPr>
      </w:pPr>
      <w:proofErr w:type="gramStart"/>
      <w:r w:rsidRPr="009A0C6B">
        <w:rPr>
          <w:rFonts w:ascii="Arial" w:hAnsi="Arial" w:cs="Arial"/>
          <w:sz w:val="20"/>
          <w:szCs w:val="20"/>
        </w:rPr>
        <w:t>r</w:t>
      </w:r>
      <w:r w:rsidR="001C6872" w:rsidRPr="009A0C6B">
        <w:rPr>
          <w:rFonts w:ascii="Arial" w:hAnsi="Arial" w:cs="Arial"/>
          <w:sz w:val="20"/>
          <w:szCs w:val="20"/>
        </w:rPr>
        <w:t>ender</w:t>
      </w:r>
      <w:proofErr w:type="gramEnd"/>
      <w:r w:rsidR="001C6872" w:rsidRPr="009A0C6B">
        <w:rPr>
          <w:rFonts w:ascii="Arial" w:hAnsi="Arial" w:cs="Arial"/>
          <w:sz w:val="20"/>
          <w:szCs w:val="20"/>
        </w:rPr>
        <w:t xml:space="preserve"> the best</w:t>
      </w:r>
      <w:r w:rsidRPr="009A0C6B">
        <w:rPr>
          <w:rFonts w:ascii="Arial" w:hAnsi="Arial" w:cs="Arial"/>
          <w:sz w:val="20"/>
          <w:szCs w:val="20"/>
        </w:rPr>
        <w:t xml:space="preserve"> out of the</w:t>
      </w:r>
      <w:r w:rsidR="00DC6517" w:rsidRPr="009A0C6B">
        <w:rPr>
          <w:rFonts w:ascii="Arial" w:hAnsi="Arial" w:cs="Arial"/>
          <w:sz w:val="20"/>
          <w:szCs w:val="20"/>
        </w:rPr>
        <w:t xml:space="preserve"> business needs.</w:t>
      </w:r>
    </w:p>
    <w:p w:rsidR="00DC6517" w:rsidRPr="009A0C6B" w:rsidRDefault="00DC6517" w:rsidP="00B06C4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Used </w:t>
      </w:r>
      <w:r w:rsidRPr="009A0C6B">
        <w:rPr>
          <w:rFonts w:ascii="Arial" w:hAnsi="Arial" w:cs="Arial"/>
          <w:b/>
          <w:sz w:val="20"/>
          <w:szCs w:val="20"/>
        </w:rPr>
        <w:t>Microsoft office Suite</w:t>
      </w:r>
      <w:r w:rsidRPr="009A0C6B">
        <w:rPr>
          <w:rFonts w:ascii="Arial" w:hAnsi="Arial" w:cs="Arial"/>
          <w:sz w:val="20"/>
          <w:szCs w:val="20"/>
        </w:rPr>
        <w:t xml:space="preserve"> </w:t>
      </w:r>
      <w:r w:rsidR="000B4B03" w:rsidRPr="009A0C6B">
        <w:rPr>
          <w:rFonts w:ascii="Arial" w:hAnsi="Arial" w:cs="Arial"/>
          <w:sz w:val="20"/>
          <w:szCs w:val="20"/>
        </w:rPr>
        <w:t>broadly</w:t>
      </w:r>
      <w:r w:rsidRPr="009A0C6B">
        <w:rPr>
          <w:rFonts w:ascii="Arial" w:hAnsi="Arial" w:cs="Arial"/>
          <w:sz w:val="20"/>
          <w:szCs w:val="20"/>
        </w:rPr>
        <w:t xml:space="preserve"> which </w:t>
      </w:r>
      <w:r w:rsidR="000B4B03" w:rsidRPr="009A0C6B">
        <w:rPr>
          <w:rFonts w:ascii="Arial" w:hAnsi="Arial" w:cs="Arial"/>
          <w:sz w:val="20"/>
          <w:szCs w:val="20"/>
        </w:rPr>
        <w:t>incorporates</w:t>
      </w:r>
      <w:r w:rsidRPr="009A0C6B">
        <w:rPr>
          <w:rFonts w:ascii="Arial" w:hAnsi="Arial" w:cs="Arial"/>
          <w:sz w:val="20"/>
          <w:szCs w:val="20"/>
        </w:rPr>
        <w:t xml:space="preserve"> MS Word, MS Excel, MS Power Point</w:t>
      </w:r>
    </w:p>
    <w:p w:rsidR="00DC6517" w:rsidRPr="009A0C6B" w:rsidRDefault="00DC6517" w:rsidP="00C9386A">
      <w:pPr>
        <w:widowControl/>
        <w:suppressAutoHyphens w:val="0"/>
        <w:ind w:left="720"/>
        <w:rPr>
          <w:rFonts w:ascii="Arial" w:hAnsi="Arial" w:cs="Arial"/>
          <w:sz w:val="20"/>
          <w:szCs w:val="20"/>
        </w:rPr>
      </w:pPr>
      <w:proofErr w:type="gramStart"/>
      <w:r w:rsidRPr="009A0C6B">
        <w:rPr>
          <w:rFonts w:ascii="Arial" w:hAnsi="Arial" w:cs="Arial"/>
          <w:sz w:val="20"/>
          <w:szCs w:val="20"/>
        </w:rPr>
        <w:t>and</w:t>
      </w:r>
      <w:proofErr w:type="gramEnd"/>
      <w:r w:rsidRPr="009A0C6B">
        <w:rPr>
          <w:rFonts w:ascii="Arial" w:hAnsi="Arial" w:cs="Arial"/>
          <w:sz w:val="20"/>
          <w:szCs w:val="20"/>
        </w:rPr>
        <w:t xml:space="preserve"> </w:t>
      </w:r>
      <w:r w:rsidRPr="009A0C6B">
        <w:rPr>
          <w:rFonts w:ascii="Arial" w:hAnsi="Arial" w:cs="Arial"/>
          <w:b/>
          <w:sz w:val="20"/>
          <w:szCs w:val="20"/>
        </w:rPr>
        <w:t>MS Visio</w:t>
      </w:r>
      <w:r w:rsidRPr="009A0C6B">
        <w:rPr>
          <w:rFonts w:ascii="Arial" w:hAnsi="Arial" w:cs="Arial"/>
          <w:sz w:val="20"/>
          <w:szCs w:val="20"/>
        </w:rPr>
        <w:t xml:space="preserve"> for </w:t>
      </w:r>
      <w:r w:rsidR="000B4B03" w:rsidRPr="009A0C6B">
        <w:rPr>
          <w:rFonts w:ascii="Arial" w:hAnsi="Arial" w:cs="Arial"/>
          <w:sz w:val="20"/>
          <w:szCs w:val="20"/>
        </w:rPr>
        <w:t>generating project documents and other analytical reports.</w:t>
      </w:r>
    </w:p>
    <w:p w:rsidR="005C705F" w:rsidRPr="009A0C6B" w:rsidRDefault="00C07B0D" w:rsidP="005C705F">
      <w:pPr>
        <w:widowControl/>
        <w:numPr>
          <w:ilvl w:val="0"/>
          <w:numId w:val="22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Have a good expertise</w:t>
      </w:r>
      <w:r w:rsidR="005C705F" w:rsidRPr="009A0C6B">
        <w:rPr>
          <w:rFonts w:ascii="Arial" w:hAnsi="Arial" w:cs="Arial"/>
          <w:sz w:val="20"/>
          <w:szCs w:val="20"/>
        </w:rPr>
        <w:t xml:space="preserve"> in </w:t>
      </w:r>
      <w:r w:rsidR="005C705F" w:rsidRPr="009A0C6B">
        <w:rPr>
          <w:rFonts w:ascii="Arial" w:hAnsi="Arial" w:cs="Arial"/>
          <w:b/>
          <w:sz w:val="20"/>
          <w:szCs w:val="20"/>
        </w:rPr>
        <w:t>Eliciting</w:t>
      </w:r>
      <w:r w:rsidR="005C705F" w:rsidRPr="009A0C6B">
        <w:rPr>
          <w:rFonts w:ascii="Arial" w:hAnsi="Arial" w:cs="Arial"/>
          <w:sz w:val="20"/>
          <w:szCs w:val="20"/>
        </w:rPr>
        <w:t xml:space="preserve"> information thru JAD sessions, conducting </w:t>
      </w:r>
      <w:r w:rsidR="005C705F" w:rsidRPr="009A0C6B">
        <w:rPr>
          <w:rFonts w:ascii="Arial" w:hAnsi="Arial" w:cs="Arial"/>
          <w:b/>
          <w:sz w:val="20"/>
          <w:szCs w:val="20"/>
        </w:rPr>
        <w:t>GAP analysis, SWOT analysis, Cost benefit analysis</w:t>
      </w:r>
      <w:r w:rsidR="005C705F" w:rsidRPr="009A0C6B">
        <w:rPr>
          <w:rFonts w:ascii="Arial" w:hAnsi="Arial" w:cs="Arial"/>
          <w:sz w:val="20"/>
          <w:szCs w:val="20"/>
        </w:rPr>
        <w:t xml:space="preserve">, and </w:t>
      </w:r>
      <w:r w:rsidR="005C705F" w:rsidRPr="009A0C6B">
        <w:rPr>
          <w:rFonts w:ascii="Arial" w:hAnsi="Arial" w:cs="Arial"/>
          <w:b/>
          <w:sz w:val="20"/>
          <w:szCs w:val="20"/>
        </w:rPr>
        <w:t>ROI analysis</w:t>
      </w:r>
    </w:p>
    <w:p w:rsidR="005C705F" w:rsidRPr="001D55CE" w:rsidRDefault="00C07B0D" w:rsidP="005C705F">
      <w:pPr>
        <w:widowControl/>
        <w:numPr>
          <w:ilvl w:val="0"/>
          <w:numId w:val="22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9A0C6B">
        <w:rPr>
          <w:rFonts w:ascii="Arial" w:hAnsi="Arial" w:cs="Arial"/>
          <w:b/>
          <w:sz w:val="20"/>
          <w:szCs w:val="20"/>
        </w:rPr>
        <w:t>Proficient in Communication</w:t>
      </w:r>
      <w:r w:rsidR="005C705F" w:rsidRPr="009A0C6B">
        <w:rPr>
          <w:rFonts w:ascii="Arial" w:hAnsi="Arial" w:cs="Arial"/>
          <w:b/>
          <w:sz w:val="20"/>
          <w:szCs w:val="20"/>
        </w:rPr>
        <w:t>, Analytical</w:t>
      </w:r>
      <w:r w:rsidR="005C705F" w:rsidRPr="009A0C6B">
        <w:rPr>
          <w:rFonts w:ascii="Arial" w:hAnsi="Arial" w:cs="Arial"/>
          <w:sz w:val="20"/>
          <w:szCs w:val="20"/>
        </w:rPr>
        <w:t xml:space="preserve"> and presentation skills. Good experience worki</w:t>
      </w:r>
      <w:r w:rsidR="00500B41" w:rsidRPr="009A0C6B">
        <w:rPr>
          <w:rFonts w:ascii="Arial" w:hAnsi="Arial" w:cs="Arial"/>
          <w:sz w:val="20"/>
          <w:szCs w:val="20"/>
        </w:rPr>
        <w:t>ng with business users and other stakeholders.</w:t>
      </w:r>
    </w:p>
    <w:p w:rsidR="001D55CE" w:rsidRPr="009A0C6B" w:rsidRDefault="001D55CE" w:rsidP="001D55CE">
      <w:pPr>
        <w:widowControl/>
        <w:spacing w:line="276" w:lineRule="auto"/>
        <w:ind w:left="720"/>
        <w:rPr>
          <w:rFonts w:ascii="Arial" w:hAnsi="Arial" w:cs="Arial"/>
          <w:bCs/>
          <w:sz w:val="20"/>
          <w:szCs w:val="20"/>
        </w:rPr>
      </w:pPr>
    </w:p>
    <w:p w:rsidR="00925B04" w:rsidRPr="009A0C6B" w:rsidRDefault="00925B04" w:rsidP="00925B04">
      <w:pPr>
        <w:pStyle w:val="ListParagraph"/>
        <w:tabs>
          <w:tab w:val="left" w:pos="360"/>
          <w:tab w:val="left" w:pos="2525"/>
        </w:tabs>
        <w:spacing w:after="0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925B04" w:rsidRPr="009A0C6B" w:rsidRDefault="00904828" w:rsidP="00925B04">
      <w:pPr>
        <w:rPr>
          <w:rFonts w:ascii="Arial" w:hAnsi="Arial" w:cs="Arial"/>
          <w:b/>
          <w:sz w:val="20"/>
          <w:szCs w:val="20"/>
          <w:u w:val="single"/>
        </w:rPr>
      </w:pPr>
      <w:r w:rsidRPr="009A0C6B">
        <w:rPr>
          <w:rFonts w:ascii="Arial" w:hAnsi="Arial" w:cs="Arial"/>
          <w:b/>
          <w:sz w:val="20"/>
          <w:szCs w:val="20"/>
          <w:u w:val="single"/>
        </w:rPr>
        <w:t>System Tools</w:t>
      </w:r>
      <w:r w:rsidR="00500B41" w:rsidRPr="009A0C6B">
        <w:rPr>
          <w:rFonts w:ascii="Arial" w:hAnsi="Arial" w:cs="Arial"/>
          <w:b/>
          <w:sz w:val="20"/>
          <w:szCs w:val="20"/>
          <w:u w:val="single"/>
        </w:rPr>
        <w:t>/ Technical Environment:</w:t>
      </w:r>
    </w:p>
    <w:p w:rsidR="00925B04" w:rsidRPr="009A0C6B" w:rsidRDefault="00925B04" w:rsidP="00925B04">
      <w:pPr>
        <w:rPr>
          <w:rFonts w:ascii="Arial" w:eastAsia="Times New Roman" w:hAnsi="Arial" w:cs="Arial"/>
          <w:sz w:val="20"/>
          <w:szCs w:val="20"/>
          <w:lang w:val="en-NZ" w:eastAsia="en-NZ"/>
        </w:rPr>
      </w:pPr>
      <w:r w:rsidRPr="009A0C6B">
        <w:rPr>
          <w:rFonts w:ascii="Arial" w:eastAsia="Times New Roman" w:hAnsi="Arial" w:cs="Arial"/>
          <w:b/>
          <w:sz w:val="20"/>
          <w:szCs w:val="20"/>
          <w:lang w:val="en-NZ" w:eastAsia="en-NZ"/>
        </w:rPr>
        <w:t>Operating System</w:t>
      </w:r>
      <w:r w:rsidR="00BD6BDF" w:rsidRPr="009A0C6B">
        <w:rPr>
          <w:rFonts w:ascii="Arial" w:eastAsia="Times New Roman" w:hAnsi="Arial" w:cs="Arial"/>
          <w:b/>
          <w:sz w:val="20"/>
          <w:szCs w:val="20"/>
          <w:lang w:val="en-NZ" w:eastAsia="en-NZ"/>
        </w:rPr>
        <w:t xml:space="preserve">: </w:t>
      </w:r>
      <w:r w:rsidRPr="009A0C6B">
        <w:rPr>
          <w:rFonts w:ascii="Arial" w:eastAsia="Times New Roman" w:hAnsi="Arial" w:cs="Arial"/>
          <w:sz w:val="20"/>
          <w:szCs w:val="20"/>
          <w:lang w:val="en-NZ" w:eastAsia="en-NZ"/>
        </w:rPr>
        <w:t>Windows 2003 server, Windows NT, Windows 2000/XP/Vista/ 7</w:t>
      </w:r>
    </w:p>
    <w:p w:rsidR="00925B04" w:rsidRPr="009A0C6B" w:rsidRDefault="00B96C64" w:rsidP="00925B04">
      <w:pPr>
        <w:rPr>
          <w:rFonts w:ascii="Arial" w:eastAsia="Times New Roman" w:hAnsi="Arial" w:cs="Arial"/>
          <w:sz w:val="20"/>
          <w:szCs w:val="20"/>
          <w:lang w:val="en-NZ" w:eastAsia="en-NZ"/>
        </w:rPr>
      </w:pPr>
      <w:r w:rsidRPr="009A0C6B">
        <w:rPr>
          <w:rFonts w:ascii="Arial" w:eastAsia="Times New Roman" w:hAnsi="Arial" w:cs="Arial"/>
          <w:b/>
          <w:sz w:val="20"/>
          <w:szCs w:val="20"/>
          <w:lang w:val="en-NZ" w:eastAsia="en-NZ"/>
        </w:rPr>
        <w:t>Fronte</w:t>
      </w:r>
      <w:r w:rsidR="00925B04" w:rsidRPr="009A0C6B">
        <w:rPr>
          <w:rFonts w:ascii="Arial" w:eastAsia="Times New Roman" w:hAnsi="Arial" w:cs="Arial"/>
          <w:b/>
          <w:sz w:val="20"/>
          <w:szCs w:val="20"/>
          <w:lang w:val="en-NZ" w:eastAsia="en-NZ"/>
        </w:rPr>
        <w:t>nd Tools</w:t>
      </w:r>
      <w:r w:rsidR="00BD6BDF" w:rsidRPr="009A0C6B">
        <w:rPr>
          <w:rFonts w:ascii="Arial" w:eastAsia="Times New Roman" w:hAnsi="Arial" w:cs="Arial"/>
          <w:b/>
          <w:sz w:val="20"/>
          <w:szCs w:val="20"/>
          <w:lang w:val="en-NZ" w:eastAsia="en-NZ"/>
        </w:rPr>
        <w:t xml:space="preserve">: </w:t>
      </w:r>
      <w:r w:rsidR="00925B04" w:rsidRPr="009A0C6B">
        <w:rPr>
          <w:rFonts w:ascii="Arial" w:eastAsia="Times New Roman" w:hAnsi="Arial" w:cs="Arial"/>
          <w:sz w:val="20"/>
          <w:szCs w:val="20"/>
          <w:lang w:val="en-NZ" w:eastAsia="en-NZ"/>
        </w:rPr>
        <w:t>MS Excel, MS word, MS PowerPoint, MS Project, MS Outlook, MS OneNote, MS Access, Share point, Rational Requisite Pro and Rational Rose</w:t>
      </w:r>
    </w:p>
    <w:p w:rsidR="00925B04" w:rsidRPr="009A0C6B" w:rsidRDefault="00500B41" w:rsidP="00925B04">
      <w:pPr>
        <w:rPr>
          <w:rFonts w:ascii="Arial" w:eastAsia="Times New Roman" w:hAnsi="Arial" w:cs="Arial"/>
          <w:sz w:val="20"/>
          <w:szCs w:val="20"/>
          <w:lang w:val="en-NZ" w:eastAsia="en-NZ"/>
        </w:rPr>
      </w:pPr>
      <w:r w:rsidRPr="009A0C6B">
        <w:rPr>
          <w:rFonts w:ascii="Arial" w:eastAsia="Times New Roman" w:hAnsi="Arial" w:cs="Arial"/>
          <w:b/>
          <w:sz w:val="20"/>
          <w:szCs w:val="20"/>
          <w:lang w:val="en-NZ" w:eastAsia="en-NZ"/>
        </w:rPr>
        <w:t>Business Modelling Tools:</w:t>
      </w:r>
      <w:r w:rsidRPr="009A0C6B">
        <w:rPr>
          <w:rFonts w:ascii="Arial" w:eastAsia="Times New Roman" w:hAnsi="Arial" w:cs="Arial"/>
          <w:sz w:val="20"/>
          <w:szCs w:val="20"/>
          <w:lang w:val="en-NZ" w:eastAsia="en-NZ"/>
        </w:rPr>
        <w:t xml:space="preserve"> </w:t>
      </w:r>
      <w:r w:rsidR="00925B04" w:rsidRPr="009A0C6B">
        <w:rPr>
          <w:rFonts w:ascii="Arial" w:eastAsia="Times New Roman" w:hAnsi="Arial" w:cs="Arial"/>
          <w:sz w:val="20"/>
          <w:szCs w:val="20"/>
          <w:lang w:val="en-NZ" w:eastAsia="en-NZ"/>
        </w:rPr>
        <w:t>UML, MS-Visio, JAD session, Traceability Matrix, Rational Rose &amp; Requisite Pro</w:t>
      </w:r>
    </w:p>
    <w:p w:rsidR="00500B41" w:rsidRPr="009A0C6B" w:rsidRDefault="00500B41" w:rsidP="00500B41">
      <w:pPr>
        <w:pStyle w:val="NoSpacing"/>
        <w:rPr>
          <w:rFonts w:ascii="Arial" w:hAnsi="Arial" w:cs="Arial"/>
          <w:kern w:val="1"/>
          <w:sz w:val="20"/>
          <w:szCs w:val="20"/>
          <w:lang w:bidi="hi-IN"/>
        </w:rPr>
      </w:pPr>
      <w:r w:rsidRPr="009A0C6B">
        <w:rPr>
          <w:rFonts w:ascii="Arial" w:hAnsi="Arial" w:cs="Arial"/>
          <w:b/>
          <w:kern w:val="1"/>
          <w:sz w:val="20"/>
          <w:szCs w:val="20"/>
          <w:lang w:bidi="hi-IN"/>
        </w:rPr>
        <w:t>Environment:</w:t>
      </w:r>
      <w:r w:rsidRPr="009A0C6B">
        <w:rPr>
          <w:rFonts w:ascii="Arial" w:hAnsi="Arial" w:cs="Arial"/>
          <w:kern w:val="1"/>
          <w:sz w:val="20"/>
          <w:szCs w:val="20"/>
          <w:lang w:bidi="hi-IN"/>
        </w:rPr>
        <w:t xml:space="preserve"> MS-Office, MS Project, Visio</w:t>
      </w:r>
    </w:p>
    <w:p w:rsidR="00500B41" w:rsidRPr="009A0C6B" w:rsidRDefault="00500B41" w:rsidP="00500B41">
      <w:pPr>
        <w:pStyle w:val="NoSpacing"/>
        <w:rPr>
          <w:rFonts w:ascii="Arial" w:hAnsi="Arial" w:cs="Arial"/>
          <w:kern w:val="1"/>
          <w:sz w:val="20"/>
          <w:szCs w:val="20"/>
          <w:lang w:bidi="hi-IN"/>
        </w:rPr>
      </w:pPr>
      <w:r w:rsidRPr="009A0C6B">
        <w:rPr>
          <w:rFonts w:ascii="Arial" w:hAnsi="Arial" w:cs="Arial"/>
          <w:b/>
          <w:kern w:val="1"/>
          <w:sz w:val="20"/>
          <w:szCs w:val="20"/>
          <w:lang w:bidi="hi-IN"/>
        </w:rPr>
        <w:t>Database:</w:t>
      </w:r>
      <w:r w:rsidRPr="009A0C6B">
        <w:rPr>
          <w:rFonts w:ascii="Arial" w:hAnsi="Arial" w:cs="Arial"/>
          <w:kern w:val="1"/>
          <w:sz w:val="20"/>
          <w:szCs w:val="20"/>
          <w:lang w:bidi="hi-IN"/>
        </w:rPr>
        <w:t xml:space="preserve"> MS-SQL, MS Access</w:t>
      </w:r>
    </w:p>
    <w:p w:rsidR="001D55CE" w:rsidRDefault="00500B41" w:rsidP="00BD6BDF">
      <w:pPr>
        <w:pStyle w:val="NoSpacing"/>
        <w:rPr>
          <w:rFonts w:ascii="Arial" w:hAnsi="Arial" w:cs="Arial"/>
          <w:kern w:val="1"/>
          <w:sz w:val="20"/>
          <w:szCs w:val="20"/>
          <w:lang w:bidi="hi-IN"/>
        </w:rPr>
      </w:pPr>
      <w:r w:rsidRPr="009A0C6B">
        <w:rPr>
          <w:rFonts w:ascii="Arial" w:hAnsi="Arial" w:cs="Arial"/>
          <w:b/>
          <w:kern w:val="1"/>
          <w:sz w:val="20"/>
          <w:szCs w:val="20"/>
          <w:lang w:bidi="hi-IN"/>
        </w:rPr>
        <w:t>Methodologies Used:</w:t>
      </w:r>
      <w:r w:rsidRPr="009A0C6B">
        <w:rPr>
          <w:rFonts w:ascii="Arial" w:hAnsi="Arial" w:cs="Arial"/>
          <w:kern w:val="1"/>
          <w:sz w:val="20"/>
          <w:szCs w:val="20"/>
          <w:lang w:bidi="hi-IN"/>
        </w:rPr>
        <w:t xml:space="preserve"> Agile, RUP, Waterfall, Spiral, I</w:t>
      </w:r>
      <w:r w:rsidR="00BD6BDF" w:rsidRPr="009A0C6B">
        <w:rPr>
          <w:rFonts w:ascii="Arial" w:hAnsi="Arial" w:cs="Arial"/>
          <w:kern w:val="1"/>
          <w:sz w:val="20"/>
          <w:szCs w:val="20"/>
          <w:lang w:bidi="hi-IN"/>
        </w:rPr>
        <w:t>terative.</w:t>
      </w:r>
    </w:p>
    <w:p w:rsidR="005D79B8" w:rsidRDefault="005D79B8" w:rsidP="006908A5">
      <w:pPr>
        <w:rPr>
          <w:rFonts w:ascii="Arial" w:hAnsi="Arial" w:cs="Arial"/>
          <w:b/>
          <w:bCs/>
          <w:sz w:val="20"/>
          <w:szCs w:val="20"/>
        </w:rPr>
      </w:pPr>
    </w:p>
    <w:p w:rsidR="005D79B8" w:rsidRDefault="005D79B8" w:rsidP="006908A5">
      <w:pPr>
        <w:rPr>
          <w:rFonts w:ascii="Arial" w:hAnsi="Arial" w:cs="Arial"/>
          <w:b/>
          <w:bCs/>
          <w:sz w:val="20"/>
          <w:szCs w:val="20"/>
        </w:rPr>
      </w:pPr>
    </w:p>
    <w:p w:rsidR="006908A5" w:rsidRPr="009A0C6B" w:rsidRDefault="006908A5" w:rsidP="006908A5">
      <w:pPr>
        <w:rPr>
          <w:rFonts w:ascii="Arial" w:hAnsi="Arial" w:cs="Arial"/>
          <w:b/>
          <w:bCs/>
          <w:sz w:val="20"/>
          <w:szCs w:val="20"/>
        </w:rPr>
      </w:pPr>
      <w:r w:rsidRPr="009A0C6B">
        <w:rPr>
          <w:rFonts w:ascii="Arial" w:hAnsi="Arial" w:cs="Arial"/>
          <w:b/>
          <w:bCs/>
          <w:sz w:val="20"/>
          <w:szCs w:val="20"/>
        </w:rPr>
        <w:t xml:space="preserve">Bed Bath and Beyond - Union, NJ   </w:t>
      </w:r>
      <w:r w:rsidRPr="009A0C6B">
        <w:rPr>
          <w:rFonts w:ascii="Arial" w:hAnsi="Arial" w:cs="Arial"/>
          <w:b/>
          <w:bCs/>
          <w:sz w:val="20"/>
          <w:szCs w:val="20"/>
        </w:rPr>
        <w:tab/>
      </w:r>
      <w:r w:rsidRPr="009A0C6B">
        <w:rPr>
          <w:rFonts w:ascii="Arial" w:hAnsi="Arial" w:cs="Arial"/>
          <w:b/>
          <w:bCs/>
          <w:sz w:val="20"/>
          <w:szCs w:val="20"/>
        </w:rPr>
        <w:tab/>
      </w:r>
      <w:r w:rsidRPr="009A0C6B"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  <w:r w:rsidR="00B93442" w:rsidRPr="009A0C6B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5D79B8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B93442" w:rsidRPr="009A0C6B">
        <w:rPr>
          <w:rFonts w:ascii="Arial" w:hAnsi="Arial" w:cs="Arial"/>
          <w:b/>
          <w:bCs/>
          <w:sz w:val="20"/>
          <w:szCs w:val="20"/>
        </w:rPr>
        <w:t xml:space="preserve"> March 2015</w:t>
      </w:r>
      <w:r w:rsidRPr="009A0C6B">
        <w:rPr>
          <w:rFonts w:ascii="Arial" w:hAnsi="Arial" w:cs="Arial"/>
          <w:b/>
          <w:bCs/>
          <w:sz w:val="20"/>
          <w:szCs w:val="20"/>
        </w:rPr>
        <w:t xml:space="preserve"> - Present</w:t>
      </w:r>
    </w:p>
    <w:p w:rsidR="006908A5" w:rsidRPr="009A0C6B" w:rsidRDefault="006908A5" w:rsidP="006908A5">
      <w:pPr>
        <w:rPr>
          <w:rFonts w:ascii="Arial" w:hAnsi="Arial" w:cs="Arial"/>
          <w:b/>
          <w:bCs/>
          <w:sz w:val="20"/>
          <w:szCs w:val="20"/>
        </w:rPr>
      </w:pPr>
      <w:r w:rsidRPr="009A0C6B">
        <w:rPr>
          <w:rFonts w:ascii="Arial" w:hAnsi="Arial" w:cs="Arial"/>
          <w:b/>
          <w:bCs/>
          <w:sz w:val="20"/>
          <w:szCs w:val="20"/>
        </w:rPr>
        <w:t xml:space="preserve">Business Analyst </w:t>
      </w:r>
      <w:r w:rsidRPr="009A0C6B">
        <w:rPr>
          <w:rFonts w:ascii="Arial" w:hAnsi="Arial" w:cs="Arial"/>
          <w:sz w:val="20"/>
          <w:szCs w:val="20"/>
        </w:rPr>
        <w:tab/>
      </w:r>
    </w:p>
    <w:p w:rsidR="00393AEB" w:rsidRPr="009A0C6B" w:rsidRDefault="00393AEB" w:rsidP="006908A5">
      <w:pPr>
        <w:rPr>
          <w:rFonts w:ascii="Arial" w:hAnsi="Arial" w:cs="Arial"/>
          <w:sz w:val="20"/>
          <w:szCs w:val="20"/>
        </w:rPr>
      </w:pPr>
    </w:p>
    <w:p w:rsidR="00393AEB" w:rsidRPr="009A0C6B" w:rsidRDefault="00393AEB" w:rsidP="006908A5">
      <w:pPr>
        <w:rPr>
          <w:rFonts w:ascii="Arial" w:hAnsi="Arial" w:cs="Arial"/>
          <w:b/>
          <w:sz w:val="20"/>
          <w:szCs w:val="20"/>
          <w:u w:val="single"/>
        </w:rPr>
      </w:pPr>
      <w:r w:rsidRPr="009A0C6B">
        <w:rPr>
          <w:rFonts w:ascii="Arial" w:hAnsi="Arial" w:cs="Arial"/>
          <w:b/>
          <w:sz w:val="20"/>
          <w:szCs w:val="20"/>
          <w:u w:val="single"/>
        </w:rPr>
        <w:t>Responsibilities:</w:t>
      </w:r>
    </w:p>
    <w:p w:rsidR="006908A5" w:rsidRPr="009A0C6B" w:rsidRDefault="006908A5" w:rsidP="006908A5">
      <w:pPr>
        <w:rPr>
          <w:rFonts w:ascii="Arial" w:hAnsi="Arial" w:cs="Arial"/>
          <w:sz w:val="20"/>
          <w:szCs w:val="20"/>
        </w:rPr>
      </w:pPr>
    </w:p>
    <w:p w:rsidR="00500B41" w:rsidRPr="009A0C6B" w:rsidRDefault="005C705F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lastRenderedPageBreak/>
        <w:t>Attended and facilitated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>JAD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>sessions</w:t>
      </w:r>
      <w:r w:rsidR="006908A5" w:rsidRPr="009A0C6B">
        <w:rPr>
          <w:rFonts w:ascii="Arial" w:hAnsi="Arial" w:cs="Arial"/>
          <w:sz w:val="20"/>
          <w:szCs w:val="20"/>
        </w:rPr>
        <w:t xml:space="preserve">, </w:t>
      </w:r>
      <w:r w:rsidR="006908A5" w:rsidRPr="009A0C6B">
        <w:rPr>
          <w:rFonts w:ascii="Arial" w:hAnsi="Arial" w:cs="Arial"/>
          <w:b/>
          <w:sz w:val="20"/>
          <w:szCs w:val="20"/>
        </w:rPr>
        <w:t>personal interviews</w:t>
      </w:r>
      <w:r w:rsidR="006908A5" w:rsidRPr="009A0C6B">
        <w:rPr>
          <w:rFonts w:ascii="Arial" w:hAnsi="Arial" w:cs="Arial"/>
          <w:sz w:val="20"/>
          <w:szCs w:val="20"/>
        </w:rPr>
        <w:t xml:space="preserve"> with stake</w:t>
      </w:r>
    </w:p>
    <w:p w:rsidR="006908A5" w:rsidRPr="009A0C6B" w:rsidRDefault="006908A5" w:rsidP="001C6872">
      <w:pPr>
        <w:widowControl/>
        <w:suppressAutoHyphens w:val="0"/>
        <w:ind w:left="720"/>
        <w:rPr>
          <w:rFonts w:ascii="Arial" w:hAnsi="Arial" w:cs="Arial"/>
          <w:sz w:val="20"/>
          <w:szCs w:val="20"/>
        </w:rPr>
      </w:pPr>
      <w:proofErr w:type="gramStart"/>
      <w:r w:rsidRPr="009A0C6B">
        <w:rPr>
          <w:rFonts w:ascii="Arial" w:hAnsi="Arial" w:cs="Arial"/>
          <w:sz w:val="20"/>
          <w:szCs w:val="20"/>
        </w:rPr>
        <w:t>holders</w:t>
      </w:r>
      <w:proofErr w:type="gramEnd"/>
      <w:r w:rsidRPr="009A0C6B">
        <w:rPr>
          <w:rFonts w:ascii="Arial" w:hAnsi="Arial" w:cs="Arial"/>
          <w:sz w:val="20"/>
          <w:szCs w:val="20"/>
        </w:rPr>
        <w:t>, SME’s and quality analysts.</w:t>
      </w:r>
    </w:p>
    <w:p w:rsidR="006908A5" w:rsidRPr="009A0C6B" w:rsidRDefault="005C705F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Gathered</w:t>
      </w:r>
      <w:r w:rsidR="006908A5" w:rsidRPr="009A0C6B">
        <w:rPr>
          <w:rFonts w:ascii="Arial" w:hAnsi="Arial" w:cs="Arial"/>
          <w:sz w:val="20"/>
          <w:szCs w:val="20"/>
        </w:rPr>
        <w:t xml:space="preserve"> information regarding the software’s and hardware’s (</w:t>
      </w:r>
      <w:proofErr w:type="spellStart"/>
      <w:r w:rsidR="006908A5" w:rsidRPr="009A0C6B">
        <w:rPr>
          <w:rFonts w:ascii="Arial" w:hAnsi="Arial" w:cs="Arial"/>
          <w:sz w:val="20"/>
          <w:szCs w:val="20"/>
        </w:rPr>
        <w:t>Server</w:t>
      </w:r>
      <w:proofErr w:type="gramStart"/>
      <w:r w:rsidR="006908A5" w:rsidRPr="009A0C6B">
        <w:rPr>
          <w:rFonts w:ascii="Arial" w:hAnsi="Arial" w:cs="Arial"/>
          <w:sz w:val="20"/>
          <w:szCs w:val="20"/>
        </w:rPr>
        <w:t>,Network</w:t>
      </w:r>
      <w:proofErr w:type="spellEnd"/>
      <w:proofErr w:type="gramEnd"/>
      <w:r w:rsidR="006908A5" w:rsidRPr="009A0C6B">
        <w:rPr>
          <w:rFonts w:ascii="Arial" w:hAnsi="Arial" w:cs="Arial"/>
          <w:sz w:val="20"/>
          <w:szCs w:val="20"/>
        </w:rPr>
        <w:t>), involved in the project.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Created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>Application Disaster recovery plan</w:t>
      </w:r>
      <w:r w:rsidR="006908A5" w:rsidRPr="009A0C6B">
        <w:rPr>
          <w:rFonts w:ascii="Arial" w:hAnsi="Arial" w:cs="Arial"/>
          <w:sz w:val="20"/>
          <w:szCs w:val="20"/>
        </w:rPr>
        <w:t xml:space="preserve">, </w:t>
      </w:r>
      <w:r w:rsidR="006908A5" w:rsidRPr="009A0C6B">
        <w:rPr>
          <w:rFonts w:ascii="Arial" w:hAnsi="Arial" w:cs="Arial"/>
          <w:b/>
          <w:sz w:val="20"/>
          <w:szCs w:val="20"/>
        </w:rPr>
        <w:t>Standard Operating Procedures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>and Work Instructions</w:t>
      </w:r>
      <w:r w:rsidR="006908A5" w:rsidRPr="009A0C6B">
        <w:rPr>
          <w:rFonts w:ascii="Arial" w:hAnsi="Arial" w:cs="Arial"/>
          <w:sz w:val="20"/>
          <w:szCs w:val="20"/>
        </w:rPr>
        <w:t xml:space="preserve"> as a part of the </w:t>
      </w:r>
      <w:r w:rsidR="006908A5" w:rsidRPr="009A0C6B">
        <w:rPr>
          <w:rFonts w:ascii="Arial" w:hAnsi="Arial" w:cs="Arial"/>
          <w:b/>
          <w:sz w:val="20"/>
          <w:szCs w:val="20"/>
        </w:rPr>
        <w:t>Disaster Recovery Plan</w:t>
      </w:r>
      <w:r w:rsidR="006908A5" w:rsidRPr="009A0C6B">
        <w:rPr>
          <w:rFonts w:ascii="Arial" w:hAnsi="Arial" w:cs="Arial"/>
          <w:sz w:val="20"/>
          <w:szCs w:val="20"/>
        </w:rPr>
        <w:t>.</w:t>
      </w:r>
    </w:p>
    <w:p w:rsidR="006908A5" w:rsidRPr="009A0C6B" w:rsidRDefault="006908A5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b/>
          <w:sz w:val="20"/>
          <w:szCs w:val="20"/>
        </w:rPr>
      </w:pPr>
      <w:r w:rsidRPr="009A0C6B">
        <w:rPr>
          <w:rFonts w:ascii="Arial" w:hAnsi="Arial" w:cs="Arial"/>
          <w:b/>
          <w:sz w:val="20"/>
          <w:szCs w:val="20"/>
        </w:rPr>
        <w:t>Followed Agile Methodology.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Gathered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>Requirements</w:t>
      </w:r>
      <w:r w:rsidR="006908A5" w:rsidRPr="009A0C6B">
        <w:rPr>
          <w:rFonts w:ascii="Arial" w:hAnsi="Arial" w:cs="Arial"/>
          <w:sz w:val="20"/>
          <w:szCs w:val="20"/>
        </w:rPr>
        <w:t xml:space="preserve"> and creating </w:t>
      </w:r>
      <w:r w:rsidR="006908A5" w:rsidRPr="009A0C6B">
        <w:rPr>
          <w:rFonts w:ascii="Arial" w:hAnsi="Arial" w:cs="Arial"/>
          <w:b/>
          <w:sz w:val="20"/>
          <w:szCs w:val="20"/>
        </w:rPr>
        <w:t>Functional Specifications Document</w:t>
      </w:r>
      <w:r w:rsidR="006908A5" w:rsidRPr="009A0C6B">
        <w:rPr>
          <w:rFonts w:ascii="Arial" w:hAnsi="Arial" w:cs="Arial"/>
          <w:sz w:val="20"/>
          <w:szCs w:val="20"/>
        </w:rPr>
        <w:t xml:space="preserve"> as a part of the Inception Phase.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Organized</w:t>
      </w:r>
      <w:r w:rsidR="006908A5" w:rsidRPr="009A0C6B">
        <w:rPr>
          <w:rFonts w:ascii="Arial" w:hAnsi="Arial" w:cs="Arial"/>
          <w:sz w:val="20"/>
          <w:szCs w:val="20"/>
        </w:rPr>
        <w:t xml:space="preserve"> the Project plan using </w:t>
      </w:r>
      <w:r w:rsidR="006908A5" w:rsidRPr="009A0C6B">
        <w:rPr>
          <w:rFonts w:ascii="Arial" w:hAnsi="Arial" w:cs="Arial"/>
          <w:b/>
          <w:sz w:val="20"/>
          <w:szCs w:val="20"/>
        </w:rPr>
        <w:t>Microsoft Project</w:t>
      </w:r>
      <w:r w:rsidR="006908A5" w:rsidRPr="009A0C6B">
        <w:rPr>
          <w:rFonts w:ascii="Arial" w:hAnsi="Arial" w:cs="Arial"/>
          <w:sz w:val="20"/>
          <w:szCs w:val="20"/>
        </w:rPr>
        <w:t xml:space="preserve"> and deliver</w:t>
      </w:r>
      <w:r w:rsidRPr="009A0C6B">
        <w:rPr>
          <w:rFonts w:ascii="Arial" w:hAnsi="Arial" w:cs="Arial"/>
          <w:sz w:val="20"/>
          <w:szCs w:val="20"/>
        </w:rPr>
        <w:t>ed</w:t>
      </w:r>
      <w:r w:rsidR="006908A5" w:rsidRPr="009A0C6B">
        <w:rPr>
          <w:rFonts w:ascii="Arial" w:hAnsi="Arial" w:cs="Arial"/>
          <w:sz w:val="20"/>
          <w:szCs w:val="20"/>
        </w:rPr>
        <w:t xml:space="preserve"> documents on a </w:t>
      </w:r>
      <w:r w:rsidR="006908A5" w:rsidRPr="009A0C6B">
        <w:rPr>
          <w:rFonts w:ascii="Arial" w:hAnsi="Arial" w:cs="Arial"/>
          <w:b/>
          <w:sz w:val="20"/>
          <w:szCs w:val="20"/>
        </w:rPr>
        <w:t>timely basis</w:t>
      </w:r>
      <w:r w:rsidR="006908A5" w:rsidRPr="009A0C6B">
        <w:rPr>
          <w:rFonts w:ascii="Arial" w:hAnsi="Arial" w:cs="Arial"/>
          <w:sz w:val="20"/>
          <w:szCs w:val="20"/>
        </w:rPr>
        <w:t>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Translated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>BRDs</w:t>
      </w:r>
      <w:r w:rsidR="006908A5" w:rsidRPr="009A0C6B">
        <w:rPr>
          <w:rFonts w:ascii="Arial" w:hAnsi="Arial" w:cs="Arial"/>
          <w:sz w:val="20"/>
          <w:szCs w:val="20"/>
        </w:rPr>
        <w:t xml:space="preserve"> into use-case</w:t>
      </w:r>
      <w:r w:rsidRPr="009A0C6B">
        <w:rPr>
          <w:rFonts w:ascii="Arial" w:hAnsi="Arial" w:cs="Arial"/>
          <w:sz w:val="20"/>
          <w:szCs w:val="20"/>
        </w:rPr>
        <w:t>s and context diagrams and used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>UML 2.0</w:t>
      </w:r>
      <w:r w:rsidR="006908A5" w:rsidRPr="009A0C6B">
        <w:rPr>
          <w:rFonts w:ascii="Arial" w:hAnsi="Arial" w:cs="Arial"/>
          <w:sz w:val="20"/>
          <w:szCs w:val="20"/>
        </w:rPr>
        <w:t xml:space="preserve"> to visually model the system</w:t>
      </w:r>
      <w:r w:rsidR="005273CF" w:rsidRPr="009A0C6B">
        <w:rPr>
          <w:rFonts w:ascii="Arial" w:hAnsi="Arial" w:cs="Arial"/>
          <w:sz w:val="20"/>
          <w:szCs w:val="20"/>
        </w:rPr>
        <w:t>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Created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>Process models</w:t>
      </w:r>
      <w:r w:rsidR="006908A5" w:rsidRPr="009A0C6B">
        <w:rPr>
          <w:rFonts w:ascii="Arial" w:hAnsi="Arial" w:cs="Arial"/>
          <w:sz w:val="20"/>
          <w:szCs w:val="20"/>
        </w:rPr>
        <w:t xml:space="preserve"> for the DR processes using </w:t>
      </w:r>
      <w:r w:rsidR="006908A5" w:rsidRPr="009A0C6B">
        <w:rPr>
          <w:rFonts w:ascii="Arial" w:hAnsi="Arial" w:cs="Arial"/>
          <w:b/>
          <w:sz w:val="20"/>
          <w:szCs w:val="20"/>
        </w:rPr>
        <w:t>Microsoft Visio.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Gathered</w:t>
      </w:r>
      <w:r w:rsidR="006908A5" w:rsidRPr="009A0C6B">
        <w:rPr>
          <w:rFonts w:ascii="Arial" w:hAnsi="Arial" w:cs="Arial"/>
          <w:sz w:val="20"/>
          <w:szCs w:val="20"/>
        </w:rPr>
        <w:t xml:space="preserve"> requirements to confirm the </w:t>
      </w:r>
      <w:r w:rsidR="006908A5" w:rsidRPr="009A0C6B">
        <w:rPr>
          <w:rFonts w:ascii="Arial" w:hAnsi="Arial" w:cs="Arial"/>
          <w:b/>
          <w:sz w:val="20"/>
          <w:szCs w:val="20"/>
        </w:rPr>
        <w:t>functional</w:t>
      </w:r>
      <w:r w:rsidR="006908A5" w:rsidRPr="009A0C6B">
        <w:rPr>
          <w:rFonts w:ascii="Arial" w:hAnsi="Arial" w:cs="Arial"/>
          <w:sz w:val="20"/>
          <w:szCs w:val="20"/>
        </w:rPr>
        <w:t xml:space="preserve"> and </w:t>
      </w:r>
      <w:r w:rsidR="006908A5" w:rsidRPr="009A0C6B">
        <w:rPr>
          <w:rFonts w:ascii="Arial" w:hAnsi="Arial" w:cs="Arial"/>
          <w:b/>
          <w:sz w:val="20"/>
          <w:szCs w:val="20"/>
        </w:rPr>
        <w:t>data validation</w:t>
      </w:r>
      <w:r w:rsidR="006908A5" w:rsidRPr="009A0C6B">
        <w:rPr>
          <w:rFonts w:ascii="Arial" w:hAnsi="Arial" w:cs="Arial"/>
          <w:sz w:val="20"/>
          <w:szCs w:val="20"/>
        </w:rPr>
        <w:t xml:space="preserve"> for the various workflows.</w:t>
      </w:r>
    </w:p>
    <w:p w:rsidR="006908A5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Used</w:t>
      </w:r>
      <w:r w:rsidR="006908A5" w:rsidRPr="009A0C6B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="006908A5" w:rsidRPr="009A0C6B">
        <w:rPr>
          <w:rFonts w:ascii="Arial" w:hAnsi="Arial" w:cs="Arial"/>
          <w:sz w:val="20"/>
          <w:szCs w:val="20"/>
        </w:rPr>
        <w:t>modelling</w:t>
      </w:r>
      <w:proofErr w:type="spellEnd"/>
      <w:r w:rsidR="006908A5" w:rsidRPr="009A0C6B">
        <w:rPr>
          <w:rFonts w:ascii="Arial" w:hAnsi="Arial" w:cs="Arial"/>
          <w:sz w:val="20"/>
          <w:szCs w:val="20"/>
        </w:rPr>
        <w:t xml:space="preserve"> to understand various elements of data that could be stored, the size of these elements and the kind of information each element can contain.</w:t>
      </w:r>
    </w:p>
    <w:p w:rsidR="00B37F9E" w:rsidRDefault="00B37F9E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Planned, Organized and </w:t>
      </w:r>
      <w:proofErr w:type="gramStart"/>
      <w:r>
        <w:rPr>
          <w:rFonts w:ascii="Arial" w:hAnsi="Arial" w:cs="Arial"/>
          <w:sz w:val="20"/>
          <w:szCs w:val="20"/>
        </w:rPr>
        <w:t>Implemented</w:t>
      </w:r>
      <w:proofErr w:type="gramEnd"/>
      <w:r>
        <w:rPr>
          <w:rFonts w:ascii="Arial" w:hAnsi="Arial" w:cs="Arial"/>
          <w:sz w:val="20"/>
          <w:szCs w:val="20"/>
        </w:rPr>
        <w:t xml:space="preserve"> various Integration strategies in order to achieve a single integrated working system.</w:t>
      </w:r>
    </w:p>
    <w:p w:rsidR="00FD7F6A" w:rsidRPr="009A0C6B" w:rsidRDefault="006C3E72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Worked on ERP system integration, </w:t>
      </w:r>
      <w:r w:rsidR="004A4D13">
        <w:rPr>
          <w:rFonts w:ascii="Arial" w:hAnsi="Arial" w:cs="Arial"/>
          <w:sz w:val="20"/>
          <w:szCs w:val="20"/>
        </w:rPr>
        <w:t>for data transfer between legacy and new system.</w:t>
      </w:r>
    </w:p>
    <w:p w:rsidR="006908A5" w:rsidRPr="009A0C6B" w:rsidRDefault="006908A5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Confer with customer representatives, </w:t>
      </w:r>
      <w:r w:rsidR="005273CF" w:rsidRPr="009A0C6B">
        <w:rPr>
          <w:rFonts w:ascii="Arial" w:hAnsi="Arial" w:cs="Arial"/>
          <w:sz w:val="20"/>
          <w:szCs w:val="20"/>
        </w:rPr>
        <w:t>vendors</w:t>
      </w:r>
      <w:r w:rsidRPr="009A0C6B">
        <w:rPr>
          <w:rFonts w:ascii="Arial" w:hAnsi="Arial" w:cs="Arial"/>
          <w:sz w:val="20"/>
          <w:szCs w:val="20"/>
        </w:rPr>
        <w:t xml:space="preserve">, plant executives, or publisher to establish technical specifications and to </w:t>
      </w:r>
      <w:r w:rsidR="005273CF" w:rsidRPr="009A0C6B">
        <w:rPr>
          <w:rFonts w:ascii="Arial" w:hAnsi="Arial" w:cs="Arial"/>
          <w:sz w:val="20"/>
          <w:szCs w:val="20"/>
        </w:rPr>
        <w:t>determine</w:t>
      </w:r>
      <w:r w:rsidRPr="009A0C6B">
        <w:rPr>
          <w:rFonts w:ascii="Arial" w:hAnsi="Arial" w:cs="Arial"/>
          <w:sz w:val="20"/>
          <w:szCs w:val="20"/>
        </w:rPr>
        <w:t xml:space="preserve"> subject material to be developed for publication.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Acquired knowledge and followed</w:t>
      </w:r>
      <w:r w:rsidR="006908A5" w:rsidRPr="009A0C6B">
        <w:rPr>
          <w:rFonts w:ascii="Arial" w:hAnsi="Arial" w:cs="Arial"/>
          <w:sz w:val="20"/>
          <w:szCs w:val="20"/>
        </w:rPr>
        <w:t xml:space="preserve"> </w:t>
      </w:r>
      <w:r w:rsidR="006908A5" w:rsidRPr="009A0C6B">
        <w:rPr>
          <w:rFonts w:ascii="Arial" w:hAnsi="Arial" w:cs="Arial"/>
          <w:b/>
          <w:sz w:val="20"/>
          <w:szCs w:val="20"/>
        </w:rPr>
        <w:t xml:space="preserve">ITIL </w:t>
      </w:r>
      <w:r w:rsidR="006908A5" w:rsidRPr="009A0C6B">
        <w:rPr>
          <w:rFonts w:ascii="Arial" w:hAnsi="Arial" w:cs="Arial"/>
          <w:sz w:val="20"/>
          <w:szCs w:val="20"/>
        </w:rPr>
        <w:t>good practices throughout the project.</w:t>
      </w:r>
    </w:p>
    <w:p w:rsidR="006908A5" w:rsidRPr="009A0C6B" w:rsidRDefault="006908A5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Extensively used MS office Suite for documentation and date interpretation for reporting test statuses.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Coordinated</w:t>
      </w:r>
      <w:r w:rsidR="006908A5" w:rsidRPr="009A0C6B">
        <w:rPr>
          <w:rFonts w:ascii="Arial" w:hAnsi="Arial" w:cs="Arial"/>
          <w:sz w:val="20"/>
          <w:szCs w:val="20"/>
        </w:rPr>
        <w:t xml:space="preserve"> with the application team and Quality Analysts in the creation of </w:t>
      </w:r>
      <w:r w:rsidR="006908A5" w:rsidRPr="009A0C6B">
        <w:rPr>
          <w:rFonts w:ascii="Arial" w:hAnsi="Arial" w:cs="Arial"/>
          <w:b/>
          <w:sz w:val="20"/>
          <w:szCs w:val="20"/>
        </w:rPr>
        <w:t>test plans</w:t>
      </w:r>
      <w:r w:rsidR="006908A5" w:rsidRPr="009A0C6B">
        <w:rPr>
          <w:rFonts w:ascii="Arial" w:hAnsi="Arial" w:cs="Arial"/>
          <w:sz w:val="20"/>
          <w:szCs w:val="20"/>
        </w:rPr>
        <w:t xml:space="preserve">, </w:t>
      </w:r>
      <w:r w:rsidR="006908A5" w:rsidRPr="009A0C6B">
        <w:rPr>
          <w:rFonts w:ascii="Arial" w:hAnsi="Arial" w:cs="Arial"/>
          <w:b/>
          <w:sz w:val="20"/>
          <w:szCs w:val="20"/>
        </w:rPr>
        <w:t>User acceptance Test  scripts</w:t>
      </w:r>
      <w:r w:rsidR="006908A5" w:rsidRPr="009A0C6B">
        <w:rPr>
          <w:rFonts w:ascii="Arial" w:hAnsi="Arial" w:cs="Arial"/>
          <w:sz w:val="20"/>
          <w:szCs w:val="20"/>
        </w:rPr>
        <w:t xml:space="preserve"> and </w:t>
      </w:r>
      <w:r w:rsidR="006908A5" w:rsidRPr="009A0C6B">
        <w:rPr>
          <w:rFonts w:ascii="Arial" w:hAnsi="Arial" w:cs="Arial"/>
          <w:b/>
          <w:sz w:val="20"/>
          <w:szCs w:val="20"/>
        </w:rPr>
        <w:t>Regression test cases</w:t>
      </w:r>
      <w:r w:rsidR="006908A5" w:rsidRPr="009A0C6B">
        <w:rPr>
          <w:rFonts w:ascii="Arial" w:hAnsi="Arial" w:cs="Arial"/>
          <w:sz w:val="20"/>
          <w:szCs w:val="20"/>
        </w:rPr>
        <w:t xml:space="preserve"> (for upgrade)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Coordinated</w:t>
      </w:r>
      <w:r w:rsidR="006908A5" w:rsidRPr="009A0C6B">
        <w:rPr>
          <w:rFonts w:ascii="Arial" w:hAnsi="Arial" w:cs="Arial"/>
          <w:sz w:val="20"/>
          <w:szCs w:val="20"/>
        </w:rPr>
        <w:t xml:space="preserve"> with infrastructure team to schedule various patches and build releases in various pre-production, production and UAT environments.</w:t>
      </w:r>
    </w:p>
    <w:p w:rsidR="006908A5" w:rsidRPr="009A0C6B" w:rsidRDefault="006908A5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b/>
          <w:sz w:val="20"/>
          <w:szCs w:val="20"/>
        </w:rPr>
        <w:t>Change</w:t>
      </w:r>
      <w:r w:rsidRPr="009A0C6B">
        <w:rPr>
          <w:rFonts w:ascii="Arial" w:hAnsi="Arial" w:cs="Arial"/>
          <w:sz w:val="20"/>
          <w:szCs w:val="20"/>
        </w:rPr>
        <w:t xml:space="preserve"> and </w:t>
      </w:r>
      <w:r w:rsidRPr="009A0C6B">
        <w:rPr>
          <w:rFonts w:ascii="Arial" w:hAnsi="Arial" w:cs="Arial"/>
          <w:b/>
          <w:sz w:val="20"/>
          <w:szCs w:val="20"/>
        </w:rPr>
        <w:t>Release Management</w:t>
      </w:r>
      <w:r w:rsidRPr="009A0C6B">
        <w:rPr>
          <w:rFonts w:ascii="Arial" w:hAnsi="Arial" w:cs="Arial"/>
          <w:sz w:val="20"/>
          <w:szCs w:val="20"/>
        </w:rPr>
        <w:t xml:space="preserve"> through </w:t>
      </w:r>
      <w:proofErr w:type="spellStart"/>
      <w:r w:rsidRPr="009A0C6B">
        <w:rPr>
          <w:rFonts w:ascii="Arial" w:hAnsi="Arial" w:cs="Arial"/>
          <w:sz w:val="20"/>
          <w:szCs w:val="20"/>
        </w:rPr>
        <w:t>Atlassian</w:t>
      </w:r>
      <w:proofErr w:type="spellEnd"/>
      <w:r w:rsidRPr="009A0C6B">
        <w:rPr>
          <w:rFonts w:ascii="Arial" w:hAnsi="Arial" w:cs="Arial"/>
          <w:sz w:val="20"/>
          <w:szCs w:val="20"/>
        </w:rPr>
        <w:t xml:space="preserve"> </w:t>
      </w:r>
      <w:r w:rsidRPr="009A0C6B">
        <w:rPr>
          <w:rFonts w:ascii="Arial" w:hAnsi="Arial" w:cs="Arial"/>
          <w:b/>
          <w:sz w:val="20"/>
          <w:szCs w:val="20"/>
        </w:rPr>
        <w:t>JIRA</w:t>
      </w:r>
      <w:r w:rsidRPr="009A0C6B">
        <w:rPr>
          <w:rFonts w:ascii="Arial" w:hAnsi="Arial" w:cs="Arial"/>
          <w:sz w:val="20"/>
          <w:szCs w:val="20"/>
        </w:rPr>
        <w:t>.</w:t>
      </w:r>
    </w:p>
    <w:p w:rsidR="006908A5" w:rsidRPr="009A0C6B" w:rsidRDefault="00925B04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Tracked and reported</w:t>
      </w:r>
      <w:r w:rsidR="006908A5" w:rsidRPr="009A0C6B">
        <w:rPr>
          <w:rFonts w:ascii="Arial" w:hAnsi="Arial" w:cs="Arial"/>
          <w:sz w:val="20"/>
          <w:szCs w:val="20"/>
        </w:rPr>
        <w:t xml:space="preserve"> progress using various dashboards </w:t>
      </w:r>
      <w:r w:rsidR="005273CF" w:rsidRPr="009A0C6B">
        <w:rPr>
          <w:rFonts w:ascii="Arial" w:hAnsi="Arial" w:cs="Arial"/>
          <w:sz w:val="20"/>
          <w:szCs w:val="20"/>
        </w:rPr>
        <w:t>on</w:t>
      </w:r>
      <w:r w:rsidR="006908A5" w:rsidRPr="009A0C6B">
        <w:rPr>
          <w:rFonts w:ascii="Arial" w:hAnsi="Arial" w:cs="Arial"/>
          <w:sz w:val="20"/>
          <w:szCs w:val="20"/>
        </w:rPr>
        <w:t xml:space="preserve"> a weekly basis to Clients and Leads.</w:t>
      </w:r>
    </w:p>
    <w:p w:rsidR="00450C3C" w:rsidRPr="009A0C6B" w:rsidRDefault="006908A5" w:rsidP="00C9386A">
      <w:pPr>
        <w:widowControl/>
        <w:numPr>
          <w:ilvl w:val="0"/>
          <w:numId w:val="21"/>
        </w:numPr>
        <w:suppressAutoHyphens w:val="0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Record</w:t>
      </w:r>
      <w:r w:rsidR="005C705F" w:rsidRPr="009A0C6B">
        <w:rPr>
          <w:rFonts w:ascii="Arial" w:hAnsi="Arial" w:cs="Arial"/>
          <w:sz w:val="20"/>
          <w:szCs w:val="20"/>
        </w:rPr>
        <w:t>ed</w:t>
      </w:r>
      <w:r w:rsidRPr="009A0C6B">
        <w:rPr>
          <w:rFonts w:ascii="Arial" w:hAnsi="Arial" w:cs="Arial"/>
          <w:sz w:val="20"/>
          <w:szCs w:val="20"/>
        </w:rPr>
        <w:t xml:space="preserve"> future releases and </w:t>
      </w:r>
      <w:r w:rsidRPr="009A0C6B">
        <w:rPr>
          <w:rFonts w:ascii="Arial" w:hAnsi="Arial" w:cs="Arial"/>
          <w:b/>
          <w:sz w:val="20"/>
          <w:szCs w:val="20"/>
        </w:rPr>
        <w:t>core</w:t>
      </w:r>
      <w:r w:rsidRPr="009A0C6B">
        <w:rPr>
          <w:rFonts w:ascii="Arial" w:hAnsi="Arial" w:cs="Arial"/>
          <w:sz w:val="20"/>
          <w:szCs w:val="20"/>
        </w:rPr>
        <w:t xml:space="preserve"> </w:t>
      </w:r>
      <w:r w:rsidRPr="009A0C6B">
        <w:rPr>
          <w:rFonts w:ascii="Arial" w:hAnsi="Arial" w:cs="Arial"/>
          <w:b/>
          <w:sz w:val="20"/>
          <w:szCs w:val="20"/>
        </w:rPr>
        <w:t>product enhancements</w:t>
      </w:r>
      <w:r w:rsidRPr="009A0C6B">
        <w:rPr>
          <w:rFonts w:ascii="Arial" w:hAnsi="Arial" w:cs="Arial"/>
          <w:sz w:val="20"/>
          <w:szCs w:val="20"/>
        </w:rPr>
        <w:t xml:space="preserve"> based on internal review and change control meetings with business leads.</w:t>
      </w:r>
    </w:p>
    <w:p w:rsidR="0059418D" w:rsidRPr="009A0C6B" w:rsidRDefault="0059418D" w:rsidP="0059418D">
      <w:pPr>
        <w:widowControl/>
        <w:suppressAutoHyphens w:val="0"/>
        <w:rPr>
          <w:rFonts w:ascii="Arial" w:hAnsi="Arial" w:cs="Arial"/>
          <w:sz w:val="20"/>
          <w:szCs w:val="20"/>
        </w:rPr>
      </w:pPr>
    </w:p>
    <w:p w:rsidR="00450C3C" w:rsidRPr="009A0C6B" w:rsidRDefault="006908A5" w:rsidP="00450C3C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9A0C6B">
        <w:rPr>
          <w:rFonts w:ascii="Arial" w:hAnsi="Arial" w:cs="Arial"/>
          <w:b/>
          <w:bCs/>
          <w:sz w:val="20"/>
          <w:szCs w:val="20"/>
        </w:rPr>
        <w:t>Ubisoft</w:t>
      </w:r>
      <w:proofErr w:type="spellEnd"/>
      <w:r w:rsidRPr="009A0C6B">
        <w:rPr>
          <w:rFonts w:ascii="Arial" w:hAnsi="Arial" w:cs="Arial"/>
          <w:b/>
          <w:bCs/>
          <w:sz w:val="20"/>
          <w:szCs w:val="20"/>
        </w:rPr>
        <w:t xml:space="preserve"> Entertainment – San </w:t>
      </w:r>
      <w:proofErr w:type="spellStart"/>
      <w:r w:rsidRPr="009A0C6B">
        <w:rPr>
          <w:rFonts w:ascii="Arial" w:hAnsi="Arial" w:cs="Arial"/>
          <w:b/>
          <w:bCs/>
          <w:sz w:val="20"/>
          <w:szCs w:val="20"/>
        </w:rPr>
        <w:t>Fransisco</w:t>
      </w:r>
      <w:proofErr w:type="spellEnd"/>
      <w:r w:rsidRPr="009A0C6B">
        <w:rPr>
          <w:rFonts w:ascii="Arial" w:hAnsi="Arial" w:cs="Arial"/>
          <w:b/>
          <w:bCs/>
          <w:sz w:val="20"/>
          <w:szCs w:val="20"/>
        </w:rPr>
        <w:t>, CA</w:t>
      </w:r>
      <w:r w:rsidR="00450C3C" w:rsidRPr="009A0C6B">
        <w:rPr>
          <w:rFonts w:ascii="Arial" w:hAnsi="Arial" w:cs="Arial"/>
          <w:b/>
          <w:bCs/>
          <w:sz w:val="20"/>
          <w:szCs w:val="20"/>
        </w:rPr>
        <w:t xml:space="preserve">                                        </w:t>
      </w:r>
      <w:r w:rsidR="00E82A22" w:rsidRPr="009A0C6B">
        <w:rPr>
          <w:rFonts w:ascii="Arial" w:hAnsi="Arial" w:cs="Arial"/>
          <w:b/>
          <w:bCs/>
          <w:sz w:val="20"/>
          <w:szCs w:val="20"/>
        </w:rPr>
        <w:t xml:space="preserve">    </w:t>
      </w:r>
      <w:r w:rsidR="005D79B8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1D55CE">
        <w:rPr>
          <w:rFonts w:ascii="Arial" w:hAnsi="Arial" w:cs="Arial"/>
          <w:b/>
          <w:bCs/>
          <w:sz w:val="20"/>
          <w:szCs w:val="20"/>
        </w:rPr>
        <w:t xml:space="preserve"> Dec</w:t>
      </w:r>
      <w:r w:rsidR="00B93442" w:rsidRPr="009A0C6B">
        <w:rPr>
          <w:rFonts w:ascii="Arial" w:hAnsi="Arial" w:cs="Arial"/>
          <w:b/>
          <w:bCs/>
          <w:sz w:val="20"/>
          <w:szCs w:val="20"/>
        </w:rPr>
        <w:t xml:space="preserve"> </w:t>
      </w:r>
      <w:r w:rsidR="00E82A22" w:rsidRPr="009A0C6B">
        <w:rPr>
          <w:rFonts w:ascii="Arial" w:hAnsi="Arial" w:cs="Arial"/>
          <w:b/>
          <w:bCs/>
          <w:sz w:val="20"/>
          <w:szCs w:val="20"/>
        </w:rPr>
        <w:t>2012</w:t>
      </w:r>
      <w:r w:rsidR="005273CF" w:rsidRPr="009A0C6B">
        <w:rPr>
          <w:rFonts w:ascii="Arial" w:hAnsi="Arial" w:cs="Arial"/>
          <w:b/>
          <w:bCs/>
          <w:sz w:val="20"/>
          <w:szCs w:val="20"/>
        </w:rPr>
        <w:t xml:space="preserve"> – Feb</w:t>
      </w:r>
      <w:r w:rsidR="00B93442" w:rsidRPr="009A0C6B">
        <w:rPr>
          <w:rFonts w:ascii="Arial" w:hAnsi="Arial" w:cs="Arial"/>
          <w:b/>
          <w:bCs/>
          <w:sz w:val="20"/>
          <w:szCs w:val="20"/>
        </w:rPr>
        <w:t xml:space="preserve"> 2015</w:t>
      </w:r>
    </w:p>
    <w:p w:rsidR="00450C3C" w:rsidRPr="009A0C6B" w:rsidRDefault="00624B93" w:rsidP="00450C3C">
      <w:p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b/>
          <w:bCs/>
          <w:sz w:val="20"/>
          <w:szCs w:val="20"/>
        </w:rPr>
        <w:t>Business Analyst</w:t>
      </w:r>
    </w:p>
    <w:p w:rsidR="00450C3C" w:rsidRPr="009A0C6B" w:rsidRDefault="00450C3C" w:rsidP="00450C3C">
      <w:pPr>
        <w:rPr>
          <w:rFonts w:ascii="Arial" w:hAnsi="Arial" w:cs="Arial"/>
          <w:sz w:val="20"/>
          <w:szCs w:val="20"/>
        </w:rPr>
      </w:pPr>
    </w:p>
    <w:p w:rsidR="00450C3C" w:rsidRPr="009A0C6B" w:rsidRDefault="00BD6BDF" w:rsidP="00450C3C">
      <w:pPr>
        <w:rPr>
          <w:rFonts w:ascii="Arial" w:hAnsi="Arial" w:cs="Arial"/>
          <w:b/>
          <w:sz w:val="20"/>
          <w:szCs w:val="20"/>
          <w:u w:val="single"/>
        </w:rPr>
      </w:pPr>
      <w:r w:rsidRPr="009A0C6B">
        <w:rPr>
          <w:rFonts w:ascii="Arial" w:hAnsi="Arial" w:cs="Arial"/>
          <w:b/>
          <w:sz w:val="20"/>
          <w:szCs w:val="20"/>
          <w:u w:val="single"/>
        </w:rPr>
        <w:t>Responsibilities:</w:t>
      </w:r>
    </w:p>
    <w:p w:rsidR="00450C3C" w:rsidRPr="009A0C6B" w:rsidRDefault="00450C3C" w:rsidP="00791EE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Involved in </w:t>
      </w:r>
      <w:r w:rsidRPr="009A0C6B">
        <w:rPr>
          <w:rFonts w:ascii="Arial" w:hAnsi="Arial" w:cs="Arial"/>
          <w:b/>
          <w:sz w:val="20"/>
          <w:szCs w:val="20"/>
        </w:rPr>
        <w:t>Macro</w:t>
      </w:r>
      <w:r w:rsidRPr="009A0C6B">
        <w:rPr>
          <w:rFonts w:ascii="Arial" w:hAnsi="Arial" w:cs="Arial"/>
          <w:sz w:val="20"/>
          <w:szCs w:val="20"/>
        </w:rPr>
        <w:t xml:space="preserve"> and </w:t>
      </w:r>
      <w:r w:rsidRPr="009A0C6B">
        <w:rPr>
          <w:rFonts w:ascii="Arial" w:hAnsi="Arial" w:cs="Arial"/>
          <w:b/>
          <w:sz w:val="20"/>
          <w:szCs w:val="20"/>
        </w:rPr>
        <w:t>Micro</w:t>
      </w:r>
      <w:r w:rsidRPr="009A0C6B">
        <w:rPr>
          <w:rFonts w:ascii="Arial" w:hAnsi="Arial" w:cs="Arial"/>
          <w:sz w:val="20"/>
          <w:szCs w:val="20"/>
        </w:rPr>
        <w:t xml:space="preserve"> management of the Development &amp; QA teams through </w:t>
      </w:r>
      <w:r w:rsidR="002238B5" w:rsidRPr="009A0C6B">
        <w:rPr>
          <w:rFonts w:ascii="Arial" w:hAnsi="Arial" w:cs="Arial"/>
          <w:sz w:val="20"/>
          <w:szCs w:val="20"/>
        </w:rPr>
        <w:t xml:space="preserve">project </w:t>
      </w:r>
      <w:r w:rsidRPr="009A0C6B">
        <w:rPr>
          <w:rFonts w:ascii="Arial" w:hAnsi="Arial" w:cs="Arial"/>
          <w:sz w:val="20"/>
          <w:szCs w:val="20"/>
        </w:rPr>
        <w:t>assignments, compilation of workload and reviewing the performance of individual team members.</w:t>
      </w:r>
    </w:p>
    <w:p w:rsidR="00450C3C" w:rsidRPr="009A0C6B" w:rsidRDefault="00450C3C" w:rsidP="00791EE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Utilized </w:t>
      </w:r>
      <w:r w:rsidRPr="009A0C6B">
        <w:rPr>
          <w:rFonts w:ascii="Arial" w:hAnsi="Arial" w:cs="Arial"/>
          <w:b/>
          <w:sz w:val="20"/>
          <w:szCs w:val="20"/>
        </w:rPr>
        <w:t>BRD</w:t>
      </w:r>
      <w:r w:rsidRPr="009A0C6B">
        <w:rPr>
          <w:rFonts w:ascii="Arial" w:hAnsi="Arial" w:cs="Arial"/>
          <w:sz w:val="20"/>
          <w:szCs w:val="20"/>
        </w:rPr>
        <w:t xml:space="preserve"> for </w:t>
      </w:r>
      <w:r w:rsidRPr="009A0C6B">
        <w:rPr>
          <w:rFonts w:ascii="Arial" w:hAnsi="Arial" w:cs="Arial"/>
          <w:b/>
          <w:sz w:val="20"/>
          <w:szCs w:val="20"/>
        </w:rPr>
        <w:t>software documentation</w:t>
      </w:r>
      <w:r w:rsidRPr="009A0C6B">
        <w:rPr>
          <w:rFonts w:ascii="Arial" w:hAnsi="Arial" w:cs="Arial"/>
          <w:sz w:val="20"/>
          <w:szCs w:val="20"/>
        </w:rPr>
        <w:t>.</w:t>
      </w:r>
    </w:p>
    <w:p w:rsidR="00486461" w:rsidRPr="004C1A3C" w:rsidRDefault="00486461" w:rsidP="00486461">
      <w:pPr>
        <w:numPr>
          <w:ilvl w:val="0"/>
          <w:numId w:val="12"/>
        </w:numPr>
        <w:rPr>
          <w:rFonts w:ascii="Arial" w:hAnsi="Arial" w:cs="Arial"/>
          <w:b/>
          <w:bCs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Was involved constantly </w:t>
      </w:r>
      <w:r w:rsidR="00450C3C" w:rsidRPr="009A0C6B">
        <w:rPr>
          <w:rFonts w:ascii="Arial" w:hAnsi="Arial" w:cs="Arial"/>
          <w:sz w:val="20"/>
          <w:szCs w:val="20"/>
        </w:rPr>
        <w:t xml:space="preserve">with all the phases of </w:t>
      </w:r>
      <w:r w:rsidR="00450C3C" w:rsidRPr="009A0C6B">
        <w:rPr>
          <w:rFonts w:ascii="Arial" w:hAnsi="Arial" w:cs="Arial"/>
          <w:b/>
          <w:sz w:val="20"/>
          <w:szCs w:val="20"/>
        </w:rPr>
        <w:t>SDLC</w:t>
      </w:r>
      <w:r w:rsidRPr="009A0C6B">
        <w:rPr>
          <w:rFonts w:ascii="Arial" w:hAnsi="Arial" w:cs="Arial"/>
          <w:sz w:val="20"/>
          <w:szCs w:val="20"/>
        </w:rPr>
        <w:t xml:space="preserve">, including techniques like </w:t>
      </w:r>
      <w:r w:rsidR="00450C3C" w:rsidRPr="009A0C6B">
        <w:rPr>
          <w:rFonts w:ascii="Arial" w:hAnsi="Arial" w:cs="Arial"/>
          <w:b/>
          <w:bCs/>
          <w:sz w:val="20"/>
          <w:szCs w:val="20"/>
        </w:rPr>
        <w:t xml:space="preserve">Waterfall </w:t>
      </w:r>
      <w:r w:rsidRPr="009A0C6B">
        <w:rPr>
          <w:rFonts w:ascii="Arial" w:hAnsi="Arial" w:cs="Arial"/>
          <w:sz w:val="20"/>
          <w:szCs w:val="20"/>
        </w:rPr>
        <w:t xml:space="preserve">approach, </w:t>
      </w:r>
      <w:r w:rsidR="00925B04" w:rsidRPr="009A0C6B">
        <w:rPr>
          <w:rFonts w:ascii="Arial" w:hAnsi="Arial" w:cs="Arial"/>
          <w:b/>
          <w:bCs/>
          <w:sz w:val="20"/>
          <w:szCs w:val="20"/>
        </w:rPr>
        <w:t xml:space="preserve">Agile Methodology - </w:t>
      </w:r>
      <w:r w:rsidR="00450C3C" w:rsidRPr="009A0C6B">
        <w:rPr>
          <w:rFonts w:ascii="Arial" w:hAnsi="Arial" w:cs="Arial"/>
          <w:b/>
          <w:sz w:val="20"/>
          <w:szCs w:val="20"/>
        </w:rPr>
        <w:t>SCRUM</w:t>
      </w:r>
      <w:r w:rsidR="00450C3C" w:rsidRPr="009A0C6B">
        <w:rPr>
          <w:rFonts w:ascii="Arial" w:hAnsi="Arial" w:cs="Arial"/>
          <w:sz w:val="20"/>
          <w:szCs w:val="20"/>
        </w:rPr>
        <w:t xml:space="preserve">, </w:t>
      </w:r>
      <w:r w:rsidRPr="009A0C6B">
        <w:rPr>
          <w:rFonts w:ascii="Arial" w:hAnsi="Arial" w:cs="Arial"/>
          <w:sz w:val="20"/>
          <w:szCs w:val="20"/>
        </w:rPr>
        <w:t>Etc.</w:t>
      </w:r>
    </w:p>
    <w:p w:rsidR="004C1A3C" w:rsidRPr="009A0C6B" w:rsidRDefault="004C1A3C" w:rsidP="00486461">
      <w:pPr>
        <w:numPr>
          <w:ilvl w:val="0"/>
          <w:numId w:val="1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Used artwork approval software to monitor</w:t>
      </w:r>
      <w:r w:rsidR="00FE5AF3">
        <w:rPr>
          <w:rFonts w:ascii="Arial" w:hAnsi="Arial" w:cs="Arial"/>
          <w:sz w:val="20"/>
          <w:szCs w:val="20"/>
        </w:rPr>
        <w:t xml:space="preserve"> sequential</w:t>
      </w:r>
      <w:r>
        <w:rPr>
          <w:rFonts w:ascii="Arial" w:hAnsi="Arial" w:cs="Arial"/>
          <w:sz w:val="20"/>
          <w:szCs w:val="20"/>
        </w:rPr>
        <w:t xml:space="preserve"> business requirement process</w:t>
      </w:r>
    </w:p>
    <w:p w:rsidR="00450C3C" w:rsidRPr="009A0C6B" w:rsidRDefault="002238B5" w:rsidP="00486461">
      <w:pPr>
        <w:numPr>
          <w:ilvl w:val="0"/>
          <w:numId w:val="12"/>
        </w:numPr>
        <w:rPr>
          <w:rFonts w:ascii="Arial" w:hAnsi="Arial" w:cs="Arial"/>
          <w:b/>
          <w:bCs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Responsible for</w:t>
      </w:r>
      <w:r w:rsidR="00450C3C" w:rsidRPr="009A0C6B">
        <w:rPr>
          <w:rFonts w:ascii="Arial" w:hAnsi="Arial" w:cs="Arial"/>
          <w:sz w:val="20"/>
          <w:szCs w:val="20"/>
        </w:rPr>
        <w:t xml:space="preserve"> the quality control in the main areas of game development (Game Design, Graphic Design and Sound Design, </w:t>
      </w:r>
      <w:proofErr w:type="spellStart"/>
      <w:r w:rsidR="00450C3C" w:rsidRPr="009A0C6B">
        <w:rPr>
          <w:rFonts w:ascii="Arial" w:hAnsi="Arial" w:cs="Arial"/>
          <w:sz w:val="20"/>
          <w:szCs w:val="20"/>
        </w:rPr>
        <w:t>etc</w:t>
      </w:r>
      <w:proofErr w:type="spellEnd"/>
      <w:r w:rsidR="00450C3C" w:rsidRPr="009A0C6B">
        <w:rPr>
          <w:rFonts w:ascii="Arial" w:hAnsi="Arial" w:cs="Arial"/>
          <w:sz w:val="20"/>
          <w:szCs w:val="20"/>
        </w:rPr>
        <w:t>)</w:t>
      </w:r>
    </w:p>
    <w:p w:rsidR="00450C3C" w:rsidRPr="009A0C6B" w:rsidRDefault="00450C3C" w:rsidP="00791EE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Reporting progress, constraints, significant issues, risk profiles and associated solutions to the Developers and the end Clients.</w:t>
      </w:r>
    </w:p>
    <w:p w:rsidR="00450C3C" w:rsidRPr="009A0C6B" w:rsidRDefault="00450C3C" w:rsidP="00791EE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Efficiently handling a team and responsible for delegating work to the team members, monitoring team performance through timely feedbacks, thereby, ensuring overall team productivity and quality.</w:t>
      </w:r>
    </w:p>
    <w:p w:rsidR="00450C3C" w:rsidRPr="009A0C6B" w:rsidRDefault="00450C3C" w:rsidP="00791EE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Interacting with the team members for the mutual benefits in the project while interacting with the customers/clients on their projects for providing technical advises &amp; feedbacks, creating high-l</w:t>
      </w:r>
      <w:r w:rsidR="00486461" w:rsidRPr="009A0C6B">
        <w:rPr>
          <w:rFonts w:ascii="Arial" w:hAnsi="Arial" w:cs="Arial"/>
          <w:sz w:val="20"/>
          <w:szCs w:val="20"/>
        </w:rPr>
        <w:t xml:space="preserve">evel requirements report and </w:t>
      </w:r>
      <w:r w:rsidR="00486461" w:rsidRPr="009A0C6B">
        <w:rPr>
          <w:rFonts w:ascii="Arial" w:hAnsi="Arial" w:cs="Arial"/>
          <w:b/>
          <w:sz w:val="20"/>
          <w:szCs w:val="20"/>
        </w:rPr>
        <w:t>Gap A</w:t>
      </w:r>
      <w:r w:rsidRPr="009A0C6B">
        <w:rPr>
          <w:rFonts w:ascii="Arial" w:hAnsi="Arial" w:cs="Arial"/>
          <w:b/>
          <w:sz w:val="20"/>
          <w:szCs w:val="20"/>
        </w:rPr>
        <w:t>nalysis</w:t>
      </w:r>
      <w:r w:rsidRPr="009A0C6B">
        <w:rPr>
          <w:rFonts w:ascii="Arial" w:hAnsi="Arial" w:cs="Arial"/>
          <w:sz w:val="20"/>
          <w:szCs w:val="20"/>
        </w:rPr>
        <w:t xml:space="preserve"> during the development phase.</w:t>
      </w:r>
    </w:p>
    <w:p w:rsidR="00486461" w:rsidRPr="009A0C6B" w:rsidRDefault="00450C3C" w:rsidP="00450C3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Evaluating the specifications provided by the client/onsite team whil</w:t>
      </w:r>
      <w:r w:rsidR="00486461" w:rsidRPr="009A0C6B">
        <w:rPr>
          <w:rFonts w:ascii="Arial" w:hAnsi="Arial" w:cs="Arial"/>
          <w:sz w:val="20"/>
          <w:szCs w:val="20"/>
        </w:rPr>
        <w:t>e managing design &amp; development.</w:t>
      </w:r>
    </w:p>
    <w:p w:rsidR="00486461" w:rsidRPr="009A0C6B" w:rsidRDefault="00486461" w:rsidP="00450C3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Took ownership of the Production Management</w:t>
      </w:r>
      <w:r w:rsidR="00450C3C" w:rsidRPr="009A0C6B">
        <w:rPr>
          <w:rFonts w:ascii="Arial" w:hAnsi="Arial" w:cs="Arial"/>
          <w:sz w:val="20"/>
          <w:szCs w:val="20"/>
        </w:rPr>
        <w:t xml:space="preserve"> for the International Service providers such as GB-Vodafone, ES-Vodafone, ES-</w:t>
      </w:r>
      <w:proofErr w:type="spellStart"/>
      <w:r w:rsidR="00450C3C" w:rsidRPr="009A0C6B">
        <w:rPr>
          <w:rFonts w:ascii="Arial" w:hAnsi="Arial" w:cs="Arial"/>
          <w:sz w:val="20"/>
          <w:szCs w:val="20"/>
        </w:rPr>
        <w:t>Telefonica</w:t>
      </w:r>
      <w:proofErr w:type="spellEnd"/>
      <w:r w:rsidR="00450C3C" w:rsidRPr="009A0C6B">
        <w:rPr>
          <w:rFonts w:ascii="Arial" w:hAnsi="Arial" w:cs="Arial"/>
          <w:sz w:val="20"/>
          <w:szCs w:val="20"/>
        </w:rPr>
        <w:t>, GB-Orange, Samsung Open Market, Sony Ericsson etc. and maintained the product delivery (based on the games of the respective clients) on time.</w:t>
      </w:r>
    </w:p>
    <w:p w:rsidR="00486461" w:rsidRPr="009A0C6B" w:rsidRDefault="00450C3C" w:rsidP="00450C3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Managed the projects of Original Equipment Manufacturers (OEM) like Sony, Samsung, LG, etc.</w:t>
      </w:r>
    </w:p>
    <w:p w:rsidR="00450C3C" w:rsidRDefault="00450C3C" w:rsidP="00450C3C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Acted as a single point of contact for the SKU submissions part of the above operators on a weekly/Monthly basis, including constant communication with Busines</w:t>
      </w:r>
      <w:r w:rsidR="00624B93" w:rsidRPr="009A0C6B">
        <w:rPr>
          <w:rFonts w:ascii="Arial" w:hAnsi="Arial" w:cs="Arial"/>
          <w:sz w:val="20"/>
          <w:szCs w:val="20"/>
        </w:rPr>
        <w:t xml:space="preserve">s Heads, Market Specialists, </w:t>
      </w:r>
      <w:proofErr w:type="gramStart"/>
      <w:r w:rsidRPr="009A0C6B">
        <w:rPr>
          <w:rFonts w:ascii="Arial" w:hAnsi="Arial" w:cs="Arial"/>
          <w:sz w:val="20"/>
          <w:szCs w:val="20"/>
        </w:rPr>
        <w:t>Project</w:t>
      </w:r>
      <w:proofErr w:type="gramEnd"/>
      <w:r w:rsidRPr="009A0C6B">
        <w:rPr>
          <w:rFonts w:ascii="Arial" w:hAnsi="Arial" w:cs="Arial"/>
          <w:sz w:val="20"/>
          <w:szCs w:val="20"/>
        </w:rPr>
        <w:t xml:space="preserve"> Managers and submission specialists of other international studios.</w:t>
      </w:r>
    </w:p>
    <w:p w:rsidR="001D55CE" w:rsidRPr="009A0C6B" w:rsidRDefault="001D55CE" w:rsidP="001D55CE">
      <w:pPr>
        <w:ind w:left="720"/>
        <w:rPr>
          <w:rFonts w:ascii="Arial" w:hAnsi="Arial" w:cs="Arial"/>
          <w:sz w:val="20"/>
          <w:szCs w:val="20"/>
        </w:rPr>
      </w:pPr>
    </w:p>
    <w:p w:rsidR="00450C3C" w:rsidRPr="009A0C6B" w:rsidRDefault="00450C3C" w:rsidP="00450C3C">
      <w:pPr>
        <w:rPr>
          <w:rFonts w:ascii="Arial" w:hAnsi="Arial" w:cs="Arial"/>
          <w:sz w:val="20"/>
          <w:szCs w:val="20"/>
        </w:rPr>
      </w:pPr>
    </w:p>
    <w:p w:rsidR="00945B3C" w:rsidRPr="009A0C6B" w:rsidRDefault="00945B3C" w:rsidP="00450C3C">
      <w:pPr>
        <w:rPr>
          <w:rFonts w:ascii="Arial" w:hAnsi="Arial" w:cs="Arial"/>
          <w:sz w:val="20"/>
          <w:szCs w:val="20"/>
        </w:rPr>
      </w:pPr>
    </w:p>
    <w:p w:rsidR="00945B3C" w:rsidRPr="009A0C6B" w:rsidRDefault="00945B3C" w:rsidP="00945B3C">
      <w:pPr>
        <w:rPr>
          <w:rFonts w:ascii="Arial" w:hAnsi="Arial" w:cs="Arial"/>
          <w:b/>
          <w:bCs/>
          <w:sz w:val="20"/>
          <w:szCs w:val="20"/>
        </w:rPr>
      </w:pPr>
      <w:r w:rsidRPr="009A0C6B">
        <w:rPr>
          <w:rFonts w:ascii="Arial" w:hAnsi="Arial" w:cs="Arial"/>
          <w:b/>
          <w:bCs/>
          <w:sz w:val="20"/>
          <w:szCs w:val="20"/>
        </w:rPr>
        <w:t>Target – Rochester, Minnesota</w:t>
      </w:r>
      <w:r w:rsidRPr="009A0C6B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9A0C6B">
        <w:rPr>
          <w:rFonts w:ascii="Arial" w:hAnsi="Arial" w:cs="Arial"/>
          <w:b/>
          <w:bCs/>
          <w:sz w:val="20"/>
          <w:szCs w:val="20"/>
        </w:rPr>
        <w:tab/>
      </w:r>
      <w:r w:rsidRPr="009A0C6B">
        <w:rPr>
          <w:rFonts w:ascii="Arial" w:hAnsi="Arial" w:cs="Arial"/>
          <w:b/>
          <w:bCs/>
          <w:sz w:val="20"/>
          <w:szCs w:val="20"/>
        </w:rPr>
        <w:tab/>
      </w:r>
      <w:r w:rsidRPr="009A0C6B">
        <w:rPr>
          <w:rFonts w:ascii="Arial" w:hAnsi="Arial" w:cs="Arial"/>
          <w:b/>
          <w:bCs/>
          <w:sz w:val="20"/>
          <w:szCs w:val="20"/>
        </w:rPr>
        <w:tab/>
      </w:r>
      <w:r w:rsidRPr="009A0C6B">
        <w:rPr>
          <w:rFonts w:ascii="Arial" w:hAnsi="Arial" w:cs="Arial"/>
          <w:b/>
          <w:bCs/>
          <w:sz w:val="20"/>
          <w:szCs w:val="20"/>
        </w:rPr>
        <w:tab/>
        <w:t xml:space="preserve">           </w:t>
      </w:r>
      <w:r w:rsidR="00E82A22" w:rsidRPr="009A0C6B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5D79B8">
        <w:rPr>
          <w:rFonts w:ascii="Arial" w:hAnsi="Arial" w:cs="Arial"/>
          <w:b/>
          <w:bCs/>
          <w:sz w:val="20"/>
          <w:szCs w:val="20"/>
        </w:rPr>
        <w:t xml:space="preserve">  </w:t>
      </w:r>
      <w:r w:rsidR="00E82A22" w:rsidRPr="009A0C6B">
        <w:rPr>
          <w:rFonts w:ascii="Arial" w:hAnsi="Arial" w:cs="Arial"/>
          <w:b/>
          <w:bCs/>
          <w:sz w:val="20"/>
          <w:szCs w:val="20"/>
        </w:rPr>
        <w:t>April 2011 to August 2012</w:t>
      </w:r>
    </w:p>
    <w:p w:rsidR="00945B3C" w:rsidRPr="009A0C6B" w:rsidRDefault="00945B3C" w:rsidP="00945B3C">
      <w:p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b/>
          <w:bCs/>
          <w:sz w:val="20"/>
          <w:szCs w:val="20"/>
        </w:rPr>
        <w:t>Business Analyst</w:t>
      </w:r>
      <w:r w:rsidRPr="009A0C6B">
        <w:rPr>
          <w:rFonts w:ascii="Arial" w:hAnsi="Arial" w:cs="Arial"/>
          <w:b/>
          <w:bCs/>
          <w:sz w:val="20"/>
          <w:szCs w:val="20"/>
        </w:rPr>
        <w:tab/>
      </w:r>
    </w:p>
    <w:p w:rsidR="00522EDC" w:rsidRPr="009A0C6B" w:rsidRDefault="00522EDC" w:rsidP="00945B3C">
      <w:pPr>
        <w:rPr>
          <w:rFonts w:ascii="Arial" w:hAnsi="Arial" w:cs="Arial"/>
          <w:b/>
          <w:bCs/>
          <w:sz w:val="20"/>
          <w:szCs w:val="20"/>
        </w:rPr>
      </w:pPr>
    </w:p>
    <w:p w:rsidR="00945B3C" w:rsidRPr="009A0C6B" w:rsidRDefault="00945B3C" w:rsidP="00945B3C">
      <w:pPr>
        <w:rPr>
          <w:rFonts w:ascii="Arial" w:hAnsi="Arial" w:cs="Arial"/>
          <w:sz w:val="20"/>
          <w:szCs w:val="20"/>
          <w:u w:val="single"/>
        </w:rPr>
      </w:pPr>
      <w:r w:rsidRPr="009A0C6B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Gather requirement through various ways including Joint Application Development (JAD) sessions with end users, expert team, Technical Team and stakeholders.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Interacted with stakeholders to finalize the Business Requirements  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Monitored development work and test results and coordinated with Development team, Testing Team for timely completion of projects.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Followed a structured approach to organize requirements into logical groupings of essential business process, business rules, information needs and ensured that critical requirements are not missed and provided e-commerce based solutions to their complex business problems. 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Closely interacted with designers and software developers to understand application functionality and navigational flow and keep them updated about Business </w:t>
      </w:r>
      <w:proofErr w:type="gramStart"/>
      <w:r w:rsidRPr="009A0C6B">
        <w:rPr>
          <w:rFonts w:ascii="Arial" w:hAnsi="Arial" w:cs="Arial"/>
          <w:sz w:val="20"/>
          <w:szCs w:val="20"/>
        </w:rPr>
        <w:t>users</w:t>
      </w:r>
      <w:proofErr w:type="gramEnd"/>
      <w:r w:rsidRPr="009A0C6B">
        <w:rPr>
          <w:rFonts w:ascii="Arial" w:hAnsi="Arial" w:cs="Arial"/>
          <w:sz w:val="20"/>
          <w:szCs w:val="20"/>
        </w:rPr>
        <w:t xml:space="preserve"> sentiments.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Standardize documents for agile project implementations. 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Test Plans Development and implementation.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Owned the weekly Burn down charts, </w:t>
      </w:r>
      <w:proofErr w:type="gramStart"/>
      <w:r w:rsidRPr="009A0C6B">
        <w:rPr>
          <w:rFonts w:ascii="Arial" w:hAnsi="Arial" w:cs="Arial"/>
          <w:sz w:val="20"/>
          <w:szCs w:val="20"/>
        </w:rPr>
        <w:t>Agile</w:t>
      </w:r>
      <w:proofErr w:type="gramEnd"/>
      <w:r w:rsidRPr="009A0C6B">
        <w:rPr>
          <w:rFonts w:ascii="Arial" w:hAnsi="Arial" w:cs="Arial"/>
          <w:sz w:val="20"/>
          <w:szCs w:val="20"/>
        </w:rPr>
        <w:t xml:space="preserve"> wall updates, Tracking Planck cards (a communication protocol between the onsite-offshore agile team members).</w:t>
      </w:r>
    </w:p>
    <w:p w:rsidR="00945B3C" w:rsidRPr="009A0C6B" w:rsidRDefault="00945B3C" w:rsidP="00945B3C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Liaise across teams- development, project management, business managers and vendors to identify and resolve issues to deliver projects on time in a Microsoft .net/SQL environment.</w:t>
      </w: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E80BC1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9A0C6B">
        <w:rPr>
          <w:rFonts w:ascii="Arial" w:hAnsi="Arial" w:cs="Arial"/>
          <w:b/>
          <w:bCs/>
          <w:sz w:val="20"/>
          <w:szCs w:val="20"/>
        </w:rPr>
        <w:t>Shoppers Stop</w:t>
      </w:r>
      <w:r w:rsidR="001C1347" w:rsidRPr="009A0C6B">
        <w:rPr>
          <w:rFonts w:ascii="Arial" w:hAnsi="Arial" w:cs="Arial"/>
          <w:b/>
          <w:bCs/>
          <w:sz w:val="20"/>
          <w:szCs w:val="20"/>
        </w:rPr>
        <w:t xml:space="preserve"> – Mumbai India</w:t>
      </w:r>
      <w:r w:rsidR="001C1347" w:rsidRPr="009A0C6B">
        <w:rPr>
          <w:rFonts w:ascii="Arial" w:hAnsi="Arial" w:cs="Arial"/>
          <w:b/>
          <w:bCs/>
          <w:sz w:val="20"/>
          <w:szCs w:val="20"/>
        </w:rPr>
        <w:tab/>
      </w:r>
      <w:r w:rsidR="001C1347" w:rsidRPr="009A0C6B">
        <w:rPr>
          <w:rFonts w:ascii="Arial" w:hAnsi="Arial" w:cs="Arial"/>
          <w:b/>
          <w:bCs/>
          <w:sz w:val="20"/>
          <w:szCs w:val="20"/>
        </w:rPr>
        <w:tab/>
      </w:r>
      <w:r w:rsidR="001C1347" w:rsidRPr="009A0C6B">
        <w:rPr>
          <w:rFonts w:ascii="Arial" w:hAnsi="Arial" w:cs="Arial"/>
          <w:b/>
          <w:bCs/>
          <w:sz w:val="20"/>
          <w:szCs w:val="20"/>
        </w:rPr>
        <w:tab/>
        <w:t xml:space="preserve">        </w:t>
      </w:r>
      <w:r w:rsidR="00E82A22" w:rsidRPr="009A0C6B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="005D79B8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E82A22" w:rsidRPr="009A0C6B">
        <w:rPr>
          <w:rFonts w:ascii="Arial" w:hAnsi="Arial" w:cs="Arial"/>
          <w:b/>
          <w:bCs/>
          <w:sz w:val="20"/>
          <w:szCs w:val="20"/>
        </w:rPr>
        <w:t xml:space="preserve"> </w:t>
      </w:r>
      <w:r w:rsidR="00BD6BDF" w:rsidRPr="009A0C6B">
        <w:rPr>
          <w:rFonts w:ascii="Arial" w:hAnsi="Arial" w:cs="Arial"/>
          <w:b/>
          <w:bCs/>
          <w:sz w:val="20"/>
          <w:szCs w:val="20"/>
        </w:rPr>
        <w:t>April 2</w:t>
      </w:r>
      <w:r w:rsidR="00B37F9E">
        <w:rPr>
          <w:rFonts w:ascii="Arial" w:hAnsi="Arial" w:cs="Arial"/>
          <w:b/>
          <w:bCs/>
          <w:sz w:val="20"/>
          <w:szCs w:val="20"/>
        </w:rPr>
        <w:t>009– January</w:t>
      </w:r>
      <w:r w:rsidR="00BD6BDF" w:rsidRPr="009A0C6B">
        <w:rPr>
          <w:rFonts w:ascii="Arial" w:hAnsi="Arial" w:cs="Arial"/>
          <w:b/>
          <w:bCs/>
          <w:sz w:val="20"/>
          <w:szCs w:val="20"/>
        </w:rPr>
        <w:t xml:space="preserve"> 2011</w:t>
      </w:r>
      <w:r w:rsidR="002818CC" w:rsidRPr="009A0C6B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2818CC" w:rsidRPr="009A0C6B" w:rsidRDefault="00E80BC1">
      <w:p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b/>
          <w:bCs/>
          <w:sz w:val="20"/>
          <w:szCs w:val="20"/>
        </w:rPr>
        <w:t xml:space="preserve">Business </w:t>
      </w:r>
      <w:r w:rsidR="002818CC" w:rsidRPr="009A0C6B">
        <w:rPr>
          <w:rFonts w:ascii="Arial" w:hAnsi="Arial" w:cs="Arial"/>
          <w:b/>
          <w:bCs/>
          <w:sz w:val="20"/>
          <w:szCs w:val="20"/>
        </w:rPr>
        <w:t xml:space="preserve">Analyst </w:t>
      </w:r>
    </w:p>
    <w:p w:rsidR="002818CC" w:rsidRPr="009A0C6B" w:rsidRDefault="002818CC">
      <w:pPr>
        <w:rPr>
          <w:rFonts w:ascii="Arial" w:hAnsi="Arial" w:cs="Arial"/>
          <w:sz w:val="20"/>
          <w:szCs w:val="20"/>
          <w:u w:val="single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  <w:u w:val="single"/>
        </w:rPr>
      </w:pPr>
      <w:r w:rsidRPr="009A0C6B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Prepared and distributed meeting minutes, questionnaire and agenda for various meetings with stake holders, project managers and engineering team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Collaborated with business and technical teams to create and document end-to-end business process flow diagrams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 xml:space="preserve">Gathered and documented UX\UI (visual) requirements, functional and non-functional requirements in Business Technical Requirement Document 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Operated on Agile methodology focused on Analysis and Design stages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Created Use cases and Traceability Matrices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Provided support to Business Intelligence department initiatives and other cross-functional groups by supporting data reports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Collaborated with project managers to define project scope based on input analysis of stakeholders and translated business requirements into detailed functional requirements.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Prepared detailed visual requirements for clients to perform day-to-day review and decision update process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Prepared Use Case Models and Use Case Diagram using Rational Software Architect (RSA)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Coordinated with Business Intelligence team to designs and develop BI solutions that supporting operational and strategic decisions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Closely coordinated with business and IT teams to document route and integration rules between systems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Documented and gathered business and technical requirements along with reassigning requests automatically and manually from one user/ system to another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Prepared data dictionary for all elements involved within systems and documented data mapping documents</w:t>
      </w:r>
    </w:p>
    <w:p w:rsidR="002818CC" w:rsidRPr="009A0C6B" w:rsidRDefault="002818C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Conducted walkthrough sessions with business, UX\UI designers, developers and test team.</w:t>
      </w:r>
    </w:p>
    <w:p w:rsidR="001D55CE" w:rsidRPr="001D55CE" w:rsidRDefault="002818CC" w:rsidP="001D55CE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Worked with business team, systems analyst, developers and test team to resolve any follow up and action items</w:t>
      </w:r>
      <w:r w:rsidR="00231022" w:rsidRPr="009A0C6B">
        <w:rPr>
          <w:rFonts w:ascii="Arial" w:hAnsi="Arial" w:cs="Arial"/>
          <w:sz w:val="20"/>
          <w:szCs w:val="20"/>
        </w:rPr>
        <w:t>.</w:t>
      </w:r>
    </w:p>
    <w:p w:rsidR="00E82A22" w:rsidRPr="009A0C6B" w:rsidRDefault="00E82A22" w:rsidP="00E82A22">
      <w:pPr>
        <w:ind w:left="720"/>
        <w:rPr>
          <w:rFonts w:ascii="Arial" w:hAnsi="Arial" w:cs="Arial"/>
          <w:sz w:val="20"/>
          <w:szCs w:val="20"/>
        </w:rPr>
      </w:pPr>
    </w:p>
    <w:p w:rsidR="001C1347" w:rsidRPr="009A0C6B" w:rsidRDefault="00FA3619" w:rsidP="001C1347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9A0C6B">
        <w:rPr>
          <w:rFonts w:ascii="Arial" w:hAnsi="Arial" w:cs="Arial"/>
          <w:b/>
          <w:iCs/>
          <w:sz w:val="20"/>
          <w:szCs w:val="20"/>
        </w:rPr>
        <w:t>Dr. Reddy’s Laboratories PVT LTD. Hyderabad, India</w:t>
      </w:r>
      <w:r w:rsidR="001C1347" w:rsidRPr="009A0C6B">
        <w:rPr>
          <w:rFonts w:ascii="Arial" w:hAnsi="Arial" w:cs="Arial"/>
          <w:b/>
          <w:iCs/>
          <w:sz w:val="20"/>
          <w:szCs w:val="20"/>
        </w:rPr>
        <w:t xml:space="preserve">                  </w:t>
      </w:r>
      <w:r w:rsidR="00E82A22" w:rsidRPr="009A0C6B">
        <w:rPr>
          <w:rFonts w:ascii="Arial" w:hAnsi="Arial" w:cs="Arial"/>
          <w:b/>
          <w:iCs/>
          <w:sz w:val="20"/>
          <w:szCs w:val="20"/>
        </w:rPr>
        <w:t xml:space="preserve">                 </w:t>
      </w:r>
      <w:r w:rsidR="005D79B8">
        <w:rPr>
          <w:rFonts w:ascii="Arial" w:hAnsi="Arial" w:cs="Arial"/>
          <w:b/>
          <w:iCs/>
          <w:sz w:val="20"/>
          <w:szCs w:val="20"/>
        </w:rPr>
        <w:t xml:space="preserve">               </w:t>
      </w:r>
      <w:r w:rsidR="00E82A22" w:rsidRPr="009A0C6B">
        <w:rPr>
          <w:rFonts w:ascii="Arial" w:hAnsi="Arial" w:cs="Arial"/>
          <w:b/>
          <w:iCs/>
          <w:sz w:val="20"/>
          <w:szCs w:val="20"/>
        </w:rPr>
        <w:t xml:space="preserve"> </w:t>
      </w:r>
      <w:r w:rsidR="001C1347" w:rsidRPr="009A0C6B">
        <w:rPr>
          <w:rFonts w:ascii="Arial" w:hAnsi="Arial" w:cs="Arial"/>
          <w:b/>
          <w:sz w:val="20"/>
          <w:szCs w:val="20"/>
        </w:rPr>
        <w:t xml:space="preserve">May </w:t>
      </w:r>
      <w:r w:rsidR="00BD6BDF" w:rsidRPr="009A0C6B">
        <w:rPr>
          <w:rFonts w:ascii="Arial" w:hAnsi="Arial" w:cs="Arial"/>
          <w:b/>
          <w:sz w:val="20"/>
          <w:szCs w:val="20"/>
        </w:rPr>
        <w:t>2008</w:t>
      </w:r>
      <w:r w:rsidR="00E82A22" w:rsidRPr="009A0C6B">
        <w:rPr>
          <w:rFonts w:ascii="Arial" w:hAnsi="Arial" w:cs="Arial"/>
          <w:b/>
          <w:sz w:val="20"/>
          <w:szCs w:val="20"/>
        </w:rPr>
        <w:t xml:space="preserve"> - March</w:t>
      </w:r>
      <w:r w:rsidR="001C1347" w:rsidRPr="009A0C6B">
        <w:rPr>
          <w:rFonts w:ascii="Arial" w:hAnsi="Arial" w:cs="Arial"/>
          <w:b/>
          <w:sz w:val="20"/>
          <w:szCs w:val="20"/>
        </w:rPr>
        <w:t xml:space="preserve"> </w:t>
      </w:r>
      <w:r w:rsidR="00BD6BDF" w:rsidRPr="009A0C6B">
        <w:rPr>
          <w:rFonts w:ascii="Arial" w:hAnsi="Arial" w:cs="Arial"/>
          <w:b/>
          <w:sz w:val="20"/>
          <w:szCs w:val="20"/>
        </w:rPr>
        <w:t>2009</w:t>
      </w:r>
    </w:p>
    <w:p w:rsidR="001C1347" w:rsidRPr="009A0C6B" w:rsidRDefault="001C1347" w:rsidP="001C1347">
      <w:pPr>
        <w:jc w:val="both"/>
        <w:rPr>
          <w:rFonts w:ascii="Arial" w:hAnsi="Arial" w:cs="Arial"/>
          <w:b/>
          <w:sz w:val="20"/>
          <w:szCs w:val="20"/>
        </w:rPr>
      </w:pPr>
      <w:r w:rsidRPr="009A0C6B">
        <w:rPr>
          <w:rFonts w:ascii="Arial" w:hAnsi="Arial" w:cs="Arial"/>
          <w:b/>
          <w:sz w:val="20"/>
          <w:szCs w:val="20"/>
        </w:rPr>
        <w:t xml:space="preserve">Business Analyst </w:t>
      </w:r>
    </w:p>
    <w:p w:rsidR="00522EDC" w:rsidRPr="009A0C6B" w:rsidRDefault="00522EDC" w:rsidP="001C1347">
      <w:pPr>
        <w:jc w:val="both"/>
        <w:rPr>
          <w:rFonts w:ascii="Arial" w:hAnsi="Arial" w:cs="Arial"/>
          <w:sz w:val="20"/>
          <w:szCs w:val="20"/>
        </w:rPr>
      </w:pPr>
    </w:p>
    <w:p w:rsidR="00522EDC" w:rsidRPr="009A0C6B" w:rsidRDefault="00522EDC" w:rsidP="001C134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A0C6B">
        <w:rPr>
          <w:rFonts w:ascii="Arial" w:hAnsi="Arial" w:cs="Arial"/>
          <w:b/>
          <w:sz w:val="20"/>
          <w:szCs w:val="20"/>
          <w:u w:val="single"/>
        </w:rPr>
        <w:t>Responsibilities:</w:t>
      </w:r>
    </w:p>
    <w:p w:rsidR="001C1347" w:rsidRPr="009A0C6B" w:rsidRDefault="001C1347" w:rsidP="001C1347">
      <w:pPr>
        <w:jc w:val="both"/>
        <w:rPr>
          <w:rFonts w:ascii="Arial" w:hAnsi="Arial" w:cs="Arial"/>
          <w:iCs/>
          <w:sz w:val="20"/>
          <w:szCs w:val="20"/>
        </w:rPr>
      </w:pPr>
    </w:p>
    <w:p w:rsidR="001C1347" w:rsidRPr="009A0C6B" w:rsidRDefault="001C1347" w:rsidP="001C1347">
      <w:pPr>
        <w:widowControl/>
        <w:numPr>
          <w:ilvl w:val="0"/>
          <w:numId w:val="19"/>
        </w:numPr>
        <w:suppressAutoHyphens w:val="0"/>
        <w:jc w:val="both"/>
        <w:rPr>
          <w:rStyle w:val="apple-style-span"/>
          <w:rFonts w:ascii="Arial" w:hAnsi="Arial" w:cs="Arial"/>
          <w:color w:val="000000"/>
          <w:sz w:val="20"/>
          <w:szCs w:val="20"/>
        </w:rPr>
      </w:pPr>
      <w:r w:rsidRPr="009A0C6B">
        <w:rPr>
          <w:rStyle w:val="apple-style-span"/>
          <w:rFonts w:ascii="Arial" w:hAnsi="Arial" w:cs="Arial"/>
          <w:color w:val="000000"/>
          <w:sz w:val="20"/>
          <w:szCs w:val="20"/>
        </w:rPr>
        <w:t>Performed the requirement analysis and documented the requirements in the Business Requirement Document (BRD).</w:t>
      </w:r>
    </w:p>
    <w:p w:rsidR="001C1347" w:rsidRPr="009A0C6B" w:rsidRDefault="001C1347" w:rsidP="001C1347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Gathered the new process requested by the stakeholders and listed a summary of all new reports that needed to be produced.</w:t>
      </w:r>
    </w:p>
    <w:p w:rsidR="001C1347" w:rsidRPr="009A0C6B" w:rsidRDefault="001C1347" w:rsidP="001C1347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Co-authored business requirement documents. Extracted, discussed, and refined business requirements from business users and team members. Also, co-authored functional requirement documents by interacting with the development team.</w:t>
      </w:r>
    </w:p>
    <w:p w:rsidR="001C1347" w:rsidRPr="009A0C6B" w:rsidRDefault="001C1347" w:rsidP="001C1347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Successfully used RUP Analysis Model for gathering requirements by facilitating Use Case Workshops.</w:t>
      </w:r>
    </w:p>
    <w:p w:rsidR="001C1347" w:rsidRPr="009A0C6B" w:rsidRDefault="001C1347" w:rsidP="001C1347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Created Change Requests records in Rational Clear Case for making changes in the Business Document.</w:t>
      </w:r>
    </w:p>
    <w:p w:rsidR="001C1347" w:rsidRPr="009A0C6B" w:rsidRDefault="001C1347" w:rsidP="001C1347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Conducted GAP Analysis in understanding how the upgraded system carries out the business functions and assists in ensuring the timely and effective implementation.</w:t>
      </w:r>
    </w:p>
    <w:p w:rsidR="001C1347" w:rsidRPr="009A0C6B" w:rsidRDefault="001C1347" w:rsidP="001C1347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Achieved results by addressing multiple project requirements concurrently with a focus on client workshops to gather critical information and establish strategic vision.</w:t>
      </w:r>
    </w:p>
    <w:p w:rsidR="001C1347" w:rsidRPr="009A0C6B" w:rsidRDefault="001C1347" w:rsidP="001C1347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Conducted full Life Cycle, which included Business requirements/Workflow analysis, Change Management, Liaison between Technical/Functional, QA, Testing, Security Analysis, and Blueprint Delivery.</w:t>
      </w:r>
    </w:p>
    <w:p w:rsidR="001C1347" w:rsidRPr="009A0C6B" w:rsidRDefault="001C1347" w:rsidP="001C1347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E82A40" w:rsidRPr="009A0C6B" w:rsidRDefault="00DF44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 w:bidi="ar-SA"/>
        </w:rPr>
        <w:pict w14:anchorId="5649911B">
          <v:shape id="_x0000_i1026" type="#_x0000_t75" style="width:8in;height:7.5pt" o:hrpct="0" o:hralign="center" o:hr="t">
            <v:imagedata r:id="rId10" o:title="BD15155_"/>
          </v:shape>
        </w:pict>
      </w:r>
    </w:p>
    <w:p w:rsidR="005F3BB6" w:rsidRPr="009A0C6B" w:rsidRDefault="005F3BB6" w:rsidP="005F3BB6">
      <w:pPr>
        <w:rPr>
          <w:rFonts w:ascii="Arial" w:hAnsi="Arial" w:cs="Arial"/>
          <w:sz w:val="20"/>
          <w:szCs w:val="20"/>
          <w:u w:val="single"/>
        </w:rPr>
      </w:pPr>
      <w:r w:rsidRPr="009A0C6B">
        <w:rPr>
          <w:rFonts w:ascii="Arial" w:hAnsi="Arial" w:cs="Arial"/>
          <w:b/>
          <w:bCs/>
          <w:sz w:val="20"/>
          <w:szCs w:val="20"/>
          <w:u w:val="single"/>
        </w:rPr>
        <w:t>Educational Qualification:</w:t>
      </w:r>
    </w:p>
    <w:p w:rsidR="005F3BB6" w:rsidRPr="009A0C6B" w:rsidRDefault="005F3BB6" w:rsidP="005F3BB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Bachelors in Computer Science &amp; Engineering</w:t>
      </w:r>
    </w:p>
    <w:p w:rsidR="00E82A22" w:rsidRPr="009A0C6B" w:rsidRDefault="00E82A22" w:rsidP="005F3BB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9A0C6B">
        <w:rPr>
          <w:rFonts w:ascii="Arial" w:hAnsi="Arial" w:cs="Arial"/>
          <w:sz w:val="20"/>
          <w:szCs w:val="20"/>
        </w:rPr>
        <w:t>Masters in Information Systems</w:t>
      </w:r>
    </w:p>
    <w:p w:rsidR="005F3BB6" w:rsidRPr="009A0C6B" w:rsidRDefault="005F3BB6" w:rsidP="00450C3C">
      <w:pPr>
        <w:rPr>
          <w:rFonts w:ascii="Arial" w:hAnsi="Arial" w:cs="Arial"/>
          <w:sz w:val="20"/>
          <w:szCs w:val="20"/>
        </w:rPr>
      </w:pPr>
    </w:p>
    <w:p w:rsidR="005F3BB6" w:rsidRPr="009A0C6B" w:rsidRDefault="005F3BB6" w:rsidP="00450C3C">
      <w:pPr>
        <w:rPr>
          <w:rFonts w:ascii="Arial" w:hAnsi="Arial" w:cs="Arial"/>
          <w:sz w:val="20"/>
          <w:szCs w:val="20"/>
        </w:rPr>
      </w:pPr>
    </w:p>
    <w:p w:rsidR="005F3BB6" w:rsidRPr="009A0C6B" w:rsidRDefault="005F3BB6" w:rsidP="00450C3C">
      <w:pPr>
        <w:rPr>
          <w:rFonts w:ascii="Arial" w:hAnsi="Arial" w:cs="Arial"/>
          <w:sz w:val="20"/>
          <w:szCs w:val="20"/>
        </w:rPr>
      </w:pPr>
    </w:p>
    <w:p w:rsidR="005F3BB6" w:rsidRPr="009A0C6B" w:rsidRDefault="005F3BB6" w:rsidP="00450C3C">
      <w:pPr>
        <w:rPr>
          <w:rFonts w:ascii="Arial" w:hAnsi="Arial" w:cs="Arial"/>
          <w:sz w:val="20"/>
          <w:szCs w:val="20"/>
        </w:rPr>
      </w:pPr>
    </w:p>
    <w:p w:rsidR="005F3BB6" w:rsidRPr="009A0C6B" w:rsidRDefault="005F3BB6" w:rsidP="00450C3C">
      <w:pPr>
        <w:rPr>
          <w:rFonts w:ascii="Arial" w:hAnsi="Arial" w:cs="Arial"/>
          <w:sz w:val="20"/>
          <w:szCs w:val="20"/>
        </w:rPr>
      </w:pPr>
    </w:p>
    <w:p w:rsidR="00450C3C" w:rsidRPr="009A0C6B" w:rsidRDefault="00450C3C">
      <w:pPr>
        <w:rPr>
          <w:rFonts w:ascii="Arial" w:hAnsi="Arial" w:cs="Arial"/>
          <w:sz w:val="20"/>
          <w:szCs w:val="20"/>
        </w:rPr>
      </w:pPr>
    </w:p>
    <w:p w:rsidR="00450C3C" w:rsidRPr="009A0C6B" w:rsidRDefault="00450C3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p w:rsidR="002818CC" w:rsidRPr="009A0C6B" w:rsidRDefault="002818CC">
      <w:pPr>
        <w:rPr>
          <w:rFonts w:ascii="Arial" w:hAnsi="Arial" w:cs="Arial"/>
          <w:sz w:val="20"/>
          <w:szCs w:val="20"/>
        </w:rPr>
      </w:pPr>
    </w:p>
    <w:sectPr w:rsidR="002818CC" w:rsidRPr="009A0C6B" w:rsidSect="00402864">
      <w:pgSz w:w="12240" w:h="15840"/>
      <w:pgMar w:top="1134" w:right="1010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CF" w:rsidRDefault="005612CF" w:rsidP="00450C3C">
      <w:r>
        <w:separator/>
      </w:r>
    </w:p>
  </w:endnote>
  <w:endnote w:type="continuationSeparator" w:id="0">
    <w:p w:rsidR="005612CF" w:rsidRDefault="005612CF" w:rsidP="0045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CF" w:rsidRDefault="005612CF" w:rsidP="00450C3C">
      <w:r>
        <w:separator/>
      </w:r>
    </w:p>
  </w:footnote>
  <w:footnote w:type="continuationSeparator" w:id="0">
    <w:p w:rsidR="005612CF" w:rsidRDefault="005612CF" w:rsidP="00450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074E6AA7"/>
    <w:multiLevelType w:val="hybridMultilevel"/>
    <w:tmpl w:val="F894D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5D23E6"/>
    <w:multiLevelType w:val="hybridMultilevel"/>
    <w:tmpl w:val="B13CDA42"/>
    <w:name w:val="WW8Num22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31B2D"/>
    <w:multiLevelType w:val="hybridMultilevel"/>
    <w:tmpl w:val="9A6EEE9E"/>
    <w:lvl w:ilvl="0" w:tplc="DFB0185A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59E90B99"/>
    <w:multiLevelType w:val="hybridMultilevel"/>
    <w:tmpl w:val="AFFA8CAE"/>
    <w:lvl w:ilvl="0" w:tplc="BFE42B6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506F9"/>
    <w:multiLevelType w:val="hybridMultilevel"/>
    <w:tmpl w:val="3CE82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CB4FE3"/>
    <w:multiLevelType w:val="hybridMultilevel"/>
    <w:tmpl w:val="07E4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B9"/>
    <w:rsid w:val="00016A00"/>
    <w:rsid w:val="00042449"/>
    <w:rsid w:val="00076DE1"/>
    <w:rsid w:val="00092EE2"/>
    <w:rsid w:val="000B16F4"/>
    <w:rsid w:val="000B4B03"/>
    <w:rsid w:val="001219AE"/>
    <w:rsid w:val="00122089"/>
    <w:rsid w:val="001920F4"/>
    <w:rsid w:val="001C1347"/>
    <w:rsid w:val="001C6872"/>
    <w:rsid w:val="001D55CE"/>
    <w:rsid w:val="001D6C8A"/>
    <w:rsid w:val="00210376"/>
    <w:rsid w:val="002238B5"/>
    <w:rsid w:val="00231022"/>
    <w:rsid w:val="00233DC5"/>
    <w:rsid w:val="0025635E"/>
    <w:rsid w:val="00272EB4"/>
    <w:rsid w:val="002818CC"/>
    <w:rsid w:val="002D54B6"/>
    <w:rsid w:val="002E1D27"/>
    <w:rsid w:val="0030472D"/>
    <w:rsid w:val="00352E10"/>
    <w:rsid w:val="00393AEB"/>
    <w:rsid w:val="003A0B5A"/>
    <w:rsid w:val="003B3ED6"/>
    <w:rsid w:val="00402864"/>
    <w:rsid w:val="00450C3C"/>
    <w:rsid w:val="00460725"/>
    <w:rsid w:val="004637BF"/>
    <w:rsid w:val="00467496"/>
    <w:rsid w:val="00486461"/>
    <w:rsid w:val="004A4D13"/>
    <w:rsid w:val="004C1A3C"/>
    <w:rsid w:val="00500B41"/>
    <w:rsid w:val="00522EDC"/>
    <w:rsid w:val="00523669"/>
    <w:rsid w:val="005273CF"/>
    <w:rsid w:val="005612CF"/>
    <w:rsid w:val="0057306C"/>
    <w:rsid w:val="00591573"/>
    <w:rsid w:val="0059418D"/>
    <w:rsid w:val="005C705F"/>
    <w:rsid w:val="005D40C9"/>
    <w:rsid w:val="005D79B8"/>
    <w:rsid w:val="005F3BB6"/>
    <w:rsid w:val="00624B93"/>
    <w:rsid w:val="006908A5"/>
    <w:rsid w:val="006B33A1"/>
    <w:rsid w:val="006C3E72"/>
    <w:rsid w:val="006D1E73"/>
    <w:rsid w:val="007437F0"/>
    <w:rsid w:val="00791EEC"/>
    <w:rsid w:val="007B72F1"/>
    <w:rsid w:val="008149C4"/>
    <w:rsid w:val="008238E8"/>
    <w:rsid w:val="0084615D"/>
    <w:rsid w:val="008C65EC"/>
    <w:rsid w:val="00904828"/>
    <w:rsid w:val="00925B04"/>
    <w:rsid w:val="00945B3C"/>
    <w:rsid w:val="0097131E"/>
    <w:rsid w:val="00995FF4"/>
    <w:rsid w:val="009A0C6B"/>
    <w:rsid w:val="009C11E3"/>
    <w:rsid w:val="00A06B5A"/>
    <w:rsid w:val="00A11DD9"/>
    <w:rsid w:val="00A80CB6"/>
    <w:rsid w:val="00AA133B"/>
    <w:rsid w:val="00B06C43"/>
    <w:rsid w:val="00B14742"/>
    <w:rsid w:val="00B37F9E"/>
    <w:rsid w:val="00B439C5"/>
    <w:rsid w:val="00B93442"/>
    <w:rsid w:val="00B96C64"/>
    <w:rsid w:val="00BB5BC4"/>
    <w:rsid w:val="00BD6BDF"/>
    <w:rsid w:val="00C07B0D"/>
    <w:rsid w:val="00C33140"/>
    <w:rsid w:val="00C438C0"/>
    <w:rsid w:val="00C659C1"/>
    <w:rsid w:val="00C821E6"/>
    <w:rsid w:val="00C9386A"/>
    <w:rsid w:val="00CE3E83"/>
    <w:rsid w:val="00D74BCB"/>
    <w:rsid w:val="00DC6517"/>
    <w:rsid w:val="00DC7AB9"/>
    <w:rsid w:val="00DD0194"/>
    <w:rsid w:val="00DE24A2"/>
    <w:rsid w:val="00DF4406"/>
    <w:rsid w:val="00DF718C"/>
    <w:rsid w:val="00E80BC1"/>
    <w:rsid w:val="00E82A22"/>
    <w:rsid w:val="00E82A40"/>
    <w:rsid w:val="00E97176"/>
    <w:rsid w:val="00EC4ED0"/>
    <w:rsid w:val="00FA3619"/>
    <w:rsid w:val="00FD1936"/>
    <w:rsid w:val="00FD525E"/>
    <w:rsid w:val="00FD7F6A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caps w:val="0"/>
      <w:smallCaps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0C3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450C3C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450C3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450C3C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pple-style-span">
    <w:name w:val="apple-style-span"/>
    <w:rsid w:val="001C1347"/>
    <w:rPr>
      <w:rFonts w:cs="Times New Roman"/>
    </w:rPr>
  </w:style>
  <w:style w:type="character" w:styleId="Hyperlink">
    <w:name w:val="Hyperlink"/>
    <w:uiPriority w:val="99"/>
    <w:unhideWhenUsed/>
    <w:rsid w:val="00995FF4"/>
    <w:rPr>
      <w:color w:val="0000FF"/>
      <w:u w:val="single"/>
    </w:rPr>
  </w:style>
  <w:style w:type="character" w:customStyle="1" w:styleId="apple-converted-space">
    <w:name w:val="apple-converted-space"/>
    <w:rsid w:val="00995FF4"/>
  </w:style>
  <w:style w:type="paragraph" w:styleId="ListParagraph">
    <w:name w:val="List Paragraph"/>
    <w:basedOn w:val="Normal"/>
    <w:uiPriority w:val="34"/>
    <w:qFormat/>
    <w:rsid w:val="005C705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500B41"/>
    <w:rPr>
      <w:rFonts w:ascii="Calibri" w:hAnsi="Calibri"/>
      <w:sz w:val="22"/>
      <w:szCs w:val="22"/>
      <w:lang w:val="en-NZ"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caps w:val="0"/>
      <w:smallCaps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0C3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450C3C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450C3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450C3C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pple-style-span">
    <w:name w:val="apple-style-span"/>
    <w:rsid w:val="001C1347"/>
    <w:rPr>
      <w:rFonts w:cs="Times New Roman"/>
    </w:rPr>
  </w:style>
  <w:style w:type="character" w:styleId="Hyperlink">
    <w:name w:val="Hyperlink"/>
    <w:uiPriority w:val="99"/>
    <w:unhideWhenUsed/>
    <w:rsid w:val="00995FF4"/>
    <w:rPr>
      <w:color w:val="0000FF"/>
      <w:u w:val="single"/>
    </w:rPr>
  </w:style>
  <w:style w:type="character" w:customStyle="1" w:styleId="apple-converted-space">
    <w:name w:val="apple-converted-space"/>
    <w:rsid w:val="00995FF4"/>
  </w:style>
  <w:style w:type="paragraph" w:styleId="ListParagraph">
    <w:name w:val="List Paragraph"/>
    <w:basedOn w:val="Normal"/>
    <w:uiPriority w:val="34"/>
    <w:qFormat/>
    <w:rsid w:val="005C705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500B41"/>
    <w:rPr>
      <w:rFonts w:ascii="Calibri" w:hAnsi="Calibri"/>
      <w:sz w:val="22"/>
      <w:szCs w:val="22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Sheldon.businessanaly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F4B29-68E9-45A0-9470-1690A9EF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 Bath &amp; Beyond</Company>
  <LinksUpToDate>false</LinksUpToDate>
  <CharactersWithSpaces>11843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reid</dc:creator>
  <cp:keywords/>
  <cp:lastModifiedBy>othain group</cp:lastModifiedBy>
  <cp:revision>13</cp:revision>
  <cp:lastPrinted>1901-01-01T05:00:00Z</cp:lastPrinted>
  <dcterms:created xsi:type="dcterms:W3CDTF">2017-01-06T19:16:00Z</dcterms:created>
  <dcterms:modified xsi:type="dcterms:W3CDTF">2017-01-31T18:10:00Z</dcterms:modified>
</cp:coreProperties>
</file>