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1BB9" w:rsidRPr="002E4256" w:rsidRDefault="00CA1BB9" w:rsidP="00CA1BB9">
      <w:pPr>
        <w:pStyle w:val="Title"/>
        <w:spacing w:line="276" w:lineRule="auto"/>
        <w:rPr>
          <w:rFonts w:ascii="Arial" w:hAnsi="Arial" w:cs="Arial"/>
        </w:rPr>
      </w:pPr>
      <w:r>
        <w:rPr>
          <w:rFonts w:ascii="Arial" w:hAnsi="Arial" w:cs="Arial"/>
        </w:rPr>
        <w:t xml:space="preserve">Ravi Chendra </w:t>
      </w:r>
      <w:r w:rsidRPr="002E4256">
        <w:rPr>
          <w:rFonts w:ascii="Arial" w:hAnsi="Arial" w:cs="Arial"/>
        </w:rPr>
        <w:t>(</w:t>
      </w:r>
      <w:r>
        <w:rPr>
          <w:rFonts w:ascii="Arial" w:hAnsi="Arial" w:cs="Arial"/>
        </w:rPr>
        <w:t>RAVI</w:t>
      </w:r>
      <w:r w:rsidRPr="002E4256">
        <w:rPr>
          <w:rFonts w:ascii="Arial" w:hAnsi="Arial" w:cs="Arial"/>
        </w:rPr>
        <w:t>)</w:t>
      </w:r>
    </w:p>
    <w:p w:rsidR="00CA1BB9" w:rsidRPr="0072314E" w:rsidRDefault="00CA1BB9" w:rsidP="00CA1BB9">
      <w:pPr>
        <w:widowControl w:val="0"/>
        <w:spacing w:line="276" w:lineRule="auto"/>
        <w:jc w:val="center"/>
        <w:rPr>
          <w:sz w:val="22"/>
          <w:szCs w:val="22"/>
        </w:rPr>
      </w:pPr>
      <w:r>
        <w:rPr>
          <w:rFonts w:ascii="Arial" w:hAnsi="Arial" w:cs="Arial"/>
          <w:bCs/>
          <w:sz w:val="22"/>
          <w:szCs w:val="22"/>
        </w:rPr>
        <w:br/>
      </w:r>
    </w:p>
    <w:p w:rsidR="00CA1BB9" w:rsidRPr="00CA1BB9" w:rsidRDefault="0071046F" w:rsidP="00CA1BB9">
      <w:pPr>
        <w:jc w:val="center"/>
        <w:rPr>
          <w:b/>
          <w:bCs/>
          <w:sz w:val="22"/>
        </w:rPr>
      </w:pPr>
      <w:r w:rsidRPr="0071046F">
        <w:rPr>
          <w:rFonts w:ascii="Arial" w:hAnsi="Arial" w:cs="Arial"/>
          <w:b/>
          <w:bCs/>
          <w:noProof/>
        </w:rPr>
        <w:pict>
          <v:line id="Straight Connector 1" o:spid="_x0000_s1026" style="position:absolute;left:0;text-align:left;z-index:251659264;visibility:visible" from="3pt,23.45pt" to="527.25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" strokecolor="black [3213]" strokeweight="1.5pt"/>
        </w:pict>
      </w:r>
      <w:r w:rsidR="00CA1BB9">
        <w:rPr>
          <w:rFonts w:ascii="Arial" w:hAnsi="Arial" w:cs="Arial"/>
          <w:b/>
          <w:bCs/>
          <w:noProof/>
        </w:rPr>
        <w:t>C#/Angular/</w:t>
      </w:r>
      <w:r w:rsidR="003B17B3">
        <w:rPr>
          <w:rFonts w:ascii="Arial" w:hAnsi="Arial" w:cs="Arial"/>
          <w:b/>
          <w:bCs/>
          <w:noProof/>
        </w:rPr>
        <w:t>AWS</w:t>
      </w:r>
      <w:r w:rsidR="00CA1BB9">
        <w:rPr>
          <w:rFonts w:ascii="Arial" w:hAnsi="Arial" w:cs="Arial"/>
          <w:b/>
          <w:bCs/>
          <w:noProof/>
        </w:rPr>
        <w:t xml:space="preserve">/.Net Consultant </w:t>
      </w:r>
      <w:r w:rsidR="00CA1BB9" w:rsidRPr="0072314E">
        <w:rPr>
          <w:rStyle w:val="Hyperlink"/>
          <w:rFonts w:ascii="Arial" w:hAnsi="Arial" w:cs="Arial"/>
          <w:b/>
          <w:bCs/>
        </w:rPr>
        <w:t>|</w:t>
      </w:r>
      <w:hyperlink r:id="rId8" w:history="1">
        <w:r w:rsidR="00CA1BB9" w:rsidRPr="008711EF">
          <w:rPr>
            <w:b/>
            <w:bCs/>
            <w:sz w:val="22"/>
          </w:rPr>
          <w:t>Logistics &amp; Transportation</w:t>
        </w:r>
      </w:hyperlink>
      <w:r w:rsidR="00CA1BB9">
        <w:rPr>
          <w:b/>
          <w:bCs/>
          <w:sz w:val="22"/>
        </w:rPr>
        <w:t xml:space="preserve"> |Reta</w:t>
      </w:r>
      <w:r w:rsidR="0093777E">
        <w:rPr>
          <w:b/>
          <w:bCs/>
          <w:sz w:val="22"/>
        </w:rPr>
        <w:t>il | Oil Energy</w:t>
      </w:r>
      <w:r w:rsidR="00CA1BB9" w:rsidRPr="00CA1BB9">
        <w:rPr>
          <w:b/>
          <w:bCs/>
          <w:sz w:val="22"/>
        </w:rPr>
        <w:t xml:space="preserve"> | </w:t>
      </w:r>
      <w:r w:rsidR="0093777E">
        <w:rPr>
          <w:b/>
          <w:bCs/>
          <w:sz w:val="22"/>
        </w:rPr>
        <w:t>Healthcare</w:t>
      </w:r>
    </w:p>
    <w:p w:rsidR="00CA1BB9" w:rsidRPr="00B979C3" w:rsidRDefault="00CA1BB9" w:rsidP="00CA1BB9">
      <w:pPr>
        <w:widowControl w:val="0"/>
        <w:jc w:val="both"/>
        <w:rPr>
          <w:b/>
          <w:bCs/>
          <w:sz w:val="22"/>
        </w:rPr>
      </w:pPr>
    </w:p>
    <w:p w:rsidR="00CA1BB9" w:rsidRDefault="00CA1BB9" w:rsidP="00F43CCF">
      <w:pPr>
        <w:shd w:val="clear" w:color="auto" w:fill="FFFFFF"/>
        <w:tabs>
          <w:tab w:val="center" w:pos="4320"/>
          <w:tab w:val="right" w:pos="8640"/>
        </w:tabs>
        <w:jc w:val="both"/>
        <w:rPr>
          <w:rFonts w:ascii="Arial" w:hAnsi="Arial" w:cs="Arial"/>
          <w:b/>
          <w:bCs/>
          <w:sz w:val="20"/>
          <w:szCs w:val="20"/>
        </w:rPr>
      </w:pPr>
    </w:p>
    <w:p w:rsidR="002B2A82" w:rsidRPr="006B6F70" w:rsidRDefault="00F43CCF" w:rsidP="00F43CCF">
      <w:pPr>
        <w:shd w:val="clear" w:color="auto" w:fill="FFFFFF"/>
        <w:tabs>
          <w:tab w:val="center" w:pos="4320"/>
          <w:tab w:val="right" w:pos="8640"/>
        </w:tabs>
        <w:jc w:val="both"/>
        <w:rPr>
          <w:rFonts w:ascii="Arial" w:hAnsi="Arial" w:cs="Arial"/>
          <w:b/>
          <w:bCs/>
          <w:sz w:val="20"/>
          <w:szCs w:val="20"/>
        </w:rPr>
      </w:pPr>
      <w:r w:rsidRPr="006B6F70">
        <w:rPr>
          <w:rFonts w:ascii="Arial" w:hAnsi="Arial" w:cs="Arial"/>
          <w:b/>
          <w:bCs/>
          <w:sz w:val="20"/>
          <w:szCs w:val="20"/>
        </w:rPr>
        <w:t>SUMMARY</w:t>
      </w:r>
      <w:r w:rsidR="006B6F70" w:rsidRPr="006B6F70">
        <w:rPr>
          <w:rFonts w:ascii="Arial" w:hAnsi="Arial" w:cs="Arial"/>
          <w:b/>
          <w:bCs/>
          <w:sz w:val="20"/>
          <w:szCs w:val="20"/>
        </w:rPr>
        <w:t>:</w:t>
      </w:r>
    </w:p>
    <w:p w:rsidR="00882381" w:rsidRPr="00E15FAC" w:rsidRDefault="00882381" w:rsidP="00F43CCF">
      <w:pPr>
        <w:shd w:val="clear" w:color="auto" w:fill="FFFFFF"/>
        <w:tabs>
          <w:tab w:val="center" w:pos="4320"/>
          <w:tab w:val="right" w:pos="8640"/>
        </w:tabs>
        <w:jc w:val="both"/>
        <w:rPr>
          <w:rFonts w:ascii="Verdana" w:hAnsi="Verdana" w:cs="Book Antiqua"/>
          <w:b/>
          <w:bCs/>
          <w:sz w:val="22"/>
          <w:szCs w:val="22"/>
          <w:u w:val="single"/>
        </w:rPr>
      </w:pPr>
    </w:p>
    <w:p w:rsidR="00AD0CC8" w:rsidRPr="00CE5E64" w:rsidRDefault="00AD0CC8" w:rsidP="00B55E32">
      <w:pPr>
        <w:pStyle w:val="ListParagraph"/>
        <w:numPr>
          <w:ilvl w:val="0"/>
          <w:numId w:val="4"/>
        </w:numPr>
        <w:spacing w:after="60"/>
        <w:ind w:left="360"/>
        <w:contextualSpacing w:val="0"/>
        <w:jc w:val="both"/>
        <w:rPr>
          <w:sz w:val="22"/>
          <w:szCs w:val="22"/>
        </w:rPr>
      </w:pPr>
      <w:r w:rsidRPr="00CE5E64">
        <w:rPr>
          <w:sz w:val="22"/>
          <w:szCs w:val="22"/>
        </w:rPr>
        <w:t xml:space="preserve">A strategic result oriented </w:t>
      </w:r>
      <w:r w:rsidRPr="00CE5E64">
        <w:rPr>
          <w:b/>
          <w:sz w:val="22"/>
          <w:szCs w:val="22"/>
        </w:rPr>
        <w:t>Angular/C#/.Net</w:t>
      </w:r>
      <w:r w:rsidRPr="00CE5E64">
        <w:rPr>
          <w:sz w:val="22"/>
          <w:szCs w:val="22"/>
        </w:rPr>
        <w:t xml:space="preserve"> Consultant with </w:t>
      </w:r>
      <w:r w:rsidR="00DC3B76" w:rsidRPr="00CE5E64">
        <w:rPr>
          <w:sz w:val="22"/>
          <w:szCs w:val="22"/>
        </w:rPr>
        <w:t>1</w:t>
      </w:r>
      <w:r w:rsidR="00B55E32">
        <w:rPr>
          <w:sz w:val="22"/>
          <w:szCs w:val="22"/>
        </w:rPr>
        <w:t xml:space="preserve">1+ </w:t>
      </w:r>
      <w:r w:rsidR="00B55E32" w:rsidRPr="00CE5E64">
        <w:rPr>
          <w:sz w:val="22"/>
          <w:szCs w:val="22"/>
        </w:rPr>
        <w:t>years</w:t>
      </w:r>
      <w:r w:rsidRPr="00CE5E64">
        <w:rPr>
          <w:sz w:val="22"/>
          <w:szCs w:val="22"/>
        </w:rPr>
        <w:t xml:space="preserve"> of diversified experience in Windows &amp; Web development, System Analysis, Data Modeling, Technical Design, Implementation, Performance Tuning, Testing and Release/Build management in all stages of Full Software Development Life Cycle (SDLC).</w:t>
      </w:r>
    </w:p>
    <w:p w:rsidR="00AD0CC8" w:rsidRPr="00CE5E64" w:rsidRDefault="00AD0CC8" w:rsidP="00B55E32">
      <w:pPr>
        <w:pStyle w:val="ListParagraph"/>
        <w:numPr>
          <w:ilvl w:val="0"/>
          <w:numId w:val="4"/>
        </w:numPr>
        <w:spacing w:after="60"/>
        <w:ind w:left="360"/>
        <w:contextualSpacing w:val="0"/>
        <w:jc w:val="both"/>
        <w:rPr>
          <w:sz w:val="22"/>
          <w:szCs w:val="22"/>
        </w:rPr>
      </w:pPr>
      <w:r w:rsidRPr="00CE5E64">
        <w:rPr>
          <w:sz w:val="22"/>
          <w:szCs w:val="22"/>
        </w:rPr>
        <w:t xml:space="preserve">Extensive experience in </w:t>
      </w:r>
      <w:r w:rsidRPr="00CE5E64">
        <w:rPr>
          <w:b/>
          <w:sz w:val="22"/>
          <w:szCs w:val="22"/>
        </w:rPr>
        <w:t>Angular2/4/5, ASP.NET CORE 2.Web API, ASP.NET 4.5/5, MVC 4/5, C#</w:t>
      </w:r>
      <w:r w:rsidR="0093777E" w:rsidRPr="00CE5E64">
        <w:rPr>
          <w:b/>
          <w:sz w:val="22"/>
          <w:szCs w:val="22"/>
        </w:rPr>
        <w:t xml:space="preserve"> ,</w:t>
      </w:r>
      <w:r w:rsidR="003B6119" w:rsidRPr="00CE5E64">
        <w:rPr>
          <w:b/>
          <w:sz w:val="22"/>
          <w:szCs w:val="22"/>
        </w:rPr>
        <w:t xml:space="preserve">Node, </w:t>
      </w:r>
      <w:r w:rsidRPr="00CE5E64">
        <w:rPr>
          <w:b/>
          <w:sz w:val="22"/>
          <w:szCs w:val="22"/>
        </w:rPr>
        <w:t>JSON, HTML5, CSS3, Bootstrap, JavaScript and SQL Server 2012, Visual Studio 2017/2015/2012/2010, Entity Framework,</w:t>
      </w:r>
      <w:r w:rsidRPr="00CE5E64">
        <w:rPr>
          <w:rFonts w:eastAsia="Cambria Math"/>
          <w:b/>
          <w:sz w:val="22"/>
          <w:szCs w:val="22"/>
        </w:rPr>
        <w:t xml:space="preserve">  SOAP, </w:t>
      </w:r>
      <w:r w:rsidRPr="00CE5E64">
        <w:rPr>
          <w:rFonts w:eastAsia="Cambria Math"/>
          <w:b/>
          <w:bCs/>
          <w:sz w:val="22"/>
          <w:szCs w:val="22"/>
        </w:rPr>
        <w:t>XML Web Services, WCF</w:t>
      </w:r>
      <w:r w:rsidRPr="00CE5E64">
        <w:rPr>
          <w:rFonts w:eastAsia="Cambria Math"/>
          <w:sz w:val="22"/>
          <w:szCs w:val="22"/>
        </w:rPr>
        <w:t>,</w:t>
      </w:r>
      <w:r w:rsidR="00153034" w:rsidRPr="00CE5E64">
        <w:rPr>
          <w:b/>
          <w:sz w:val="22"/>
          <w:szCs w:val="22"/>
        </w:rPr>
        <w:t>Oracle PL/SQL</w:t>
      </w:r>
    </w:p>
    <w:p w:rsidR="00153034" w:rsidRPr="00CE5E64" w:rsidRDefault="00153034" w:rsidP="00B55E32">
      <w:pPr>
        <w:pStyle w:val="ListParagraph"/>
        <w:numPr>
          <w:ilvl w:val="0"/>
          <w:numId w:val="4"/>
        </w:numPr>
        <w:spacing w:after="60"/>
        <w:ind w:left="360"/>
        <w:contextualSpacing w:val="0"/>
        <w:jc w:val="both"/>
        <w:rPr>
          <w:sz w:val="22"/>
          <w:szCs w:val="22"/>
        </w:rPr>
      </w:pPr>
      <w:r w:rsidRPr="00CE5E64">
        <w:rPr>
          <w:sz w:val="22"/>
          <w:szCs w:val="22"/>
        </w:rPr>
        <w:t xml:space="preserve">In-depth knowledge of information systems architecture like SOA, Design Patterns and Microservices. </w:t>
      </w:r>
    </w:p>
    <w:p w:rsidR="00966CAF" w:rsidRPr="00CE5E64" w:rsidRDefault="006B6A7C" w:rsidP="00B55E32">
      <w:pPr>
        <w:pStyle w:val="ListParagraph"/>
        <w:numPr>
          <w:ilvl w:val="0"/>
          <w:numId w:val="4"/>
        </w:numPr>
        <w:spacing w:after="60"/>
        <w:ind w:left="360"/>
        <w:contextualSpacing w:val="0"/>
        <w:jc w:val="both"/>
        <w:rPr>
          <w:sz w:val="22"/>
          <w:szCs w:val="22"/>
        </w:rPr>
      </w:pPr>
      <w:r w:rsidRPr="00CE5E64">
        <w:rPr>
          <w:sz w:val="22"/>
          <w:szCs w:val="22"/>
        </w:rPr>
        <w:t xml:space="preserve">Extensive experience in all phases of Software development life cycle (SDLC) and Client/Server Architecture </w:t>
      </w:r>
      <w:r w:rsidR="00966CAF" w:rsidRPr="00CE5E64">
        <w:rPr>
          <w:sz w:val="22"/>
          <w:szCs w:val="22"/>
        </w:rPr>
        <w:t xml:space="preserve">in </w:t>
      </w:r>
      <w:r w:rsidR="000E1B76" w:rsidRPr="00CE5E64">
        <w:rPr>
          <w:sz w:val="22"/>
          <w:szCs w:val="22"/>
        </w:rPr>
        <w:t xml:space="preserve">Distribution, </w:t>
      </w:r>
      <w:r w:rsidRPr="00CE5E64">
        <w:rPr>
          <w:sz w:val="22"/>
          <w:szCs w:val="22"/>
        </w:rPr>
        <w:t>Healthcare, Retail</w:t>
      </w:r>
      <w:r w:rsidR="00966CAF" w:rsidRPr="00CE5E64">
        <w:rPr>
          <w:sz w:val="22"/>
          <w:szCs w:val="22"/>
        </w:rPr>
        <w:t>, Oil Industry, Automobile and Jewelry Domains</w:t>
      </w:r>
    </w:p>
    <w:p w:rsidR="00CE5E64" w:rsidRPr="00CE5E64" w:rsidRDefault="00CE5E64" w:rsidP="00B55E32">
      <w:pPr>
        <w:pStyle w:val="ListParagraph"/>
        <w:numPr>
          <w:ilvl w:val="0"/>
          <w:numId w:val="4"/>
        </w:numPr>
        <w:spacing w:after="60"/>
        <w:ind w:left="360"/>
        <w:contextualSpacing w:val="0"/>
        <w:jc w:val="both"/>
        <w:rPr>
          <w:sz w:val="22"/>
          <w:szCs w:val="22"/>
        </w:rPr>
      </w:pPr>
      <w:r w:rsidRPr="00CE5E64">
        <w:rPr>
          <w:sz w:val="22"/>
          <w:szCs w:val="22"/>
        </w:rPr>
        <w:t xml:space="preserve">Experienced in developing </w:t>
      </w:r>
      <w:r w:rsidRPr="00CE5E64">
        <w:rPr>
          <w:b/>
          <w:sz w:val="22"/>
          <w:szCs w:val="22"/>
        </w:rPr>
        <w:t>Single Page Application (SPA) by using Angular 2/4/5</w:t>
      </w:r>
      <w:r w:rsidRPr="00CE5E64">
        <w:rPr>
          <w:sz w:val="22"/>
          <w:szCs w:val="22"/>
        </w:rPr>
        <w:t xml:space="preserve">. </w:t>
      </w:r>
    </w:p>
    <w:p w:rsidR="00CE5E64" w:rsidRPr="00CE5E64" w:rsidRDefault="00CE5E64" w:rsidP="00B55E32">
      <w:pPr>
        <w:pStyle w:val="ListParagraph"/>
        <w:numPr>
          <w:ilvl w:val="0"/>
          <w:numId w:val="4"/>
        </w:numPr>
        <w:spacing w:after="60"/>
        <w:ind w:left="360"/>
        <w:contextualSpacing w:val="0"/>
        <w:jc w:val="both"/>
        <w:rPr>
          <w:sz w:val="22"/>
          <w:szCs w:val="22"/>
        </w:rPr>
      </w:pPr>
      <w:r w:rsidRPr="00CE5E64">
        <w:rPr>
          <w:sz w:val="22"/>
          <w:szCs w:val="22"/>
        </w:rPr>
        <w:t xml:space="preserve">Experienced in responsive UI design and tools such as </w:t>
      </w:r>
      <w:r w:rsidRPr="00CE5E64">
        <w:rPr>
          <w:b/>
          <w:sz w:val="22"/>
          <w:szCs w:val="22"/>
        </w:rPr>
        <w:t>HTML4/5, CSS3, Bootstrap and Angular 2/4/5</w:t>
      </w:r>
      <w:r w:rsidRPr="00CE5E64">
        <w:rPr>
          <w:sz w:val="22"/>
          <w:szCs w:val="22"/>
        </w:rPr>
        <w:t xml:space="preserve">. </w:t>
      </w:r>
    </w:p>
    <w:p w:rsidR="00CE5E64" w:rsidRPr="00CE5E64" w:rsidRDefault="00CE5E64" w:rsidP="00B55E32">
      <w:pPr>
        <w:pStyle w:val="ListParagraph"/>
        <w:numPr>
          <w:ilvl w:val="0"/>
          <w:numId w:val="4"/>
        </w:numPr>
        <w:spacing w:after="60"/>
        <w:ind w:left="360"/>
        <w:contextualSpacing w:val="0"/>
        <w:jc w:val="both"/>
        <w:rPr>
          <w:sz w:val="22"/>
          <w:szCs w:val="22"/>
        </w:rPr>
      </w:pPr>
      <w:r w:rsidRPr="00CE5E64">
        <w:rPr>
          <w:sz w:val="22"/>
          <w:szCs w:val="22"/>
        </w:rPr>
        <w:t>Experienced in in</w:t>
      </w:r>
      <w:r w:rsidRPr="00CE5E64">
        <w:rPr>
          <w:b/>
          <w:sz w:val="22"/>
          <w:szCs w:val="22"/>
        </w:rPr>
        <w:t xml:space="preserve"> reactive Angular components &amp; State Management using RxJS Redux</w:t>
      </w:r>
      <w:r w:rsidRPr="00CE5E64">
        <w:rPr>
          <w:sz w:val="22"/>
          <w:szCs w:val="22"/>
        </w:rPr>
        <w:t>.</w:t>
      </w:r>
    </w:p>
    <w:p w:rsidR="00CE5E64" w:rsidRPr="00CE5E64" w:rsidRDefault="00CE5E64" w:rsidP="00B55E32">
      <w:pPr>
        <w:pStyle w:val="ListParagraph"/>
        <w:numPr>
          <w:ilvl w:val="0"/>
          <w:numId w:val="4"/>
        </w:numPr>
        <w:spacing w:after="60"/>
        <w:ind w:left="360"/>
        <w:contextualSpacing w:val="0"/>
        <w:jc w:val="both"/>
        <w:rPr>
          <w:sz w:val="22"/>
          <w:szCs w:val="22"/>
        </w:rPr>
      </w:pPr>
      <w:r w:rsidRPr="00CE5E64">
        <w:rPr>
          <w:sz w:val="22"/>
          <w:szCs w:val="22"/>
        </w:rPr>
        <w:t xml:space="preserve">Working experience on </w:t>
      </w:r>
      <w:r w:rsidRPr="00CE5E64">
        <w:rPr>
          <w:b/>
          <w:sz w:val="22"/>
          <w:szCs w:val="22"/>
        </w:rPr>
        <w:t>RESTful Programming using HTTP verbs for CRUD operations with ASP.NET WEB API.</w:t>
      </w:r>
    </w:p>
    <w:p w:rsidR="00966CAF" w:rsidRPr="00CE5E64" w:rsidRDefault="00966CAF" w:rsidP="00B55E32">
      <w:pPr>
        <w:pStyle w:val="ListParagraph"/>
        <w:numPr>
          <w:ilvl w:val="0"/>
          <w:numId w:val="4"/>
        </w:numPr>
        <w:spacing w:after="60"/>
        <w:ind w:left="360"/>
        <w:contextualSpacing w:val="0"/>
        <w:jc w:val="both"/>
        <w:rPr>
          <w:sz w:val="22"/>
          <w:szCs w:val="22"/>
        </w:rPr>
      </w:pPr>
      <w:r w:rsidRPr="00CE5E64">
        <w:rPr>
          <w:sz w:val="22"/>
          <w:szCs w:val="22"/>
        </w:rPr>
        <w:t>Experience with</w:t>
      </w:r>
      <w:r w:rsidR="00907E3E" w:rsidRPr="00CE5E64">
        <w:rPr>
          <w:b/>
          <w:sz w:val="22"/>
          <w:szCs w:val="22"/>
        </w:rPr>
        <w:t>Jenkins</w:t>
      </w:r>
      <w:r w:rsidRPr="00CE5E64">
        <w:rPr>
          <w:sz w:val="22"/>
          <w:szCs w:val="22"/>
        </w:rPr>
        <w:t xml:space="preserve"> build, deployment and release and patch management's.</w:t>
      </w:r>
    </w:p>
    <w:p w:rsidR="00966CAF" w:rsidRPr="00CE5E64" w:rsidRDefault="00C07BAE" w:rsidP="00B55E32">
      <w:pPr>
        <w:pStyle w:val="ListParagraph"/>
        <w:numPr>
          <w:ilvl w:val="0"/>
          <w:numId w:val="4"/>
        </w:numPr>
        <w:spacing w:after="60"/>
        <w:ind w:left="360"/>
        <w:contextualSpacing w:val="0"/>
        <w:jc w:val="both"/>
        <w:rPr>
          <w:sz w:val="22"/>
          <w:szCs w:val="22"/>
        </w:rPr>
      </w:pPr>
      <w:r w:rsidRPr="00CE5E64">
        <w:rPr>
          <w:sz w:val="22"/>
          <w:szCs w:val="22"/>
        </w:rPr>
        <w:t>Experience with</w:t>
      </w:r>
      <w:r w:rsidR="00907E3E" w:rsidRPr="00CE5E64">
        <w:rPr>
          <w:b/>
          <w:sz w:val="22"/>
          <w:szCs w:val="22"/>
        </w:rPr>
        <w:t>Git, TFS</w:t>
      </w:r>
      <w:r w:rsidR="00907E3E" w:rsidRPr="00CE5E64">
        <w:rPr>
          <w:sz w:val="22"/>
          <w:szCs w:val="22"/>
        </w:rPr>
        <w:t>&amp;</w:t>
      </w:r>
      <w:r w:rsidRPr="00CE5E64">
        <w:rPr>
          <w:sz w:val="22"/>
          <w:szCs w:val="22"/>
        </w:rPr>
        <w:t xml:space="preserve"> Subversion version control system and source code repository solution.</w:t>
      </w:r>
    </w:p>
    <w:p w:rsidR="0093777E" w:rsidRPr="00CE5E64" w:rsidRDefault="0093777E" w:rsidP="00B55E32">
      <w:pPr>
        <w:pStyle w:val="ListParagraph"/>
        <w:numPr>
          <w:ilvl w:val="0"/>
          <w:numId w:val="4"/>
        </w:numPr>
        <w:spacing w:after="60"/>
        <w:ind w:left="360"/>
        <w:contextualSpacing w:val="0"/>
        <w:jc w:val="both"/>
        <w:rPr>
          <w:b/>
          <w:sz w:val="22"/>
          <w:szCs w:val="22"/>
        </w:rPr>
      </w:pPr>
      <w:r w:rsidRPr="00CE5E64">
        <w:rPr>
          <w:rFonts w:eastAsia="Cambria Math"/>
          <w:bCs/>
          <w:sz w:val="22"/>
          <w:szCs w:val="22"/>
        </w:rPr>
        <w:t xml:space="preserve">Experienced </w:t>
      </w:r>
      <w:r w:rsidRPr="00CE5E64">
        <w:rPr>
          <w:rFonts w:eastAsia="Cambria Math"/>
          <w:b/>
          <w:bCs/>
          <w:sz w:val="22"/>
          <w:szCs w:val="22"/>
        </w:rPr>
        <w:t xml:space="preserve">with unit testing framework NUnit, MSTest frameworks and </w:t>
      </w:r>
      <w:r w:rsidR="003B6119" w:rsidRPr="00CE5E64">
        <w:rPr>
          <w:rFonts w:eastAsia="Cambria Math"/>
          <w:b/>
          <w:bCs/>
          <w:sz w:val="22"/>
          <w:szCs w:val="22"/>
        </w:rPr>
        <w:t>client side</w:t>
      </w:r>
      <w:r w:rsidRPr="00CE5E64">
        <w:rPr>
          <w:rFonts w:eastAsia="Cambria Math"/>
          <w:b/>
          <w:bCs/>
          <w:sz w:val="22"/>
          <w:szCs w:val="22"/>
        </w:rPr>
        <w:t xml:space="preserve"> unit testing frameworks Jasmine BDD, Karma (Script), TDD.</w:t>
      </w:r>
    </w:p>
    <w:p w:rsidR="00966CAF" w:rsidRPr="00CE5E64" w:rsidRDefault="00966CAF" w:rsidP="00B55E32">
      <w:pPr>
        <w:pStyle w:val="ListParagraph"/>
        <w:numPr>
          <w:ilvl w:val="0"/>
          <w:numId w:val="4"/>
        </w:numPr>
        <w:spacing w:after="60"/>
        <w:ind w:left="360"/>
        <w:contextualSpacing w:val="0"/>
        <w:jc w:val="both"/>
        <w:rPr>
          <w:sz w:val="22"/>
          <w:szCs w:val="22"/>
        </w:rPr>
      </w:pPr>
      <w:r w:rsidRPr="00CE5E64">
        <w:rPr>
          <w:sz w:val="22"/>
          <w:szCs w:val="22"/>
        </w:rPr>
        <w:t xml:space="preserve">Write complex queries, stored procedures, Cursors, Triggers and Temporary tables evaluate the application performance and identify improvement opportunities. </w:t>
      </w:r>
    </w:p>
    <w:p w:rsidR="00966CAF" w:rsidRPr="00CE5E64" w:rsidRDefault="00966CAF" w:rsidP="00B55E32">
      <w:pPr>
        <w:pStyle w:val="ListParagraph"/>
        <w:numPr>
          <w:ilvl w:val="0"/>
          <w:numId w:val="4"/>
        </w:numPr>
        <w:spacing w:after="60"/>
        <w:ind w:left="360"/>
        <w:contextualSpacing w:val="0"/>
        <w:jc w:val="both"/>
        <w:rPr>
          <w:sz w:val="22"/>
          <w:szCs w:val="22"/>
        </w:rPr>
      </w:pPr>
      <w:r w:rsidRPr="00CE5E64">
        <w:rPr>
          <w:sz w:val="22"/>
          <w:szCs w:val="22"/>
        </w:rPr>
        <w:t>Conduct code, design and process reviews, including code sampling, code promotion, unit test reviews and process adherence for source code control.</w:t>
      </w:r>
    </w:p>
    <w:p w:rsidR="00966CAF" w:rsidRPr="00CE5E64" w:rsidRDefault="00966CAF" w:rsidP="00B55E32">
      <w:pPr>
        <w:pStyle w:val="ListParagraph"/>
        <w:numPr>
          <w:ilvl w:val="0"/>
          <w:numId w:val="4"/>
        </w:numPr>
        <w:spacing w:after="60"/>
        <w:ind w:left="360"/>
        <w:contextualSpacing w:val="0"/>
        <w:jc w:val="both"/>
        <w:rPr>
          <w:sz w:val="22"/>
          <w:szCs w:val="22"/>
        </w:rPr>
      </w:pPr>
      <w:r w:rsidRPr="00CE5E64">
        <w:rPr>
          <w:sz w:val="22"/>
          <w:szCs w:val="22"/>
        </w:rPr>
        <w:t>Ability to guide, coach, mentor a team of developers.</w:t>
      </w:r>
    </w:p>
    <w:p w:rsidR="00966CAF" w:rsidRPr="00CE5E64" w:rsidRDefault="00966CAF" w:rsidP="00B55E32">
      <w:pPr>
        <w:pStyle w:val="ListParagraph"/>
        <w:numPr>
          <w:ilvl w:val="0"/>
          <w:numId w:val="4"/>
        </w:numPr>
        <w:spacing w:after="60"/>
        <w:ind w:left="360"/>
        <w:contextualSpacing w:val="0"/>
        <w:jc w:val="both"/>
        <w:rPr>
          <w:sz w:val="22"/>
          <w:szCs w:val="22"/>
        </w:rPr>
      </w:pPr>
      <w:r w:rsidRPr="00CE5E64">
        <w:rPr>
          <w:sz w:val="22"/>
          <w:szCs w:val="22"/>
        </w:rPr>
        <w:t xml:space="preserve">Played key role in all the stages of SDLC and worked on Waterfall, Agile and </w:t>
      </w:r>
      <w:r w:rsidR="006B6A7C" w:rsidRPr="00CE5E64">
        <w:rPr>
          <w:sz w:val="22"/>
          <w:szCs w:val="22"/>
        </w:rPr>
        <w:t>scrum</w:t>
      </w:r>
      <w:r w:rsidRPr="00CE5E64">
        <w:rPr>
          <w:sz w:val="22"/>
          <w:szCs w:val="22"/>
        </w:rPr>
        <w:t xml:space="preserve"> models.</w:t>
      </w:r>
    </w:p>
    <w:p w:rsidR="00966CAF" w:rsidRPr="00CE5E64" w:rsidRDefault="00966CAF" w:rsidP="00B55E32">
      <w:pPr>
        <w:pStyle w:val="ListParagraph"/>
        <w:numPr>
          <w:ilvl w:val="0"/>
          <w:numId w:val="4"/>
        </w:numPr>
        <w:spacing w:after="60"/>
        <w:ind w:left="360"/>
        <w:contextualSpacing w:val="0"/>
        <w:jc w:val="both"/>
        <w:rPr>
          <w:sz w:val="22"/>
          <w:szCs w:val="22"/>
        </w:rPr>
      </w:pPr>
      <w:r w:rsidRPr="00CE5E64">
        <w:rPr>
          <w:sz w:val="22"/>
          <w:szCs w:val="22"/>
        </w:rPr>
        <w:t>Excellent communication, analytical, interpersonal and presentation skills.</w:t>
      </w:r>
    </w:p>
    <w:p w:rsidR="003B6119" w:rsidRDefault="003B6119" w:rsidP="003B6119">
      <w:pPr>
        <w:pStyle w:val="Heading1"/>
        <w:jc w:val="both"/>
        <w:rPr>
          <w:rFonts w:ascii="Arial" w:hAnsi="Arial" w:cs="Arial"/>
          <w:sz w:val="20"/>
        </w:rPr>
      </w:pPr>
    </w:p>
    <w:p w:rsidR="003B6119" w:rsidRDefault="003B6119" w:rsidP="003B6119">
      <w:pPr>
        <w:pStyle w:val="Heading1"/>
        <w:jc w:val="both"/>
        <w:rPr>
          <w:rFonts w:ascii="Arial" w:hAnsi="Arial" w:cs="Arial"/>
          <w:sz w:val="20"/>
        </w:rPr>
      </w:pPr>
      <w:r w:rsidRPr="006B6F70">
        <w:rPr>
          <w:rFonts w:ascii="Arial" w:hAnsi="Arial" w:cs="Arial"/>
          <w:sz w:val="20"/>
        </w:rPr>
        <w:t>CERTIFICATION:</w:t>
      </w:r>
    </w:p>
    <w:p w:rsidR="003B6119" w:rsidRDefault="003B6119" w:rsidP="003B6119"/>
    <w:p w:rsidR="003B6119" w:rsidRDefault="003B6119" w:rsidP="003B6119">
      <w:pPr>
        <w:rPr>
          <w:b/>
        </w:rPr>
      </w:pPr>
      <w:r w:rsidRPr="0093777E">
        <w:rPr>
          <w:b/>
        </w:rPr>
        <w:t xml:space="preserve">AWS Certified Developer. </w:t>
      </w:r>
    </w:p>
    <w:p w:rsidR="003B6119" w:rsidRPr="0093777E" w:rsidRDefault="003B6119" w:rsidP="003B6119">
      <w:pPr>
        <w:rPr>
          <w:b/>
        </w:rPr>
      </w:pPr>
      <w:r>
        <w:rPr>
          <w:b/>
        </w:rPr>
        <w:t>SAFE Scrum Master (SSM)</w:t>
      </w:r>
    </w:p>
    <w:p w:rsidR="003B6119" w:rsidRPr="000321E9" w:rsidRDefault="003B6119" w:rsidP="003B6119">
      <w:r w:rsidRPr="006B6F70">
        <w:rPr>
          <w:rFonts w:ascii="Arial" w:hAnsi="Arial" w:cs="Arial"/>
          <w:sz w:val="20"/>
          <w:szCs w:val="20"/>
        </w:rPr>
        <w:t xml:space="preserve">Certified in .Net 4.0 Windows Communication Foundation </w:t>
      </w:r>
    </w:p>
    <w:p w:rsidR="003B6119" w:rsidRPr="006B6F70" w:rsidRDefault="003B6119" w:rsidP="003B6119">
      <w:pPr>
        <w:rPr>
          <w:rFonts w:ascii="Arial" w:hAnsi="Arial" w:cs="Arial"/>
          <w:sz w:val="20"/>
          <w:szCs w:val="20"/>
        </w:rPr>
      </w:pPr>
      <w:r w:rsidRPr="006B6F70">
        <w:rPr>
          <w:rFonts w:ascii="Arial" w:hAnsi="Arial" w:cs="Arial"/>
          <w:sz w:val="20"/>
          <w:szCs w:val="20"/>
        </w:rPr>
        <w:t xml:space="preserve">Certified in SQL Server 2008 R2 development </w:t>
      </w:r>
    </w:p>
    <w:p w:rsidR="003B6119" w:rsidRDefault="003B6119" w:rsidP="003B6119">
      <w:pPr>
        <w:rPr>
          <w:rFonts w:ascii="Arial" w:hAnsi="Arial" w:cs="Arial"/>
          <w:sz w:val="20"/>
          <w:szCs w:val="20"/>
        </w:rPr>
      </w:pPr>
      <w:r w:rsidRPr="006B6F70">
        <w:rPr>
          <w:rFonts w:ascii="Arial" w:hAnsi="Arial" w:cs="Arial"/>
          <w:sz w:val="20"/>
          <w:szCs w:val="20"/>
        </w:rPr>
        <w:t>Certified in SQL Server 2008 R2 BI development &amp; Maintenance</w:t>
      </w:r>
    </w:p>
    <w:p w:rsidR="003B6119" w:rsidRPr="006B6F70" w:rsidRDefault="003B6119" w:rsidP="003B6119">
      <w:pPr>
        <w:rPr>
          <w:rFonts w:ascii="Arial" w:hAnsi="Arial" w:cs="Arial"/>
          <w:sz w:val="20"/>
          <w:szCs w:val="20"/>
        </w:rPr>
      </w:pPr>
    </w:p>
    <w:p w:rsidR="003B6119" w:rsidRPr="00CE5E64" w:rsidRDefault="003B6119" w:rsidP="00CE5E64">
      <w:pPr>
        <w:rPr>
          <w:rFonts w:ascii="Arial" w:hAnsi="Arial" w:cs="Arial"/>
          <w:sz w:val="20"/>
          <w:szCs w:val="20"/>
        </w:rPr>
      </w:pPr>
    </w:p>
    <w:p w:rsidR="003B6119" w:rsidRPr="006B6F70" w:rsidRDefault="003B6119" w:rsidP="003B6119">
      <w:pPr>
        <w:pStyle w:val="Heading1"/>
        <w:jc w:val="both"/>
        <w:rPr>
          <w:rFonts w:ascii="Arial" w:hAnsi="Arial" w:cs="Arial"/>
          <w:sz w:val="20"/>
        </w:rPr>
      </w:pPr>
      <w:r w:rsidRPr="006B6F70">
        <w:rPr>
          <w:rFonts w:ascii="Arial" w:hAnsi="Arial" w:cs="Arial"/>
          <w:sz w:val="20"/>
        </w:rPr>
        <w:t>EDUCATION:</w:t>
      </w:r>
    </w:p>
    <w:p w:rsidR="003B6119" w:rsidRPr="00736334" w:rsidRDefault="003B6119" w:rsidP="003B6119"/>
    <w:p w:rsidR="003B6119" w:rsidRPr="006B6F70" w:rsidRDefault="003B6119" w:rsidP="003B6119">
      <w:pPr>
        <w:pStyle w:val="headingcourier"/>
        <w:autoSpaceDE w:val="0"/>
        <w:rPr>
          <w:rFonts w:ascii="Arial" w:eastAsia="Times New Roman" w:hAnsi="Arial" w:cs="Arial"/>
          <w:b w:val="0"/>
          <w:bCs w:val="0"/>
          <w:sz w:val="20"/>
          <w:szCs w:val="20"/>
        </w:rPr>
      </w:pPr>
      <w:r w:rsidRPr="006B6F70">
        <w:rPr>
          <w:rFonts w:ascii="Arial" w:eastAsia="Times New Roman" w:hAnsi="Arial" w:cs="Arial"/>
          <w:b w:val="0"/>
          <w:bCs w:val="0"/>
          <w:sz w:val="20"/>
          <w:szCs w:val="20"/>
        </w:rPr>
        <w:t>Bachelor of Technology (BTech) in Computer science and Information Technology from</w:t>
      </w:r>
    </w:p>
    <w:p w:rsidR="003B6119" w:rsidRPr="006B6F70" w:rsidRDefault="003B6119" w:rsidP="003B6119">
      <w:pPr>
        <w:pStyle w:val="headingcourier"/>
        <w:autoSpaceDE w:val="0"/>
        <w:rPr>
          <w:rFonts w:ascii="Arial" w:eastAsia="Times New Roman" w:hAnsi="Arial" w:cs="Arial"/>
          <w:b w:val="0"/>
          <w:bCs w:val="0"/>
          <w:sz w:val="20"/>
          <w:szCs w:val="20"/>
        </w:rPr>
      </w:pPr>
      <w:r w:rsidRPr="006B6F70">
        <w:rPr>
          <w:rFonts w:ascii="Arial" w:eastAsia="Times New Roman" w:hAnsi="Arial" w:cs="Arial"/>
          <w:b w:val="0"/>
          <w:bCs w:val="0"/>
          <w:sz w:val="20"/>
          <w:szCs w:val="20"/>
        </w:rPr>
        <w:t xml:space="preserve">      Jawaharlal Lal Nehru Technological University</w:t>
      </w:r>
    </w:p>
    <w:p w:rsidR="0000637E" w:rsidRPr="00FB1D23" w:rsidRDefault="0000637E" w:rsidP="00F43CCF">
      <w:pPr>
        <w:jc w:val="both"/>
        <w:rPr>
          <w:rFonts w:ascii="Verdana" w:hAnsi="Verdana" w:cs="Arial"/>
        </w:rPr>
      </w:pPr>
    </w:p>
    <w:p w:rsidR="0093777E" w:rsidRDefault="0093777E" w:rsidP="0093777E">
      <w:pPr>
        <w:pStyle w:val="Heading1"/>
      </w:pPr>
      <w:r w:rsidRPr="008A52BC">
        <w:t>TECHNICAL SKILLS</w:t>
      </w:r>
    </w:p>
    <w:p w:rsidR="0093777E" w:rsidRPr="00774CDB" w:rsidRDefault="0093777E" w:rsidP="0093777E"/>
    <w:p w:rsidR="0093777E" w:rsidRPr="00BE744E" w:rsidRDefault="0093777E" w:rsidP="0093777E">
      <w:pPr>
        <w:ind w:left="3600" w:hanging="3600"/>
        <w:jc w:val="both"/>
        <w:rPr>
          <w:sz w:val="22"/>
          <w:szCs w:val="16"/>
        </w:rPr>
      </w:pPr>
      <w:r w:rsidRPr="00BE744E">
        <w:rPr>
          <w:b/>
          <w:sz w:val="22"/>
          <w:szCs w:val="16"/>
        </w:rPr>
        <w:t>Technologies:</w:t>
      </w:r>
      <w:r w:rsidRPr="00BE744E">
        <w:rPr>
          <w:sz w:val="22"/>
          <w:szCs w:val="16"/>
        </w:rPr>
        <w:tab/>
      </w:r>
      <w:r w:rsidRPr="00FF3DB0">
        <w:rPr>
          <w:b/>
          <w:sz w:val="22"/>
          <w:szCs w:val="22"/>
        </w:rPr>
        <w:t>Angular2/4/5, ASP.NET CORE 2,</w:t>
      </w:r>
      <w:r>
        <w:rPr>
          <w:b/>
          <w:sz w:val="22"/>
          <w:szCs w:val="22"/>
        </w:rPr>
        <w:t>Web API</w:t>
      </w:r>
      <w:r>
        <w:rPr>
          <w:b/>
          <w:sz w:val="22"/>
          <w:szCs w:val="16"/>
        </w:rPr>
        <w:t xml:space="preserve">, </w:t>
      </w:r>
      <w:r w:rsidRPr="00AE10CE">
        <w:rPr>
          <w:b/>
          <w:sz w:val="22"/>
          <w:szCs w:val="16"/>
        </w:rPr>
        <w:t>.</w:t>
      </w:r>
      <w:r w:rsidRPr="006A21E4">
        <w:rPr>
          <w:b/>
          <w:sz w:val="22"/>
          <w:szCs w:val="16"/>
        </w:rPr>
        <w:t xml:space="preserve">Net </w:t>
      </w:r>
      <w:r>
        <w:rPr>
          <w:b/>
          <w:sz w:val="22"/>
          <w:szCs w:val="16"/>
        </w:rPr>
        <w:t>4.5/4.0/3.5/2.0, ASP.NET MVC 4/5, ASP.Net, Entity Framework,</w:t>
      </w:r>
      <w:r w:rsidRPr="006A21E4">
        <w:rPr>
          <w:b/>
          <w:sz w:val="22"/>
          <w:szCs w:val="16"/>
        </w:rPr>
        <w:t xml:space="preserve"> ADO.NET, </w:t>
      </w:r>
      <w:r>
        <w:rPr>
          <w:b/>
          <w:sz w:val="22"/>
          <w:szCs w:val="16"/>
        </w:rPr>
        <w:t>WCF, Web Service, Nunit, AJAX, CSS, HTML 5/4, XML,</w:t>
      </w:r>
      <w:r w:rsidRPr="006A21E4">
        <w:rPr>
          <w:b/>
          <w:sz w:val="22"/>
          <w:szCs w:val="16"/>
        </w:rPr>
        <w:t>JSON</w:t>
      </w:r>
      <w:r>
        <w:rPr>
          <w:sz w:val="22"/>
          <w:szCs w:val="16"/>
        </w:rPr>
        <w:t>,</w:t>
      </w:r>
      <w:r w:rsidRPr="00FE39D5">
        <w:rPr>
          <w:b/>
          <w:sz w:val="22"/>
          <w:szCs w:val="16"/>
        </w:rPr>
        <w:t xml:space="preserve"> Bootstrap</w:t>
      </w:r>
      <w:r>
        <w:rPr>
          <w:sz w:val="22"/>
          <w:szCs w:val="16"/>
        </w:rPr>
        <w:t xml:space="preserve"> .</w:t>
      </w:r>
    </w:p>
    <w:p w:rsidR="0093777E" w:rsidRPr="00BE744E" w:rsidRDefault="0093777E" w:rsidP="0093777E">
      <w:pPr>
        <w:ind w:left="3600" w:hanging="3600"/>
        <w:jc w:val="both"/>
        <w:rPr>
          <w:sz w:val="22"/>
          <w:szCs w:val="16"/>
        </w:rPr>
      </w:pPr>
      <w:r w:rsidRPr="00BE744E">
        <w:rPr>
          <w:b/>
          <w:sz w:val="22"/>
          <w:szCs w:val="16"/>
        </w:rPr>
        <w:t>Programming Language:</w:t>
      </w:r>
      <w:r w:rsidRPr="00BE744E">
        <w:rPr>
          <w:sz w:val="22"/>
          <w:szCs w:val="16"/>
        </w:rPr>
        <w:tab/>
      </w:r>
      <w:r w:rsidRPr="006A21E4">
        <w:rPr>
          <w:b/>
          <w:sz w:val="22"/>
          <w:szCs w:val="16"/>
        </w:rPr>
        <w:t>C#, VB.NET</w:t>
      </w:r>
      <w:r w:rsidR="003B6119">
        <w:rPr>
          <w:b/>
          <w:sz w:val="22"/>
          <w:szCs w:val="16"/>
        </w:rPr>
        <w:t>,</w:t>
      </w:r>
      <w:r w:rsidR="003B6119" w:rsidRPr="00DD4DE8">
        <w:rPr>
          <w:b/>
          <w:sz w:val="22"/>
          <w:szCs w:val="16"/>
        </w:rPr>
        <w:t>NodeJS</w:t>
      </w:r>
    </w:p>
    <w:p w:rsidR="0093777E" w:rsidRPr="00BE744E" w:rsidRDefault="0093777E" w:rsidP="0093777E">
      <w:pPr>
        <w:ind w:left="3600" w:hanging="3600"/>
        <w:jc w:val="both"/>
        <w:rPr>
          <w:sz w:val="22"/>
          <w:szCs w:val="16"/>
        </w:rPr>
      </w:pPr>
      <w:r w:rsidRPr="00BE744E">
        <w:rPr>
          <w:b/>
          <w:sz w:val="22"/>
          <w:szCs w:val="16"/>
        </w:rPr>
        <w:t>Scripting Language:</w:t>
      </w:r>
      <w:r w:rsidRPr="00BE744E">
        <w:rPr>
          <w:sz w:val="22"/>
          <w:szCs w:val="16"/>
        </w:rPr>
        <w:tab/>
      </w:r>
      <w:r w:rsidRPr="00E12239">
        <w:rPr>
          <w:b/>
          <w:sz w:val="22"/>
          <w:szCs w:val="16"/>
        </w:rPr>
        <w:t>Type Script 2.5, JavaScript, jQuery</w:t>
      </w:r>
    </w:p>
    <w:p w:rsidR="0093777E" w:rsidRPr="00BE744E" w:rsidRDefault="0093777E" w:rsidP="0093777E">
      <w:pPr>
        <w:ind w:left="3600" w:hanging="3600"/>
        <w:jc w:val="both"/>
        <w:rPr>
          <w:sz w:val="22"/>
          <w:szCs w:val="16"/>
        </w:rPr>
      </w:pPr>
      <w:r w:rsidRPr="00BE744E">
        <w:rPr>
          <w:b/>
          <w:sz w:val="22"/>
          <w:szCs w:val="16"/>
        </w:rPr>
        <w:t>Application Servers:</w:t>
      </w:r>
      <w:r w:rsidRPr="00BE744E">
        <w:rPr>
          <w:sz w:val="22"/>
          <w:szCs w:val="16"/>
        </w:rPr>
        <w:tab/>
        <w:t>IIS 5.0, 6.0, 7.0 &amp; 7.5</w:t>
      </w:r>
    </w:p>
    <w:p w:rsidR="0093777E" w:rsidRPr="00BE744E" w:rsidRDefault="0093777E" w:rsidP="0093777E">
      <w:pPr>
        <w:ind w:left="3600" w:hanging="3600"/>
        <w:jc w:val="both"/>
        <w:rPr>
          <w:sz w:val="22"/>
          <w:szCs w:val="16"/>
        </w:rPr>
      </w:pPr>
      <w:r w:rsidRPr="00BE744E">
        <w:rPr>
          <w:b/>
          <w:sz w:val="22"/>
          <w:szCs w:val="16"/>
        </w:rPr>
        <w:t>Database:</w:t>
      </w:r>
      <w:r w:rsidRPr="00BE744E">
        <w:rPr>
          <w:sz w:val="22"/>
          <w:szCs w:val="16"/>
        </w:rPr>
        <w:tab/>
        <w:t xml:space="preserve">SQL Server </w:t>
      </w:r>
      <w:r w:rsidR="003B6119" w:rsidRPr="00BE744E">
        <w:rPr>
          <w:sz w:val="22"/>
          <w:szCs w:val="16"/>
        </w:rPr>
        <w:t>20</w:t>
      </w:r>
      <w:r w:rsidR="003B6119">
        <w:rPr>
          <w:sz w:val="22"/>
          <w:szCs w:val="16"/>
        </w:rPr>
        <w:t>12,</w:t>
      </w:r>
      <w:r w:rsidRPr="00BE744E">
        <w:rPr>
          <w:sz w:val="22"/>
          <w:szCs w:val="16"/>
        </w:rPr>
        <w:t xml:space="preserve"> Oracle 10g</w:t>
      </w:r>
    </w:p>
    <w:p w:rsidR="0093777E" w:rsidRPr="00BE744E" w:rsidRDefault="0093777E" w:rsidP="0093777E">
      <w:pPr>
        <w:ind w:left="3600" w:hanging="3600"/>
        <w:jc w:val="both"/>
        <w:rPr>
          <w:sz w:val="22"/>
          <w:szCs w:val="16"/>
        </w:rPr>
      </w:pPr>
      <w:r w:rsidRPr="00BE744E">
        <w:rPr>
          <w:b/>
          <w:sz w:val="22"/>
          <w:szCs w:val="16"/>
        </w:rPr>
        <w:t>Operating Systems:</w:t>
      </w:r>
      <w:r w:rsidRPr="00BE744E">
        <w:rPr>
          <w:sz w:val="22"/>
          <w:szCs w:val="16"/>
        </w:rPr>
        <w:tab/>
        <w:t>Windows, UNIX, Linux</w:t>
      </w:r>
    </w:p>
    <w:p w:rsidR="0093777E" w:rsidRPr="00BE744E" w:rsidRDefault="0093777E" w:rsidP="0093777E">
      <w:pPr>
        <w:ind w:left="3600" w:hanging="3600"/>
        <w:jc w:val="both"/>
        <w:rPr>
          <w:sz w:val="22"/>
          <w:szCs w:val="16"/>
        </w:rPr>
      </w:pPr>
      <w:r w:rsidRPr="00BE744E">
        <w:rPr>
          <w:b/>
          <w:sz w:val="22"/>
          <w:szCs w:val="16"/>
        </w:rPr>
        <w:t>Build Tools:</w:t>
      </w:r>
      <w:r w:rsidRPr="00BE744E">
        <w:rPr>
          <w:sz w:val="22"/>
          <w:szCs w:val="16"/>
        </w:rPr>
        <w:tab/>
      </w:r>
      <w:r w:rsidRPr="00D021C7">
        <w:rPr>
          <w:b/>
          <w:sz w:val="22"/>
          <w:szCs w:val="16"/>
        </w:rPr>
        <w:t>GIT,</w:t>
      </w:r>
      <w:r w:rsidRPr="00BE744E">
        <w:rPr>
          <w:sz w:val="22"/>
          <w:szCs w:val="16"/>
        </w:rPr>
        <w:t>Team Foundation</w:t>
      </w:r>
      <w:r>
        <w:rPr>
          <w:sz w:val="22"/>
          <w:szCs w:val="16"/>
        </w:rPr>
        <w:t xml:space="preserve"> Server (TFS), VSS</w:t>
      </w:r>
    </w:p>
    <w:p w:rsidR="0093777E" w:rsidRPr="00BE744E" w:rsidRDefault="0093777E" w:rsidP="0093777E">
      <w:pPr>
        <w:ind w:left="3600" w:hanging="3600"/>
        <w:jc w:val="both"/>
        <w:rPr>
          <w:sz w:val="22"/>
          <w:szCs w:val="16"/>
        </w:rPr>
      </w:pPr>
      <w:r w:rsidRPr="00BE744E">
        <w:rPr>
          <w:b/>
          <w:sz w:val="22"/>
          <w:szCs w:val="16"/>
        </w:rPr>
        <w:t>IDE, Tools and Version Control:</w:t>
      </w:r>
      <w:r>
        <w:rPr>
          <w:sz w:val="22"/>
          <w:szCs w:val="16"/>
        </w:rPr>
        <w:tab/>
      </w:r>
      <w:r w:rsidRPr="001E72D0">
        <w:rPr>
          <w:b/>
          <w:sz w:val="22"/>
          <w:szCs w:val="16"/>
        </w:rPr>
        <w:t>Microsoft Visual Studio 2017/2015, GIT/TFS/VSS, Jasmin, Karma, , Visio 2010,</w:t>
      </w:r>
      <w:r w:rsidRPr="00BE744E">
        <w:rPr>
          <w:sz w:val="22"/>
          <w:szCs w:val="16"/>
        </w:rPr>
        <w:t xml:space="preserve"> Nunit, Clear ca</w:t>
      </w:r>
      <w:r>
        <w:rPr>
          <w:sz w:val="22"/>
          <w:szCs w:val="16"/>
        </w:rPr>
        <w:t>se(SCM), MS Test</w:t>
      </w:r>
    </w:p>
    <w:p w:rsidR="0093777E" w:rsidRDefault="0093777E" w:rsidP="0093777E">
      <w:pPr>
        <w:ind w:left="3600" w:hanging="3600"/>
        <w:jc w:val="both"/>
        <w:rPr>
          <w:sz w:val="22"/>
          <w:szCs w:val="16"/>
        </w:rPr>
      </w:pPr>
      <w:r w:rsidRPr="00BE744E">
        <w:rPr>
          <w:b/>
          <w:sz w:val="22"/>
          <w:szCs w:val="16"/>
        </w:rPr>
        <w:t>Practices:</w:t>
      </w:r>
      <w:r w:rsidRPr="00BE744E">
        <w:rPr>
          <w:sz w:val="22"/>
          <w:szCs w:val="16"/>
        </w:rPr>
        <w:tab/>
      </w:r>
      <w:r w:rsidRPr="000D0860">
        <w:rPr>
          <w:b/>
          <w:sz w:val="22"/>
          <w:szCs w:val="16"/>
        </w:rPr>
        <w:t>Agile Development,</w:t>
      </w:r>
      <w:r w:rsidRPr="00BE744E">
        <w:rPr>
          <w:sz w:val="22"/>
          <w:szCs w:val="16"/>
        </w:rPr>
        <w:t xml:space="preserve"> Dev Ops, Test Driven Development, Object Oriented D</w:t>
      </w:r>
      <w:r>
        <w:rPr>
          <w:sz w:val="22"/>
          <w:szCs w:val="16"/>
        </w:rPr>
        <w:t xml:space="preserve">esign, Continuous Integration, </w:t>
      </w:r>
      <w:r w:rsidRPr="00BE744E">
        <w:rPr>
          <w:sz w:val="22"/>
          <w:szCs w:val="16"/>
        </w:rPr>
        <w:t>Dependency Injection, ORM</w:t>
      </w:r>
    </w:p>
    <w:p w:rsidR="0093777E" w:rsidRDefault="0093777E" w:rsidP="0093777E">
      <w:pPr>
        <w:ind w:left="3600" w:hanging="3600"/>
        <w:jc w:val="both"/>
        <w:rPr>
          <w:sz w:val="22"/>
          <w:szCs w:val="16"/>
        </w:rPr>
      </w:pPr>
    </w:p>
    <w:p w:rsidR="00587B12" w:rsidRDefault="00587B12" w:rsidP="000A0469">
      <w:pPr>
        <w:pStyle w:val="Normal1"/>
        <w:autoSpaceDE w:val="0"/>
        <w:jc w:val="both"/>
        <w:rPr>
          <w:rFonts w:eastAsia="Times New Roman"/>
          <w:b/>
          <w:lang w:eastAsia="en-US"/>
        </w:rPr>
      </w:pPr>
    </w:p>
    <w:p w:rsidR="00505245" w:rsidRDefault="00505245" w:rsidP="00D35374">
      <w:pPr>
        <w:pStyle w:val="headingcourier"/>
        <w:autoSpaceDE w:val="0"/>
        <w:rPr>
          <w:rFonts w:ascii="Verdana" w:hAnsi="Verdana" w:cs="Arial"/>
          <w:u w:val="single"/>
        </w:rPr>
      </w:pPr>
    </w:p>
    <w:p w:rsidR="00E240F2" w:rsidRPr="006B6F70" w:rsidRDefault="00F43CCF" w:rsidP="00D35374">
      <w:pPr>
        <w:pStyle w:val="headingcourier"/>
        <w:autoSpaceDE w:val="0"/>
        <w:rPr>
          <w:rFonts w:ascii="Arial" w:eastAsia="Times New Roman" w:hAnsi="Arial" w:cs="Arial"/>
          <w:b w:val="0"/>
          <w:bCs w:val="0"/>
          <w:sz w:val="20"/>
          <w:szCs w:val="20"/>
        </w:rPr>
      </w:pPr>
      <w:r w:rsidRPr="006B6F70">
        <w:rPr>
          <w:rFonts w:ascii="Arial" w:hAnsi="Arial" w:cs="Arial"/>
          <w:sz w:val="20"/>
          <w:szCs w:val="20"/>
        </w:rPr>
        <w:t>PROFESSIONAL EXPERIENCE</w:t>
      </w:r>
      <w:r w:rsidR="006B6F70" w:rsidRPr="006B6F70">
        <w:rPr>
          <w:rFonts w:ascii="Arial" w:hAnsi="Arial" w:cs="Arial"/>
          <w:sz w:val="20"/>
          <w:szCs w:val="20"/>
        </w:rPr>
        <w:t>:</w:t>
      </w:r>
    </w:p>
    <w:p w:rsidR="00DF13AE" w:rsidRDefault="00DF13AE" w:rsidP="003655E8">
      <w:pPr>
        <w:pStyle w:val="headingcourier"/>
        <w:autoSpaceDE w:val="0"/>
        <w:rPr>
          <w:rFonts w:ascii="Times New Roman" w:eastAsia="Times New Roman" w:hAnsi="Times New Roman" w:cs="Times New Roman"/>
          <w:b w:val="0"/>
          <w:bCs w:val="0"/>
        </w:rPr>
      </w:pPr>
    </w:p>
    <w:p w:rsidR="003655E8" w:rsidRDefault="003655E8" w:rsidP="003655E8">
      <w:pPr>
        <w:pStyle w:val="headingcourier"/>
        <w:autoSpaceDE w:val="0"/>
        <w:rPr>
          <w:rFonts w:ascii="Times New Roman" w:eastAsia="Times New Roman" w:hAnsi="Times New Roman" w:cs="Times New Roman"/>
          <w:b w:val="0"/>
          <w:bCs w:val="0"/>
        </w:rPr>
      </w:pPr>
      <w:r w:rsidRPr="00882381">
        <w:rPr>
          <w:rFonts w:ascii="Times New Roman" w:eastAsia="Times New Roman" w:hAnsi="Times New Roman" w:cs="Times New Roman"/>
          <w:b w:val="0"/>
          <w:bCs w:val="0"/>
        </w:rPr>
        <w:t xml:space="preserve">    * </w:t>
      </w:r>
      <w:r w:rsidR="00465B20" w:rsidRPr="0093777E">
        <w:rPr>
          <w:rFonts w:ascii="Times New Roman" w:eastAsia="Times New Roman" w:hAnsi="Times New Roman" w:cs="Times New Roman"/>
          <w:bCs w:val="0"/>
        </w:rPr>
        <w:t>7</w:t>
      </w:r>
      <w:r w:rsidRPr="0093777E">
        <w:rPr>
          <w:rFonts w:ascii="Times New Roman" w:eastAsia="Times New Roman" w:hAnsi="Times New Roman" w:cs="Times New Roman"/>
          <w:bCs w:val="0"/>
        </w:rPr>
        <w:t>/200</w:t>
      </w:r>
      <w:r w:rsidR="00465B20" w:rsidRPr="0093777E">
        <w:rPr>
          <w:rFonts w:ascii="Times New Roman" w:eastAsia="Times New Roman" w:hAnsi="Times New Roman" w:cs="Times New Roman"/>
          <w:bCs w:val="0"/>
        </w:rPr>
        <w:t>8</w:t>
      </w:r>
      <w:r w:rsidRPr="0093777E">
        <w:rPr>
          <w:rFonts w:ascii="Times New Roman" w:eastAsia="Times New Roman" w:hAnsi="Times New Roman" w:cs="Times New Roman"/>
          <w:bCs w:val="0"/>
        </w:rPr>
        <w:t xml:space="preserve"> – </w:t>
      </w:r>
      <w:r w:rsidR="00587B12" w:rsidRPr="0093777E">
        <w:rPr>
          <w:rFonts w:ascii="Times New Roman" w:eastAsia="Times New Roman" w:hAnsi="Times New Roman" w:cs="Times New Roman"/>
          <w:bCs w:val="0"/>
        </w:rPr>
        <w:t>till date</w:t>
      </w:r>
      <w:r w:rsidRPr="00882381">
        <w:rPr>
          <w:rFonts w:ascii="Times New Roman" w:eastAsia="Times New Roman" w:hAnsi="Times New Roman" w:cs="Times New Roman"/>
          <w:b w:val="0"/>
          <w:bCs w:val="0"/>
        </w:rPr>
        <w:t xml:space="preserve">: </w:t>
      </w:r>
      <w:r w:rsidRPr="00882381">
        <w:rPr>
          <w:rFonts w:ascii="Times New Roman" w:eastAsia="Times New Roman" w:hAnsi="Times New Roman" w:cs="Times New Roman"/>
          <w:bCs w:val="0"/>
        </w:rPr>
        <w:t>IBM</w:t>
      </w:r>
      <w:r w:rsidRPr="00882381">
        <w:rPr>
          <w:rFonts w:ascii="Times New Roman" w:eastAsia="Times New Roman" w:hAnsi="Times New Roman" w:cs="Times New Roman"/>
          <w:b w:val="0"/>
          <w:bCs w:val="0"/>
        </w:rPr>
        <w:t>, Technical</w:t>
      </w:r>
      <w:r w:rsidR="00587B12">
        <w:rPr>
          <w:rFonts w:ascii="Times New Roman" w:eastAsia="Times New Roman" w:hAnsi="Times New Roman" w:cs="Times New Roman"/>
          <w:b w:val="0"/>
          <w:bCs w:val="0"/>
        </w:rPr>
        <w:t xml:space="preserve"> Team</w:t>
      </w:r>
      <w:r w:rsidRPr="00882381">
        <w:rPr>
          <w:rFonts w:ascii="Times New Roman" w:eastAsia="Times New Roman" w:hAnsi="Times New Roman" w:cs="Times New Roman"/>
          <w:b w:val="0"/>
          <w:bCs w:val="0"/>
        </w:rPr>
        <w:t xml:space="preserve"> Lead for </w:t>
      </w:r>
      <w:r w:rsidR="00907E3E">
        <w:rPr>
          <w:rFonts w:ascii="Times New Roman" w:eastAsia="Times New Roman" w:hAnsi="Times New Roman" w:cs="Times New Roman"/>
          <w:b w:val="0"/>
          <w:bCs w:val="0"/>
        </w:rPr>
        <w:t>UPS</w:t>
      </w:r>
      <w:r w:rsidR="00465B20">
        <w:rPr>
          <w:rFonts w:ascii="Times New Roman" w:eastAsia="Times New Roman" w:hAnsi="Times New Roman" w:cs="Times New Roman"/>
          <w:b w:val="0"/>
          <w:bCs w:val="0"/>
        </w:rPr>
        <w:t>,</w:t>
      </w:r>
      <w:r w:rsidR="00907E3E">
        <w:rPr>
          <w:rFonts w:ascii="Times New Roman" w:eastAsia="Times New Roman" w:hAnsi="Times New Roman" w:cs="Times New Roman"/>
          <w:b w:val="0"/>
          <w:bCs w:val="0"/>
        </w:rPr>
        <w:t>New Jersey</w:t>
      </w:r>
      <w:r w:rsidR="00465B20">
        <w:rPr>
          <w:rFonts w:ascii="Times New Roman" w:eastAsia="Times New Roman" w:hAnsi="Times New Roman" w:cs="Times New Roman"/>
          <w:b w:val="0"/>
          <w:bCs w:val="0"/>
        </w:rPr>
        <w:t>,</w:t>
      </w:r>
      <w:r w:rsidR="003B6119">
        <w:rPr>
          <w:rFonts w:ascii="Times New Roman" w:eastAsia="Times New Roman" w:hAnsi="Times New Roman" w:cs="Times New Roman"/>
          <w:b w:val="0"/>
          <w:bCs w:val="0"/>
        </w:rPr>
        <w:t>NJ, USA</w:t>
      </w:r>
      <w:r w:rsidR="00465B20">
        <w:rPr>
          <w:rFonts w:ascii="Times New Roman" w:eastAsia="Times New Roman" w:hAnsi="Times New Roman" w:cs="Times New Roman"/>
          <w:b w:val="0"/>
          <w:bCs w:val="0"/>
        </w:rPr>
        <w:t>.</w:t>
      </w:r>
    </w:p>
    <w:p w:rsidR="00DF13AE" w:rsidRDefault="00DF13AE" w:rsidP="003655E8">
      <w:pPr>
        <w:pStyle w:val="headingcourier"/>
        <w:autoSpaceDE w:val="0"/>
        <w:rPr>
          <w:rFonts w:ascii="Times New Roman" w:eastAsia="Times New Roman" w:hAnsi="Times New Roman" w:cs="Times New Roman"/>
          <w:b w:val="0"/>
          <w:bCs w:val="0"/>
        </w:rPr>
      </w:pPr>
    </w:p>
    <w:p w:rsidR="003655E8" w:rsidRPr="00882381" w:rsidRDefault="003655E8" w:rsidP="003655E8">
      <w:pPr>
        <w:pStyle w:val="headingcourier"/>
        <w:autoSpaceDE w:val="0"/>
        <w:rPr>
          <w:rFonts w:ascii="Times New Roman" w:eastAsia="Times New Roman" w:hAnsi="Times New Roman" w:cs="Times New Roman"/>
          <w:b w:val="0"/>
          <w:bCs w:val="0"/>
        </w:rPr>
      </w:pPr>
      <w:r w:rsidRPr="00882381">
        <w:rPr>
          <w:rFonts w:ascii="Times New Roman" w:eastAsia="Times New Roman" w:hAnsi="Times New Roman" w:cs="Times New Roman"/>
          <w:b w:val="0"/>
          <w:bCs w:val="0"/>
        </w:rPr>
        <w:t xml:space="preserve">    * </w:t>
      </w:r>
      <w:r w:rsidRPr="0093777E">
        <w:rPr>
          <w:rFonts w:ascii="Times New Roman" w:eastAsia="Times New Roman" w:hAnsi="Times New Roman" w:cs="Times New Roman"/>
          <w:bCs w:val="0"/>
        </w:rPr>
        <w:t>0</w:t>
      </w:r>
      <w:r w:rsidR="00465B20" w:rsidRPr="0093777E">
        <w:rPr>
          <w:rFonts w:ascii="Times New Roman" w:eastAsia="Times New Roman" w:hAnsi="Times New Roman" w:cs="Times New Roman"/>
          <w:bCs w:val="0"/>
        </w:rPr>
        <w:t>8</w:t>
      </w:r>
      <w:r w:rsidRPr="0093777E">
        <w:rPr>
          <w:rFonts w:ascii="Times New Roman" w:eastAsia="Times New Roman" w:hAnsi="Times New Roman" w:cs="Times New Roman"/>
          <w:bCs w:val="0"/>
        </w:rPr>
        <w:t xml:space="preserve">/2006 – </w:t>
      </w:r>
      <w:r w:rsidR="00465B20" w:rsidRPr="0093777E">
        <w:rPr>
          <w:rFonts w:ascii="Times New Roman" w:eastAsia="Times New Roman" w:hAnsi="Times New Roman" w:cs="Times New Roman"/>
          <w:bCs w:val="0"/>
        </w:rPr>
        <w:t>02</w:t>
      </w:r>
      <w:r w:rsidRPr="0093777E">
        <w:rPr>
          <w:rFonts w:ascii="Times New Roman" w:eastAsia="Times New Roman" w:hAnsi="Times New Roman" w:cs="Times New Roman"/>
          <w:bCs w:val="0"/>
        </w:rPr>
        <w:t>/200</w:t>
      </w:r>
      <w:r w:rsidR="00465B20" w:rsidRPr="0093777E">
        <w:rPr>
          <w:rFonts w:ascii="Times New Roman" w:eastAsia="Times New Roman" w:hAnsi="Times New Roman" w:cs="Times New Roman"/>
          <w:bCs w:val="0"/>
        </w:rPr>
        <w:t>8</w:t>
      </w:r>
      <w:r w:rsidRPr="00882381">
        <w:rPr>
          <w:rFonts w:ascii="Times New Roman" w:eastAsia="Times New Roman" w:hAnsi="Times New Roman" w:cs="Times New Roman"/>
          <w:b w:val="0"/>
          <w:bCs w:val="0"/>
        </w:rPr>
        <w:t xml:space="preserve">: </w:t>
      </w:r>
      <w:r w:rsidR="00465B20">
        <w:rPr>
          <w:rFonts w:ascii="Times New Roman" w:eastAsia="Times New Roman" w:hAnsi="Times New Roman" w:cs="Times New Roman"/>
          <w:bCs w:val="0"/>
        </w:rPr>
        <w:t>Aspire Designs Ltd</w:t>
      </w:r>
      <w:r w:rsidRPr="00882381">
        <w:rPr>
          <w:rFonts w:ascii="Times New Roman" w:eastAsia="Times New Roman" w:hAnsi="Times New Roman" w:cs="Times New Roman"/>
          <w:b w:val="0"/>
          <w:bCs w:val="0"/>
        </w:rPr>
        <w:t xml:space="preserve">, </w:t>
      </w:r>
      <w:r w:rsidR="00465B20">
        <w:rPr>
          <w:rFonts w:ascii="Times New Roman" w:eastAsia="Times New Roman" w:hAnsi="Times New Roman" w:cs="Times New Roman"/>
          <w:b w:val="0"/>
          <w:bCs w:val="0"/>
        </w:rPr>
        <w:t xml:space="preserve">Software Engineer, Kowloon, </w:t>
      </w:r>
      <w:r w:rsidR="003B6119">
        <w:rPr>
          <w:rFonts w:ascii="Times New Roman" w:eastAsia="Times New Roman" w:hAnsi="Times New Roman" w:cs="Times New Roman"/>
          <w:b w:val="0"/>
          <w:bCs w:val="0"/>
        </w:rPr>
        <w:t>Hong</w:t>
      </w:r>
      <w:r w:rsidR="00465B20">
        <w:rPr>
          <w:rFonts w:ascii="Times New Roman" w:eastAsia="Times New Roman" w:hAnsi="Times New Roman" w:cs="Times New Roman"/>
          <w:b w:val="0"/>
          <w:bCs w:val="0"/>
        </w:rPr>
        <w:t xml:space="preserve"> Kong</w:t>
      </w:r>
      <w:r w:rsidRPr="00882381">
        <w:rPr>
          <w:rFonts w:ascii="Times New Roman" w:eastAsia="Times New Roman" w:hAnsi="Times New Roman" w:cs="Times New Roman"/>
          <w:b w:val="0"/>
          <w:bCs w:val="0"/>
        </w:rPr>
        <w:t>.</w:t>
      </w:r>
    </w:p>
    <w:p w:rsidR="00DF13AE" w:rsidRDefault="00DF13AE" w:rsidP="003655E8">
      <w:pPr>
        <w:pStyle w:val="headingcourier"/>
        <w:autoSpaceDE w:val="0"/>
        <w:rPr>
          <w:rFonts w:ascii="Times New Roman" w:eastAsia="Times New Roman" w:hAnsi="Times New Roman" w:cs="Times New Roman"/>
          <w:b w:val="0"/>
          <w:bCs w:val="0"/>
        </w:rPr>
      </w:pPr>
    </w:p>
    <w:p w:rsidR="00FC5116" w:rsidRDefault="00321296" w:rsidP="00321296">
      <w:pPr>
        <w:pStyle w:val="Heading1"/>
        <w:jc w:val="both"/>
        <w:rPr>
          <w:rFonts w:ascii="Arial" w:hAnsi="Arial" w:cs="Arial"/>
          <w:sz w:val="20"/>
        </w:rPr>
      </w:pPr>
      <w:r w:rsidRPr="006B6F70">
        <w:rPr>
          <w:rFonts w:ascii="Arial" w:hAnsi="Arial" w:cs="Arial"/>
          <w:sz w:val="20"/>
        </w:rPr>
        <w:t>Pro</w:t>
      </w:r>
      <w:r w:rsidR="00C17303">
        <w:rPr>
          <w:rFonts w:ascii="Arial" w:hAnsi="Arial" w:cs="Arial"/>
          <w:sz w:val="20"/>
        </w:rPr>
        <w:t>fessional Experience</w:t>
      </w:r>
      <w:r w:rsidR="006B6F70" w:rsidRPr="006B6F70">
        <w:rPr>
          <w:rFonts w:ascii="Arial" w:hAnsi="Arial" w:cs="Arial"/>
          <w:sz w:val="20"/>
        </w:rPr>
        <w:t>:</w:t>
      </w:r>
    </w:p>
    <w:p w:rsidR="009D7302" w:rsidRPr="009D7302" w:rsidRDefault="009D7302" w:rsidP="009D7302">
      <w:pPr>
        <w:pStyle w:val="Heading2"/>
        <w:rPr>
          <w:rFonts w:ascii="Times New Roman" w:hAnsi="Times New Roman"/>
          <w:b/>
          <w:bCs/>
          <w:color w:val="auto"/>
        </w:rPr>
      </w:pPr>
      <w:r w:rsidRPr="009D7302">
        <w:rPr>
          <w:rFonts w:ascii="Times New Roman" w:hAnsi="Times New Roman"/>
          <w:b/>
          <w:bCs/>
          <w:color w:val="auto"/>
          <w:highlight w:val="lightGray"/>
        </w:rPr>
        <w:t xml:space="preserve">IBM, Parsippany NJ                                                           </w:t>
      </w:r>
      <w:r>
        <w:rPr>
          <w:rFonts w:ascii="Times New Roman" w:hAnsi="Times New Roman"/>
          <w:b/>
          <w:bCs/>
          <w:color w:val="auto"/>
          <w:highlight w:val="lightGray"/>
        </w:rPr>
        <w:t>Apr</w:t>
      </w:r>
      <w:r w:rsidRPr="009D7302">
        <w:rPr>
          <w:rFonts w:ascii="Times New Roman" w:hAnsi="Times New Roman"/>
          <w:b/>
          <w:bCs/>
          <w:color w:val="auto"/>
          <w:highlight w:val="lightGray"/>
        </w:rPr>
        <w:t xml:space="preserve"> 16 -Present</w:t>
      </w:r>
    </w:p>
    <w:p w:rsidR="00DB25BF" w:rsidRDefault="00DB25BF" w:rsidP="00DB25BF"/>
    <w:p w:rsidR="00DB25BF" w:rsidRPr="00DB25BF" w:rsidRDefault="00DB25BF" w:rsidP="00DB25BF">
      <w:pPr>
        <w:rPr>
          <w:b/>
          <w:sz w:val="20"/>
          <w:szCs w:val="20"/>
        </w:rPr>
      </w:pPr>
      <w:r w:rsidRPr="00DB25BF">
        <w:rPr>
          <w:b/>
          <w:sz w:val="20"/>
          <w:szCs w:val="20"/>
        </w:rPr>
        <w:t>UPS</w:t>
      </w:r>
      <w:r w:rsidRPr="00DB25BF">
        <w:rPr>
          <w:b/>
          <w:sz w:val="20"/>
          <w:szCs w:val="20"/>
        </w:rPr>
        <w:tab/>
      </w:r>
      <w:r w:rsidRPr="00DB25BF">
        <w:rPr>
          <w:b/>
          <w:sz w:val="20"/>
          <w:szCs w:val="20"/>
        </w:rPr>
        <w:tab/>
      </w:r>
      <w:r w:rsidRPr="00DB25BF">
        <w:rPr>
          <w:b/>
          <w:sz w:val="20"/>
          <w:szCs w:val="20"/>
        </w:rPr>
        <w:tab/>
      </w:r>
      <w:r w:rsidRPr="00DB25BF">
        <w:rPr>
          <w:b/>
          <w:sz w:val="20"/>
          <w:szCs w:val="20"/>
        </w:rPr>
        <w:tab/>
      </w:r>
      <w:r w:rsidRPr="00DB25BF">
        <w:rPr>
          <w:b/>
          <w:sz w:val="20"/>
          <w:szCs w:val="20"/>
        </w:rPr>
        <w:tab/>
      </w:r>
      <w:r w:rsidRPr="00DB25BF">
        <w:rPr>
          <w:b/>
          <w:sz w:val="20"/>
          <w:szCs w:val="20"/>
        </w:rPr>
        <w:tab/>
      </w:r>
      <w:r w:rsidRPr="00DB25BF">
        <w:rPr>
          <w:b/>
          <w:sz w:val="20"/>
          <w:szCs w:val="20"/>
        </w:rPr>
        <w:tab/>
      </w:r>
      <w:r w:rsidRPr="00DB25BF">
        <w:rPr>
          <w:b/>
          <w:sz w:val="20"/>
          <w:szCs w:val="20"/>
        </w:rPr>
        <w:tab/>
      </w:r>
    </w:p>
    <w:p w:rsidR="00DB25BF" w:rsidRPr="006B6F70" w:rsidRDefault="00DB25BF" w:rsidP="00DB25BF">
      <w:pPr>
        <w:autoSpaceDE w:val="0"/>
        <w:rPr>
          <w:b/>
          <w:bCs/>
          <w:sz w:val="20"/>
          <w:szCs w:val="20"/>
        </w:rPr>
      </w:pPr>
      <w:r w:rsidRPr="006B6F70">
        <w:rPr>
          <w:b/>
          <w:bCs/>
          <w:sz w:val="20"/>
          <w:szCs w:val="20"/>
        </w:rPr>
        <w:t xml:space="preserve">Role: .Net </w:t>
      </w:r>
      <w:r>
        <w:rPr>
          <w:b/>
          <w:bCs/>
          <w:sz w:val="20"/>
          <w:szCs w:val="20"/>
        </w:rPr>
        <w:t>Lead</w:t>
      </w:r>
    </w:p>
    <w:p w:rsidR="00DB25BF" w:rsidRPr="006B6F70" w:rsidRDefault="00DB25BF" w:rsidP="00DB25BF">
      <w:pPr>
        <w:autoSpaceDE w:val="0"/>
        <w:rPr>
          <w:b/>
          <w:bCs/>
          <w:sz w:val="20"/>
          <w:szCs w:val="20"/>
        </w:rPr>
      </w:pPr>
      <w:r>
        <w:rPr>
          <w:b/>
          <w:bCs/>
          <w:sz w:val="20"/>
          <w:szCs w:val="20"/>
        </w:rPr>
        <w:t>United Parcel Service</w:t>
      </w:r>
    </w:p>
    <w:p w:rsidR="00DB25BF" w:rsidRPr="006B6F70" w:rsidRDefault="00DB25BF" w:rsidP="00DB25BF">
      <w:pPr>
        <w:autoSpaceDE w:val="0"/>
        <w:rPr>
          <w:b/>
          <w:bCs/>
          <w:i/>
          <w:iCs/>
          <w:sz w:val="20"/>
          <w:szCs w:val="20"/>
        </w:rPr>
      </w:pPr>
      <w:r>
        <w:rPr>
          <w:b/>
          <w:bCs/>
          <w:i/>
          <w:iCs/>
          <w:sz w:val="20"/>
          <w:szCs w:val="20"/>
        </w:rPr>
        <w:t>New Jersey</w:t>
      </w:r>
      <w:r w:rsidRPr="006B6F70">
        <w:rPr>
          <w:b/>
          <w:bCs/>
          <w:i/>
          <w:iCs/>
          <w:sz w:val="20"/>
          <w:szCs w:val="20"/>
        </w:rPr>
        <w:t xml:space="preserve">, </w:t>
      </w:r>
      <w:r>
        <w:rPr>
          <w:b/>
          <w:bCs/>
          <w:i/>
          <w:iCs/>
          <w:sz w:val="20"/>
          <w:szCs w:val="20"/>
        </w:rPr>
        <w:t>NJ</w:t>
      </w:r>
    </w:p>
    <w:p w:rsidR="00DB25BF" w:rsidRDefault="00DB25BF" w:rsidP="00DB25BF"/>
    <w:p w:rsidR="00E73EA3" w:rsidRDefault="00E73EA3" w:rsidP="00E73EA3">
      <w:pPr>
        <w:widowControl w:val="0"/>
        <w:jc w:val="both"/>
        <w:rPr>
          <w:b/>
          <w:bCs/>
          <w:sz w:val="22"/>
        </w:rPr>
      </w:pPr>
      <w:r>
        <w:rPr>
          <w:b/>
          <w:bCs/>
          <w:sz w:val="22"/>
        </w:rPr>
        <w:t>Project Description</w:t>
      </w:r>
    </w:p>
    <w:p w:rsidR="00B54669" w:rsidRPr="00D4214A" w:rsidRDefault="00B54669" w:rsidP="00B54669">
      <w:pPr>
        <w:rPr>
          <w:sz w:val="20"/>
          <w:szCs w:val="20"/>
        </w:rPr>
      </w:pPr>
      <w:r w:rsidRPr="00D4214A">
        <w:rPr>
          <w:sz w:val="20"/>
          <w:szCs w:val="20"/>
        </w:rPr>
        <w:t>United Parcel Service, Inc. (UPS) is the world's largest package delivery company and a provider of supply chain management solutions. The global logistics company is headquartered in the city of Sandy Springs, Georgia, United States, Which is a part of the Greater Atlanta metropolitan area. UPS delivers more than 15 million packages per day to more than 7.9 million customers in more than 220 countries and territories around the world</w:t>
      </w:r>
    </w:p>
    <w:p w:rsidR="00B54669" w:rsidRPr="00D4214A" w:rsidRDefault="00B54669" w:rsidP="00B54669">
      <w:pPr>
        <w:rPr>
          <w:sz w:val="20"/>
          <w:szCs w:val="20"/>
        </w:rPr>
      </w:pPr>
    </w:p>
    <w:p w:rsidR="00B54669" w:rsidRPr="00D4214A" w:rsidRDefault="00B54669" w:rsidP="00B54669">
      <w:pPr>
        <w:rPr>
          <w:sz w:val="20"/>
          <w:szCs w:val="20"/>
        </w:rPr>
      </w:pPr>
      <w:r w:rsidRPr="00D4214A">
        <w:rPr>
          <w:sz w:val="20"/>
          <w:szCs w:val="20"/>
        </w:rPr>
        <w:t>Application development in Customer Technology portfolio applications Digital Onboarding, Profile and Preferences Center for UPS.</w:t>
      </w:r>
    </w:p>
    <w:p w:rsidR="00B54669" w:rsidRPr="00D4214A" w:rsidRDefault="00B54669" w:rsidP="00B54669">
      <w:pPr>
        <w:rPr>
          <w:sz w:val="20"/>
          <w:szCs w:val="20"/>
        </w:rPr>
      </w:pPr>
    </w:p>
    <w:p w:rsidR="00B54669" w:rsidRPr="00D4214A" w:rsidRDefault="00B54669" w:rsidP="00B54669">
      <w:pPr>
        <w:rPr>
          <w:sz w:val="20"/>
          <w:szCs w:val="20"/>
        </w:rPr>
      </w:pPr>
      <w:r w:rsidRPr="00D4214A">
        <w:rPr>
          <w:sz w:val="20"/>
          <w:szCs w:val="20"/>
        </w:rPr>
        <w:t>Digital Onboarding provides users to effortlessly complete tasks that align their natural thought process. Rationalize and consolidate the UPS ID, Open Account, Web Promotions and UPS My Choice onboarding process.</w:t>
      </w:r>
    </w:p>
    <w:p w:rsidR="00B54669" w:rsidRPr="00D4214A" w:rsidRDefault="00B54669" w:rsidP="00B54669">
      <w:pPr>
        <w:rPr>
          <w:sz w:val="20"/>
          <w:szCs w:val="20"/>
        </w:rPr>
      </w:pPr>
    </w:p>
    <w:p w:rsidR="00B54669" w:rsidRPr="00D4214A" w:rsidRDefault="00B54669" w:rsidP="00B54669">
      <w:pPr>
        <w:rPr>
          <w:sz w:val="20"/>
          <w:szCs w:val="20"/>
        </w:rPr>
      </w:pPr>
    </w:p>
    <w:p w:rsidR="00B54669" w:rsidRPr="00D4214A" w:rsidRDefault="00B54669" w:rsidP="00B54669">
      <w:pPr>
        <w:rPr>
          <w:sz w:val="20"/>
          <w:szCs w:val="20"/>
        </w:rPr>
      </w:pPr>
      <w:r w:rsidRPr="00D4214A">
        <w:rPr>
          <w:sz w:val="20"/>
          <w:szCs w:val="20"/>
        </w:rPr>
        <w:t xml:space="preserve">Profile and Preferences center provides users single location that stores all customer profile and preferences. </w:t>
      </w:r>
    </w:p>
    <w:p w:rsidR="00B54669" w:rsidRDefault="00B54669" w:rsidP="00B54669">
      <w:pPr>
        <w:rPr>
          <w:rFonts w:ascii="Verdana" w:hAnsi="Verdana"/>
          <w:sz w:val="18"/>
        </w:rPr>
      </w:pPr>
    </w:p>
    <w:p w:rsidR="00B54669" w:rsidRPr="00D4214A" w:rsidRDefault="00B54669" w:rsidP="00B54669">
      <w:pPr>
        <w:rPr>
          <w:sz w:val="20"/>
          <w:szCs w:val="20"/>
        </w:rPr>
      </w:pPr>
      <w:r w:rsidRPr="00D4214A">
        <w:rPr>
          <w:sz w:val="20"/>
          <w:szCs w:val="20"/>
        </w:rPr>
        <w:t>UPS Pickup Point provides clinical labs to place pickup orders and can subscribe to alerts and reminders.</w:t>
      </w:r>
    </w:p>
    <w:p w:rsidR="00B54669" w:rsidRPr="00D4214A" w:rsidRDefault="00B54669" w:rsidP="00B54669">
      <w:pPr>
        <w:rPr>
          <w:sz w:val="20"/>
          <w:szCs w:val="20"/>
        </w:rPr>
      </w:pPr>
    </w:p>
    <w:p w:rsidR="00B54669" w:rsidRPr="00D4214A" w:rsidRDefault="00B54669" w:rsidP="00B54669">
      <w:pPr>
        <w:rPr>
          <w:sz w:val="20"/>
          <w:szCs w:val="20"/>
        </w:rPr>
      </w:pPr>
      <w:r w:rsidRPr="00D4214A">
        <w:rPr>
          <w:sz w:val="20"/>
          <w:szCs w:val="20"/>
        </w:rPr>
        <w:t xml:space="preserve">UPS Web Email Preferences provides users to set and update their email preferences to ups.com. </w:t>
      </w:r>
    </w:p>
    <w:p w:rsidR="00B54669" w:rsidRPr="00D4214A" w:rsidRDefault="00B54669" w:rsidP="00B54669">
      <w:pPr>
        <w:rPr>
          <w:sz w:val="20"/>
          <w:szCs w:val="20"/>
        </w:rPr>
      </w:pPr>
    </w:p>
    <w:p w:rsidR="00B54669" w:rsidRPr="00D4214A" w:rsidRDefault="00B54669" w:rsidP="00B54669">
      <w:pPr>
        <w:rPr>
          <w:sz w:val="20"/>
          <w:szCs w:val="20"/>
        </w:rPr>
      </w:pPr>
      <w:r w:rsidRPr="00D4214A">
        <w:rPr>
          <w:sz w:val="20"/>
          <w:szCs w:val="20"/>
        </w:rPr>
        <w:t xml:space="preserve">Claims on UPS.com provides claims experience for ups.com users for 43 countries. </w:t>
      </w:r>
    </w:p>
    <w:p w:rsidR="00B54669" w:rsidRDefault="00B54669" w:rsidP="00B54669">
      <w:pPr>
        <w:rPr>
          <w:rFonts w:ascii="Verdana" w:hAnsi="Verdana"/>
          <w:sz w:val="18"/>
        </w:rPr>
      </w:pPr>
    </w:p>
    <w:p w:rsidR="00B54669" w:rsidRPr="00B54669" w:rsidRDefault="00B54669" w:rsidP="00B54669">
      <w:pPr>
        <w:spacing w:line="360" w:lineRule="auto"/>
        <w:jc w:val="both"/>
        <w:rPr>
          <w:rFonts w:ascii="Verdana" w:hAnsi="Verdana"/>
          <w:sz w:val="18"/>
          <w:u w:val="single"/>
        </w:rPr>
      </w:pPr>
      <w:r w:rsidRPr="00B54669">
        <w:rPr>
          <w:rFonts w:ascii="Verdana" w:hAnsi="Verdana"/>
          <w:sz w:val="18"/>
          <w:u w:val="single"/>
        </w:rPr>
        <w:t>Duties &amp; Responsibilities are listed below:</w:t>
      </w:r>
    </w:p>
    <w:p w:rsidR="00B54669" w:rsidRPr="00E3224A" w:rsidRDefault="00B54669" w:rsidP="00B54669">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pPr>
      <w:r w:rsidRPr="00E3224A">
        <w:t>Defines site objectives by analyzing user requirements; envisioning system features and functionality.</w:t>
      </w:r>
    </w:p>
    <w:p w:rsidR="00B54669" w:rsidRPr="00E3224A" w:rsidRDefault="00B54669" w:rsidP="00B54669">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pPr>
      <w:r w:rsidRPr="00E3224A">
        <w:t>Designs and develops user interfaces to Internet/intranet applications by setting expectations and features priorities throughout development life cycle; determining design methodologies and tool sets; completing programming using languages and software products; designing and conducting tests.</w:t>
      </w:r>
    </w:p>
    <w:p w:rsidR="00035F60" w:rsidRPr="00E3224A" w:rsidRDefault="00B54669" w:rsidP="00B54669">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pPr>
      <w:r w:rsidRPr="00E3224A">
        <w:t>Developed customer centric model that allows users to effortlessly enroll to ups.com</w:t>
      </w:r>
      <w:r w:rsidR="00035F60" w:rsidRPr="00E3224A">
        <w:t>.</w:t>
      </w:r>
    </w:p>
    <w:p w:rsidR="00035F60" w:rsidRPr="00E3224A" w:rsidRDefault="00035F60" w:rsidP="00035F60">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pPr>
      <w:r w:rsidRPr="00E3224A">
        <w:t>Created Single Page Application using Angular 1/4/5, Type script, CSS3, Bootstrap and HTML5 to load Webpage without constant page reloads. </w:t>
      </w:r>
    </w:p>
    <w:p w:rsidR="00B54669" w:rsidRPr="00E3224A" w:rsidRDefault="00B54669" w:rsidP="00B54669">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pPr>
      <w:r w:rsidRPr="00E3224A">
        <w:t>Created customer Profile and Preferences center.</w:t>
      </w:r>
    </w:p>
    <w:p w:rsidR="00956CFE" w:rsidRPr="00E3224A" w:rsidRDefault="00956CFE" w:rsidP="00956CFE">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pPr>
      <w:r w:rsidRPr="00E3224A">
        <w:t>Created reusable templates using Angular 2 directives and worked with NPM package manager tools (NODE JS).</w:t>
      </w:r>
    </w:p>
    <w:p w:rsidR="005F12E9" w:rsidRPr="00E3224A" w:rsidRDefault="005F12E9" w:rsidP="005F12E9">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pPr>
      <w:r w:rsidRPr="00E3224A">
        <w:t>Created typescript reusable components and services to consume REST API's using component based architecture provided by Angular 5. </w:t>
      </w:r>
    </w:p>
    <w:p w:rsidR="00B54669" w:rsidRPr="00E3224A" w:rsidRDefault="00B54669" w:rsidP="00B54669">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pPr>
      <w:r w:rsidRPr="00E3224A">
        <w:t>Developed Claims on ups.com modules like dashboard, batch upload of claims.</w:t>
      </w:r>
    </w:p>
    <w:p w:rsidR="00B54669" w:rsidRPr="00E3224A" w:rsidRDefault="00B54669" w:rsidP="00B54669">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pPr>
      <w:r w:rsidRPr="00E3224A">
        <w:t>Developed the applications using Redux Ngrx for managing state of the applications.</w:t>
      </w:r>
    </w:p>
    <w:p w:rsidR="00B54669" w:rsidRPr="00E3224A" w:rsidRDefault="00B54669" w:rsidP="00B54669">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pPr>
      <w:r w:rsidRPr="00E3224A">
        <w:t xml:space="preserve">Developed the applications using rxjs to have more reactive nature </w:t>
      </w:r>
      <w:r w:rsidR="00E25033" w:rsidRPr="00E3224A">
        <w:t>in</w:t>
      </w:r>
      <w:r w:rsidRPr="00E3224A">
        <w:t xml:space="preserve"> applications. </w:t>
      </w:r>
    </w:p>
    <w:p w:rsidR="00B54669" w:rsidRPr="00E3224A" w:rsidRDefault="00B54669" w:rsidP="00B54669">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pPr>
      <w:r w:rsidRPr="00E3224A">
        <w:t xml:space="preserve">Customer experience enhanced by simplify the complex business through consolidation and reduced data collection. </w:t>
      </w:r>
    </w:p>
    <w:p w:rsidR="00B54669" w:rsidRPr="00E3224A" w:rsidRDefault="00B54669" w:rsidP="00B54669">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pPr>
      <w:r w:rsidRPr="00E3224A">
        <w:t>Integrated Social and 3</w:t>
      </w:r>
      <w:r w:rsidRPr="00E3224A">
        <w:rPr>
          <w:vertAlign w:val="superscript"/>
        </w:rPr>
        <w:t>rd</w:t>
      </w:r>
      <w:r w:rsidRPr="00E3224A">
        <w:t xml:space="preserve"> party registration and login capabilities like Facebook, LinkedIn, G+, Amazon etc</w:t>
      </w:r>
      <w:r w:rsidR="00A13C6A" w:rsidRPr="00E3224A">
        <w:t xml:space="preserve"> by using Gigya API’s</w:t>
      </w:r>
      <w:r w:rsidRPr="00E3224A">
        <w:t xml:space="preserve">.  </w:t>
      </w:r>
    </w:p>
    <w:p w:rsidR="00B54669" w:rsidRPr="00E3224A" w:rsidRDefault="00B54669" w:rsidP="00B54669">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pPr>
      <w:r w:rsidRPr="00E3224A">
        <w:t>Simplified the Customer Authentication process.</w:t>
      </w:r>
    </w:p>
    <w:p w:rsidR="00B54669" w:rsidRPr="00E3224A" w:rsidRDefault="00B54669" w:rsidP="00B54669">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pPr>
      <w:r w:rsidRPr="00E3224A">
        <w:t>Utilized geo-specific registration flows to address differences in data, security and privacy policies.</w:t>
      </w:r>
    </w:p>
    <w:p w:rsidR="00B54669" w:rsidRPr="00E3224A" w:rsidRDefault="00B54669" w:rsidP="00B54669">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pPr>
      <w:r w:rsidRPr="00E3224A">
        <w:t>Allowed customers without shipping accounts to more with UPS ID like order supplies and receive shipping discounts.</w:t>
      </w:r>
    </w:p>
    <w:p w:rsidR="00E25033" w:rsidRPr="00E3224A" w:rsidRDefault="00E25033" w:rsidP="00B54669">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pPr>
      <w:r w:rsidRPr="00E3224A">
        <w:t>Involved in Angular unit testing using jasmine and karma.</w:t>
      </w:r>
    </w:p>
    <w:p w:rsidR="00B54669" w:rsidRPr="00E3224A" w:rsidRDefault="00B54669" w:rsidP="00B54669">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textAlignment w:val="auto"/>
      </w:pPr>
      <w:r w:rsidRPr="00E3224A">
        <w:t>Involved in Unit testing and writing the test case documents for the respective modules by using NUNIT.</w:t>
      </w:r>
    </w:p>
    <w:p w:rsidR="00A472C2" w:rsidRPr="00E3224A" w:rsidRDefault="00B54669" w:rsidP="00B54669">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rPr>
          <w:rFonts w:ascii="Verdana" w:hAnsi="Verdana"/>
        </w:rPr>
      </w:pPr>
      <w:r w:rsidRPr="00E3224A">
        <w:t>Involved in working with TFS GIT for code versioning and defects fixing</w:t>
      </w:r>
      <w:r w:rsidR="00A472C2" w:rsidRPr="00E3224A">
        <w:t>.</w:t>
      </w:r>
    </w:p>
    <w:p w:rsidR="00D11559" w:rsidRPr="00E3224A" w:rsidRDefault="00A472C2" w:rsidP="00D11559">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pPr>
      <w:r w:rsidRPr="00E3224A">
        <w:t>Created Jen</w:t>
      </w:r>
      <w:r w:rsidR="00D11559" w:rsidRPr="00E3224A">
        <w:t>kins .NET builds and made sure the builds are migrated all the way up to the Production Environment.</w:t>
      </w:r>
    </w:p>
    <w:p w:rsidR="00B54669" w:rsidRPr="00E3224A" w:rsidRDefault="00E16F96" w:rsidP="00B54669">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pPr>
      <w:r w:rsidRPr="00E3224A">
        <w:t>Participated in Daily scrum meetings to track project’s development status and issues.</w:t>
      </w:r>
    </w:p>
    <w:p w:rsidR="00E3224A" w:rsidRDefault="00E3224A" w:rsidP="00E3224A">
      <w:pPr>
        <w:pStyle w:val="BodyText"/>
        <w:pBdr>
          <w:bottom w:val="single" w:sz="4" w:space="1" w:color="000000"/>
        </w:pBdr>
        <w:suppressAutoHyphens/>
        <w:overflowPunct/>
        <w:autoSpaceDE/>
        <w:autoSpaceDN/>
        <w:adjustRightInd/>
        <w:spacing w:line="360" w:lineRule="auto"/>
        <w:jc w:val="both"/>
        <w:textAlignment w:val="auto"/>
        <w:rPr>
          <w:rFonts w:cs="Arial"/>
          <w:b/>
          <w:bCs/>
          <w:sz w:val="24"/>
        </w:rPr>
      </w:pPr>
      <w:r w:rsidRPr="00B04E16">
        <w:rPr>
          <w:rFonts w:cs="Arial"/>
          <w:b/>
          <w:bCs/>
          <w:sz w:val="24"/>
        </w:rPr>
        <w:t>Technology Stack:</w:t>
      </w:r>
    </w:p>
    <w:p w:rsidR="00E3224A" w:rsidRPr="00E3224A" w:rsidRDefault="00E3224A" w:rsidP="00E3224A">
      <w:pPr>
        <w:pStyle w:val="BodyText"/>
        <w:pBdr>
          <w:bottom w:val="single" w:sz="4" w:space="1" w:color="000000"/>
        </w:pBdr>
        <w:suppressAutoHyphens/>
        <w:overflowPunct/>
        <w:autoSpaceDE/>
        <w:autoSpaceDN/>
        <w:adjustRightInd/>
        <w:spacing w:line="360" w:lineRule="auto"/>
        <w:jc w:val="both"/>
        <w:textAlignment w:val="auto"/>
        <w:rPr>
          <w:rFonts w:cs="Arial"/>
          <w:b/>
          <w:bCs/>
          <w:sz w:val="24"/>
        </w:rPr>
      </w:pPr>
      <w:r w:rsidRPr="00A87895">
        <w:rPr>
          <w:rFonts w:cs="Arial"/>
          <w:b/>
          <w:bCs/>
        </w:rPr>
        <w:t xml:space="preserve">Angular4/5, APS.Net Core 2, Web API, GIT, JAMA, JASMIN, Karma, </w:t>
      </w:r>
      <w:r w:rsidRPr="00A87895">
        <w:rPr>
          <w:b/>
          <w:bCs/>
        </w:rPr>
        <w:t>Visual Studio 2017</w:t>
      </w:r>
      <w:r>
        <w:rPr>
          <w:b/>
          <w:bCs/>
        </w:rPr>
        <w:t xml:space="preserve">, C#, </w:t>
      </w:r>
      <w:r w:rsidRPr="00A87895">
        <w:rPr>
          <w:b/>
          <w:bCs/>
        </w:rPr>
        <w:t>Agile methodology development, Dev ops, IIS 7.0</w:t>
      </w:r>
      <w:r w:rsidRPr="00A87895">
        <w:rPr>
          <w:b/>
          <w:bCs/>
          <w:iCs/>
          <w:kern w:val="28"/>
        </w:rPr>
        <w:t>.</w:t>
      </w:r>
    </w:p>
    <w:p w:rsidR="00B54669" w:rsidRPr="009445A5" w:rsidRDefault="00B54669" w:rsidP="00B54669">
      <w:pPr>
        <w:rPr>
          <w:rFonts w:ascii="Verdana" w:hAnsi="Verdana"/>
          <w:sz w:val="18"/>
        </w:rPr>
      </w:pPr>
    </w:p>
    <w:p w:rsidR="00D03FFD" w:rsidRPr="009D7302" w:rsidRDefault="00D03FFD" w:rsidP="00D03FFD">
      <w:pPr>
        <w:pStyle w:val="Heading2"/>
        <w:rPr>
          <w:rFonts w:ascii="Times New Roman" w:hAnsi="Times New Roman"/>
          <w:b/>
          <w:bCs/>
          <w:color w:val="auto"/>
        </w:rPr>
      </w:pPr>
      <w:r w:rsidRPr="009D7302">
        <w:rPr>
          <w:rFonts w:ascii="Times New Roman" w:hAnsi="Times New Roman"/>
          <w:b/>
          <w:bCs/>
          <w:color w:val="auto"/>
          <w:highlight w:val="lightGray"/>
        </w:rPr>
        <w:t xml:space="preserve">IBM, </w:t>
      </w:r>
      <w:r>
        <w:rPr>
          <w:rFonts w:ascii="Times New Roman" w:hAnsi="Times New Roman"/>
          <w:b/>
          <w:bCs/>
          <w:color w:val="auto"/>
          <w:highlight w:val="lightGray"/>
        </w:rPr>
        <w:t xml:space="preserve">Atlanta GA                                                                            Apr2015–Mar 2016 </w:t>
      </w:r>
    </w:p>
    <w:p w:rsidR="00DB25BF" w:rsidRDefault="00DB25BF" w:rsidP="00DB25BF"/>
    <w:p w:rsidR="002B7B9D" w:rsidRDefault="002B7B9D" w:rsidP="00376C94">
      <w:pPr>
        <w:jc w:val="center"/>
      </w:pPr>
    </w:p>
    <w:p w:rsidR="002B7B9D" w:rsidRPr="006B6F70" w:rsidRDefault="00275994" w:rsidP="002B7B9D">
      <w:pPr>
        <w:autoSpaceDE w:val="0"/>
        <w:rPr>
          <w:b/>
          <w:bCs/>
          <w:sz w:val="20"/>
          <w:szCs w:val="20"/>
        </w:rPr>
      </w:pPr>
      <w:r w:rsidRPr="006B6F70">
        <w:rPr>
          <w:b/>
          <w:bCs/>
          <w:sz w:val="20"/>
          <w:szCs w:val="20"/>
        </w:rPr>
        <w:t>NASCO</w:t>
      </w:r>
      <w:r w:rsidR="00783F3F" w:rsidRPr="006B6F70">
        <w:rPr>
          <w:b/>
          <w:bCs/>
          <w:sz w:val="20"/>
          <w:szCs w:val="20"/>
        </w:rPr>
        <w:tab/>
      </w:r>
      <w:r w:rsidR="00783F3F" w:rsidRPr="006B6F70">
        <w:rPr>
          <w:b/>
          <w:bCs/>
          <w:sz w:val="20"/>
          <w:szCs w:val="20"/>
        </w:rPr>
        <w:tab/>
      </w:r>
      <w:r w:rsidR="00783F3F" w:rsidRPr="006B6F70">
        <w:rPr>
          <w:b/>
          <w:bCs/>
          <w:sz w:val="20"/>
          <w:szCs w:val="20"/>
        </w:rPr>
        <w:tab/>
      </w:r>
      <w:r w:rsidR="00783F3F" w:rsidRPr="006B6F70">
        <w:rPr>
          <w:b/>
          <w:bCs/>
          <w:sz w:val="20"/>
          <w:szCs w:val="20"/>
        </w:rPr>
        <w:tab/>
      </w:r>
      <w:r w:rsidR="00783F3F" w:rsidRPr="006B6F70">
        <w:rPr>
          <w:b/>
          <w:bCs/>
          <w:sz w:val="20"/>
          <w:szCs w:val="20"/>
        </w:rPr>
        <w:tab/>
      </w:r>
      <w:r w:rsidR="007A301F" w:rsidRPr="006B6F70">
        <w:rPr>
          <w:b/>
          <w:bCs/>
          <w:sz w:val="20"/>
          <w:szCs w:val="20"/>
        </w:rPr>
        <w:tab/>
      </w:r>
      <w:r w:rsidRPr="006B6F70">
        <w:rPr>
          <w:b/>
          <w:bCs/>
          <w:sz w:val="20"/>
          <w:szCs w:val="20"/>
        </w:rPr>
        <w:tab/>
      </w:r>
      <w:r w:rsidRPr="006B6F70">
        <w:rPr>
          <w:b/>
          <w:bCs/>
          <w:sz w:val="20"/>
          <w:szCs w:val="20"/>
        </w:rPr>
        <w:tab/>
      </w:r>
    </w:p>
    <w:p w:rsidR="00D35374" w:rsidRPr="006B6F70" w:rsidRDefault="00D35374" w:rsidP="00D35374">
      <w:pPr>
        <w:autoSpaceDE w:val="0"/>
        <w:rPr>
          <w:b/>
          <w:bCs/>
          <w:sz w:val="20"/>
          <w:szCs w:val="20"/>
        </w:rPr>
      </w:pPr>
      <w:r w:rsidRPr="006B6F70">
        <w:rPr>
          <w:b/>
          <w:bCs/>
          <w:sz w:val="20"/>
          <w:szCs w:val="20"/>
        </w:rPr>
        <w:t xml:space="preserve">Role: </w:t>
      </w:r>
      <w:r w:rsidR="0016683C" w:rsidRPr="006B6F70">
        <w:rPr>
          <w:b/>
          <w:bCs/>
          <w:sz w:val="20"/>
          <w:szCs w:val="20"/>
        </w:rPr>
        <w:t>.Net</w:t>
      </w:r>
      <w:r w:rsidRPr="006B6F70">
        <w:rPr>
          <w:b/>
          <w:bCs/>
          <w:sz w:val="20"/>
          <w:szCs w:val="20"/>
        </w:rPr>
        <w:t xml:space="preserve"> Consultant</w:t>
      </w:r>
    </w:p>
    <w:p w:rsidR="0034033F" w:rsidRPr="006B6F70" w:rsidRDefault="00275994" w:rsidP="002B7B9D">
      <w:pPr>
        <w:autoSpaceDE w:val="0"/>
        <w:rPr>
          <w:b/>
          <w:bCs/>
          <w:sz w:val="20"/>
          <w:szCs w:val="20"/>
        </w:rPr>
      </w:pPr>
      <w:r w:rsidRPr="006B6F70">
        <w:rPr>
          <w:b/>
          <w:bCs/>
          <w:sz w:val="20"/>
          <w:szCs w:val="20"/>
        </w:rPr>
        <w:t xml:space="preserve">National Account Service Company </w:t>
      </w:r>
    </w:p>
    <w:p w:rsidR="000B1006" w:rsidRPr="006B6F70" w:rsidRDefault="00275994" w:rsidP="002B7B9D">
      <w:pPr>
        <w:autoSpaceDE w:val="0"/>
        <w:rPr>
          <w:b/>
          <w:bCs/>
          <w:i/>
          <w:iCs/>
          <w:sz w:val="20"/>
          <w:szCs w:val="20"/>
        </w:rPr>
      </w:pPr>
      <w:r w:rsidRPr="006B6F70">
        <w:rPr>
          <w:b/>
          <w:bCs/>
          <w:i/>
          <w:iCs/>
          <w:sz w:val="20"/>
          <w:szCs w:val="20"/>
        </w:rPr>
        <w:t>Atlanta</w:t>
      </w:r>
      <w:r w:rsidR="002B7B9D" w:rsidRPr="006B6F70">
        <w:rPr>
          <w:b/>
          <w:bCs/>
          <w:i/>
          <w:iCs/>
          <w:sz w:val="20"/>
          <w:szCs w:val="20"/>
        </w:rPr>
        <w:t>,</w:t>
      </w:r>
      <w:r w:rsidRPr="006B6F70">
        <w:rPr>
          <w:b/>
          <w:bCs/>
          <w:i/>
          <w:iCs/>
          <w:sz w:val="20"/>
          <w:szCs w:val="20"/>
        </w:rPr>
        <w:t xml:space="preserve"> GA</w:t>
      </w:r>
    </w:p>
    <w:p w:rsidR="000B1006" w:rsidRDefault="000B1006" w:rsidP="002B7B9D">
      <w:pPr>
        <w:autoSpaceDE w:val="0"/>
        <w:rPr>
          <w:b/>
          <w:bCs/>
          <w:iCs/>
        </w:rPr>
      </w:pPr>
    </w:p>
    <w:p w:rsidR="00E73EA3" w:rsidRDefault="00E73EA3" w:rsidP="00E73EA3">
      <w:pPr>
        <w:widowControl w:val="0"/>
        <w:jc w:val="both"/>
        <w:rPr>
          <w:b/>
          <w:bCs/>
          <w:sz w:val="22"/>
        </w:rPr>
      </w:pPr>
      <w:r>
        <w:rPr>
          <w:b/>
          <w:bCs/>
          <w:sz w:val="22"/>
        </w:rPr>
        <w:t>Project Description</w:t>
      </w:r>
    </w:p>
    <w:p w:rsidR="0016683C" w:rsidRPr="006B6F70" w:rsidRDefault="0016683C" w:rsidP="0016683C">
      <w:pPr>
        <w:rPr>
          <w:sz w:val="20"/>
          <w:szCs w:val="20"/>
        </w:rPr>
      </w:pPr>
      <w:r w:rsidRPr="006B6F70">
        <w:rPr>
          <w:sz w:val="20"/>
          <w:szCs w:val="20"/>
        </w:rPr>
        <w:t>NASCO is dedicated to helping Blue Cross and Blue Shield Plans across the nation build a better healthcare system for North America. NASCO offers a variety of innovative and cost effective healthcare payer solutions that are designed to align with our Blue Plan customers and help them achieve their business objectives and serve the needs of their communities.</w:t>
      </w:r>
    </w:p>
    <w:p w:rsidR="0016683C" w:rsidRDefault="0016683C" w:rsidP="0016683C">
      <w:pPr>
        <w:rPr>
          <w:sz w:val="20"/>
          <w:szCs w:val="20"/>
        </w:rPr>
      </w:pPr>
    </w:p>
    <w:p w:rsidR="00E73EA3" w:rsidRPr="006B6F70" w:rsidRDefault="00E73EA3" w:rsidP="0016683C">
      <w:pPr>
        <w:rPr>
          <w:sz w:val="20"/>
          <w:szCs w:val="20"/>
        </w:rPr>
      </w:pPr>
      <w:r w:rsidRPr="00E73EA3">
        <w:rPr>
          <w:sz w:val="20"/>
          <w:szCs w:val="20"/>
        </w:rPr>
        <w:t>I worked on multiple development projects and worked through Agile/Scrum methodology</w:t>
      </w:r>
      <w:r>
        <w:rPr>
          <w:sz w:val="20"/>
          <w:szCs w:val="20"/>
        </w:rPr>
        <w:t xml:space="preserve"> in </w:t>
      </w:r>
    </w:p>
    <w:p w:rsidR="0016683C" w:rsidRPr="006B6F70" w:rsidRDefault="0016683C" w:rsidP="0016683C">
      <w:pPr>
        <w:rPr>
          <w:sz w:val="20"/>
          <w:szCs w:val="20"/>
        </w:rPr>
      </w:pPr>
      <w:r w:rsidRPr="006B6F70">
        <w:rPr>
          <w:sz w:val="20"/>
          <w:szCs w:val="20"/>
        </w:rPr>
        <w:t>Application development and migration of the existing BeneFACT applications like FirstForm, NPE and Internal Applications for NASCO.</w:t>
      </w:r>
    </w:p>
    <w:p w:rsidR="0016683C" w:rsidRDefault="0016683C" w:rsidP="0016683C"/>
    <w:p w:rsidR="00505245" w:rsidRPr="006B6F70" w:rsidRDefault="0080797E" w:rsidP="0080797E">
      <w:pPr>
        <w:tabs>
          <w:tab w:val="left" w:pos="566"/>
          <w:tab w:val="left" w:pos="849"/>
          <w:tab w:val="left" w:pos="1132"/>
          <w:tab w:val="left" w:pos="1415"/>
          <w:tab w:val="left" w:pos="1698"/>
        </w:tabs>
        <w:rPr>
          <w:b/>
        </w:rPr>
      </w:pPr>
      <w:r w:rsidRPr="006B6F70">
        <w:rPr>
          <w:b/>
        </w:rPr>
        <w:t>Responsibilities</w:t>
      </w:r>
    </w:p>
    <w:p w:rsidR="00C52F6C" w:rsidRPr="00FB1D23" w:rsidRDefault="00C52F6C" w:rsidP="0080797E">
      <w:pPr>
        <w:tabs>
          <w:tab w:val="left" w:pos="566"/>
          <w:tab w:val="left" w:pos="849"/>
          <w:tab w:val="left" w:pos="1132"/>
          <w:tab w:val="left" w:pos="1415"/>
          <w:tab w:val="left" w:pos="1698"/>
        </w:tabs>
        <w:rPr>
          <w:b/>
          <w:u w:val="single"/>
        </w:rPr>
      </w:pPr>
    </w:p>
    <w:p w:rsidR="00A13C6A" w:rsidRPr="00BA3844" w:rsidRDefault="00A13C6A" w:rsidP="00BA3844">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rPr>
          <w:sz w:val="18"/>
          <w:szCs w:val="18"/>
        </w:rPr>
      </w:pPr>
      <w:r w:rsidRPr="00BA3844">
        <w:rPr>
          <w:sz w:val="18"/>
          <w:szCs w:val="18"/>
        </w:rPr>
        <w:t>Interaction and coordination with the client to understand the requirements of the project.</w:t>
      </w:r>
    </w:p>
    <w:p w:rsidR="0080797E" w:rsidRPr="00BA3844" w:rsidRDefault="0080797E" w:rsidP="00BA3844">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rPr>
          <w:sz w:val="18"/>
          <w:szCs w:val="18"/>
        </w:rPr>
      </w:pPr>
      <w:r w:rsidRPr="00BA3844">
        <w:rPr>
          <w:sz w:val="18"/>
          <w:szCs w:val="18"/>
        </w:rPr>
        <w:t xml:space="preserve">Responsible for all phases of </w:t>
      </w:r>
      <w:r w:rsidR="0016683C" w:rsidRPr="00BA3844">
        <w:rPr>
          <w:sz w:val="18"/>
          <w:szCs w:val="18"/>
        </w:rPr>
        <w:t>FirstForm &amp; NPE</w:t>
      </w:r>
      <w:r w:rsidRPr="00BA3844">
        <w:rPr>
          <w:sz w:val="18"/>
          <w:szCs w:val="18"/>
        </w:rPr>
        <w:t xml:space="preserve"> development starting from designing, process modeling, integrating and configuring it with rules, events, escalations and exceptions through to designing dashboards, records, reports.</w:t>
      </w:r>
    </w:p>
    <w:p w:rsidR="0080797E" w:rsidRPr="00BA3844" w:rsidRDefault="0080797E" w:rsidP="00BA3844">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rPr>
          <w:sz w:val="18"/>
          <w:szCs w:val="18"/>
        </w:rPr>
      </w:pPr>
      <w:r w:rsidRPr="00BA3844">
        <w:rPr>
          <w:sz w:val="18"/>
          <w:szCs w:val="18"/>
        </w:rPr>
        <w:t xml:space="preserve">Responsible for </w:t>
      </w:r>
      <w:r w:rsidR="00B35058" w:rsidRPr="00BA3844">
        <w:rPr>
          <w:sz w:val="18"/>
          <w:szCs w:val="18"/>
        </w:rPr>
        <w:t>application developme</w:t>
      </w:r>
      <w:r w:rsidR="00DB6DF8" w:rsidRPr="00BA3844">
        <w:rPr>
          <w:sz w:val="18"/>
          <w:szCs w:val="18"/>
        </w:rPr>
        <w:t xml:space="preserve">nt by coordinating requirements, schedules </w:t>
      </w:r>
      <w:r w:rsidR="00B35058" w:rsidRPr="00BA3844">
        <w:rPr>
          <w:sz w:val="18"/>
          <w:szCs w:val="18"/>
        </w:rPr>
        <w:t xml:space="preserve">and </w:t>
      </w:r>
      <w:r w:rsidR="00565597" w:rsidRPr="00BA3844">
        <w:rPr>
          <w:sz w:val="18"/>
          <w:szCs w:val="18"/>
        </w:rPr>
        <w:t>activities; Contributing to team meetings; troubleshooting development and production problems across multiple environments and operating platforms.</w:t>
      </w:r>
    </w:p>
    <w:p w:rsidR="00A13C6A" w:rsidRDefault="00A13C6A" w:rsidP="00BA3844">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rPr>
          <w:sz w:val="18"/>
          <w:szCs w:val="18"/>
        </w:rPr>
      </w:pPr>
      <w:r w:rsidRPr="00BA3844">
        <w:rPr>
          <w:sz w:val="18"/>
          <w:szCs w:val="18"/>
        </w:rPr>
        <w:t>Successfully developed a web application by using ASP.NET MVC4, Web API with AngularJS and leveraged Entity framework (EF) in the environment by using Visual Studio.</w:t>
      </w:r>
    </w:p>
    <w:p w:rsidR="00F80691" w:rsidRPr="00F80691" w:rsidRDefault="00F80691" w:rsidP="00F80691">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rPr>
          <w:sz w:val="18"/>
          <w:szCs w:val="18"/>
        </w:rPr>
      </w:pPr>
      <w:r w:rsidRPr="00F80691">
        <w:rPr>
          <w:sz w:val="18"/>
          <w:szCs w:val="18"/>
        </w:rPr>
        <w:t xml:space="preserve">Followed </w:t>
      </w:r>
      <w:r w:rsidR="003B6119" w:rsidRPr="00F80691">
        <w:rPr>
          <w:sz w:val="18"/>
          <w:szCs w:val="18"/>
        </w:rPr>
        <w:t>agile</w:t>
      </w:r>
      <w:r w:rsidRPr="00F80691">
        <w:rPr>
          <w:sz w:val="18"/>
          <w:szCs w:val="18"/>
        </w:rPr>
        <w:t xml:space="preserve"> methodologies of software development during different stages. </w:t>
      </w:r>
    </w:p>
    <w:p w:rsidR="00F80691" w:rsidRPr="00F80691" w:rsidRDefault="00F80691" w:rsidP="00F80691">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rPr>
          <w:sz w:val="18"/>
          <w:szCs w:val="18"/>
        </w:rPr>
      </w:pPr>
      <w:r w:rsidRPr="00F80691">
        <w:rPr>
          <w:sz w:val="18"/>
          <w:szCs w:val="18"/>
        </w:rPr>
        <w:t>Used C# object Oriented Programming concepts (Abstract, Inheritance, Polymorphism, and Encapsulation) to develop application. </w:t>
      </w:r>
    </w:p>
    <w:p w:rsidR="00565597" w:rsidRDefault="00565597" w:rsidP="00BA3844">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rPr>
          <w:sz w:val="18"/>
          <w:szCs w:val="18"/>
        </w:rPr>
      </w:pPr>
      <w:r w:rsidRPr="00BA3844">
        <w:rPr>
          <w:sz w:val="18"/>
          <w:szCs w:val="18"/>
        </w:rPr>
        <w:t xml:space="preserve">Responsible in developing NPE Reports. </w:t>
      </w:r>
    </w:p>
    <w:p w:rsidR="00F80691" w:rsidRPr="00F80691" w:rsidRDefault="00F80691" w:rsidP="00F80691">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rPr>
          <w:sz w:val="18"/>
          <w:szCs w:val="18"/>
        </w:rPr>
      </w:pPr>
      <w:r w:rsidRPr="00F80691">
        <w:rPr>
          <w:sz w:val="18"/>
          <w:szCs w:val="18"/>
        </w:rPr>
        <w:t>Wrote stored procedures, Complex Queries and Views using joins in SQL Server.</w:t>
      </w:r>
    </w:p>
    <w:p w:rsidR="00291C1C" w:rsidRPr="00BA3844" w:rsidRDefault="0080797E" w:rsidP="00BA3844">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rPr>
          <w:sz w:val="18"/>
          <w:szCs w:val="18"/>
        </w:rPr>
      </w:pPr>
      <w:r w:rsidRPr="00BA3844">
        <w:rPr>
          <w:sz w:val="18"/>
          <w:szCs w:val="18"/>
        </w:rPr>
        <w:t xml:space="preserve">Responsible for developing </w:t>
      </w:r>
      <w:r w:rsidR="00F06DB5" w:rsidRPr="00BA3844">
        <w:rPr>
          <w:sz w:val="18"/>
          <w:szCs w:val="18"/>
        </w:rPr>
        <w:t>Product modules in First form.</w:t>
      </w:r>
    </w:p>
    <w:p w:rsidR="00291C1C" w:rsidRPr="00BA3844" w:rsidRDefault="00291C1C" w:rsidP="00BA3844">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rPr>
          <w:sz w:val="18"/>
          <w:szCs w:val="18"/>
        </w:rPr>
      </w:pPr>
      <w:r w:rsidRPr="00BA3844">
        <w:rPr>
          <w:sz w:val="18"/>
          <w:szCs w:val="18"/>
        </w:rPr>
        <w:t>Used SQL server programming skill for creating jobs, stored procedures, and functions and running SQL profiler for analyzing the issues.</w:t>
      </w:r>
    </w:p>
    <w:p w:rsidR="00291C1C" w:rsidRPr="00BA3844" w:rsidRDefault="00291C1C" w:rsidP="00BA3844">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rPr>
          <w:sz w:val="18"/>
          <w:szCs w:val="18"/>
        </w:rPr>
      </w:pPr>
      <w:r w:rsidRPr="00BA3844">
        <w:rPr>
          <w:sz w:val="18"/>
          <w:szCs w:val="18"/>
        </w:rPr>
        <w:t>Created robust stored procedures (SP) having custom error handling try-catch blocks with transactions for planned error handling rollbacks to recent commits and save points.</w:t>
      </w:r>
    </w:p>
    <w:p w:rsidR="00291C1C" w:rsidRDefault="00291C1C" w:rsidP="00BA3844">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rPr>
          <w:sz w:val="18"/>
          <w:szCs w:val="18"/>
        </w:rPr>
      </w:pPr>
      <w:r w:rsidRPr="00BA3844">
        <w:rPr>
          <w:sz w:val="18"/>
          <w:szCs w:val="18"/>
        </w:rPr>
        <w:t>Prepared test cases for Unit testing and Integration testing of the system.</w:t>
      </w:r>
    </w:p>
    <w:p w:rsidR="00F80691" w:rsidRPr="00F80691" w:rsidRDefault="00F80691" w:rsidP="00F80691">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rPr>
          <w:sz w:val="18"/>
          <w:szCs w:val="18"/>
        </w:rPr>
      </w:pPr>
      <w:r w:rsidRPr="00F80691">
        <w:rPr>
          <w:sz w:val="18"/>
          <w:szCs w:val="18"/>
        </w:rPr>
        <w:t>Using AngularJS to validate custom validations and popup messages. </w:t>
      </w:r>
    </w:p>
    <w:p w:rsidR="0080797E" w:rsidRPr="00BA3844" w:rsidRDefault="00C07BAE" w:rsidP="00BA3844">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rPr>
          <w:sz w:val="18"/>
          <w:szCs w:val="18"/>
        </w:rPr>
      </w:pPr>
      <w:r w:rsidRPr="00BA3844">
        <w:rPr>
          <w:sz w:val="18"/>
          <w:szCs w:val="18"/>
        </w:rPr>
        <w:t>Used JQuery for validations and enforcing rules.</w:t>
      </w:r>
    </w:p>
    <w:p w:rsidR="0080797E" w:rsidRPr="00BA3844" w:rsidRDefault="0080797E" w:rsidP="00BA3844">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rPr>
          <w:sz w:val="18"/>
          <w:szCs w:val="18"/>
        </w:rPr>
      </w:pPr>
      <w:r w:rsidRPr="00BA3844">
        <w:rPr>
          <w:sz w:val="18"/>
          <w:szCs w:val="18"/>
        </w:rPr>
        <w:t>Responsible for requirements gathering and analysis.</w:t>
      </w:r>
    </w:p>
    <w:p w:rsidR="0080797E" w:rsidRDefault="0080797E" w:rsidP="00BA3844">
      <w:pPr>
        <w:pStyle w:val="BodyText"/>
        <w:numPr>
          <w:ilvl w:val="0"/>
          <w:numId w:val="6"/>
        </w:numPr>
        <w:pBdr>
          <w:bottom w:val="single" w:sz="4" w:space="1" w:color="000000"/>
        </w:pBdr>
        <w:tabs>
          <w:tab w:val="clear" w:pos="283"/>
          <w:tab w:val="num" w:pos="420"/>
        </w:tabs>
        <w:suppressAutoHyphens/>
        <w:overflowPunct/>
        <w:autoSpaceDE/>
        <w:autoSpaceDN/>
        <w:adjustRightInd/>
        <w:spacing w:line="360" w:lineRule="auto"/>
        <w:ind w:left="360" w:hanging="360"/>
        <w:jc w:val="both"/>
        <w:textAlignment w:val="auto"/>
        <w:rPr>
          <w:sz w:val="18"/>
          <w:szCs w:val="18"/>
        </w:rPr>
      </w:pPr>
      <w:r w:rsidRPr="00BA3844">
        <w:rPr>
          <w:sz w:val="18"/>
          <w:szCs w:val="18"/>
        </w:rPr>
        <w:t>Responsible for giving demos to business stakeholders</w:t>
      </w:r>
      <w:r w:rsidR="00291C1C" w:rsidRPr="00BA3844">
        <w:rPr>
          <w:sz w:val="18"/>
          <w:szCs w:val="18"/>
        </w:rPr>
        <w:t>.</w:t>
      </w:r>
    </w:p>
    <w:p w:rsidR="00E3224A" w:rsidRDefault="00E3224A" w:rsidP="00E3224A">
      <w:pPr>
        <w:rPr>
          <w:rFonts w:ascii="Arial" w:hAnsi="Arial" w:cs="Arial"/>
          <w:b/>
          <w:sz w:val="20"/>
          <w:szCs w:val="20"/>
        </w:rPr>
      </w:pPr>
    </w:p>
    <w:p w:rsidR="00E3224A" w:rsidRDefault="00E3224A" w:rsidP="00E3224A">
      <w:pPr>
        <w:rPr>
          <w:rFonts w:ascii="Arial" w:hAnsi="Arial" w:cs="Arial"/>
          <w:sz w:val="20"/>
          <w:szCs w:val="20"/>
        </w:rPr>
      </w:pPr>
      <w:r w:rsidRPr="00B04E16">
        <w:rPr>
          <w:rFonts w:cs="Arial"/>
          <w:b/>
          <w:bCs/>
        </w:rPr>
        <w:t xml:space="preserve">Technology Stack: </w:t>
      </w:r>
      <w:r w:rsidRPr="00E3224A">
        <w:rPr>
          <w:rFonts w:ascii="Arial" w:hAnsi="Arial" w:cs="Arial"/>
          <w:sz w:val="20"/>
          <w:szCs w:val="20"/>
        </w:rPr>
        <w:t>C#.Net/ASP.Net MVC4/AngularJS/Entity framework/Bootstrap3.0/SQLServer 2008R2/IIS/JQuery/TFS</w:t>
      </w:r>
    </w:p>
    <w:p w:rsidR="00E3224A" w:rsidRDefault="00E3224A" w:rsidP="00E3224A">
      <w:pPr>
        <w:rPr>
          <w:rFonts w:ascii="Arial" w:hAnsi="Arial" w:cs="Arial"/>
          <w:sz w:val="20"/>
          <w:szCs w:val="20"/>
        </w:rPr>
      </w:pPr>
    </w:p>
    <w:p w:rsidR="00E3224A" w:rsidRPr="00E3224A" w:rsidRDefault="00E3224A" w:rsidP="00E3224A">
      <w:pPr>
        <w:rPr>
          <w:rFonts w:ascii="Arial" w:hAnsi="Arial" w:cs="Arial"/>
          <w:sz w:val="20"/>
          <w:szCs w:val="20"/>
        </w:rPr>
      </w:pPr>
    </w:p>
    <w:p w:rsidR="00D03FFD" w:rsidRPr="009D7302" w:rsidRDefault="00D03FFD" w:rsidP="00D03FFD">
      <w:pPr>
        <w:pStyle w:val="Heading2"/>
        <w:rPr>
          <w:rFonts w:ascii="Times New Roman" w:hAnsi="Times New Roman"/>
          <w:b/>
          <w:bCs/>
          <w:color w:val="auto"/>
        </w:rPr>
      </w:pPr>
      <w:r w:rsidRPr="009D7302">
        <w:rPr>
          <w:rFonts w:ascii="Times New Roman" w:hAnsi="Times New Roman"/>
          <w:b/>
          <w:bCs/>
          <w:color w:val="auto"/>
          <w:highlight w:val="lightGray"/>
        </w:rPr>
        <w:t xml:space="preserve">IBM, </w:t>
      </w:r>
      <w:r>
        <w:rPr>
          <w:rFonts w:ascii="Times New Roman" w:hAnsi="Times New Roman"/>
          <w:b/>
          <w:bCs/>
          <w:color w:val="auto"/>
          <w:highlight w:val="lightGray"/>
        </w:rPr>
        <w:t>Atlanta GA                                                                            Sep2015–Mar 2015</w:t>
      </w:r>
    </w:p>
    <w:p w:rsidR="00F6549E" w:rsidRDefault="00F6549E" w:rsidP="000C774B">
      <w:pPr>
        <w:autoSpaceDE w:val="0"/>
        <w:rPr>
          <w:b/>
          <w:bCs/>
          <w:sz w:val="20"/>
          <w:szCs w:val="20"/>
        </w:rPr>
      </w:pPr>
    </w:p>
    <w:p w:rsidR="000C774B" w:rsidRPr="006B6F70" w:rsidRDefault="00E53B92" w:rsidP="000C774B">
      <w:pPr>
        <w:autoSpaceDE w:val="0"/>
        <w:rPr>
          <w:b/>
          <w:bCs/>
          <w:sz w:val="20"/>
          <w:szCs w:val="20"/>
        </w:rPr>
      </w:pPr>
      <w:r w:rsidRPr="006B6F70">
        <w:rPr>
          <w:b/>
          <w:bCs/>
          <w:sz w:val="20"/>
          <w:szCs w:val="20"/>
        </w:rPr>
        <w:t>Macy's HFA</w:t>
      </w:r>
      <w:r w:rsidRPr="006B6F70">
        <w:rPr>
          <w:rFonts w:ascii="Verdana" w:hAnsi="Verdana"/>
          <w:sz w:val="20"/>
          <w:szCs w:val="20"/>
        </w:rPr>
        <w:tab/>
      </w:r>
      <w:r w:rsidRPr="006B6F70">
        <w:rPr>
          <w:rFonts w:ascii="Verdana" w:hAnsi="Verdana"/>
          <w:sz w:val="20"/>
          <w:szCs w:val="20"/>
        </w:rPr>
        <w:tab/>
      </w:r>
      <w:r w:rsidRPr="006B6F70">
        <w:rPr>
          <w:rFonts w:ascii="Verdana" w:hAnsi="Verdana"/>
          <w:sz w:val="20"/>
          <w:szCs w:val="20"/>
        </w:rPr>
        <w:tab/>
      </w:r>
      <w:r w:rsidR="00BA4A37" w:rsidRPr="006B6F70">
        <w:rPr>
          <w:sz w:val="20"/>
          <w:szCs w:val="20"/>
        </w:rPr>
        <w:tab/>
      </w:r>
      <w:r w:rsidR="00BA4A37" w:rsidRPr="006B6F70">
        <w:rPr>
          <w:sz w:val="20"/>
          <w:szCs w:val="20"/>
        </w:rPr>
        <w:tab/>
      </w:r>
      <w:r w:rsidR="00BA4A37" w:rsidRPr="006B6F70">
        <w:rPr>
          <w:sz w:val="20"/>
          <w:szCs w:val="20"/>
        </w:rPr>
        <w:tab/>
      </w:r>
      <w:r w:rsidR="000C774B" w:rsidRPr="006B6F70">
        <w:rPr>
          <w:b/>
          <w:bCs/>
          <w:sz w:val="20"/>
          <w:szCs w:val="20"/>
        </w:rPr>
        <w:tab/>
      </w:r>
      <w:r w:rsidR="00CA5CC8" w:rsidRPr="006B6F70">
        <w:rPr>
          <w:b/>
          <w:bCs/>
          <w:sz w:val="20"/>
          <w:szCs w:val="20"/>
        </w:rPr>
        <w:tab/>
      </w:r>
    </w:p>
    <w:p w:rsidR="000C774B" w:rsidRPr="006B6F70" w:rsidRDefault="000C774B" w:rsidP="000C774B">
      <w:pPr>
        <w:autoSpaceDE w:val="0"/>
        <w:rPr>
          <w:b/>
          <w:bCs/>
          <w:sz w:val="20"/>
          <w:szCs w:val="20"/>
        </w:rPr>
      </w:pPr>
      <w:r w:rsidRPr="006B6F70">
        <w:rPr>
          <w:b/>
          <w:bCs/>
          <w:sz w:val="20"/>
          <w:szCs w:val="20"/>
        </w:rPr>
        <w:t xml:space="preserve">Role: </w:t>
      </w:r>
      <w:r w:rsidR="00E53B92" w:rsidRPr="006B6F70">
        <w:rPr>
          <w:b/>
          <w:bCs/>
          <w:sz w:val="20"/>
          <w:szCs w:val="20"/>
        </w:rPr>
        <w:t xml:space="preserve">Senior .Net Developer </w:t>
      </w:r>
    </w:p>
    <w:p w:rsidR="000C774B" w:rsidRPr="006B6F70" w:rsidRDefault="00E53B92" w:rsidP="000C774B">
      <w:pPr>
        <w:autoSpaceDE w:val="0"/>
        <w:rPr>
          <w:b/>
          <w:bCs/>
          <w:sz w:val="20"/>
          <w:szCs w:val="20"/>
        </w:rPr>
      </w:pPr>
      <w:r w:rsidRPr="006B6F70">
        <w:rPr>
          <w:b/>
          <w:bCs/>
          <w:sz w:val="20"/>
          <w:szCs w:val="20"/>
        </w:rPr>
        <w:t>Macys System &amp; Technology</w:t>
      </w:r>
    </w:p>
    <w:p w:rsidR="000C774B" w:rsidRDefault="00E53B92" w:rsidP="002A7A9F">
      <w:pPr>
        <w:tabs>
          <w:tab w:val="center" w:pos="4968"/>
        </w:tabs>
        <w:autoSpaceDE w:val="0"/>
        <w:rPr>
          <w:b/>
          <w:bCs/>
          <w:i/>
          <w:iCs/>
        </w:rPr>
      </w:pPr>
      <w:r w:rsidRPr="006B6F70">
        <w:rPr>
          <w:b/>
          <w:bCs/>
          <w:i/>
          <w:iCs/>
          <w:sz w:val="20"/>
          <w:szCs w:val="20"/>
        </w:rPr>
        <w:t>Duluth</w:t>
      </w:r>
      <w:r w:rsidR="000C774B" w:rsidRPr="006B6F70">
        <w:rPr>
          <w:b/>
          <w:bCs/>
          <w:i/>
          <w:iCs/>
          <w:sz w:val="20"/>
          <w:szCs w:val="20"/>
        </w:rPr>
        <w:t>, GA</w:t>
      </w:r>
      <w:r w:rsidR="002A7A9F">
        <w:rPr>
          <w:b/>
          <w:bCs/>
          <w:i/>
          <w:iCs/>
        </w:rPr>
        <w:tab/>
      </w:r>
    </w:p>
    <w:p w:rsidR="00EC2D32" w:rsidRDefault="00EC2D32" w:rsidP="002B7B9D">
      <w:pPr>
        <w:tabs>
          <w:tab w:val="left" w:pos="566"/>
          <w:tab w:val="left" w:pos="849"/>
          <w:tab w:val="left" w:pos="1132"/>
          <w:tab w:val="left" w:pos="1415"/>
          <w:tab w:val="left" w:pos="1698"/>
        </w:tabs>
        <w:jc w:val="both"/>
      </w:pPr>
    </w:p>
    <w:p w:rsidR="00E53B92" w:rsidRPr="006B6F70" w:rsidRDefault="00E53B92" w:rsidP="00E53B92">
      <w:pPr>
        <w:rPr>
          <w:sz w:val="20"/>
          <w:szCs w:val="20"/>
        </w:rPr>
      </w:pPr>
      <w:r w:rsidRPr="006B6F70">
        <w:rPr>
          <w:sz w:val="20"/>
          <w:szCs w:val="20"/>
        </w:rPr>
        <w:t>Application development and migration of the existing HFA application from ASP Technology application to ASP.NET framework 4 application. The application consists of 3 layers – WCF service layer, application GUI client and the application launcher. This Application will be used by all the Associates of Macy’s, The Application will be developed with all the latest technology offerings from ASP.NET, Web front end tools and Oracle Sql. The application is deployed as an application in IIS which will be called from Macy’s Intranet home page.</w:t>
      </w:r>
    </w:p>
    <w:p w:rsidR="00E53B92" w:rsidRPr="006B6F70" w:rsidRDefault="00E53B92" w:rsidP="00E53B92">
      <w:pPr>
        <w:rPr>
          <w:sz w:val="20"/>
          <w:szCs w:val="20"/>
        </w:rPr>
      </w:pPr>
    </w:p>
    <w:p w:rsidR="00E53B92" w:rsidRPr="006B6F70" w:rsidRDefault="00E53B92" w:rsidP="00E53B92">
      <w:pPr>
        <w:rPr>
          <w:sz w:val="20"/>
          <w:szCs w:val="20"/>
        </w:rPr>
      </w:pPr>
      <w:r w:rsidRPr="006B6F70">
        <w:rPr>
          <w:sz w:val="20"/>
          <w:szCs w:val="20"/>
        </w:rPr>
        <w:t>The main functionality of the application was to  maintain financial , Human Resources and  other Associates related  information with fully functional activities like  keeping schedules , Maintaining profiles , Sending Alerts &amp; Notifications , Compensation, benefits ,Career , Reports and Analytical Tools, Announcements, Polls ,Training's Administration, Policy's &amp; Procedures, Trends  and feedback forms .</w:t>
      </w:r>
    </w:p>
    <w:p w:rsidR="00C52F6C" w:rsidRDefault="00C52F6C" w:rsidP="002B7B9D">
      <w:pPr>
        <w:tabs>
          <w:tab w:val="left" w:pos="566"/>
          <w:tab w:val="left" w:pos="849"/>
          <w:tab w:val="left" w:pos="1132"/>
          <w:tab w:val="left" w:pos="1415"/>
          <w:tab w:val="left" w:pos="1698"/>
        </w:tabs>
        <w:jc w:val="both"/>
      </w:pPr>
    </w:p>
    <w:p w:rsidR="00505245" w:rsidRDefault="00505245" w:rsidP="002B7B9D">
      <w:pPr>
        <w:tabs>
          <w:tab w:val="left" w:pos="566"/>
          <w:tab w:val="left" w:pos="849"/>
          <w:tab w:val="left" w:pos="1132"/>
          <w:tab w:val="left" w:pos="1415"/>
          <w:tab w:val="left" w:pos="1698"/>
        </w:tabs>
        <w:rPr>
          <w:b/>
          <w:u w:val="single"/>
        </w:rPr>
      </w:pPr>
    </w:p>
    <w:p w:rsidR="002B7B9D" w:rsidRPr="006B6F70" w:rsidRDefault="002B7B9D" w:rsidP="002B7B9D">
      <w:pPr>
        <w:tabs>
          <w:tab w:val="left" w:pos="566"/>
          <w:tab w:val="left" w:pos="849"/>
          <w:tab w:val="left" w:pos="1132"/>
          <w:tab w:val="left" w:pos="1415"/>
          <w:tab w:val="left" w:pos="1698"/>
        </w:tabs>
        <w:rPr>
          <w:b/>
        </w:rPr>
      </w:pPr>
      <w:r w:rsidRPr="006B6F70">
        <w:rPr>
          <w:b/>
        </w:rPr>
        <w:t>Responsibilities</w:t>
      </w:r>
    </w:p>
    <w:p w:rsidR="000E7CE3" w:rsidRPr="00FB1D23" w:rsidRDefault="000E7CE3" w:rsidP="002B7B9D">
      <w:pPr>
        <w:tabs>
          <w:tab w:val="left" w:pos="566"/>
          <w:tab w:val="left" w:pos="849"/>
          <w:tab w:val="left" w:pos="1132"/>
          <w:tab w:val="left" w:pos="1415"/>
          <w:tab w:val="left" w:pos="1698"/>
        </w:tabs>
        <w:rPr>
          <w:b/>
          <w:u w:val="single"/>
        </w:rPr>
      </w:pPr>
    </w:p>
    <w:p w:rsidR="00460795" w:rsidRPr="006B6F70" w:rsidRDefault="009C2DA9" w:rsidP="00015931">
      <w:pPr>
        <w:pStyle w:val="ListParagraph"/>
        <w:numPr>
          <w:ilvl w:val="0"/>
          <w:numId w:val="17"/>
        </w:numPr>
        <w:autoSpaceDE w:val="0"/>
        <w:autoSpaceDN w:val="0"/>
        <w:adjustRightInd w:val="0"/>
        <w:rPr>
          <w:bCs/>
          <w:iCs/>
          <w:sz w:val="20"/>
          <w:szCs w:val="20"/>
        </w:rPr>
      </w:pPr>
      <w:r w:rsidRPr="006B6F70">
        <w:rPr>
          <w:bCs/>
          <w:iCs/>
          <w:sz w:val="20"/>
          <w:szCs w:val="20"/>
        </w:rPr>
        <w:t>Responsible fore</w:t>
      </w:r>
      <w:r w:rsidR="00460795" w:rsidRPr="006B6F70">
        <w:rPr>
          <w:bCs/>
          <w:iCs/>
          <w:sz w:val="20"/>
          <w:szCs w:val="20"/>
        </w:rPr>
        <w:t xml:space="preserve">stimation of the time </w:t>
      </w:r>
      <w:r w:rsidRPr="006B6F70">
        <w:rPr>
          <w:bCs/>
          <w:iCs/>
          <w:sz w:val="20"/>
          <w:szCs w:val="20"/>
        </w:rPr>
        <w:t>e</w:t>
      </w:r>
      <w:r w:rsidR="00460795" w:rsidRPr="006B6F70">
        <w:rPr>
          <w:bCs/>
          <w:iCs/>
          <w:sz w:val="20"/>
          <w:szCs w:val="20"/>
        </w:rPr>
        <w:t>ffort required for conversion of ASP to ASP.NET forms.</w:t>
      </w:r>
    </w:p>
    <w:p w:rsidR="0037403C" w:rsidRPr="0037403C" w:rsidRDefault="0037403C" w:rsidP="0037403C">
      <w:pPr>
        <w:pStyle w:val="ListParagraph"/>
        <w:numPr>
          <w:ilvl w:val="0"/>
          <w:numId w:val="17"/>
        </w:numPr>
        <w:autoSpaceDE w:val="0"/>
        <w:autoSpaceDN w:val="0"/>
        <w:adjustRightInd w:val="0"/>
        <w:rPr>
          <w:bCs/>
          <w:iCs/>
          <w:sz w:val="20"/>
          <w:szCs w:val="20"/>
        </w:rPr>
      </w:pPr>
      <w:r w:rsidRPr="0037403C">
        <w:rPr>
          <w:bCs/>
          <w:iCs/>
          <w:sz w:val="20"/>
          <w:szCs w:val="20"/>
        </w:rPr>
        <w:t>Co-ordinate with team and provide technical guidance, proto type and solution for the project.</w:t>
      </w:r>
    </w:p>
    <w:p w:rsidR="0037403C" w:rsidRPr="0037403C" w:rsidRDefault="0037403C" w:rsidP="0037403C">
      <w:pPr>
        <w:pStyle w:val="ListParagraph"/>
        <w:numPr>
          <w:ilvl w:val="0"/>
          <w:numId w:val="17"/>
        </w:numPr>
        <w:autoSpaceDE w:val="0"/>
        <w:autoSpaceDN w:val="0"/>
        <w:adjustRightInd w:val="0"/>
        <w:rPr>
          <w:bCs/>
          <w:iCs/>
          <w:sz w:val="20"/>
          <w:szCs w:val="20"/>
        </w:rPr>
      </w:pPr>
      <w:r w:rsidRPr="0037403C">
        <w:rPr>
          <w:bCs/>
          <w:iCs/>
          <w:sz w:val="20"/>
          <w:szCs w:val="20"/>
        </w:rPr>
        <w:t>Did coding in C# for business objects using OOP concept (Object oriented programming) and Web forms.</w:t>
      </w:r>
    </w:p>
    <w:p w:rsidR="00460795" w:rsidRPr="006B6F70" w:rsidRDefault="00956CFE" w:rsidP="00015931">
      <w:pPr>
        <w:pStyle w:val="ListParagraph"/>
        <w:numPr>
          <w:ilvl w:val="0"/>
          <w:numId w:val="17"/>
        </w:numPr>
        <w:autoSpaceDE w:val="0"/>
        <w:autoSpaceDN w:val="0"/>
        <w:adjustRightInd w:val="0"/>
        <w:rPr>
          <w:bCs/>
          <w:iCs/>
          <w:sz w:val="20"/>
          <w:szCs w:val="20"/>
        </w:rPr>
      </w:pPr>
      <w:r>
        <w:rPr>
          <w:bCs/>
          <w:iCs/>
          <w:sz w:val="20"/>
          <w:szCs w:val="20"/>
        </w:rPr>
        <w:t>Deploy and setup applications on IIS server.</w:t>
      </w:r>
    </w:p>
    <w:p w:rsidR="000D3BC6" w:rsidRPr="006B6F70" w:rsidRDefault="009C2DA9" w:rsidP="00015931">
      <w:pPr>
        <w:pStyle w:val="ListParagraph"/>
        <w:numPr>
          <w:ilvl w:val="0"/>
          <w:numId w:val="17"/>
        </w:numPr>
        <w:autoSpaceDE w:val="0"/>
        <w:autoSpaceDN w:val="0"/>
        <w:adjustRightInd w:val="0"/>
        <w:rPr>
          <w:bCs/>
          <w:iCs/>
          <w:sz w:val="20"/>
          <w:szCs w:val="20"/>
        </w:rPr>
      </w:pPr>
      <w:r w:rsidRPr="006B6F70">
        <w:rPr>
          <w:bCs/>
          <w:iCs/>
          <w:sz w:val="20"/>
          <w:szCs w:val="20"/>
        </w:rPr>
        <w:t xml:space="preserve">Responsible for application development in all the HFA modules. </w:t>
      </w:r>
    </w:p>
    <w:p w:rsidR="00460795" w:rsidRDefault="009C2DA9" w:rsidP="00015931">
      <w:pPr>
        <w:pStyle w:val="ListParagraph"/>
        <w:numPr>
          <w:ilvl w:val="0"/>
          <w:numId w:val="17"/>
        </w:numPr>
        <w:autoSpaceDE w:val="0"/>
        <w:autoSpaceDN w:val="0"/>
        <w:adjustRightInd w:val="0"/>
        <w:rPr>
          <w:bCs/>
          <w:iCs/>
          <w:sz w:val="20"/>
          <w:szCs w:val="20"/>
        </w:rPr>
      </w:pPr>
      <w:r w:rsidRPr="006B6F70">
        <w:rPr>
          <w:bCs/>
          <w:iCs/>
          <w:sz w:val="20"/>
          <w:szCs w:val="20"/>
        </w:rPr>
        <w:t>Responsible for making the website responsive for most of the devices</w:t>
      </w:r>
      <w:r w:rsidR="00460795" w:rsidRPr="006B6F70">
        <w:rPr>
          <w:bCs/>
          <w:iCs/>
          <w:sz w:val="20"/>
          <w:szCs w:val="20"/>
        </w:rPr>
        <w:t>.</w:t>
      </w:r>
    </w:p>
    <w:p w:rsidR="00277785" w:rsidRPr="00277785" w:rsidRDefault="00277785" w:rsidP="00277785">
      <w:pPr>
        <w:pStyle w:val="ListParagraph"/>
        <w:numPr>
          <w:ilvl w:val="0"/>
          <w:numId w:val="17"/>
        </w:numPr>
        <w:autoSpaceDE w:val="0"/>
        <w:autoSpaceDN w:val="0"/>
        <w:adjustRightInd w:val="0"/>
        <w:rPr>
          <w:bCs/>
          <w:iCs/>
          <w:sz w:val="20"/>
          <w:szCs w:val="20"/>
        </w:rPr>
      </w:pPr>
      <w:r w:rsidRPr="00277785">
        <w:rPr>
          <w:bCs/>
          <w:iCs/>
          <w:sz w:val="20"/>
          <w:szCs w:val="20"/>
        </w:rPr>
        <w:t>Used jQuery and AJAX to do Asynchronous calls to the server</w:t>
      </w:r>
      <w:r w:rsidR="00EF2CA8">
        <w:rPr>
          <w:bCs/>
          <w:iCs/>
          <w:sz w:val="20"/>
          <w:szCs w:val="20"/>
        </w:rPr>
        <w:t>.</w:t>
      </w:r>
      <w:r w:rsidRPr="00277785">
        <w:rPr>
          <w:bCs/>
          <w:iCs/>
          <w:sz w:val="20"/>
          <w:szCs w:val="20"/>
        </w:rPr>
        <w:t> </w:t>
      </w:r>
    </w:p>
    <w:p w:rsidR="00EF2CA8" w:rsidRPr="00EF2CA8" w:rsidRDefault="00EF2CA8" w:rsidP="00EF2CA8">
      <w:pPr>
        <w:pStyle w:val="ListParagraph"/>
        <w:numPr>
          <w:ilvl w:val="0"/>
          <w:numId w:val="17"/>
        </w:numPr>
        <w:autoSpaceDE w:val="0"/>
        <w:autoSpaceDN w:val="0"/>
        <w:adjustRightInd w:val="0"/>
        <w:rPr>
          <w:bCs/>
          <w:iCs/>
          <w:sz w:val="20"/>
          <w:szCs w:val="20"/>
        </w:rPr>
      </w:pPr>
      <w:r w:rsidRPr="00EF2CA8">
        <w:rPr>
          <w:bCs/>
          <w:iCs/>
          <w:sz w:val="20"/>
          <w:szCs w:val="20"/>
        </w:rPr>
        <w:t>Created tables, stored procedures, functions and triggers using SQL Server</w:t>
      </w:r>
      <w:r>
        <w:rPr>
          <w:bCs/>
          <w:iCs/>
          <w:sz w:val="20"/>
          <w:szCs w:val="20"/>
        </w:rPr>
        <w:t>.</w:t>
      </w:r>
      <w:r w:rsidRPr="00EF2CA8">
        <w:rPr>
          <w:bCs/>
          <w:iCs/>
          <w:sz w:val="20"/>
          <w:szCs w:val="20"/>
        </w:rPr>
        <w:t> </w:t>
      </w:r>
    </w:p>
    <w:p w:rsidR="00277785" w:rsidRPr="006B6F70" w:rsidRDefault="00DC3B76" w:rsidP="00015931">
      <w:pPr>
        <w:pStyle w:val="ListParagraph"/>
        <w:numPr>
          <w:ilvl w:val="0"/>
          <w:numId w:val="17"/>
        </w:numPr>
        <w:autoSpaceDE w:val="0"/>
        <w:autoSpaceDN w:val="0"/>
        <w:adjustRightInd w:val="0"/>
        <w:rPr>
          <w:bCs/>
          <w:iCs/>
          <w:sz w:val="20"/>
          <w:szCs w:val="20"/>
        </w:rPr>
      </w:pPr>
      <w:r>
        <w:rPr>
          <w:bCs/>
          <w:iCs/>
          <w:sz w:val="20"/>
          <w:szCs w:val="20"/>
        </w:rPr>
        <w:t>Setup the Application with CSRF to prevent cross site attacks.</w:t>
      </w:r>
    </w:p>
    <w:p w:rsidR="00460795" w:rsidRPr="006B6F70" w:rsidRDefault="009C2DA9" w:rsidP="00015931">
      <w:pPr>
        <w:pStyle w:val="ListParagraph"/>
        <w:numPr>
          <w:ilvl w:val="0"/>
          <w:numId w:val="17"/>
        </w:numPr>
        <w:autoSpaceDE w:val="0"/>
        <w:autoSpaceDN w:val="0"/>
        <w:adjustRightInd w:val="0"/>
        <w:rPr>
          <w:bCs/>
          <w:iCs/>
          <w:sz w:val="20"/>
          <w:szCs w:val="20"/>
        </w:rPr>
      </w:pPr>
      <w:r w:rsidRPr="006B6F70">
        <w:rPr>
          <w:bCs/>
          <w:iCs/>
          <w:sz w:val="20"/>
          <w:szCs w:val="20"/>
        </w:rPr>
        <w:t xml:space="preserve">Responsible for </w:t>
      </w:r>
      <w:r w:rsidR="00460795" w:rsidRPr="006B6F70">
        <w:rPr>
          <w:bCs/>
          <w:iCs/>
          <w:sz w:val="20"/>
          <w:szCs w:val="20"/>
        </w:rPr>
        <w:t>Developing Oracle SQL Packages, Stored Procedures and Functions.</w:t>
      </w:r>
    </w:p>
    <w:p w:rsidR="00460795" w:rsidRPr="006B6F70" w:rsidRDefault="009C2DA9" w:rsidP="00015931">
      <w:pPr>
        <w:pStyle w:val="ListParagraph"/>
        <w:numPr>
          <w:ilvl w:val="0"/>
          <w:numId w:val="17"/>
        </w:numPr>
        <w:autoSpaceDE w:val="0"/>
        <w:autoSpaceDN w:val="0"/>
        <w:adjustRightInd w:val="0"/>
        <w:rPr>
          <w:bCs/>
          <w:iCs/>
          <w:sz w:val="20"/>
          <w:szCs w:val="20"/>
        </w:rPr>
      </w:pPr>
      <w:r w:rsidRPr="006B6F70">
        <w:rPr>
          <w:bCs/>
          <w:iCs/>
          <w:sz w:val="20"/>
          <w:szCs w:val="20"/>
        </w:rPr>
        <w:t xml:space="preserve">Responsible for </w:t>
      </w:r>
      <w:r w:rsidR="00460795" w:rsidRPr="006B6F70">
        <w:rPr>
          <w:bCs/>
          <w:iCs/>
          <w:sz w:val="20"/>
          <w:szCs w:val="20"/>
        </w:rPr>
        <w:t>Unit testing and writing the test case documents for the modules</w:t>
      </w:r>
      <w:r w:rsidR="00EF2CA8">
        <w:rPr>
          <w:bCs/>
          <w:iCs/>
          <w:sz w:val="20"/>
          <w:szCs w:val="20"/>
        </w:rPr>
        <w:t>.</w:t>
      </w:r>
    </w:p>
    <w:p w:rsidR="00015931" w:rsidRPr="006B6F70" w:rsidRDefault="009C2DA9" w:rsidP="00015931">
      <w:pPr>
        <w:pStyle w:val="ListParagraph"/>
        <w:numPr>
          <w:ilvl w:val="0"/>
          <w:numId w:val="17"/>
        </w:numPr>
        <w:autoSpaceDE w:val="0"/>
        <w:autoSpaceDN w:val="0"/>
        <w:adjustRightInd w:val="0"/>
        <w:rPr>
          <w:bCs/>
          <w:iCs/>
          <w:sz w:val="20"/>
          <w:szCs w:val="20"/>
        </w:rPr>
      </w:pPr>
      <w:r w:rsidRPr="006B6F70">
        <w:rPr>
          <w:bCs/>
          <w:iCs/>
          <w:sz w:val="20"/>
          <w:szCs w:val="20"/>
        </w:rPr>
        <w:t xml:space="preserve">Responsible for </w:t>
      </w:r>
      <w:r w:rsidR="00460795" w:rsidRPr="006B6F70">
        <w:rPr>
          <w:bCs/>
          <w:iCs/>
          <w:sz w:val="20"/>
          <w:szCs w:val="20"/>
        </w:rPr>
        <w:t>working with HPQC for defects fixing</w:t>
      </w:r>
      <w:r w:rsidR="00EF2CA8">
        <w:rPr>
          <w:bCs/>
          <w:iCs/>
          <w:sz w:val="20"/>
          <w:szCs w:val="20"/>
        </w:rPr>
        <w:t>.</w:t>
      </w:r>
    </w:p>
    <w:p w:rsidR="00460795" w:rsidRDefault="009C2DA9" w:rsidP="00015931">
      <w:pPr>
        <w:pStyle w:val="ListParagraph"/>
        <w:numPr>
          <w:ilvl w:val="0"/>
          <w:numId w:val="17"/>
        </w:numPr>
        <w:autoSpaceDE w:val="0"/>
        <w:autoSpaceDN w:val="0"/>
        <w:adjustRightInd w:val="0"/>
        <w:rPr>
          <w:bCs/>
          <w:iCs/>
          <w:sz w:val="20"/>
          <w:szCs w:val="20"/>
        </w:rPr>
      </w:pPr>
      <w:r w:rsidRPr="006B6F70">
        <w:rPr>
          <w:bCs/>
          <w:iCs/>
          <w:sz w:val="20"/>
          <w:szCs w:val="20"/>
        </w:rPr>
        <w:t xml:space="preserve">Responsible for </w:t>
      </w:r>
      <w:r w:rsidR="00460795" w:rsidRPr="006B6F70">
        <w:rPr>
          <w:bCs/>
          <w:iCs/>
          <w:sz w:val="20"/>
          <w:szCs w:val="20"/>
        </w:rPr>
        <w:t>Source Code review and code promotion</w:t>
      </w:r>
      <w:r w:rsidR="00015931" w:rsidRPr="006B6F70">
        <w:rPr>
          <w:bCs/>
          <w:iCs/>
          <w:sz w:val="20"/>
          <w:szCs w:val="20"/>
        </w:rPr>
        <w:t>.</w:t>
      </w:r>
    </w:p>
    <w:p w:rsidR="00EF2CA8" w:rsidRPr="00EF2CA8" w:rsidRDefault="00EF2CA8" w:rsidP="00EF2CA8">
      <w:pPr>
        <w:pStyle w:val="ListParagraph"/>
        <w:numPr>
          <w:ilvl w:val="0"/>
          <w:numId w:val="17"/>
        </w:numPr>
        <w:autoSpaceDE w:val="0"/>
        <w:autoSpaceDN w:val="0"/>
        <w:adjustRightInd w:val="0"/>
        <w:rPr>
          <w:bCs/>
          <w:iCs/>
          <w:sz w:val="20"/>
          <w:szCs w:val="20"/>
        </w:rPr>
      </w:pPr>
      <w:r w:rsidRPr="00EF2CA8">
        <w:rPr>
          <w:bCs/>
          <w:iCs/>
          <w:sz w:val="20"/>
          <w:szCs w:val="20"/>
        </w:rPr>
        <w:t>Handled scrum meetings and lead offshore team assisting them on technical impediments,creating and assigning tasks.</w:t>
      </w:r>
    </w:p>
    <w:p w:rsidR="00EF2CA8" w:rsidRPr="006B6F70" w:rsidRDefault="00EF2CA8" w:rsidP="003B6119">
      <w:pPr>
        <w:pStyle w:val="ListParagraph"/>
        <w:autoSpaceDE w:val="0"/>
        <w:autoSpaceDN w:val="0"/>
        <w:adjustRightInd w:val="0"/>
        <w:rPr>
          <w:bCs/>
          <w:iCs/>
          <w:sz w:val="20"/>
          <w:szCs w:val="20"/>
        </w:rPr>
      </w:pPr>
    </w:p>
    <w:p w:rsidR="00F6549E" w:rsidRDefault="00E3224A" w:rsidP="001F3766">
      <w:pPr>
        <w:autoSpaceDE w:val="0"/>
        <w:rPr>
          <w:rFonts w:ascii="Arial" w:hAnsi="Arial" w:cs="Arial"/>
          <w:sz w:val="20"/>
          <w:szCs w:val="20"/>
        </w:rPr>
      </w:pPr>
      <w:r w:rsidRPr="00B04E16">
        <w:rPr>
          <w:rFonts w:cs="Arial"/>
          <w:b/>
          <w:bCs/>
        </w:rPr>
        <w:t xml:space="preserve">Technology Stack: </w:t>
      </w:r>
      <w:r w:rsidRPr="006B6F70">
        <w:rPr>
          <w:rFonts w:ascii="Arial" w:hAnsi="Arial" w:cs="Arial"/>
          <w:sz w:val="20"/>
          <w:szCs w:val="20"/>
        </w:rPr>
        <w:t>C#.Net/ASP.Net2012/Bootstrap3.0/Oracle SQL Developer/IIS/JQuery</w:t>
      </w:r>
    </w:p>
    <w:p w:rsidR="00E3224A" w:rsidRDefault="00E3224A" w:rsidP="001F3766">
      <w:pPr>
        <w:autoSpaceDE w:val="0"/>
        <w:rPr>
          <w:rFonts w:ascii="Arial" w:hAnsi="Arial" w:cs="Arial"/>
          <w:sz w:val="20"/>
          <w:szCs w:val="20"/>
        </w:rPr>
      </w:pPr>
    </w:p>
    <w:p w:rsidR="00E3224A" w:rsidRDefault="00E3224A" w:rsidP="001F3766">
      <w:pPr>
        <w:autoSpaceDE w:val="0"/>
        <w:rPr>
          <w:rFonts w:ascii="Arial" w:hAnsi="Arial" w:cs="Arial"/>
          <w:b/>
          <w:sz w:val="20"/>
          <w:szCs w:val="20"/>
        </w:rPr>
      </w:pPr>
    </w:p>
    <w:p w:rsidR="003452DC" w:rsidRPr="009D7302" w:rsidRDefault="003452DC" w:rsidP="003452DC">
      <w:pPr>
        <w:pStyle w:val="Heading2"/>
        <w:rPr>
          <w:rFonts w:ascii="Times New Roman" w:hAnsi="Times New Roman"/>
          <w:b/>
          <w:bCs/>
          <w:color w:val="auto"/>
        </w:rPr>
      </w:pPr>
      <w:r w:rsidRPr="009D7302">
        <w:rPr>
          <w:rFonts w:ascii="Times New Roman" w:hAnsi="Times New Roman"/>
          <w:b/>
          <w:bCs/>
          <w:color w:val="auto"/>
          <w:highlight w:val="lightGray"/>
        </w:rPr>
        <w:t xml:space="preserve">IBM, </w:t>
      </w:r>
      <w:r>
        <w:rPr>
          <w:rFonts w:ascii="Times New Roman" w:hAnsi="Times New Roman"/>
          <w:b/>
          <w:bCs/>
          <w:color w:val="auto"/>
          <w:highlight w:val="lightGray"/>
        </w:rPr>
        <w:t>Atlanta GA                                                                            Feb2014–Sep 2014</w:t>
      </w:r>
    </w:p>
    <w:p w:rsidR="003452DC" w:rsidRDefault="003452DC" w:rsidP="001F3766">
      <w:pPr>
        <w:autoSpaceDE w:val="0"/>
        <w:rPr>
          <w:rFonts w:ascii="Arial" w:hAnsi="Arial" w:cs="Arial"/>
          <w:b/>
          <w:sz w:val="20"/>
          <w:szCs w:val="20"/>
        </w:rPr>
      </w:pPr>
    </w:p>
    <w:p w:rsidR="00E3224A" w:rsidRDefault="00E3224A" w:rsidP="001F3766">
      <w:pPr>
        <w:autoSpaceDE w:val="0"/>
        <w:rPr>
          <w:b/>
          <w:bCs/>
          <w:sz w:val="20"/>
          <w:szCs w:val="20"/>
        </w:rPr>
      </w:pPr>
    </w:p>
    <w:p w:rsidR="001F3766" w:rsidRPr="006B6F70" w:rsidRDefault="00AB18F7" w:rsidP="001F3766">
      <w:pPr>
        <w:autoSpaceDE w:val="0"/>
        <w:rPr>
          <w:b/>
          <w:bCs/>
          <w:sz w:val="20"/>
          <w:szCs w:val="20"/>
        </w:rPr>
      </w:pPr>
      <w:r w:rsidRPr="006B6F70">
        <w:rPr>
          <w:b/>
          <w:bCs/>
          <w:sz w:val="20"/>
          <w:szCs w:val="20"/>
        </w:rPr>
        <w:t xml:space="preserve">Project: </w:t>
      </w:r>
      <w:r w:rsidR="00015931" w:rsidRPr="006B6F70">
        <w:rPr>
          <w:b/>
          <w:bCs/>
          <w:sz w:val="20"/>
          <w:szCs w:val="20"/>
        </w:rPr>
        <w:t>Macy's Logistics Portal</w:t>
      </w:r>
      <w:r w:rsidR="001F3766" w:rsidRPr="006B6F70">
        <w:rPr>
          <w:b/>
          <w:bCs/>
          <w:sz w:val="20"/>
          <w:szCs w:val="20"/>
        </w:rPr>
        <w:tab/>
      </w:r>
      <w:r w:rsidR="001F3766" w:rsidRPr="006B6F70">
        <w:rPr>
          <w:b/>
          <w:bCs/>
          <w:sz w:val="20"/>
          <w:szCs w:val="20"/>
        </w:rPr>
        <w:tab/>
      </w:r>
      <w:r w:rsidR="001F3766" w:rsidRPr="006B6F70">
        <w:rPr>
          <w:b/>
          <w:bCs/>
          <w:sz w:val="20"/>
          <w:szCs w:val="20"/>
        </w:rPr>
        <w:tab/>
      </w:r>
      <w:r w:rsidR="00F6549E">
        <w:rPr>
          <w:b/>
          <w:bCs/>
          <w:sz w:val="20"/>
          <w:szCs w:val="20"/>
        </w:rPr>
        <w:tab/>
      </w:r>
      <w:r w:rsidR="00F6549E">
        <w:rPr>
          <w:b/>
          <w:bCs/>
          <w:sz w:val="20"/>
          <w:szCs w:val="20"/>
        </w:rPr>
        <w:tab/>
      </w:r>
    </w:p>
    <w:p w:rsidR="00321296" w:rsidRPr="006B6F70" w:rsidRDefault="00321296" w:rsidP="00653CF1">
      <w:pPr>
        <w:autoSpaceDE w:val="0"/>
        <w:rPr>
          <w:b/>
          <w:bCs/>
          <w:sz w:val="20"/>
          <w:szCs w:val="20"/>
        </w:rPr>
      </w:pPr>
      <w:r w:rsidRPr="006B6F70">
        <w:rPr>
          <w:b/>
          <w:bCs/>
          <w:sz w:val="20"/>
          <w:szCs w:val="20"/>
        </w:rPr>
        <w:t xml:space="preserve">Role: </w:t>
      </w:r>
      <w:r w:rsidR="00015931" w:rsidRPr="006B6F70">
        <w:rPr>
          <w:b/>
          <w:bCs/>
          <w:sz w:val="20"/>
          <w:szCs w:val="20"/>
        </w:rPr>
        <w:t>Senior .Net</w:t>
      </w:r>
      <w:r w:rsidR="00574FFF" w:rsidRPr="006B6F70">
        <w:rPr>
          <w:b/>
          <w:bCs/>
          <w:sz w:val="20"/>
          <w:szCs w:val="20"/>
        </w:rPr>
        <w:t xml:space="preserve"> Consultant</w:t>
      </w:r>
    </w:p>
    <w:p w:rsidR="001F3766" w:rsidRPr="006B6F70" w:rsidRDefault="00015931" w:rsidP="00653CF1">
      <w:pPr>
        <w:autoSpaceDE w:val="0"/>
        <w:rPr>
          <w:b/>
          <w:bCs/>
          <w:sz w:val="20"/>
          <w:szCs w:val="20"/>
        </w:rPr>
      </w:pPr>
      <w:r w:rsidRPr="006B6F70">
        <w:rPr>
          <w:b/>
          <w:bCs/>
          <w:sz w:val="20"/>
          <w:szCs w:val="20"/>
        </w:rPr>
        <w:t xml:space="preserve">Macys &amp; System Technology </w:t>
      </w:r>
      <w:r w:rsidR="00CA5CC8" w:rsidRPr="006B6F70">
        <w:rPr>
          <w:b/>
          <w:bCs/>
          <w:sz w:val="20"/>
          <w:szCs w:val="20"/>
        </w:rPr>
        <w:tab/>
      </w:r>
      <w:r w:rsidR="00CA5CC8" w:rsidRPr="006B6F70">
        <w:rPr>
          <w:b/>
          <w:bCs/>
          <w:sz w:val="20"/>
          <w:szCs w:val="20"/>
        </w:rPr>
        <w:tab/>
      </w:r>
      <w:r w:rsidR="00CA5CC8" w:rsidRPr="006B6F70">
        <w:rPr>
          <w:b/>
          <w:bCs/>
          <w:sz w:val="20"/>
          <w:szCs w:val="20"/>
        </w:rPr>
        <w:tab/>
      </w:r>
      <w:r w:rsidR="00CA5CC8" w:rsidRPr="006B6F70">
        <w:rPr>
          <w:b/>
          <w:bCs/>
          <w:sz w:val="20"/>
          <w:szCs w:val="20"/>
        </w:rPr>
        <w:tab/>
      </w:r>
      <w:r w:rsidR="00CA5CC8" w:rsidRPr="006B6F70">
        <w:rPr>
          <w:b/>
          <w:bCs/>
          <w:sz w:val="20"/>
          <w:szCs w:val="20"/>
        </w:rPr>
        <w:tab/>
      </w:r>
    </w:p>
    <w:p w:rsidR="00653CF1" w:rsidRPr="006B6F70" w:rsidRDefault="00015931" w:rsidP="00653CF1">
      <w:pPr>
        <w:autoSpaceDE w:val="0"/>
        <w:rPr>
          <w:b/>
          <w:bCs/>
          <w:i/>
          <w:iCs/>
          <w:sz w:val="20"/>
          <w:szCs w:val="20"/>
        </w:rPr>
      </w:pPr>
      <w:r w:rsidRPr="006B6F70">
        <w:rPr>
          <w:b/>
          <w:bCs/>
          <w:i/>
          <w:iCs/>
          <w:sz w:val="20"/>
          <w:szCs w:val="20"/>
        </w:rPr>
        <w:t>Atlanta</w:t>
      </w:r>
      <w:r w:rsidR="00653CF1" w:rsidRPr="006B6F70">
        <w:rPr>
          <w:b/>
          <w:bCs/>
          <w:i/>
          <w:iCs/>
          <w:sz w:val="20"/>
          <w:szCs w:val="20"/>
        </w:rPr>
        <w:t xml:space="preserve">, </w:t>
      </w:r>
      <w:r w:rsidRPr="006B6F70">
        <w:rPr>
          <w:b/>
          <w:bCs/>
          <w:i/>
          <w:iCs/>
          <w:sz w:val="20"/>
          <w:szCs w:val="20"/>
        </w:rPr>
        <w:t>GA</w:t>
      </w:r>
    </w:p>
    <w:p w:rsidR="00386611" w:rsidRPr="00FB1D23" w:rsidRDefault="00386611" w:rsidP="00653CF1">
      <w:pPr>
        <w:autoSpaceDE w:val="0"/>
        <w:rPr>
          <w:b/>
          <w:bCs/>
          <w:i/>
          <w:iCs/>
        </w:rPr>
      </w:pPr>
    </w:p>
    <w:p w:rsidR="00015931" w:rsidRPr="006B6F70" w:rsidRDefault="00015931" w:rsidP="00015931">
      <w:pPr>
        <w:autoSpaceDE w:val="0"/>
        <w:autoSpaceDN w:val="0"/>
        <w:adjustRightInd w:val="0"/>
        <w:rPr>
          <w:bCs/>
          <w:iCs/>
          <w:sz w:val="20"/>
          <w:szCs w:val="20"/>
        </w:rPr>
      </w:pPr>
      <w:r w:rsidRPr="006B6F70">
        <w:rPr>
          <w:bCs/>
          <w:iCs/>
          <w:sz w:val="20"/>
          <w:szCs w:val="20"/>
        </w:rPr>
        <w:t>This portal has been developed for Macy's to maintain all retail business activities of Macy's stores situated in North America. This Logistics portal is having Multiple Applications integrated like Receiving, Supply Chain Pipeline, Vendor Report Card, Payable Resolution, Ticketing and OS&amp;D.</w:t>
      </w:r>
    </w:p>
    <w:p w:rsidR="00015931" w:rsidRPr="006B6F70" w:rsidRDefault="00015931" w:rsidP="00015931">
      <w:pPr>
        <w:autoSpaceDE w:val="0"/>
        <w:autoSpaceDN w:val="0"/>
        <w:adjustRightInd w:val="0"/>
        <w:rPr>
          <w:bCs/>
          <w:iCs/>
          <w:sz w:val="20"/>
          <w:szCs w:val="20"/>
        </w:rPr>
      </w:pPr>
    </w:p>
    <w:p w:rsidR="00015931" w:rsidRPr="006B6F70" w:rsidRDefault="00015931" w:rsidP="00015931">
      <w:pPr>
        <w:autoSpaceDE w:val="0"/>
        <w:autoSpaceDN w:val="0"/>
        <w:adjustRightInd w:val="0"/>
        <w:rPr>
          <w:bCs/>
          <w:iCs/>
          <w:sz w:val="20"/>
          <w:szCs w:val="20"/>
        </w:rPr>
      </w:pPr>
      <w:r w:rsidRPr="006B6F70">
        <w:rPr>
          <w:bCs/>
          <w:iCs/>
          <w:sz w:val="20"/>
          <w:szCs w:val="20"/>
        </w:rPr>
        <w:t>OS&amp;D (overages, shortages and damages) potential carrier claims are produced in a non-scalable, not fully integrated stand-alone application.  Using the Logistics Portal we can integrate OS&amp;D with the operational data used to feed it and automate some of the manual processes.  The platform of the Datacom ERQ and EDITRK to the portal is part of this initiative and a perquisite for OS&amp;D to work within the portal.</w:t>
      </w:r>
    </w:p>
    <w:p w:rsidR="009C2DA9" w:rsidRPr="00015931" w:rsidRDefault="009C2DA9" w:rsidP="00015931">
      <w:pPr>
        <w:autoSpaceDE w:val="0"/>
        <w:autoSpaceDN w:val="0"/>
        <w:adjustRightInd w:val="0"/>
        <w:rPr>
          <w:bCs/>
          <w:iCs/>
        </w:rPr>
      </w:pPr>
    </w:p>
    <w:p w:rsidR="00E86778" w:rsidRPr="006B6F70" w:rsidRDefault="00E86778" w:rsidP="00E86778">
      <w:pPr>
        <w:tabs>
          <w:tab w:val="left" w:pos="566"/>
          <w:tab w:val="left" w:pos="849"/>
          <w:tab w:val="left" w:pos="1132"/>
          <w:tab w:val="left" w:pos="1415"/>
          <w:tab w:val="left" w:pos="1698"/>
        </w:tabs>
        <w:rPr>
          <w:b/>
          <w:sz w:val="20"/>
          <w:szCs w:val="20"/>
        </w:rPr>
      </w:pPr>
      <w:r w:rsidRPr="006B6F70">
        <w:rPr>
          <w:b/>
          <w:sz w:val="20"/>
          <w:szCs w:val="20"/>
        </w:rPr>
        <w:t>Responsibilities</w:t>
      </w:r>
    </w:p>
    <w:p w:rsidR="00015931" w:rsidRPr="003B6119" w:rsidRDefault="009C2DA9" w:rsidP="00015931">
      <w:pPr>
        <w:pStyle w:val="ListParagraph"/>
        <w:numPr>
          <w:ilvl w:val="0"/>
          <w:numId w:val="17"/>
        </w:numPr>
        <w:autoSpaceDE w:val="0"/>
        <w:autoSpaceDN w:val="0"/>
        <w:adjustRightInd w:val="0"/>
        <w:rPr>
          <w:bCs/>
          <w:iCs/>
          <w:sz w:val="20"/>
          <w:szCs w:val="20"/>
        </w:rPr>
      </w:pPr>
      <w:r w:rsidRPr="003B6119">
        <w:rPr>
          <w:bCs/>
          <w:iCs/>
          <w:sz w:val="20"/>
          <w:szCs w:val="20"/>
        </w:rPr>
        <w:t>Responsible for Creating</w:t>
      </w:r>
      <w:r w:rsidR="00015931" w:rsidRPr="003B6119">
        <w:rPr>
          <w:bCs/>
          <w:iCs/>
          <w:sz w:val="20"/>
          <w:szCs w:val="20"/>
        </w:rPr>
        <w:t xml:space="preserve"> Technical Design and Project Documents.  </w:t>
      </w:r>
    </w:p>
    <w:p w:rsidR="00015931" w:rsidRPr="003B6119" w:rsidRDefault="009C2DA9" w:rsidP="00015931">
      <w:pPr>
        <w:pStyle w:val="ListParagraph"/>
        <w:numPr>
          <w:ilvl w:val="0"/>
          <w:numId w:val="17"/>
        </w:numPr>
        <w:autoSpaceDE w:val="0"/>
        <w:autoSpaceDN w:val="0"/>
        <w:adjustRightInd w:val="0"/>
        <w:rPr>
          <w:bCs/>
          <w:iCs/>
          <w:sz w:val="20"/>
          <w:szCs w:val="20"/>
        </w:rPr>
      </w:pPr>
      <w:r w:rsidRPr="003B6119">
        <w:rPr>
          <w:bCs/>
          <w:iCs/>
          <w:sz w:val="20"/>
          <w:szCs w:val="20"/>
        </w:rPr>
        <w:t xml:space="preserve">Responsible for </w:t>
      </w:r>
      <w:r w:rsidR="00015931" w:rsidRPr="003B6119">
        <w:rPr>
          <w:bCs/>
          <w:iCs/>
          <w:sz w:val="20"/>
          <w:szCs w:val="20"/>
        </w:rPr>
        <w:t xml:space="preserve">Subversion setup for Source code Repository by using Tortoise SVN. </w:t>
      </w:r>
    </w:p>
    <w:p w:rsidR="00015931" w:rsidRPr="003B6119" w:rsidRDefault="009C2DA9" w:rsidP="00015931">
      <w:pPr>
        <w:pStyle w:val="ListParagraph"/>
        <w:numPr>
          <w:ilvl w:val="0"/>
          <w:numId w:val="17"/>
        </w:numPr>
        <w:autoSpaceDE w:val="0"/>
        <w:autoSpaceDN w:val="0"/>
        <w:adjustRightInd w:val="0"/>
        <w:rPr>
          <w:bCs/>
          <w:iCs/>
          <w:sz w:val="20"/>
          <w:szCs w:val="20"/>
        </w:rPr>
      </w:pPr>
      <w:r w:rsidRPr="003B6119">
        <w:rPr>
          <w:bCs/>
          <w:iCs/>
          <w:sz w:val="20"/>
          <w:szCs w:val="20"/>
        </w:rPr>
        <w:t xml:space="preserve">Responsible for </w:t>
      </w:r>
      <w:r w:rsidR="00015931" w:rsidRPr="003B6119">
        <w:rPr>
          <w:bCs/>
          <w:iCs/>
          <w:sz w:val="20"/>
          <w:szCs w:val="20"/>
        </w:rPr>
        <w:t xml:space="preserve">Technical design of the DB Environment. </w:t>
      </w:r>
    </w:p>
    <w:p w:rsidR="00015931" w:rsidRPr="003B6119" w:rsidRDefault="009C2DA9" w:rsidP="00015931">
      <w:pPr>
        <w:pStyle w:val="ListParagraph"/>
        <w:numPr>
          <w:ilvl w:val="0"/>
          <w:numId w:val="17"/>
        </w:numPr>
        <w:autoSpaceDE w:val="0"/>
        <w:autoSpaceDN w:val="0"/>
        <w:adjustRightInd w:val="0"/>
        <w:rPr>
          <w:bCs/>
          <w:iCs/>
          <w:sz w:val="20"/>
          <w:szCs w:val="20"/>
        </w:rPr>
      </w:pPr>
      <w:r w:rsidRPr="003B6119">
        <w:rPr>
          <w:bCs/>
          <w:iCs/>
          <w:sz w:val="20"/>
          <w:szCs w:val="20"/>
        </w:rPr>
        <w:t>Responsible for Developing</w:t>
      </w:r>
      <w:r w:rsidR="00015931" w:rsidRPr="003B6119">
        <w:rPr>
          <w:bCs/>
          <w:iCs/>
          <w:sz w:val="20"/>
          <w:szCs w:val="20"/>
        </w:rPr>
        <w:t xml:space="preserve"> the Packages, Stored Procedures and Functions for CRUD Operations.</w:t>
      </w:r>
    </w:p>
    <w:p w:rsidR="00015931" w:rsidRPr="003B6119" w:rsidRDefault="009C2DA9" w:rsidP="00015931">
      <w:pPr>
        <w:pStyle w:val="ListParagraph"/>
        <w:numPr>
          <w:ilvl w:val="0"/>
          <w:numId w:val="17"/>
        </w:numPr>
        <w:autoSpaceDE w:val="0"/>
        <w:autoSpaceDN w:val="0"/>
        <w:adjustRightInd w:val="0"/>
        <w:rPr>
          <w:bCs/>
          <w:iCs/>
          <w:sz w:val="20"/>
          <w:szCs w:val="20"/>
        </w:rPr>
      </w:pPr>
      <w:r w:rsidRPr="003B6119">
        <w:rPr>
          <w:bCs/>
          <w:iCs/>
          <w:sz w:val="20"/>
          <w:szCs w:val="20"/>
        </w:rPr>
        <w:t xml:space="preserve">Responsible for </w:t>
      </w:r>
      <w:r w:rsidR="00015931" w:rsidRPr="003B6119">
        <w:rPr>
          <w:bCs/>
          <w:iCs/>
          <w:sz w:val="20"/>
          <w:szCs w:val="20"/>
        </w:rPr>
        <w:t xml:space="preserve">Application Development for OS&amp;D Modules. </w:t>
      </w:r>
    </w:p>
    <w:p w:rsidR="00015931" w:rsidRPr="003B6119" w:rsidRDefault="009C2DA9" w:rsidP="00015931">
      <w:pPr>
        <w:pStyle w:val="ListParagraph"/>
        <w:numPr>
          <w:ilvl w:val="0"/>
          <w:numId w:val="17"/>
        </w:numPr>
        <w:autoSpaceDE w:val="0"/>
        <w:autoSpaceDN w:val="0"/>
        <w:adjustRightInd w:val="0"/>
        <w:rPr>
          <w:bCs/>
          <w:iCs/>
          <w:sz w:val="20"/>
          <w:szCs w:val="20"/>
        </w:rPr>
      </w:pPr>
      <w:r w:rsidRPr="003B6119">
        <w:rPr>
          <w:bCs/>
          <w:iCs/>
          <w:sz w:val="20"/>
          <w:szCs w:val="20"/>
        </w:rPr>
        <w:t>Responsible for Unit</w:t>
      </w:r>
      <w:r w:rsidR="00015931" w:rsidRPr="003B6119">
        <w:rPr>
          <w:bCs/>
          <w:iCs/>
          <w:sz w:val="20"/>
          <w:szCs w:val="20"/>
        </w:rPr>
        <w:t xml:space="preserve"> Testing the OS&amp;D Modules.</w:t>
      </w:r>
    </w:p>
    <w:p w:rsidR="00015931" w:rsidRPr="003B6119" w:rsidRDefault="009C2DA9" w:rsidP="00015931">
      <w:pPr>
        <w:pStyle w:val="ListParagraph"/>
        <w:numPr>
          <w:ilvl w:val="0"/>
          <w:numId w:val="17"/>
        </w:numPr>
        <w:autoSpaceDE w:val="0"/>
        <w:autoSpaceDN w:val="0"/>
        <w:adjustRightInd w:val="0"/>
        <w:rPr>
          <w:bCs/>
          <w:iCs/>
          <w:sz w:val="20"/>
          <w:szCs w:val="20"/>
        </w:rPr>
      </w:pPr>
      <w:r w:rsidRPr="003B6119">
        <w:rPr>
          <w:bCs/>
          <w:iCs/>
          <w:sz w:val="20"/>
          <w:szCs w:val="20"/>
        </w:rPr>
        <w:t xml:space="preserve">Responsible for </w:t>
      </w:r>
      <w:r w:rsidR="00015931" w:rsidRPr="003B6119">
        <w:rPr>
          <w:bCs/>
          <w:iCs/>
          <w:sz w:val="20"/>
          <w:szCs w:val="20"/>
        </w:rPr>
        <w:t>Working with HPQC for defects resolution.</w:t>
      </w:r>
    </w:p>
    <w:p w:rsidR="00015931" w:rsidRPr="003B6119" w:rsidRDefault="009C2DA9" w:rsidP="00015931">
      <w:pPr>
        <w:pStyle w:val="ListParagraph"/>
        <w:numPr>
          <w:ilvl w:val="0"/>
          <w:numId w:val="17"/>
        </w:numPr>
        <w:autoSpaceDE w:val="0"/>
        <w:autoSpaceDN w:val="0"/>
        <w:adjustRightInd w:val="0"/>
        <w:rPr>
          <w:bCs/>
          <w:iCs/>
          <w:sz w:val="20"/>
          <w:szCs w:val="20"/>
        </w:rPr>
      </w:pPr>
      <w:r w:rsidRPr="003B6119">
        <w:rPr>
          <w:bCs/>
          <w:iCs/>
          <w:sz w:val="20"/>
          <w:szCs w:val="20"/>
        </w:rPr>
        <w:t xml:space="preserve">Responsible for </w:t>
      </w:r>
      <w:r w:rsidR="00015931" w:rsidRPr="003B6119">
        <w:rPr>
          <w:bCs/>
          <w:iCs/>
          <w:sz w:val="20"/>
          <w:szCs w:val="20"/>
        </w:rPr>
        <w:t>Application Development for New Security Module.</w:t>
      </w:r>
    </w:p>
    <w:p w:rsidR="00015931" w:rsidRPr="003B6119" w:rsidRDefault="009C2DA9" w:rsidP="00015931">
      <w:pPr>
        <w:pStyle w:val="ListParagraph"/>
        <w:numPr>
          <w:ilvl w:val="0"/>
          <w:numId w:val="17"/>
        </w:numPr>
        <w:autoSpaceDE w:val="0"/>
        <w:autoSpaceDN w:val="0"/>
        <w:adjustRightInd w:val="0"/>
        <w:rPr>
          <w:bCs/>
          <w:iCs/>
          <w:sz w:val="20"/>
          <w:szCs w:val="20"/>
        </w:rPr>
      </w:pPr>
      <w:r w:rsidRPr="003B6119">
        <w:rPr>
          <w:bCs/>
          <w:iCs/>
          <w:sz w:val="20"/>
          <w:szCs w:val="20"/>
        </w:rPr>
        <w:t xml:space="preserve">Responsible for </w:t>
      </w:r>
      <w:r w:rsidR="00015931" w:rsidRPr="003B6119">
        <w:rPr>
          <w:bCs/>
          <w:iCs/>
          <w:sz w:val="20"/>
          <w:szCs w:val="20"/>
        </w:rPr>
        <w:t xml:space="preserve">Creating the User Preferences Application for Default settings for users to select for OS&amp;D. </w:t>
      </w:r>
    </w:p>
    <w:p w:rsidR="00505245" w:rsidRPr="00015931" w:rsidRDefault="00505245" w:rsidP="00015931">
      <w:pPr>
        <w:pStyle w:val="ListParagraph"/>
        <w:autoSpaceDE w:val="0"/>
        <w:autoSpaceDN w:val="0"/>
        <w:adjustRightInd w:val="0"/>
        <w:rPr>
          <w:bCs/>
          <w:iCs/>
        </w:rPr>
      </w:pPr>
    </w:p>
    <w:p w:rsidR="00505245" w:rsidRDefault="00E3224A" w:rsidP="00653CF1">
      <w:pPr>
        <w:autoSpaceDE w:val="0"/>
        <w:rPr>
          <w:rFonts w:ascii="Arial" w:hAnsi="Arial" w:cs="Arial"/>
          <w:b/>
          <w:sz w:val="20"/>
          <w:szCs w:val="20"/>
        </w:rPr>
      </w:pPr>
      <w:r w:rsidRPr="00B04E16">
        <w:rPr>
          <w:rFonts w:cs="Arial"/>
          <w:b/>
          <w:bCs/>
        </w:rPr>
        <w:t xml:space="preserve">Technology Stack: </w:t>
      </w:r>
      <w:r w:rsidRPr="006B6F70">
        <w:rPr>
          <w:sz w:val="20"/>
          <w:szCs w:val="20"/>
        </w:rPr>
        <w:t>VB.Net/ASP.Net 2010/Oracle SQL Developer/IIS/JavaScript/JQuery/DevComponents</w:t>
      </w:r>
    </w:p>
    <w:p w:rsidR="00E3224A" w:rsidRDefault="00E3224A" w:rsidP="00653CF1">
      <w:pPr>
        <w:autoSpaceDE w:val="0"/>
      </w:pPr>
    </w:p>
    <w:p w:rsidR="00B86C2A" w:rsidRDefault="00B86C2A" w:rsidP="00E3224A">
      <w:pPr>
        <w:rPr>
          <w:b/>
          <w:bCs/>
        </w:rPr>
      </w:pPr>
    </w:p>
    <w:p w:rsidR="00B86C2A" w:rsidRPr="009D7302" w:rsidRDefault="00B86C2A" w:rsidP="00B86C2A">
      <w:pPr>
        <w:pStyle w:val="Heading2"/>
        <w:rPr>
          <w:rFonts w:ascii="Times New Roman" w:hAnsi="Times New Roman"/>
          <w:b/>
          <w:bCs/>
          <w:color w:val="auto"/>
        </w:rPr>
      </w:pPr>
      <w:r w:rsidRPr="009D7302">
        <w:rPr>
          <w:rFonts w:ascii="Times New Roman" w:hAnsi="Times New Roman"/>
          <w:b/>
          <w:bCs/>
          <w:color w:val="auto"/>
          <w:highlight w:val="lightGray"/>
        </w:rPr>
        <w:t xml:space="preserve">IBM, </w:t>
      </w:r>
      <w:r>
        <w:rPr>
          <w:rFonts w:ascii="Times New Roman" w:hAnsi="Times New Roman"/>
          <w:b/>
          <w:bCs/>
          <w:color w:val="auto"/>
          <w:highlight w:val="lightGray"/>
        </w:rPr>
        <w:t xml:space="preserve">Houston TXJan2012–Jan 2014 </w:t>
      </w:r>
    </w:p>
    <w:p w:rsidR="00B86C2A" w:rsidRPr="00DB25BF" w:rsidRDefault="00B86C2A" w:rsidP="00E3224A"/>
    <w:p w:rsidR="00E3224A" w:rsidRDefault="00E3224A" w:rsidP="00653CF1">
      <w:pPr>
        <w:autoSpaceDE w:val="0"/>
      </w:pPr>
    </w:p>
    <w:p w:rsidR="00D03FFD" w:rsidRDefault="00AB18F7" w:rsidP="00653CF1">
      <w:pPr>
        <w:autoSpaceDE w:val="0"/>
        <w:rPr>
          <w:b/>
          <w:bCs/>
          <w:sz w:val="20"/>
          <w:szCs w:val="20"/>
        </w:rPr>
      </w:pPr>
      <w:r w:rsidRPr="006B6F70">
        <w:rPr>
          <w:b/>
          <w:bCs/>
          <w:sz w:val="20"/>
          <w:szCs w:val="20"/>
        </w:rPr>
        <w:t xml:space="preserve">Project: </w:t>
      </w:r>
      <w:r w:rsidR="00415552" w:rsidRPr="006B6F70">
        <w:rPr>
          <w:b/>
          <w:bCs/>
          <w:sz w:val="20"/>
          <w:szCs w:val="20"/>
        </w:rPr>
        <w:t xml:space="preserve">Jiffy Lubes </w:t>
      </w:r>
      <w:r w:rsidR="00415552" w:rsidRPr="006B6F70">
        <w:rPr>
          <w:b/>
          <w:bCs/>
          <w:sz w:val="20"/>
          <w:szCs w:val="20"/>
        </w:rPr>
        <w:tab/>
      </w:r>
      <w:r w:rsidR="001F3766" w:rsidRPr="006B6F70">
        <w:rPr>
          <w:b/>
          <w:bCs/>
          <w:sz w:val="20"/>
          <w:szCs w:val="20"/>
        </w:rPr>
        <w:tab/>
      </w:r>
      <w:r w:rsidR="001F3766" w:rsidRPr="006B6F70">
        <w:rPr>
          <w:b/>
          <w:bCs/>
          <w:sz w:val="20"/>
          <w:szCs w:val="20"/>
        </w:rPr>
        <w:tab/>
      </w:r>
      <w:r w:rsidR="001F3766" w:rsidRPr="006B6F70">
        <w:rPr>
          <w:b/>
          <w:bCs/>
          <w:sz w:val="20"/>
          <w:szCs w:val="20"/>
        </w:rPr>
        <w:tab/>
      </w:r>
      <w:r w:rsidR="001F3766" w:rsidRPr="006B6F70">
        <w:rPr>
          <w:b/>
          <w:bCs/>
          <w:sz w:val="20"/>
          <w:szCs w:val="20"/>
        </w:rPr>
        <w:tab/>
      </w:r>
      <w:r w:rsidR="001F3766" w:rsidRPr="006B6F70">
        <w:rPr>
          <w:b/>
          <w:bCs/>
          <w:sz w:val="20"/>
          <w:szCs w:val="20"/>
        </w:rPr>
        <w:tab/>
      </w:r>
      <w:r w:rsidR="001F3766" w:rsidRPr="006B6F70">
        <w:rPr>
          <w:b/>
          <w:bCs/>
          <w:sz w:val="20"/>
          <w:szCs w:val="20"/>
        </w:rPr>
        <w:tab/>
      </w:r>
    </w:p>
    <w:p w:rsidR="00321296" w:rsidRPr="006B6F70" w:rsidRDefault="00321296" w:rsidP="00653CF1">
      <w:pPr>
        <w:autoSpaceDE w:val="0"/>
        <w:rPr>
          <w:b/>
          <w:bCs/>
          <w:sz w:val="20"/>
          <w:szCs w:val="20"/>
        </w:rPr>
      </w:pPr>
      <w:r w:rsidRPr="006B6F70">
        <w:rPr>
          <w:b/>
          <w:bCs/>
          <w:sz w:val="20"/>
          <w:szCs w:val="20"/>
        </w:rPr>
        <w:t xml:space="preserve">Role: </w:t>
      </w:r>
      <w:r w:rsidR="00415552" w:rsidRPr="006B6F70">
        <w:rPr>
          <w:b/>
          <w:bCs/>
          <w:sz w:val="20"/>
          <w:szCs w:val="20"/>
        </w:rPr>
        <w:t>.Net Technical</w:t>
      </w:r>
      <w:r w:rsidR="00D35374" w:rsidRPr="006B6F70">
        <w:rPr>
          <w:b/>
          <w:bCs/>
          <w:sz w:val="20"/>
          <w:szCs w:val="20"/>
        </w:rPr>
        <w:t xml:space="preserve"> Developer</w:t>
      </w:r>
    </w:p>
    <w:p w:rsidR="00653CF1" w:rsidRPr="006B6F70" w:rsidRDefault="00415552" w:rsidP="00653CF1">
      <w:pPr>
        <w:autoSpaceDE w:val="0"/>
        <w:rPr>
          <w:b/>
          <w:bCs/>
          <w:sz w:val="20"/>
          <w:szCs w:val="20"/>
        </w:rPr>
      </w:pPr>
      <w:r w:rsidRPr="006B6F70">
        <w:rPr>
          <w:b/>
          <w:sz w:val="20"/>
          <w:szCs w:val="20"/>
        </w:rPr>
        <w:t xml:space="preserve">Shell Oil Petroleum US. </w:t>
      </w:r>
      <w:r w:rsidR="004F52C2" w:rsidRPr="006B6F70">
        <w:rPr>
          <w:b/>
          <w:bCs/>
          <w:sz w:val="20"/>
          <w:szCs w:val="20"/>
        </w:rPr>
        <w:tab/>
      </w:r>
      <w:r w:rsidR="004F52C2" w:rsidRPr="006B6F70">
        <w:rPr>
          <w:b/>
          <w:bCs/>
          <w:sz w:val="20"/>
          <w:szCs w:val="20"/>
        </w:rPr>
        <w:tab/>
      </w:r>
      <w:r w:rsidR="004F52C2" w:rsidRPr="006B6F70">
        <w:rPr>
          <w:b/>
          <w:bCs/>
          <w:sz w:val="20"/>
          <w:szCs w:val="20"/>
        </w:rPr>
        <w:tab/>
      </w:r>
      <w:r w:rsidR="00FB1D23" w:rsidRPr="006B6F70">
        <w:rPr>
          <w:b/>
          <w:bCs/>
          <w:sz w:val="20"/>
          <w:szCs w:val="20"/>
        </w:rPr>
        <w:tab/>
      </w:r>
      <w:r w:rsidR="00FB1D23" w:rsidRPr="006B6F70">
        <w:rPr>
          <w:b/>
          <w:bCs/>
          <w:sz w:val="20"/>
          <w:szCs w:val="20"/>
        </w:rPr>
        <w:tab/>
      </w:r>
      <w:r w:rsidR="001F3766" w:rsidRPr="006B6F70">
        <w:rPr>
          <w:b/>
          <w:bCs/>
          <w:sz w:val="20"/>
          <w:szCs w:val="20"/>
        </w:rPr>
        <w:tab/>
      </w:r>
      <w:r w:rsidR="001F3766" w:rsidRPr="006B6F70">
        <w:rPr>
          <w:b/>
          <w:bCs/>
          <w:sz w:val="20"/>
          <w:szCs w:val="20"/>
        </w:rPr>
        <w:tab/>
      </w:r>
    </w:p>
    <w:p w:rsidR="00653CF1" w:rsidRPr="006B6F70" w:rsidRDefault="00415552" w:rsidP="00653CF1">
      <w:pPr>
        <w:autoSpaceDE w:val="0"/>
        <w:rPr>
          <w:b/>
          <w:bCs/>
          <w:i/>
          <w:iCs/>
          <w:sz w:val="20"/>
          <w:szCs w:val="20"/>
        </w:rPr>
      </w:pPr>
      <w:r w:rsidRPr="006B6F70">
        <w:rPr>
          <w:b/>
          <w:bCs/>
          <w:i/>
          <w:iCs/>
          <w:sz w:val="20"/>
          <w:szCs w:val="20"/>
        </w:rPr>
        <w:t xml:space="preserve">Houston-USA. </w:t>
      </w:r>
    </w:p>
    <w:p w:rsidR="00653CF1" w:rsidRPr="00FB1D23" w:rsidRDefault="00653CF1" w:rsidP="00415552">
      <w:pPr>
        <w:widowControl w:val="0"/>
        <w:tabs>
          <w:tab w:val="left" w:pos="0"/>
          <w:tab w:val="left" w:pos="283"/>
          <w:tab w:val="left" w:pos="566"/>
          <w:tab w:val="left" w:pos="849"/>
          <w:tab w:val="left" w:pos="1132"/>
          <w:tab w:val="left" w:pos="1415"/>
          <w:tab w:val="left" w:pos="1698"/>
        </w:tabs>
        <w:suppressAutoHyphens/>
        <w:overflowPunct w:val="0"/>
        <w:ind w:left="283"/>
      </w:pPr>
    </w:p>
    <w:p w:rsidR="00653CF1" w:rsidRPr="00981153" w:rsidRDefault="00415552" w:rsidP="00415552">
      <w:pPr>
        <w:widowControl w:val="0"/>
        <w:tabs>
          <w:tab w:val="left" w:pos="0"/>
          <w:tab w:val="left" w:pos="283"/>
          <w:tab w:val="left" w:pos="566"/>
          <w:tab w:val="left" w:pos="849"/>
          <w:tab w:val="left" w:pos="1132"/>
          <w:tab w:val="left" w:pos="1415"/>
          <w:tab w:val="left" w:pos="1698"/>
        </w:tabs>
        <w:suppressAutoHyphens/>
        <w:overflowPunct w:val="0"/>
        <w:ind w:left="283"/>
        <w:rPr>
          <w:sz w:val="20"/>
          <w:szCs w:val="20"/>
        </w:rPr>
      </w:pPr>
      <w:r w:rsidRPr="00981153">
        <w:rPr>
          <w:sz w:val="20"/>
          <w:szCs w:val="20"/>
        </w:rPr>
        <w:t>This web portal has been developed for SOPUS to maintain all the business activities of Jiffy Lube International lubricant stores situated in North America and Canada. This web portal consists of independent corporate applications to operate the different business units in JLI. All these legacy applications were migrated from the Power Builder &amp; VB 6.0 into latest trends.</w:t>
      </w:r>
    </w:p>
    <w:p w:rsidR="00415552" w:rsidRPr="006B6F70" w:rsidRDefault="00415552" w:rsidP="00415552">
      <w:pPr>
        <w:widowControl w:val="0"/>
        <w:tabs>
          <w:tab w:val="left" w:pos="0"/>
          <w:tab w:val="left" w:pos="283"/>
          <w:tab w:val="left" w:pos="566"/>
          <w:tab w:val="left" w:pos="849"/>
          <w:tab w:val="left" w:pos="1132"/>
          <w:tab w:val="left" w:pos="1415"/>
          <w:tab w:val="left" w:pos="1698"/>
        </w:tabs>
        <w:suppressAutoHyphens/>
        <w:overflowPunct w:val="0"/>
        <w:ind w:left="283"/>
        <w:rPr>
          <w:sz w:val="20"/>
          <w:szCs w:val="20"/>
        </w:rPr>
      </w:pPr>
    </w:p>
    <w:p w:rsidR="007E4261" w:rsidRPr="00FB1D23" w:rsidRDefault="007E4261" w:rsidP="00415552">
      <w:pPr>
        <w:widowControl w:val="0"/>
        <w:tabs>
          <w:tab w:val="left" w:pos="0"/>
          <w:tab w:val="left" w:pos="283"/>
          <w:tab w:val="left" w:pos="566"/>
          <w:tab w:val="left" w:pos="849"/>
          <w:tab w:val="left" w:pos="1132"/>
          <w:tab w:val="left" w:pos="1415"/>
          <w:tab w:val="left" w:pos="1698"/>
        </w:tabs>
        <w:suppressAutoHyphens/>
        <w:overflowPunct w:val="0"/>
        <w:ind w:left="283"/>
      </w:pPr>
    </w:p>
    <w:p w:rsidR="00653CF1" w:rsidRPr="006B6F70" w:rsidRDefault="00653CF1" w:rsidP="00653CF1">
      <w:pPr>
        <w:tabs>
          <w:tab w:val="left" w:pos="566"/>
          <w:tab w:val="left" w:pos="849"/>
          <w:tab w:val="left" w:pos="1132"/>
          <w:tab w:val="left" w:pos="1415"/>
          <w:tab w:val="left" w:pos="1698"/>
        </w:tabs>
        <w:rPr>
          <w:b/>
        </w:rPr>
      </w:pPr>
      <w:r w:rsidRPr="006B6F70">
        <w:rPr>
          <w:b/>
        </w:rPr>
        <w:t>Responsibilities</w:t>
      </w:r>
    </w:p>
    <w:p w:rsidR="00FC115B" w:rsidRPr="00FB1D23" w:rsidRDefault="00FC115B" w:rsidP="00653CF1">
      <w:pPr>
        <w:tabs>
          <w:tab w:val="left" w:pos="566"/>
          <w:tab w:val="left" w:pos="849"/>
          <w:tab w:val="left" w:pos="1132"/>
          <w:tab w:val="left" w:pos="1415"/>
          <w:tab w:val="left" w:pos="1698"/>
        </w:tabs>
        <w:rPr>
          <w:b/>
          <w:u w:val="single"/>
        </w:rPr>
      </w:pPr>
    </w:p>
    <w:p w:rsidR="009B39F9" w:rsidRPr="003B6119" w:rsidRDefault="009B39F9" w:rsidP="009B39F9">
      <w:pPr>
        <w:pStyle w:val="ListParagraph"/>
        <w:numPr>
          <w:ilvl w:val="0"/>
          <w:numId w:val="17"/>
        </w:numPr>
        <w:autoSpaceDE w:val="0"/>
        <w:autoSpaceDN w:val="0"/>
        <w:adjustRightInd w:val="0"/>
        <w:rPr>
          <w:bCs/>
          <w:iCs/>
          <w:sz w:val="20"/>
          <w:szCs w:val="20"/>
        </w:rPr>
      </w:pPr>
      <w:r w:rsidRPr="003B6119">
        <w:rPr>
          <w:bCs/>
          <w:iCs/>
          <w:sz w:val="20"/>
          <w:szCs w:val="20"/>
        </w:rPr>
        <w:t xml:space="preserve">Involved in Setting up the Replication on SQL Server 2008/2000. </w:t>
      </w:r>
    </w:p>
    <w:p w:rsidR="009B39F9" w:rsidRPr="003B6119" w:rsidRDefault="009B39F9" w:rsidP="009B39F9">
      <w:pPr>
        <w:pStyle w:val="ListParagraph"/>
        <w:numPr>
          <w:ilvl w:val="0"/>
          <w:numId w:val="17"/>
        </w:numPr>
        <w:autoSpaceDE w:val="0"/>
        <w:autoSpaceDN w:val="0"/>
        <w:adjustRightInd w:val="0"/>
        <w:rPr>
          <w:bCs/>
          <w:iCs/>
          <w:sz w:val="20"/>
          <w:szCs w:val="20"/>
        </w:rPr>
      </w:pPr>
      <w:r w:rsidRPr="003B6119">
        <w:rPr>
          <w:bCs/>
          <w:iCs/>
          <w:sz w:val="20"/>
          <w:szCs w:val="20"/>
        </w:rPr>
        <w:t xml:space="preserve">Involved in Technical design of the DB Environment. </w:t>
      </w:r>
    </w:p>
    <w:p w:rsidR="009B39F9" w:rsidRPr="003B6119" w:rsidRDefault="009B39F9" w:rsidP="009B39F9">
      <w:pPr>
        <w:pStyle w:val="ListParagraph"/>
        <w:numPr>
          <w:ilvl w:val="0"/>
          <w:numId w:val="17"/>
        </w:numPr>
        <w:autoSpaceDE w:val="0"/>
        <w:autoSpaceDN w:val="0"/>
        <w:adjustRightInd w:val="0"/>
        <w:rPr>
          <w:bCs/>
          <w:iCs/>
          <w:sz w:val="20"/>
          <w:szCs w:val="20"/>
        </w:rPr>
      </w:pPr>
      <w:r w:rsidRPr="003B6119">
        <w:rPr>
          <w:bCs/>
          <w:iCs/>
          <w:sz w:val="20"/>
          <w:szCs w:val="20"/>
        </w:rPr>
        <w:t>Involved in developing the reports in SSRS and Deployed in Prod.</w:t>
      </w:r>
    </w:p>
    <w:p w:rsidR="009B39F9" w:rsidRPr="003B6119" w:rsidRDefault="009B39F9" w:rsidP="009B39F9">
      <w:pPr>
        <w:pStyle w:val="ListParagraph"/>
        <w:numPr>
          <w:ilvl w:val="0"/>
          <w:numId w:val="17"/>
        </w:numPr>
        <w:autoSpaceDE w:val="0"/>
        <w:autoSpaceDN w:val="0"/>
        <w:adjustRightInd w:val="0"/>
        <w:rPr>
          <w:bCs/>
          <w:iCs/>
          <w:sz w:val="20"/>
          <w:szCs w:val="20"/>
        </w:rPr>
      </w:pPr>
      <w:r w:rsidRPr="003B6119">
        <w:rPr>
          <w:bCs/>
          <w:iCs/>
          <w:sz w:val="20"/>
          <w:szCs w:val="20"/>
        </w:rPr>
        <w:t xml:space="preserve">Involved in Application Development for Sales Module. </w:t>
      </w:r>
    </w:p>
    <w:p w:rsidR="009B39F9" w:rsidRPr="003B6119" w:rsidRDefault="009B39F9" w:rsidP="009B39F9">
      <w:pPr>
        <w:pStyle w:val="ListParagraph"/>
        <w:numPr>
          <w:ilvl w:val="0"/>
          <w:numId w:val="17"/>
        </w:numPr>
        <w:autoSpaceDE w:val="0"/>
        <w:autoSpaceDN w:val="0"/>
        <w:adjustRightInd w:val="0"/>
        <w:rPr>
          <w:bCs/>
          <w:iCs/>
          <w:sz w:val="20"/>
          <w:szCs w:val="20"/>
        </w:rPr>
      </w:pPr>
      <w:r w:rsidRPr="003B6119">
        <w:rPr>
          <w:bCs/>
          <w:iCs/>
          <w:sz w:val="20"/>
          <w:szCs w:val="20"/>
        </w:rPr>
        <w:t>Involved in Unit Testing the Sales Module and Replication setup for all Modules.</w:t>
      </w:r>
    </w:p>
    <w:p w:rsidR="009B39F9" w:rsidRPr="003B6119" w:rsidRDefault="009B39F9" w:rsidP="009B39F9">
      <w:pPr>
        <w:pStyle w:val="ListParagraph"/>
        <w:numPr>
          <w:ilvl w:val="0"/>
          <w:numId w:val="17"/>
        </w:numPr>
        <w:autoSpaceDE w:val="0"/>
        <w:autoSpaceDN w:val="0"/>
        <w:adjustRightInd w:val="0"/>
        <w:rPr>
          <w:bCs/>
          <w:iCs/>
          <w:sz w:val="20"/>
          <w:szCs w:val="20"/>
        </w:rPr>
      </w:pPr>
      <w:r w:rsidRPr="003B6119">
        <w:rPr>
          <w:bCs/>
          <w:iCs/>
          <w:sz w:val="20"/>
          <w:szCs w:val="20"/>
        </w:rPr>
        <w:t>Involved in Database Design for new Environment.</w:t>
      </w:r>
    </w:p>
    <w:p w:rsidR="009B39F9" w:rsidRPr="003B6119" w:rsidRDefault="009B39F9" w:rsidP="009B39F9">
      <w:pPr>
        <w:pStyle w:val="ListParagraph"/>
        <w:numPr>
          <w:ilvl w:val="0"/>
          <w:numId w:val="17"/>
        </w:numPr>
        <w:autoSpaceDE w:val="0"/>
        <w:autoSpaceDN w:val="0"/>
        <w:adjustRightInd w:val="0"/>
        <w:rPr>
          <w:bCs/>
          <w:iCs/>
          <w:sz w:val="20"/>
          <w:szCs w:val="20"/>
        </w:rPr>
      </w:pPr>
      <w:r w:rsidRPr="003B6119">
        <w:rPr>
          <w:bCs/>
          <w:iCs/>
          <w:sz w:val="20"/>
          <w:szCs w:val="20"/>
        </w:rPr>
        <w:t>Involved in Application Development for New Security Module.</w:t>
      </w:r>
    </w:p>
    <w:p w:rsidR="009B39F9" w:rsidRDefault="009B39F9" w:rsidP="009B39F9">
      <w:pPr>
        <w:pStyle w:val="ListParagraph"/>
        <w:numPr>
          <w:ilvl w:val="0"/>
          <w:numId w:val="17"/>
        </w:numPr>
        <w:autoSpaceDE w:val="0"/>
        <w:autoSpaceDN w:val="0"/>
        <w:adjustRightInd w:val="0"/>
        <w:rPr>
          <w:bCs/>
          <w:iCs/>
          <w:sz w:val="20"/>
          <w:szCs w:val="20"/>
        </w:rPr>
      </w:pPr>
      <w:r w:rsidRPr="003B6119">
        <w:rPr>
          <w:bCs/>
          <w:iCs/>
          <w:sz w:val="20"/>
          <w:szCs w:val="20"/>
        </w:rPr>
        <w:t xml:space="preserve">Involved in Creating the Replication Setup Technical Documents for Future Reference. </w:t>
      </w:r>
    </w:p>
    <w:p w:rsidR="00D03FFD" w:rsidRDefault="00D03FFD" w:rsidP="00D03FFD">
      <w:pPr>
        <w:autoSpaceDE w:val="0"/>
        <w:autoSpaceDN w:val="0"/>
        <w:adjustRightInd w:val="0"/>
        <w:rPr>
          <w:bCs/>
          <w:iCs/>
          <w:sz w:val="20"/>
          <w:szCs w:val="20"/>
        </w:rPr>
      </w:pPr>
    </w:p>
    <w:p w:rsidR="00D03FFD" w:rsidRPr="006B6F70" w:rsidRDefault="00D03FFD" w:rsidP="00D03FFD">
      <w:pPr>
        <w:rPr>
          <w:sz w:val="20"/>
          <w:szCs w:val="20"/>
        </w:rPr>
      </w:pPr>
      <w:r w:rsidRPr="00B04E16">
        <w:rPr>
          <w:rFonts w:cs="Arial"/>
          <w:b/>
          <w:bCs/>
        </w:rPr>
        <w:t xml:space="preserve">Technology Stack: </w:t>
      </w:r>
      <w:r w:rsidRPr="006B6F70">
        <w:rPr>
          <w:sz w:val="20"/>
          <w:szCs w:val="20"/>
        </w:rPr>
        <w:t xml:space="preserve"> VB/C#/ASP.Net 2010/SQL 2008 R2/IIS/XML/XSLT/JavaScript/JQuery/SSRS/SSIS</w:t>
      </w:r>
    </w:p>
    <w:p w:rsidR="00D03FFD" w:rsidRPr="006B6F70" w:rsidRDefault="00D03FFD" w:rsidP="00D03FFD">
      <w:pPr>
        <w:rPr>
          <w:sz w:val="20"/>
          <w:szCs w:val="20"/>
        </w:rPr>
      </w:pPr>
      <w:r w:rsidRPr="006B6F70">
        <w:rPr>
          <w:sz w:val="20"/>
          <w:szCs w:val="20"/>
        </w:rPr>
        <w:t xml:space="preserve">                         SQL Jobs/MVP/SQL Replications</w:t>
      </w:r>
    </w:p>
    <w:p w:rsidR="00D03FFD" w:rsidRDefault="00D03FFD" w:rsidP="00D03FFD">
      <w:pPr>
        <w:autoSpaceDE w:val="0"/>
        <w:autoSpaceDN w:val="0"/>
        <w:adjustRightInd w:val="0"/>
        <w:rPr>
          <w:bCs/>
          <w:iCs/>
          <w:sz w:val="20"/>
          <w:szCs w:val="20"/>
        </w:rPr>
      </w:pPr>
    </w:p>
    <w:p w:rsidR="00D03FFD" w:rsidRPr="00D03FFD" w:rsidRDefault="00D03FFD" w:rsidP="00D03FFD">
      <w:pPr>
        <w:autoSpaceDE w:val="0"/>
        <w:autoSpaceDN w:val="0"/>
        <w:adjustRightInd w:val="0"/>
        <w:rPr>
          <w:bCs/>
          <w:iCs/>
          <w:sz w:val="20"/>
          <w:szCs w:val="20"/>
        </w:rPr>
      </w:pPr>
    </w:p>
    <w:p w:rsidR="00B86C2A" w:rsidRPr="009D7302" w:rsidRDefault="00B86C2A" w:rsidP="00B86C2A">
      <w:pPr>
        <w:pStyle w:val="Heading2"/>
        <w:rPr>
          <w:rFonts w:ascii="Times New Roman" w:hAnsi="Times New Roman"/>
          <w:b/>
          <w:bCs/>
          <w:color w:val="auto"/>
        </w:rPr>
      </w:pPr>
      <w:r w:rsidRPr="009D7302">
        <w:rPr>
          <w:rFonts w:ascii="Times New Roman" w:hAnsi="Times New Roman"/>
          <w:b/>
          <w:bCs/>
          <w:color w:val="auto"/>
          <w:highlight w:val="lightGray"/>
        </w:rPr>
        <w:t xml:space="preserve">IBM, </w:t>
      </w:r>
      <w:r>
        <w:rPr>
          <w:rFonts w:ascii="Times New Roman" w:hAnsi="Times New Roman"/>
          <w:b/>
          <w:bCs/>
          <w:color w:val="auto"/>
          <w:highlight w:val="lightGray"/>
        </w:rPr>
        <w:t>Houston TX                                                                            Jul2010–Dec 2011</w:t>
      </w:r>
    </w:p>
    <w:p w:rsidR="007E4261" w:rsidRPr="00FB1D23" w:rsidRDefault="007E4261" w:rsidP="00653CF1">
      <w:pPr>
        <w:tabs>
          <w:tab w:val="left" w:pos="283"/>
          <w:tab w:val="left" w:pos="566"/>
          <w:tab w:val="left" w:pos="849"/>
          <w:tab w:val="left" w:pos="1132"/>
          <w:tab w:val="left" w:pos="1415"/>
          <w:tab w:val="left" w:pos="1698"/>
        </w:tabs>
        <w:ind w:left="283"/>
      </w:pPr>
    </w:p>
    <w:p w:rsidR="00682470" w:rsidRPr="00D03FFD" w:rsidRDefault="00EE18EB" w:rsidP="00D03FFD">
      <w:pPr>
        <w:autoSpaceDE w:val="0"/>
        <w:rPr>
          <w:b/>
          <w:bCs/>
          <w:sz w:val="20"/>
          <w:szCs w:val="20"/>
        </w:rPr>
      </w:pPr>
      <w:r w:rsidRPr="00D03FFD">
        <w:rPr>
          <w:b/>
          <w:bCs/>
          <w:sz w:val="20"/>
          <w:szCs w:val="20"/>
        </w:rPr>
        <w:t xml:space="preserve">Project: </w:t>
      </w:r>
      <w:r w:rsidR="009B39F9" w:rsidRPr="00D03FFD">
        <w:rPr>
          <w:b/>
          <w:bCs/>
          <w:sz w:val="20"/>
          <w:szCs w:val="20"/>
        </w:rPr>
        <w:t>SMPCT</w:t>
      </w:r>
      <w:r w:rsidR="001F3766" w:rsidRPr="00D03FFD">
        <w:rPr>
          <w:b/>
          <w:bCs/>
          <w:sz w:val="20"/>
          <w:szCs w:val="20"/>
        </w:rPr>
        <w:tab/>
      </w:r>
      <w:r w:rsidR="001F3766" w:rsidRPr="00D03FFD">
        <w:rPr>
          <w:b/>
          <w:bCs/>
          <w:sz w:val="20"/>
          <w:szCs w:val="20"/>
        </w:rPr>
        <w:tab/>
      </w:r>
      <w:r w:rsidR="001F3766" w:rsidRPr="00D03FFD">
        <w:rPr>
          <w:b/>
          <w:bCs/>
          <w:sz w:val="20"/>
          <w:szCs w:val="20"/>
        </w:rPr>
        <w:tab/>
      </w:r>
      <w:r w:rsidR="001F3766" w:rsidRPr="00D03FFD">
        <w:rPr>
          <w:b/>
          <w:bCs/>
          <w:sz w:val="20"/>
          <w:szCs w:val="20"/>
        </w:rPr>
        <w:tab/>
      </w:r>
      <w:r w:rsidR="001F3766" w:rsidRPr="00D03FFD">
        <w:rPr>
          <w:b/>
          <w:bCs/>
          <w:sz w:val="20"/>
          <w:szCs w:val="20"/>
        </w:rPr>
        <w:tab/>
      </w:r>
      <w:r w:rsidR="001F3766" w:rsidRPr="00D03FFD">
        <w:rPr>
          <w:b/>
          <w:bCs/>
          <w:sz w:val="20"/>
          <w:szCs w:val="20"/>
        </w:rPr>
        <w:tab/>
      </w:r>
      <w:r w:rsidR="001F3766" w:rsidRPr="00D03FFD">
        <w:rPr>
          <w:b/>
          <w:bCs/>
          <w:sz w:val="20"/>
          <w:szCs w:val="20"/>
        </w:rPr>
        <w:tab/>
      </w:r>
    </w:p>
    <w:p w:rsidR="00321296" w:rsidRPr="00D03FFD" w:rsidRDefault="00321296" w:rsidP="00D03FFD">
      <w:pPr>
        <w:autoSpaceDE w:val="0"/>
        <w:rPr>
          <w:b/>
          <w:bCs/>
          <w:sz w:val="20"/>
          <w:szCs w:val="20"/>
        </w:rPr>
      </w:pPr>
      <w:r w:rsidRPr="00D03FFD">
        <w:rPr>
          <w:b/>
          <w:bCs/>
          <w:sz w:val="20"/>
          <w:szCs w:val="20"/>
        </w:rPr>
        <w:t xml:space="preserve">Role: </w:t>
      </w:r>
      <w:r w:rsidR="009B39F9" w:rsidRPr="00D03FFD">
        <w:rPr>
          <w:b/>
          <w:bCs/>
          <w:sz w:val="20"/>
          <w:szCs w:val="20"/>
        </w:rPr>
        <w:t>Senior Technical Analyst</w:t>
      </w:r>
    </w:p>
    <w:p w:rsidR="00653CF1" w:rsidRPr="00D03FFD" w:rsidRDefault="009B39F9" w:rsidP="00D03FFD">
      <w:pPr>
        <w:autoSpaceDE w:val="0"/>
        <w:rPr>
          <w:b/>
          <w:bCs/>
          <w:sz w:val="20"/>
          <w:szCs w:val="20"/>
        </w:rPr>
      </w:pPr>
      <w:r w:rsidRPr="00D03FFD">
        <w:rPr>
          <w:b/>
          <w:bCs/>
          <w:sz w:val="20"/>
          <w:szCs w:val="20"/>
        </w:rPr>
        <w:t>Shell Oil Petroleum US.</w:t>
      </w:r>
      <w:r w:rsidR="00FB1D23" w:rsidRPr="00D03FFD">
        <w:rPr>
          <w:b/>
          <w:bCs/>
          <w:sz w:val="20"/>
          <w:szCs w:val="20"/>
        </w:rPr>
        <w:tab/>
      </w:r>
      <w:r w:rsidR="00FB1D23" w:rsidRPr="00D03FFD">
        <w:rPr>
          <w:b/>
          <w:bCs/>
          <w:sz w:val="20"/>
          <w:szCs w:val="20"/>
        </w:rPr>
        <w:tab/>
      </w:r>
      <w:r w:rsidR="00682470" w:rsidRPr="00D03FFD">
        <w:rPr>
          <w:b/>
          <w:bCs/>
          <w:sz w:val="20"/>
          <w:szCs w:val="20"/>
        </w:rPr>
        <w:tab/>
      </w:r>
      <w:r w:rsidR="00682470" w:rsidRPr="00D03FFD">
        <w:rPr>
          <w:b/>
          <w:bCs/>
          <w:sz w:val="20"/>
          <w:szCs w:val="20"/>
        </w:rPr>
        <w:tab/>
      </w:r>
      <w:r w:rsidR="00682470" w:rsidRPr="00D03FFD">
        <w:rPr>
          <w:b/>
          <w:bCs/>
          <w:sz w:val="20"/>
          <w:szCs w:val="20"/>
        </w:rPr>
        <w:tab/>
      </w:r>
      <w:r w:rsidR="00682470" w:rsidRPr="00D03FFD">
        <w:rPr>
          <w:b/>
          <w:bCs/>
          <w:sz w:val="20"/>
          <w:szCs w:val="20"/>
        </w:rPr>
        <w:tab/>
      </w:r>
    </w:p>
    <w:p w:rsidR="00C52F6C" w:rsidRPr="00D03FFD" w:rsidRDefault="009B39F9" w:rsidP="00D03FFD">
      <w:pPr>
        <w:autoSpaceDE w:val="0"/>
        <w:rPr>
          <w:b/>
          <w:bCs/>
          <w:sz w:val="20"/>
          <w:szCs w:val="20"/>
        </w:rPr>
      </w:pPr>
      <w:r w:rsidRPr="00D03FFD">
        <w:rPr>
          <w:b/>
          <w:bCs/>
          <w:sz w:val="20"/>
          <w:szCs w:val="20"/>
        </w:rPr>
        <w:t>Houston-USA.</w:t>
      </w:r>
    </w:p>
    <w:p w:rsidR="009B39F9" w:rsidRDefault="009B39F9" w:rsidP="004F52C2">
      <w:pPr>
        <w:widowControl w:val="0"/>
        <w:tabs>
          <w:tab w:val="left" w:pos="0"/>
          <w:tab w:val="left" w:pos="566"/>
          <w:tab w:val="left" w:pos="849"/>
          <w:tab w:val="left" w:pos="1132"/>
          <w:tab w:val="left" w:pos="1415"/>
          <w:tab w:val="left" w:pos="1698"/>
        </w:tabs>
        <w:suppressAutoHyphens/>
        <w:overflowPunct w:val="0"/>
      </w:pPr>
    </w:p>
    <w:p w:rsidR="009B39F9" w:rsidRPr="00981153" w:rsidRDefault="009B39F9" w:rsidP="009B39F9">
      <w:pPr>
        <w:widowControl w:val="0"/>
        <w:tabs>
          <w:tab w:val="left" w:pos="0"/>
          <w:tab w:val="left" w:pos="283"/>
          <w:tab w:val="left" w:pos="566"/>
          <w:tab w:val="left" w:pos="849"/>
          <w:tab w:val="left" w:pos="1132"/>
          <w:tab w:val="left" w:pos="1415"/>
          <w:tab w:val="left" w:pos="1698"/>
        </w:tabs>
        <w:suppressAutoHyphens/>
        <w:overflowPunct w:val="0"/>
        <w:ind w:left="283"/>
        <w:rPr>
          <w:sz w:val="20"/>
          <w:szCs w:val="20"/>
        </w:rPr>
      </w:pPr>
      <w:r w:rsidRPr="00981153">
        <w:rPr>
          <w:sz w:val="20"/>
          <w:szCs w:val="20"/>
        </w:rPr>
        <w:t xml:space="preserve">MPCT (Mass Price Change Tool) was designed to provide a streamlined business programmed based on global common processes and systems. MPCT was designed as a replacement of the numerous ERP systems with a Global SAP implementation – GSAP. </w:t>
      </w:r>
    </w:p>
    <w:p w:rsidR="009B39F9" w:rsidRPr="00981153" w:rsidRDefault="009B39F9" w:rsidP="009B39F9">
      <w:pPr>
        <w:widowControl w:val="0"/>
        <w:tabs>
          <w:tab w:val="left" w:pos="0"/>
          <w:tab w:val="left" w:pos="283"/>
          <w:tab w:val="left" w:pos="566"/>
          <w:tab w:val="left" w:pos="849"/>
          <w:tab w:val="left" w:pos="1132"/>
          <w:tab w:val="left" w:pos="1415"/>
          <w:tab w:val="left" w:pos="1698"/>
        </w:tabs>
        <w:suppressAutoHyphens/>
        <w:overflowPunct w:val="0"/>
        <w:ind w:left="283"/>
        <w:rPr>
          <w:sz w:val="20"/>
          <w:szCs w:val="20"/>
        </w:rPr>
      </w:pPr>
      <w:r w:rsidRPr="00981153">
        <w:rPr>
          <w:sz w:val="20"/>
          <w:szCs w:val="20"/>
        </w:rPr>
        <w:t>MPCT is used to price lubricants, commercial fuels, bitumen, and aviation/marine products on a mass scale. The price changes are then sent to GSAP where they are updated. The mass updates allow the user to avoid having to price directly in GSAP and having to price one material/customer, etc. at a time.</w:t>
      </w:r>
    </w:p>
    <w:p w:rsidR="009B39F9" w:rsidRPr="00981153" w:rsidRDefault="009B39F9" w:rsidP="009B39F9">
      <w:pPr>
        <w:widowControl w:val="0"/>
        <w:tabs>
          <w:tab w:val="left" w:pos="0"/>
          <w:tab w:val="left" w:pos="283"/>
          <w:tab w:val="left" w:pos="566"/>
          <w:tab w:val="left" w:pos="849"/>
          <w:tab w:val="left" w:pos="1132"/>
          <w:tab w:val="left" w:pos="1415"/>
          <w:tab w:val="left" w:pos="1698"/>
        </w:tabs>
        <w:suppressAutoHyphens/>
        <w:overflowPunct w:val="0"/>
        <w:ind w:left="283"/>
        <w:rPr>
          <w:sz w:val="20"/>
          <w:szCs w:val="20"/>
        </w:rPr>
      </w:pPr>
      <w:r w:rsidRPr="00981153">
        <w:rPr>
          <w:sz w:val="20"/>
          <w:szCs w:val="20"/>
        </w:rPr>
        <w:t xml:space="preserve">MPCT also provides a reporting service to help the account managers make pricing decisions and meet with customers regarding customer pricing. </w:t>
      </w:r>
    </w:p>
    <w:p w:rsidR="007E4261" w:rsidRDefault="007E4261" w:rsidP="009B39F9">
      <w:pPr>
        <w:widowControl w:val="0"/>
        <w:tabs>
          <w:tab w:val="left" w:pos="0"/>
          <w:tab w:val="left" w:pos="283"/>
          <w:tab w:val="left" w:pos="566"/>
          <w:tab w:val="left" w:pos="849"/>
          <w:tab w:val="left" w:pos="1132"/>
          <w:tab w:val="left" w:pos="1415"/>
          <w:tab w:val="left" w:pos="1698"/>
        </w:tabs>
        <w:suppressAutoHyphens/>
        <w:overflowPunct w:val="0"/>
        <w:ind w:left="283"/>
      </w:pPr>
    </w:p>
    <w:p w:rsidR="007E4261" w:rsidRPr="009B39F9" w:rsidRDefault="007E4261" w:rsidP="009B39F9">
      <w:pPr>
        <w:widowControl w:val="0"/>
        <w:tabs>
          <w:tab w:val="left" w:pos="0"/>
          <w:tab w:val="left" w:pos="283"/>
          <w:tab w:val="left" w:pos="566"/>
          <w:tab w:val="left" w:pos="849"/>
          <w:tab w:val="left" w:pos="1132"/>
          <w:tab w:val="left" w:pos="1415"/>
          <w:tab w:val="left" w:pos="1698"/>
        </w:tabs>
        <w:suppressAutoHyphens/>
        <w:overflowPunct w:val="0"/>
        <w:ind w:left="283"/>
      </w:pPr>
    </w:p>
    <w:p w:rsidR="00FC115B" w:rsidRPr="006B6F70" w:rsidRDefault="00FC115B" w:rsidP="009B39F9">
      <w:pPr>
        <w:widowControl w:val="0"/>
        <w:tabs>
          <w:tab w:val="left" w:pos="0"/>
          <w:tab w:val="left" w:pos="283"/>
          <w:tab w:val="left" w:pos="566"/>
          <w:tab w:val="left" w:pos="849"/>
          <w:tab w:val="left" w:pos="1132"/>
          <w:tab w:val="left" w:pos="1415"/>
          <w:tab w:val="left" w:pos="1698"/>
        </w:tabs>
        <w:suppressAutoHyphens/>
        <w:overflowPunct w:val="0"/>
        <w:ind w:left="283"/>
      </w:pPr>
    </w:p>
    <w:p w:rsidR="00FC115B" w:rsidRPr="006B6F70" w:rsidRDefault="00FC115B" w:rsidP="00FC115B">
      <w:pPr>
        <w:tabs>
          <w:tab w:val="left" w:pos="566"/>
          <w:tab w:val="left" w:pos="849"/>
          <w:tab w:val="left" w:pos="1132"/>
          <w:tab w:val="left" w:pos="1415"/>
          <w:tab w:val="left" w:pos="1698"/>
        </w:tabs>
        <w:rPr>
          <w:b/>
          <w:sz w:val="20"/>
          <w:szCs w:val="20"/>
        </w:rPr>
      </w:pPr>
      <w:r w:rsidRPr="006B6F70">
        <w:rPr>
          <w:b/>
          <w:sz w:val="20"/>
          <w:szCs w:val="20"/>
        </w:rPr>
        <w:t>Responsibilities</w:t>
      </w:r>
    </w:p>
    <w:p w:rsidR="00FC115B" w:rsidRPr="00FB1D23" w:rsidRDefault="00FC115B" w:rsidP="00FC115B">
      <w:pPr>
        <w:tabs>
          <w:tab w:val="left" w:pos="566"/>
          <w:tab w:val="left" w:pos="849"/>
          <w:tab w:val="left" w:pos="1132"/>
          <w:tab w:val="left" w:pos="1415"/>
          <w:tab w:val="left" w:pos="1698"/>
        </w:tabs>
      </w:pPr>
    </w:p>
    <w:p w:rsidR="009B39F9" w:rsidRPr="003B6119" w:rsidRDefault="009B39F9" w:rsidP="009B39F9">
      <w:pPr>
        <w:pStyle w:val="ListParagraph"/>
        <w:numPr>
          <w:ilvl w:val="0"/>
          <w:numId w:val="17"/>
        </w:numPr>
        <w:autoSpaceDE w:val="0"/>
        <w:autoSpaceDN w:val="0"/>
        <w:adjustRightInd w:val="0"/>
        <w:rPr>
          <w:bCs/>
          <w:iCs/>
          <w:sz w:val="20"/>
          <w:szCs w:val="20"/>
        </w:rPr>
      </w:pPr>
      <w:r w:rsidRPr="003B6119">
        <w:rPr>
          <w:bCs/>
          <w:iCs/>
          <w:sz w:val="20"/>
          <w:szCs w:val="20"/>
        </w:rPr>
        <w:t>Analyzed the functionality and designed the modules according to our Architecture.</w:t>
      </w:r>
    </w:p>
    <w:p w:rsidR="009B39F9" w:rsidRPr="003B6119" w:rsidRDefault="009B39F9" w:rsidP="009B39F9">
      <w:pPr>
        <w:pStyle w:val="ListParagraph"/>
        <w:numPr>
          <w:ilvl w:val="0"/>
          <w:numId w:val="17"/>
        </w:numPr>
        <w:autoSpaceDE w:val="0"/>
        <w:autoSpaceDN w:val="0"/>
        <w:adjustRightInd w:val="0"/>
        <w:rPr>
          <w:bCs/>
          <w:iCs/>
          <w:sz w:val="20"/>
          <w:szCs w:val="20"/>
        </w:rPr>
      </w:pPr>
      <w:r w:rsidRPr="003B6119">
        <w:rPr>
          <w:bCs/>
          <w:iCs/>
          <w:sz w:val="20"/>
          <w:szCs w:val="20"/>
        </w:rPr>
        <w:t>Developed modules for sMPCT Mass Price Conditions</w:t>
      </w:r>
    </w:p>
    <w:p w:rsidR="009B39F9" w:rsidRPr="003B6119" w:rsidRDefault="009B39F9" w:rsidP="009B39F9">
      <w:pPr>
        <w:pStyle w:val="ListParagraph"/>
        <w:numPr>
          <w:ilvl w:val="0"/>
          <w:numId w:val="17"/>
        </w:numPr>
        <w:autoSpaceDE w:val="0"/>
        <w:autoSpaceDN w:val="0"/>
        <w:adjustRightInd w:val="0"/>
        <w:rPr>
          <w:bCs/>
          <w:iCs/>
          <w:sz w:val="20"/>
          <w:szCs w:val="20"/>
        </w:rPr>
      </w:pPr>
      <w:r w:rsidRPr="003B6119">
        <w:rPr>
          <w:bCs/>
          <w:iCs/>
          <w:sz w:val="20"/>
          <w:szCs w:val="20"/>
        </w:rPr>
        <w:t>Developed the Scheduled jobs using SQL Server 2005.</w:t>
      </w:r>
    </w:p>
    <w:p w:rsidR="009B39F9" w:rsidRPr="003B6119" w:rsidRDefault="009B39F9" w:rsidP="009B39F9">
      <w:pPr>
        <w:pStyle w:val="ListParagraph"/>
        <w:numPr>
          <w:ilvl w:val="0"/>
          <w:numId w:val="17"/>
        </w:numPr>
        <w:autoSpaceDE w:val="0"/>
        <w:autoSpaceDN w:val="0"/>
        <w:adjustRightInd w:val="0"/>
        <w:rPr>
          <w:bCs/>
          <w:iCs/>
          <w:sz w:val="20"/>
          <w:szCs w:val="20"/>
        </w:rPr>
      </w:pPr>
      <w:r w:rsidRPr="003B6119">
        <w:rPr>
          <w:bCs/>
          <w:iCs/>
          <w:sz w:val="20"/>
          <w:szCs w:val="20"/>
        </w:rPr>
        <w:t>Created SSIS Packages for getting Data from GSAP systems</w:t>
      </w:r>
    </w:p>
    <w:p w:rsidR="009B39F9" w:rsidRPr="003B6119" w:rsidRDefault="009B39F9" w:rsidP="009B39F9">
      <w:pPr>
        <w:pStyle w:val="ListParagraph"/>
        <w:numPr>
          <w:ilvl w:val="0"/>
          <w:numId w:val="17"/>
        </w:numPr>
        <w:autoSpaceDE w:val="0"/>
        <w:autoSpaceDN w:val="0"/>
        <w:adjustRightInd w:val="0"/>
        <w:rPr>
          <w:bCs/>
          <w:iCs/>
          <w:sz w:val="20"/>
          <w:szCs w:val="20"/>
        </w:rPr>
      </w:pPr>
      <w:r w:rsidRPr="003B6119">
        <w:rPr>
          <w:bCs/>
          <w:iCs/>
          <w:sz w:val="20"/>
          <w:szCs w:val="20"/>
        </w:rPr>
        <w:t>Involved in Creating Stores procedures,views,Triggers and functions</w:t>
      </w:r>
    </w:p>
    <w:p w:rsidR="009B39F9" w:rsidRPr="003B6119" w:rsidRDefault="009B39F9" w:rsidP="009B39F9">
      <w:pPr>
        <w:pStyle w:val="ListParagraph"/>
        <w:numPr>
          <w:ilvl w:val="0"/>
          <w:numId w:val="17"/>
        </w:numPr>
        <w:autoSpaceDE w:val="0"/>
        <w:autoSpaceDN w:val="0"/>
        <w:adjustRightInd w:val="0"/>
        <w:rPr>
          <w:bCs/>
          <w:iCs/>
          <w:sz w:val="20"/>
          <w:szCs w:val="20"/>
        </w:rPr>
      </w:pPr>
      <w:r w:rsidRPr="003B6119">
        <w:rPr>
          <w:bCs/>
          <w:iCs/>
          <w:sz w:val="20"/>
          <w:szCs w:val="20"/>
        </w:rPr>
        <w:t>Involved in Performance tuning for the sMPCT Database.</w:t>
      </w:r>
    </w:p>
    <w:p w:rsidR="009B39F9" w:rsidRPr="003B6119" w:rsidRDefault="009B39F9" w:rsidP="009B39F9">
      <w:pPr>
        <w:pStyle w:val="ListParagraph"/>
        <w:numPr>
          <w:ilvl w:val="0"/>
          <w:numId w:val="17"/>
        </w:numPr>
        <w:autoSpaceDE w:val="0"/>
        <w:autoSpaceDN w:val="0"/>
        <w:adjustRightInd w:val="0"/>
        <w:rPr>
          <w:bCs/>
          <w:iCs/>
          <w:sz w:val="20"/>
          <w:szCs w:val="20"/>
        </w:rPr>
      </w:pPr>
      <w:r w:rsidRPr="003B6119">
        <w:rPr>
          <w:bCs/>
          <w:iCs/>
          <w:sz w:val="20"/>
          <w:szCs w:val="20"/>
        </w:rPr>
        <w:t>Involved in Change management process to Support the sMPCT App.</w:t>
      </w:r>
    </w:p>
    <w:p w:rsidR="00D03FFD" w:rsidRDefault="00D03FFD" w:rsidP="00D03FFD">
      <w:pPr>
        <w:pStyle w:val="ListParagraph"/>
        <w:widowControl w:val="0"/>
        <w:tabs>
          <w:tab w:val="left" w:pos="0"/>
          <w:tab w:val="left" w:pos="283"/>
          <w:tab w:val="left" w:pos="566"/>
          <w:tab w:val="left" w:pos="849"/>
          <w:tab w:val="left" w:pos="1132"/>
          <w:tab w:val="left" w:pos="1415"/>
          <w:tab w:val="left" w:pos="1698"/>
          <w:tab w:val="left" w:pos="1981"/>
          <w:tab w:val="left" w:pos="2264"/>
        </w:tabs>
        <w:suppressAutoHyphens/>
        <w:overflowPunct w:val="0"/>
        <w:autoSpaceDE w:val="0"/>
        <w:rPr>
          <w:rFonts w:cs="Arial"/>
          <w:b/>
          <w:bCs/>
        </w:rPr>
      </w:pPr>
    </w:p>
    <w:p w:rsidR="00D03FFD" w:rsidRPr="00D03FFD" w:rsidRDefault="00D03FFD" w:rsidP="00D03FFD">
      <w:pPr>
        <w:pStyle w:val="ListParagraph"/>
        <w:widowControl w:val="0"/>
        <w:tabs>
          <w:tab w:val="left" w:pos="0"/>
          <w:tab w:val="left" w:pos="283"/>
          <w:tab w:val="left" w:pos="566"/>
          <w:tab w:val="left" w:pos="849"/>
          <w:tab w:val="left" w:pos="1132"/>
          <w:tab w:val="left" w:pos="1415"/>
          <w:tab w:val="left" w:pos="1698"/>
          <w:tab w:val="left" w:pos="1981"/>
          <w:tab w:val="left" w:pos="2264"/>
        </w:tabs>
        <w:suppressAutoHyphens/>
        <w:overflowPunct w:val="0"/>
        <w:autoSpaceDE w:val="0"/>
        <w:rPr>
          <w:sz w:val="20"/>
          <w:szCs w:val="20"/>
        </w:rPr>
      </w:pPr>
      <w:r w:rsidRPr="00D03FFD">
        <w:rPr>
          <w:rFonts w:cs="Arial"/>
          <w:b/>
          <w:bCs/>
        </w:rPr>
        <w:t xml:space="preserve">Technology Stack: </w:t>
      </w:r>
      <w:r w:rsidRPr="00D03FFD">
        <w:rPr>
          <w:sz w:val="20"/>
          <w:szCs w:val="20"/>
        </w:rPr>
        <w:t xml:space="preserve"> ASP .Net 2005/SQL Server 2008/SSIS/ IIS/Ajax</w:t>
      </w:r>
    </w:p>
    <w:p w:rsidR="00C52F6C" w:rsidRDefault="00C52F6C" w:rsidP="00FC115B">
      <w:pPr>
        <w:widowControl w:val="0"/>
        <w:tabs>
          <w:tab w:val="left" w:pos="0"/>
          <w:tab w:val="left" w:pos="283"/>
          <w:tab w:val="left" w:pos="566"/>
          <w:tab w:val="left" w:pos="849"/>
          <w:tab w:val="left" w:pos="1132"/>
          <w:tab w:val="left" w:pos="1415"/>
          <w:tab w:val="left" w:pos="1698"/>
          <w:tab w:val="left" w:pos="1981"/>
          <w:tab w:val="left" w:pos="2264"/>
        </w:tabs>
        <w:suppressAutoHyphens/>
        <w:overflowPunct w:val="0"/>
        <w:autoSpaceDE w:val="0"/>
        <w:rPr>
          <w:b/>
          <w:u w:val="single"/>
        </w:rPr>
      </w:pPr>
    </w:p>
    <w:p w:rsidR="00B86C2A" w:rsidRDefault="00B86C2A" w:rsidP="00D03FFD">
      <w:pPr>
        <w:rPr>
          <w:b/>
          <w:bCs/>
        </w:rPr>
      </w:pPr>
    </w:p>
    <w:p w:rsidR="00B86C2A" w:rsidRPr="009D7302" w:rsidRDefault="00B86C2A" w:rsidP="00B86C2A">
      <w:pPr>
        <w:pStyle w:val="Heading2"/>
        <w:rPr>
          <w:rFonts w:ascii="Times New Roman" w:hAnsi="Times New Roman"/>
          <w:b/>
          <w:bCs/>
          <w:color w:val="auto"/>
        </w:rPr>
      </w:pPr>
      <w:r w:rsidRPr="009D7302">
        <w:rPr>
          <w:rFonts w:ascii="Times New Roman" w:hAnsi="Times New Roman"/>
          <w:b/>
          <w:bCs/>
          <w:color w:val="auto"/>
          <w:highlight w:val="lightGray"/>
        </w:rPr>
        <w:t xml:space="preserve">IBM, </w:t>
      </w:r>
      <w:r>
        <w:rPr>
          <w:rFonts w:ascii="Times New Roman" w:hAnsi="Times New Roman"/>
          <w:b/>
          <w:bCs/>
          <w:color w:val="auto"/>
          <w:highlight w:val="lightGray"/>
        </w:rPr>
        <w:t>Houston TX                                                                            Aug2008–</w:t>
      </w:r>
      <w:bookmarkStart w:id="0" w:name="_GoBack"/>
      <w:bookmarkEnd w:id="0"/>
      <w:r>
        <w:rPr>
          <w:rFonts w:ascii="Times New Roman" w:hAnsi="Times New Roman"/>
          <w:b/>
          <w:bCs/>
          <w:color w:val="auto"/>
          <w:highlight w:val="lightGray"/>
        </w:rPr>
        <w:t>Jun 2010</w:t>
      </w:r>
    </w:p>
    <w:p w:rsidR="00B86C2A" w:rsidRPr="00DB25BF" w:rsidRDefault="00B86C2A" w:rsidP="00D03FFD"/>
    <w:p w:rsidR="00C52F6C" w:rsidRDefault="00C52F6C" w:rsidP="00FE5B51">
      <w:pPr>
        <w:rPr>
          <w:b/>
          <w:bCs/>
        </w:rPr>
      </w:pPr>
    </w:p>
    <w:p w:rsidR="00682470" w:rsidRPr="006B6F70" w:rsidRDefault="00AB18F7" w:rsidP="00FE5B51">
      <w:pPr>
        <w:rPr>
          <w:sz w:val="20"/>
          <w:szCs w:val="20"/>
        </w:rPr>
      </w:pPr>
      <w:r w:rsidRPr="006B6F70">
        <w:rPr>
          <w:b/>
          <w:bCs/>
          <w:sz w:val="20"/>
          <w:szCs w:val="20"/>
        </w:rPr>
        <w:t>Project:</w:t>
      </w:r>
      <w:r w:rsidR="009B39F9" w:rsidRPr="006B6F70">
        <w:rPr>
          <w:b/>
          <w:bCs/>
          <w:sz w:val="20"/>
          <w:szCs w:val="20"/>
        </w:rPr>
        <w:t>POSNet, StoreNet, Eservices</w:t>
      </w:r>
      <w:r w:rsidR="001F3766" w:rsidRPr="006B6F70">
        <w:rPr>
          <w:b/>
          <w:bCs/>
          <w:sz w:val="20"/>
          <w:szCs w:val="20"/>
        </w:rPr>
        <w:tab/>
      </w:r>
      <w:r w:rsidR="001F3766" w:rsidRPr="006B6F70">
        <w:rPr>
          <w:b/>
          <w:bCs/>
          <w:sz w:val="20"/>
          <w:szCs w:val="20"/>
        </w:rPr>
        <w:tab/>
      </w:r>
      <w:r w:rsidR="001F3766" w:rsidRPr="006B6F70">
        <w:rPr>
          <w:b/>
          <w:bCs/>
          <w:sz w:val="20"/>
          <w:szCs w:val="20"/>
        </w:rPr>
        <w:tab/>
      </w:r>
      <w:r w:rsidR="001F3766" w:rsidRPr="006B6F70">
        <w:rPr>
          <w:b/>
          <w:bCs/>
          <w:sz w:val="20"/>
          <w:szCs w:val="20"/>
        </w:rPr>
        <w:tab/>
      </w:r>
      <w:r w:rsidR="001F3766" w:rsidRPr="006B6F70">
        <w:rPr>
          <w:b/>
          <w:bCs/>
          <w:sz w:val="20"/>
          <w:szCs w:val="20"/>
        </w:rPr>
        <w:tab/>
      </w:r>
    </w:p>
    <w:p w:rsidR="00321296" w:rsidRPr="006B6F70" w:rsidRDefault="00321296" w:rsidP="00321296">
      <w:pPr>
        <w:tabs>
          <w:tab w:val="left" w:pos="566"/>
          <w:tab w:val="left" w:pos="849"/>
        </w:tabs>
        <w:autoSpaceDE w:val="0"/>
        <w:rPr>
          <w:b/>
          <w:bCs/>
          <w:sz w:val="20"/>
          <w:szCs w:val="20"/>
        </w:rPr>
      </w:pPr>
      <w:r w:rsidRPr="006B6F70">
        <w:rPr>
          <w:b/>
          <w:bCs/>
          <w:sz w:val="20"/>
          <w:szCs w:val="20"/>
        </w:rPr>
        <w:t xml:space="preserve">Role: </w:t>
      </w:r>
      <w:r w:rsidR="009B39F9" w:rsidRPr="006B6F70">
        <w:rPr>
          <w:b/>
          <w:bCs/>
          <w:sz w:val="20"/>
          <w:szCs w:val="20"/>
        </w:rPr>
        <w:t xml:space="preserve">Application Technical Specialist </w:t>
      </w:r>
    </w:p>
    <w:p w:rsidR="00682470" w:rsidRPr="006B6F70" w:rsidRDefault="009B39F9" w:rsidP="00682470">
      <w:pPr>
        <w:tabs>
          <w:tab w:val="left" w:pos="566"/>
          <w:tab w:val="left" w:pos="849"/>
        </w:tabs>
        <w:rPr>
          <w:b/>
          <w:bCs/>
          <w:sz w:val="20"/>
          <w:szCs w:val="20"/>
        </w:rPr>
      </w:pPr>
      <w:r w:rsidRPr="006B6F70">
        <w:rPr>
          <w:rFonts w:ascii="Verdana" w:hAnsi="Verdana"/>
          <w:b/>
          <w:sz w:val="20"/>
          <w:szCs w:val="20"/>
        </w:rPr>
        <w:t>Shell Oil Petroleum US.</w:t>
      </w:r>
      <w:r w:rsidR="00D35374" w:rsidRPr="006B6F70">
        <w:rPr>
          <w:b/>
          <w:bCs/>
          <w:sz w:val="20"/>
          <w:szCs w:val="20"/>
        </w:rPr>
        <w:tab/>
      </w:r>
      <w:r w:rsidR="00D35374" w:rsidRPr="006B6F70">
        <w:rPr>
          <w:b/>
          <w:bCs/>
          <w:sz w:val="20"/>
          <w:szCs w:val="20"/>
        </w:rPr>
        <w:tab/>
      </w:r>
      <w:r w:rsidR="00D35374" w:rsidRPr="006B6F70">
        <w:rPr>
          <w:b/>
          <w:bCs/>
          <w:sz w:val="20"/>
          <w:szCs w:val="20"/>
        </w:rPr>
        <w:tab/>
      </w:r>
      <w:r w:rsidR="00D35374" w:rsidRPr="006B6F70">
        <w:rPr>
          <w:b/>
          <w:bCs/>
          <w:sz w:val="20"/>
          <w:szCs w:val="20"/>
        </w:rPr>
        <w:tab/>
      </w:r>
      <w:r w:rsidR="00D35374" w:rsidRPr="006B6F70">
        <w:rPr>
          <w:b/>
          <w:bCs/>
          <w:sz w:val="20"/>
          <w:szCs w:val="20"/>
        </w:rPr>
        <w:tab/>
      </w:r>
      <w:r w:rsidR="00D35374" w:rsidRPr="006B6F70">
        <w:rPr>
          <w:b/>
          <w:bCs/>
          <w:sz w:val="20"/>
          <w:szCs w:val="20"/>
        </w:rPr>
        <w:tab/>
      </w:r>
      <w:r w:rsidR="00D35374" w:rsidRPr="006B6F70">
        <w:rPr>
          <w:b/>
          <w:bCs/>
          <w:sz w:val="20"/>
          <w:szCs w:val="20"/>
        </w:rPr>
        <w:tab/>
      </w:r>
      <w:r w:rsidR="00D35374" w:rsidRPr="006B6F70">
        <w:rPr>
          <w:b/>
          <w:bCs/>
          <w:sz w:val="20"/>
          <w:szCs w:val="20"/>
        </w:rPr>
        <w:tab/>
      </w:r>
      <w:r w:rsidR="00D35374" w:rsidRPr="006B6F70">
        <w:rPr>
          <w:b/>
          <w:bCs/>
          <w:sz w:val="20"/>
          <w:szCs w:val="20"/>
        </w:rPr>
        <w:tab/>
      </w:r>
      <w:r w:rsidR="00682470" w:rsidRPr="006B6F70">
        <w:rPr>
          <w:b/>
          <w:bCs/>
          <w:sz w:val="20"/>
          <w:szCs w:val="20"/>
        </w:rPr>
        <w:tab/>
      </w:r>
    </w:p>
    <w:p w:rsidR="00653CF1" w:rsidRPr="00FB1D23" w:rsidRDefault="009B39F9" w:rsidP="00653CF1">
      <w:pPr>
        <w:tabs>
          <w:tab w:val="left" w:pos="566"/>
          <w:tab w:val="left" w:pos="849"/>
        </w:tabs>
        <w:rPr>
          <w:b/>
          <w:bCs/>
        </w:rPr>
      </w:pPr>
      <w:r w:rsidRPr="006B6F70">
        <w:rPr>
          <w:b/>
          <w:bCs/>
          <w:i/>
          <w:iCs/>
          <w:sz w:val="20"/>
          <w:szCs w:val="20"/>
        </w:rPr>
        <w:t>Houston-USA.</w:t>
      </w:r>
      <w:r w:rsidR="00FB1D23">
        <w:rPr>
          <w:b/>
          <w:bCs/>
          <w:i/>
          <w:iCs/>
        </w:rPr>
        <w:tab/>
      </w:r>
    </w:p>
    <w:p w:rsidR="00653CF1" w:rsidRPr="00FB1D23" w:rsidRDefault="00653CF1" w:rsidP="00653CF1">
      <w:pPr>
        <w:tabs>
          <w:tab w:val="left" w:pos="566"/>
          <w:tab w:val="left" w:pos="849"/>
        </w:tabs>
        <w:autoSpaceDE w:val="0"/>
        <w:rPr>
          <w:b/>
          <w:bCs/>
          <w:i/>
          <w:iCs/>
        </w:rPr>
      </w:pPr>
    </w:p>
    <w:p w:rsidR="00567154" w:rsidRPr="00981153" w:rsidRDefault="00567154" w:rsidP="00567154">
      <w:pPr>
        <w:widowControl w:val="0"/>
        <w:tabs>
          <w:tab w:val="left" w:pos="0"/>
          <w:tab w:val="left" w:pos="283"/>
          <w:tab w:val="left" w:pos="566"/>
          <w:tab w:val="left" w:pos="849"/>
          <w:tab w:val="left" w:pos="1132"/>
          <w:tab w:val="left" w:pos="1415"/>
          <w:tab w:val="left" w:pos="1698"/>
        </w:tabs>
        <w:suppressAutoHyphens/>
        <w:overflowPunct w:val="0"/>
        <w:ind w:left="283"/>
        <w:rPr>
          <w:sz w:val="20"/>
          <w:szCs w:val="20"/>
        </w:rPr>
      </w:pPr>
      <w:r w:rsidRPr="00981153">
        <w:rPr>
          <w:sz w:val="20"/>
          <w:szCs w:val="20"/>
        </w:rPr>
        <w:t>Posnet is a web portal developed for Shell Lubricants, Inc to maintain all the business activities of Jiffy Lube International lubricant stores situated in North America and Canada. This web application consists of independent sub applications to operate the different functional business units in JLI. The operations of Posnet are subdivided into separate modules as per the business operations like Store operations, Vehicle inquiry, Promotion maintenance, Employee Development and various Statistical and MIS reports etc. Around 2200 stores are maintained through this application. Through the Posnet application, overall/individual store status and activities are reported every day. These reports are used to improve the performance of the company.</w:t>
      </w:r>
    </w:p>
    <w:p w:rsidR="00C52F6C" w:rsidRPr="00567154" w:rsidRDefault="00C52F6C" w:rsidP="00567154">
      <w:pPr>
        <w:widowControl w:val="0"/>
        <w:tabs>
          <w:tab w:val="left" w:pos="0"/>
          <w:tab w:val="left" w:pos="283"/>
          <w:tab w:val="left" w:pos="566"/>
          <w:tab w:val="left" w:pos="849"/>
          <w:tab w:val="left" w:pos="1132"/>
          <w:tab w:val="left" w:pos="1415"/>
          <w:tab w:val="left" w:pos="1698"/>
        </w:tabs>
        <w:suppressAutoHyphens/>
        <w:overflowPunct w:val="0"/>
        <w:ind w:left="283"/>
      </w:pPr>
    </w:p>
    <w:p w:rsidR="00C52F6C" w:rsidRPr="006B6F70" w:rsidRDefault="00C52F6C" w:rsidP="00C52F6C">
      <w:pPr>
        <w:tabs>
          <w:tab w:val="left" w:pos="566"/>
          <w:tab w:val="left" w:pos="849"/>
          <w:tab w:val="left" w:pos="1132"/>
          <w:tab w:val="left" w:pos="1415"/>
          <w:tab w:val="left" w:pos="1698"/>
        </w:tabs>
        <w:rPr>
          <w:b/>
        </w:rPr>
      </w:pPr>
      <w:r w:rsidRPr="006B6F70">
        <w:rPr>
          <w:b/>
        </w:rPr>
        <w:t>Responsibilities</w:t>
      </w:r>
    </w:p>
    <w:p w:rsidR="00C52F6C" w:rsidRDefault="00C52F6C" w:rsidP="00C52F6C">
      <w:pPr>
        <w:widowControl w:val="0"/>
        <w:tabs>
          <w:tab w:val="left" w:pos="0"/>
          <w:tab w:val="left" w:pos="283"/>
          <w:tab w:val="left" w:pos="566"/>
          <w:tab w:val="left" w:pos="849"/>
          <w:tab w:val="left" w:pos="1132"/>
          <w:tab w:val="left" w:pos="1415"/>
          <w:tab w:val="left" w:pos="1698"/>
          <w:tab w:val="left" w:pos="1981"/>
          <w:tab w:val="left" w:pos="2264"/>
        </w:tabs>
        <w:suppressAutoHyphens/>
        <w:overflowPunct w:val="0"/>
        <w:autoSpaceDE w:val="0"/>
        <w:rPr>
          <w:bCs/>
          <w:lang w:val="en-GB"/>
        </w:rPr>
      </w:pP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Provides Level 2 Technical Analyst support in Offshore for Petroleum Downstream Oil Lubricants domain related applications.</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Communicate overseas customers and deliver solution to the customers through L1 support (ASD) Help Desk in onshore.</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 xml:space="preserve">Managing all the Deployments for different environments by using Remote ware Scripting. </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Propose new Business Value Add to the client to minimize the incidents and stabilize the application and implement the same.</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Resolved Complex Severity 1 and 2 incidents tickets with in SLA.</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Responsible to application Maintenance/Enhancement tasks in offshore.</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Responsible to Deploy in Production environment followed by functional analyst Instructions.</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Involved in Production Release cycles for various applications like eService’s, Fast lubes, Pricing.</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Involved in CCW &amp; DCW for pricing apps on Monthly basis.</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Review the solutions from associates and approves the tickets to proceed for build.</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Responsible to maintain the configurations in the Development, QA and Production build environments.</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Participate in situation meetings and worked with various vendors (Wintel, T-Systems, etc) for smooth going of the shell Fast Lubes business</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Involved in Remote ware scripting for Fast Lubes Prod Deployments to all stores across USA and Canada.</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Preparation of application architecture documents such as Application Information Document (AID), Patio and Retrofit documentations, etc.</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Following the ITIL &amp; SOX compliance business process through Incident management, Problem management, Change management and Release management policies.</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Reporting the status of prioritized tasks to clients through weekly status meetings.</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Provides assistance/training to the associates to maintain the applications in offshore.</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Conducting the training sessions to train the associates and rollout the business process.</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Monitoring the batch jobs with Tools Control M Enterprise Manager</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Deployed the changes to different Environment  QA, STAGE, Acceptance, PROD by using remote ware tool</w:t>
      </w:r>
    </w:p>
    <w:p w:rsidR="00653CF1"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Used Kepner-Tregoe(KT) for Solving Complex Problem Tickets by applying KT Process</w:t>
      </w:r>
    </w:p>
    <w:p w:rsidR="007A71C5" w:rsidRDefault="007A71C5" w:rsidP="00653CF1">
      <w:pPr>
        <w:tabs>
          <w:tab w:val="left" w:pos="283"/>
          <w:tab w:val="left" w:pos="566"/>
          <w:tab w:val="left" w:pos="849"/>
          <w:tab w:val="left" w:pos="1132"/>
        </w:tabs>
        <w:autoSpaceDE w:val="0"/>
      </w:pPr>
    </w:p>
    <w:p w:rsidR="00D03FFD" w:rsidRDefault="00D03FFD" w:rsidP="00D03FFD">
      <w:pPr>
        <w:pStyle w:val="ListParagraph"/>
        <w:widowControl w:val="0"/>
        <w:tabs>
          <w:tab w:val="left" w:pos="0"/>
          <w:tab w:val="left" w:pos="283"/>
          <w:tab w:val="left" w:pos="566"/>
          <w:tab w:val="left" w:pos="849"/>
          <w:tab w:val="left" w:pos="1132"/>
          <w:tab w:val="left" w:pos="1415"/>
          <w:tab w:val="left" w:pos="1698"/>
          <w:tab w:val="left" w:pos="1981"/>
          <w:tab w:val="left" w:pos="2264"/>
        </w:tabs>
        <w:suppressAutoHyphens/>
        <w:overflowPunct w:val="0"/>
        <w:autoSpaceDE w:val="0"/>
        <w:rPr>
          <w:sz w:val="20"/>
          <w:szCs w:val="20"/>
        </w:rPr>
      </w:pPr>
      <w:r w:rsidRPr="00D03FFD">
        <w:rPr>
          <w:rFonts w:cs="Arial"/>
          <w:b/>
          <w:bCs/>
        </w:rPr>
        <w:t xml:space="preserve">Technology Stack: </w:t>
      </w:r>
      <w:r w:rsidRPr="00D03FFD">
        <w:rPr>
          <w:sz w:val="20"/>
          <w:szCs w:val="20"/>
        </w:rPr>
        <w:t>VB.Net, C#, ASP .Net 2005/SQL Server 200</w:t>
      </w:r>
      <w:r>
        <w:rPr>
          <w:sz w:val="20"/>
          <w:szCs w:val="20"/>
        </w:rPr>
        <w:t>0</w:t>
      </w:r>
      <w:r w:rsidRPr="00D03FFD">
        <w:rPr>
          <w:sz w:val="20"/>
          <w:szCs w:val="20"/>
        </w:rPr>
        <w:t>/</w:t>
      </w:r>
      <w:r>
        <w:rPr>
          <w:sz w:val="20"/>
          <w:szCs w:val="20"/>
        </w:rPr>
        <w:t>Remote ware/Control-M</w:t>
      </w:r>
      <w:r w:rsidRPr="00D03FFD">
        <w:rPr>
          <w:sz w:val="20"/>
          <w:szCs w:val="20"/>
        </w:rPr>
        <w:t>/ IIS/Ajax</w:t>
      </w:r>
    </w:p>
    <w:p w:rsidR="00404C8B" w:rsidRPr="00D03FFD" w:rsidRDefault="00404C8B" w:rsidP="00D03FFD">
      <w:pPr>
        <w:pStyle w:val="ListParagraph"/>
        <w:widowControl w:val="0"/>
        <w:tabs>
          <w:tab w:val="left" w:pos="0"/>
          <w:tab w:val="left" w:pos="283"/>
          <w:tab w:val="left" w:pos="566"/>
          <w:tab w:val="left" w:pos="849"/>
          <w:tab w:val="left" w:pos="1132"/>
          <w:tab w:val="left" w:pos="1415"/>
          <w:tab w:val="left" w:pos="1698"/>
          <w:tab w:val="left" w:pos="1981"/>
          <w:tab w:val="left" w:pos="2264"/>
        </w:tabs>
        <w:suppressAutoHyphens/>
        <w:overflowPunct w:val="0"/>
        <w:autoSpaceDE w:val="0"/>
        <w:rPr>
          <w:sz w:val="20"/>
          <w:szCs w:val="20"/>
        </w:rPr>
      </w:pPr>
    </w:p>
    <w:p w:rsidR="00B86C2A" w:rsidRPr="009D7302" w:rsidRDefault="00B86C2A" w:rsidP="00B86C2A">
      <w:pPr>
        <w:pStyle w:val="Heading2"/>
        <w:rPr>
          <w:rFonts w:ascii="Times New Roman" w:hAnsi="Times New Roman"/>
          <w:b/>
          <w:bCs/>
          <w:color w:val="auto"/>
        </w:rPr>
      </w:pPr>
      <w:r>
        <w:rPr>
          <w:rFonts w:ascii="Times New Roman" w:hAnsi="Times New Roman"/>
          <w:b/>
          <w:bCs/>
          <w:color w:val="auto"/>
          <w:highlight w:val="lightGray"/>
        </w:rPr>
        <w:t>Aspire Design LTD, Hong Kong                                                             Aug2006–Feb 2008</w:t>
      </w:r>
    </w:p>
    <w:p w:rsidR="00D03FFD" w:rsidRDefault="00D03FFD" w:rsidP="00653CF1">
      <w:pPr>
        <w:tabs>
          <w:tab w:val="left" w:pos="283"/>
          <w:tab w:val="left" w:pos="566"/>
          <w:tab w:val="left" w:pos="849"/>
          <w:tab w:val="left" w:pos="1132"/>
        </w:tabs>
        <w:autoSpaceDE w:val="0"/>
      </w:pPr>
    </w:p>
    <w:p w:rsidR="00D03FFD" w:rsidRDefault="00D03FFD" w:rsidP="00653CF1">
      <w:pPr>
        <w:tabs>
          <w:tab w:val="left" w:pos="283"/>
          <w:tab w:val="left" w:pos="566"/>
          <w:tab w:val="left" w:pos="849"/>
          <w:tab w:val="left" w:pos="1132"/>
        </w:tabs>
        <w:autoSpaceDE w:val="0"/>
      </w:pPr>
    </w:p>
    <w:p w:rsidR="00682470" w:rsidRDefault="00AB18F7" w:rsidP="00653CF1">
      <w:pPr>
        <w:tabs>
          <w:tab w:val="left" w:pos="283"/>
          <w:tab w:val="left" w:pos="566"/>
          <w:tab w:val="left" w:pos="849"/>
          <w:tab w:val="left" w:pos="1132"/>
        </w:tabs>
        <w:autoSpaceDE w:val="0"/>
        <w:rPr>
          <w:b/>
          <w:bCs/>
        </w:rPr>
      </w:pPr>
      <w:r w:rsidRPr="00FB1D23">
        <w:rPr>
          <w:b/>
          <w:bCs/>
        </w:rPr>
        <w:t>Project:</w:t>
      </w:r>
      <w:r w:rsidR="00567154">
        <w:rPr>
          <w:b/>
          <w:bCs/>
        </w:rPr>
        <w:t>Aspire Jewelry Management System</w:t>
      </w:r>
      <w:r w:rsidR="00567154">
        <w:rPr>
          <w:b/>
          <w:bCs/>
        </w:rPr>
        <w:tab/>
      </w:r>
      <w:r w:rsidR="00567154">
        <w:rPr>
          <w:b/>
          <w:bCs/>
        </w:rPr>
        <w:tab/>
      </w:r>
      <w:r w:rsidR="00567154">
        <w:rPr>
          <w:b/>
          <w:bCs/>
        </w:rPr>
        <w:tab/>
      </w:r>
      <w:r w:rsidR="00567154">
        <w:rPr>
          <w:b/>
          <w:bCs/>
        </w:rPr>
        <w:tab/>
      </w:r>
    </w:p>
    <w:p w:rsidR="00321296" w:rsidRPr="00FB1D23" w:rsidRDefault="00321296" w:rsidP="00321296">
      <w:pPr>
        <w:tabs>
          <w:tab w:val="left" w:pos="283"/>
          <w:tab w:val="left" w:pos="566"/>
          <w:tab w:val="left" w:pos="849"/>
          <w:tab w:val="left" w:pos="1132"/>
        </w:tabs>
        <w:autoSpaceDE w:val="0"/>
        <w:rPr>
          <w:b/>
          <w:bCs/>
        </w:rPr>
      </w:pPr>
      <w:r w:rsidRPr="00FB1D23">
        <w:rPr>
          <w:b/>
          <w:bCs/>
        </w:rPr>
        <w:t>Role:   Developer</w:t>
      </w:r>
    </w:p>
    <w:p w:rsidR="00D35374" w:rsidRDefault="00567154" w:rsidP="00653CF1">
      <w:pPr>
        <w:tabs>
          <w:tab w:val="left" w:pos="283"/>
          <w:tab w:val="left" w:pos="566"/>
          <w:tab w:val="left" w:pos="849"/>
          <w:tab w:val="left" w:pos="1132"/>
        </w:tabs>
        <w:autoSpaceDE w:val="0"/>
        <w:rPr>
          <w:b/>
          <w:bCs/>
        </w:rPr>
      </w:pPr>
      <w:r>
        <w:rPr>
          <w:b/>
          <w:bCs/>
        </w:rPr>
        <w:t>Aspire Design Ltd</w:t>
      </w:r>
    </w:p>
    <w:p w:rsidR="00653CF1" w:rsidRPr="00FB1D23" w:rsidRDefault="00567154" w:rsidP="00653CF1">
      <w:pPr>
        <w:tabs>
          <w:tab w:val="left" w:pos="283"/>
          <w:tab w:val="left" w:pos="566"/>
          <w:tab w:val="left" w:pos="849"/>
          <w:tab w:val="left" w:pos="1132"/>
        </w:tabs>
        <w:rPr>
          <w:b/>
          <w:bCs/>
        </w:rPr>
      </w:pPr>
      <w:r>
        <w:rPr>
          <w:b/>
          <w:bCs/>
          <w:i/>
          <w:iCs/>
        </w:rPr>
        <w:t>Kowloon, Hong Kong</w:t>
      </w:r>
      <w:r>
        <w:rPr>
          <w:b/>
          <w:bCs/>
          <w:i/>
          <w:iCs/>
        </w:rPr>
        <w:tab/>
        <w:t>.</w:t>
      </w:r>
    </w:p>
    <w:p w:rsidR="00653CF1" w:rsidRDefault="00653CF1" w:rsidP="00653CF1">
      <w:pPr>
        <w:tabs>
          <w:tab w:val="left" w:pos="283"/>
          <w:tab w:val="left" w:pos="566"/>
          <w:tab w:val="left" w:pos="849"/>
          <w:tab w:val="left" w:pos="1132"/>
        </w:tabs>
        <w:autoSpaceDE w:val="0"/>
        <w:rPr>
          <w:b/>
          <w:bCs/>
          <w:i/>
          <w:iCs/>
        </w:rPr>
      </w:pPr>
    </w:p>
    <w:p w:rsidR="00567154" w:rsidRPr="00FB1D23" w:rsidRDefault="00567154" w:rsidP="00653CF1">
      <w:pPr>
        <w:tabs>
          <w:tab w:val="left" w:pos="283"/>
          <w:tab w:val="left" w:pos="566"/>
          <w:tab w:val="left" w:pos="849"/>
          <w:tab w:val="left" w:pos="1132"/>
        </w:tabs>
        <w:autoSpaceDE w:val="0"/>
        <w:rPr>
          <w:b/>
          <w:bCs/>
          <w:i/>
          <w:iCs/>
        </w:rPr>
      </w:pPr>
      <w:r>
        <w:rPr>
          <w:b/>
          <w:bCs/>
          <w:i/>
          <w:iCs/>
        </w:rPr>
        <w:tab/>
      </w:r>
    </w:p>
    <w:p w:rsidR="00567154" w:rsidRPr="00981153" w:rsidRDefault="00567154" w:rsidP="00567154">
      <w:pPr>
        <w:spacing w:line="360" w:lineRule="auto"/>
        <w:ind w:left="360"/>
        <w:jc w:val="both"/>
        <w:rPr>
          <w:sz w:val="20"/>
          <w:szCs w:val="20"/>
        </w:rPr>
      </w:pPr>
      <w:r w:rsidRPr="00981153">
        <w:rPr>
          <w:sz w:val="20"/>
          <w:szCs w:val="20"/>
        </w:rPr>
        <w:t>This is a windows-based application, Coded in VB.NET and Reported in Crystal Reports. This application facilitates to Maintain and keep track of the all the resources used in the making of the jewelry till the shipment of the jewelry.</w:t>
      </w:r>
    </w:p>
    <w:p w:rsidR="00C52F6C" w:rsidRDefault="00C52F6C" w:rsidP="00C52F6C">
      <w:pPr>
        <w:pStyle w:val="Normal1"/>
        <w:tabs>
          <w:tab w:val="left" w:pos="566"/>
          <w:tab w:val="left" w:pos="849"/>
          <w:tab w:val="left" w:pos="1132"/>
          <w:tab w:val="left" w:pos="1415"/>
          <w:tab w:val="left" w:pos="1698"/>
          <w:tab w:val="left" w:pos="1981"/>
          <w:tab w:val="left" w:pos="2264"/>
        </w:tabs>
        <w:autoSpaceDE w:val="0"/>
        <w:spacing w:before="40" w:after="120"/>
        <w:ind w:left="283"/>
        <w:rPr>
          <w:b/>
          <w:bCs/>
        </w:rPr>
      </w:pP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Design UI and Components for the project.</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 xml:space="preserve">Developed modules for Client Purchase Orders (CPO), Diamond Stock, and Sample Line Stock management, costing, and shipping of Finished Goods. </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Accessory Stock management.</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Made Reports for CPO, Shipment, Diamond stock, Accessory stock.</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Developed Web Services to access the Daily status of the Orders at Corporate Office</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Done unit testing for all the modules, where Involved in Development.</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Developed backend schema definitions.</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Design and deliver end-user training and training materials; provide technical support as necessary.</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Developed an Application on Diamond stock, Jewelry Manufacture and Marketing</w:t>
      </w:r>
    </w:p>
    <w:p w:rsidR="00567154" w:rsidRPr="003B6119" w:rsidRDefault="00567154" w:rsidP="00567154">
      <w:pPr>
        <w:pStyle w:val="ListParagraph"/>
        <w:numPr>
          <w:ilvl w:val="0"/>
          <w:numId w:val="17"/>
        </w:numPr>
        <w:autoSpaceDE w:val="0"/>
        <w:autoSpaceDN w:val="0"/>
        <w:adjustRightInd w:val="0"/>
        <w:rPr>
          <w:bCs/>
          <w:iCs/>
          <w:sz w:val="20"/>
          <w:szCs w:val="20"/>
        </w:rPr>
      </w:pPr>
      <w:r w:rsidRPr="003B6119">
        <w:rPr>
          <w:bCs/>
          <w:iCs/>
          <w:sz w:val="20"/>
          <w:szCs w:val="20"/>
        </w:rPr>
        <w:t>Developed an Application for Tracking System for Diamond Processing</w:t>
      </w:r>
    </w:p>
    <w:p w:rsidR="00907E3E" w:rsidRDefault="00907E3E" w:rsidP="00907E3E">
      <w:pPr>
        <w:pStyle w:val="ListParagraph"/>
        <w:autoSpaceDE w:val="0"/>
        <w:autoSpaceDN w:val="0"/>
        <w:adjustRightInd w:val="0"/>
        <w:rPr>
          <w:rFonts w:ascii="Arial" w:hAnsi="Arial" w:cs="Arial"/>
          <w:bCs/>
          <w:iCs/>
          <w:sz w:val="20"/>
          <w:szCs w:val="20"/>
        </w:rPr>
      </w:pPr>
    </w:p>
    <w:p w:rsidR="00907E3E" w:rsidRDefault="00907E3E" w:rsidP="00907E3E">
      <w:pPr>
        <w:pStyle w:val="ListParagraph"/>
        <w:autoSpaceDE w:val="0"/>
        <w:autoSpaceDN w:val="0"/>
        <w:adjustRightInd w:val="0"/>
        <w:rPr>
          <w:rFonts w:ascii="Arial" w:hAnsi="Arial" w:cs="Arial"/>
          <w:bCs/>
          <w:iCs/>
          <w:sz w:val="20"/>
          <w:szCs w:val="20"/>
        </w:rPr>
      </w:pPr>
    </w:p>
    <w:p w:rsidR="00907E3E" w:rsidRDefault="00907E3E" w:rsidP="00907E3E">
      <w:pPr>
        <w:pStyle w:val="ListParagraph"/>
        <w:autoSpaceDE w:val="0"/>
        <w:autoSpaceDN w:val="0"/>
        <w:adjustRightInd w:val="0"/>
        <w:rPr>
          <w:rFonts w:ascii="Arial" w:hAnsi="Arial" w:cs="Arial"/>
          <w:bCs/>
          <w:iCs/>
          <w:sz w:val="20"/>
          <w:szCs w:val="20"/>
        </w:rPr>
      </w:pPr>
    </w:p>
    <w:p w:rsidR="00D03FFD" w:rsidRPr="00D03FFD" w:rsidRDefault="00D03FFD" w:rsidP="00D03FFD">
      <w:pPr>
        <w:pStyle w:val="ListParagraph"/>
        <w:widowControl w:val="0"/>
        <w:tabs>
          <w:tab w:val="left" w:pos="0"/>
          <w:tab w:val="left" w:pos="283"/>
          <w:tab w:val="left" w:pos="566"/>
          <w:tab w:val="left" w:pos="849"/>
          <w:tab w:val="left" w:pos="1132"/>
          <w:tab w:val="left" w:pos="1415"/>
          <w:tab w:val="left" w:pos="1698"/>
          <w:tab w:val="left" w:pos="1981"/>
          <w:tab w:val="left" w:pos="2264"/>
        </w:tabs>
        <w:suppressAutoHyphens/>
        <w:overflowPunct w:val="0"/>
        <w:autoSpaceDE w:val="0"/>
        <w:rPr>
          <w:sz w:val="20"/>
          <w:szCs w:val="20"/>
        </w:rPr>
      </w:pPr>
      <w:r w:rsidRPr="00D03FFD">
        <w:rPr>
          <w:rFonts w:cs="Arial"/>
          <w:b/>
          <w:bCs/>
        </w:rPr>
        <w:t xml:space="preserve">Technology Stack: </w:t>
      </w:r>
      <w:r w:rsidRPr="00D03FFD">
        <w:rPr>
          <w:sz w:val="20"/>
          <w:szCs w:val="20"/>
        </w:rPr>
        <w:t>C#, ASP .Net 2005/SQL Server 200</w:t>
      </w:r>
      <w:r>
        <w:rPr>
          <w:sz w:val="20"/>
          <w:szCs w:val="20"/>
        </w:rPr>
        <w:t>0</w:t>
      </w:r>
      <w:r w:rsidRPr="00D03FFD">
        <w:rPr>
          <w:sz w:val="20"/>
          <w:szCs w:val="20"/>
        </w:rPr>
        <w:t>/IIS/Ajax</w:t>
      </w:r>
    </w:p>
    <w:p w:rsidR="00907E3E" w:rsidRPr="00981153" w:rsidRDefault="00907E3E" w:rsidP="00907E3E">
      <w:pPr>
        <w:pStyle w:val="ListParagraph"/>
        <w:autoSpaceDE w:val="0"/>
        <w:autoSpaceDN w:val="0"/>
        <w:adjustRightInd w:val="0"/>
        <w:rPr>
          <w:rFonts w:ascii="Arial" w:hAnsi="Arial" w:cs="Arial"/>
          <w:bCs/>
          <w:iCs/>
          <w:sz w:val="20"/>
          <w:szCs w:val="20"/>
        </w:rPr>
      </w:pPr>
    </w:p>
    <w:sectPr w:rsidR="00907E3E" w:rsidRPr="00981153" w:rsidSect="002928E9">
      <w:pgSz w:w="12240" w:h="15840"/>
      <w:pgMar w:top="1152" w:right="1152"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7A92" w:rsidRDefault="003D7A92" w:rsidP="0008394D">
      <w:r>
        <w:separator/>
      </w:r>
    </w:p>
  </w:endnote>
  <w:endnote w:type="continuationSeparator" w:id="1">
    <w:p w:rsidR="003D7A92" w:rsidRDefault="003D7A92" w:rsidP="0008394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tarSymbol">
    <w:altName w:val="Arial Unicode MS"/>
    <w:charset w:val="02"/>
    <w:family w:val="auto"/>
    <w:pitch w:val="default"/>
    <w:sig w:usb0="00000000" w:usb1="00000000" w:usb2="00000000" w:usb3="00000000" w:csb0="0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7A92" w:rsidRDefault="003D7A92" w:rsidP="0008394D">
      <w:r>
        <w:separator/>
      </w:r>
    </w:p>
  </w:footnote>
  <w:footnote w:type="continuationSeparator" w:id="1">
    <w:p w:rsidR="003D7A92" w:rsidRDefault="003D7A92" w:rsidP="000839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2"/>
    <w:lvl w:ilvl="0">
      <w:start w:val="1"/>
      <w:numFmt w:val="bullet"/>
      <w:lvlText w:val=""/>
      <w:lvlJc w:val="left"/>
      <w:pPr>
        <w:tabs>
          <w:tab w:val="num" w:pos="720"/>
        </w:tabs>
        <w:ind w:left="720" w:hanging="360"/>
      </w:pPr>
      <w:rPr>
        <w:rFonts w:ascii="Symbol" w:hAnsi="Symbol"/>
      </w:rPr>
    </w:lvl>
  </w:abstractNum>
  <w:abstractNum w:abstractNumId="1">
    <w:nsid w:val="00000002"/>
    <w:multiLevelType w:val="multilevel"/>
    <w:tmpl w:val="00000002"/>
    <w:name w:val="WW8Num1"/>
    <w:lvl w:ilvl="0">
      <w:start w:val="1"/>
      <w:numFmt w:val="bullet"/>
      <w:lvlText w:val="•"/>
      <w:lvlJc w:val="left"/>
      <w:pPr>
        <w:tabs>
          <w:tab w:val="num" w:pos="283"/>
        </w:tabs>
        <w:ind w:left="283" w:hanging="283"/>
      </w:pPr>
      <w:rPr>
        <w:rFonts w:ascii="Tahoma" w:hAnsi="Tahoma" w:cs="StarSymbol"/>
        <w:sz w:val="18"/>
        <w:szCs w:val="18"/>
      </w:rPr>
    </w:lvl>
    <w:lvl w:ilvl="1">
      <w:start w:val="1"/>
      <w:numFmt w:val="bullet"/>
      <w:lvlText w:val="•"/>
      <w:lvlJc w:val="left"/>
      <w:pPr>
        <w:tabs>
          <w:tab w:val="num" w:pos="567"/>
        </w:tabs>
        <w:ind w:left="567" w:hanging="283"/>
      </w:pPr>
      <w:rPr>
        <w:rFonts w:ascii="Tahoma" w:hAnsi="Tahoma" w:cs="StarSymbol"/>
        <w:sz w:val="18"/>
        <w:szCs w:val="18"/>
      </w:rPr>
    </w:lvl>
    <w:lvl w:ilvl="2">
      <w:start w:val="1"/>
      <w:numFmt w:val="bullet"/>
      <w:lvlText w:val="•"/>
      <w:lvlJc w:val="left"/>
      <w:pPr>
        <w:tabs>
          <w:tab w:val="num" w:pos="850"/>
        </w:tabs>
        <w:ind w:left="850" w:hanging="283"/>
      </w:pPr>
      <w:rPr>
        <w:rFonts w:ascii="Tahoma" w:hAnsi="Tahoma" w:cs="StarSymbol"/>
        <w:sz w:val="18"/>
        <w:szCs w:val="18"/>
      </w:rPr>
    </w:lvl>
    <w:lvl w:ilvl="3">
      <w:start w:val="1"/>
      <w:numFmt w:val="bullet"/>
      <w:lvlText w:val="•"/>
      <w:lvlJc w:val="left"/>
      <w:pPr>
        <w:tabs>
          <w:tab w:val="num" w:pos="1134"/>
        </w:tabs>
        <w:ind w:left="1134" w:hanging="283"/>
      </w:pPr>
      <w:rPr>
        <w:rFonts w:ascii="Tahoma" w:hAnsi="Tahoma" w:cs="StarSymbol"/>
        <w:sz w:val="18"/>
        <w:szCs w:val="18"/>
      </w:rPr>
    </w:lvl>
    <w:lvl w:ilvl="4">
      <w:start w:val="1"/>
      <w:numFmt w:val="bullet"/>
      <w:lvlText w:val="•"/>
      <w:lvlJc w:val="left"/>
      <w:pPr>
        <w:tabs>
          <w:tab w:val="num" w:pos="1417"/>
        </w:tabs>
        <w:ind w:left="1417" w:hanging="283"/>
      </w:pPr>
      <w:rPr>
        <w:rFonts w:ascii="Tahoma" w:hAnsi="Tahoma" w:cs="StarSymbol"/>
        <w:sz w:val="18"/>
        <w:szCs w:val="18"/>
      </w:rPr>
    </w:lvl>
    <w:lvl w:ilvl="5">
      <w:start w:val="1"/>
      <w:numFmt w:val="bullet"/>
      <w:lvlText w:val="•"/>
      <w:lvlJc w:val="left"/>
      <w:pPr>
        <w:tabs>
          <w:tab w:val="num" w:pos="1701"/>
        </w:tabs>
        <w:ind w:left="1701" w:hanging="283"/>
      </w:pPr>
      <w:rPr>
        <w:rFonts w:ascii="Tahoma" w:hAnsi="Tahoma" w:cs="StarSymbol"/>
        <w:sz w:val="18"/>
        <w:szCs w:val="18"/>
      </w:rPr>
    </w:lvl>
    <w:lvl w:ilvl="6">
      <w:start w:val="1"/>
      <w:numFmt w:val="bullet"/>
      <w:lvlText w:val="•"/>
      <w:lvlJc w:val="left"/>
      <w:pPr>
        <w:tabs>
          <w:tab w:val="num" w:pos="1984"/>
        </w:tabs>
        <w:ind w:left="1984" w:hanging="283"/>
      </w:pPr>
      <w:rPr>
        <w:rFonts w:ascii="Tahoma" w:hAnsi="Tahoma" w:cs="StarSymbol"/>
        <w:sz w:val="18"/>
        <w:szCs w:val="18"/>
      </w:rPr>
    </w:lvl>
    <w:lvl w:ilvl="7">
      <w:start w:val="1"/>
      <w:numFmt w:val="bullet"/>
      <w:lvlText w:val="•"/>
      <w:lvlJc w:val="left"/>
      <w:pPr>
        <w:tabs>
          <w:tab w:val="num" w:pos="2268"/>
        </w:tabs>
        <w:ind w:left="2268" w:hanging="283"/>
      </w:pPr>
      <w:rPr>
        <w:rFonts w:ascii="Tahoma" w:hAnsi="Tahoma" w:cs="StarSymbol"/>
        <w:sz w:val="18"/>
        <w:szCs w:val="18"/>
      </w:rPr>
    </w:lvl>
    <w:lvl w:ilvl="8">
      <w:start w:val="1"/>
      <w:numFmt w:val="bullet"/>
      <w:lvlText w:val="•"/>
      <w:lvlJc w:val="left"/>
      <w:pPr>
        <w:tabs>
          <w:tab w:val="num" w:pos="2551"/>
        </w:tabs>
        <w:ind w:left="2551" w:hanging="283"/>
      </w:pPr>
      <w:rPr>
        <w:rFonts w:ascii="Tahoma" w:hAnsi="Tahoma" w:cs="StarSymbol"/>
        <w:sz w:val="18"/>
        <w:szCs w:val="18"/>
      </w:rPr>
    </w:lvl>
  </w:abstractNum>
  <w:abstractNum w:abstractNumId="2">
    <w:nsid w:val="00000003"/>
    <w:multiLevelType w:val="multilevel"/>
    <w:tmpl w:val="00000003"/>
    <w:name w:val="WW8Num3"/>
    <w:lvl w:ilvl="0">
      <w:start w:val="1"/>
      <w:numFmt w:val="bullet"/>
      <w:lvlText w:val="•"/>
      <w:lvlJc w:val="left"/>
      <w:pPr>
        <w:tabs>
          <w:tab w:val="num" w:pos="283"/>
        </w:tabs>
        <w:ind w:left="283" w:hanging="283"/>
      </w:pPr>
      <w:rPr>
        <w:rFonts w:ascii="Tahoma" w:hAnsi="Tahoma" w:cs="StarSymbol"/>
        <w:sz w:val="18"/>
        <w:szCs w:val="18"/>
      </w:rPr>
    </w:lvl>
    <w:lvl w:ilvl="1">
      <w:start w:val="1"/>
      <w:numFmt w:val="bullet"/>
      <w:lvlText w:val="•"/>
      <w:lvlJc w:val="left"/>
      <w:pPr>
        <w:tabs>
          <w:tab w:val="num" w:pos="567"/>
        </w:tabs>
        <w:ind w:left="567" w:hanging="283"/>
      </w:pPr>
      <w:rPr>
        <w:rFonts w:ascii="Tahoma" w:hAnsi="Tahoma" w:cs="StarSymbol"/>
        <w:sz w:val="18"/>
        <w:szCs w:val="18"/>
      </w:rPr>
    </w:lvl>
    <w:lvl w:ilvl="2">
      <w:start w:val="1"/>
      <w:numFmt w:val="bullet"/>
      <w:lvlText w:val="•"/>
      <w:lvlJc w:val="left"/>
      <w:pPr>
        <w:tabs>
          <w:tab w:val="num" w:pos="850"/>
        </w:tabs>
        <w:ind w:left="850" w:hanging="283"/>
      </w:pPr>
      <w:rPr>
        <w:rFonts w:ascii="Tahoma" w:hAnsi="Tahoma" w:cs="StarSymbol"/>
        <w:sz w:val="18"/>
        <w:szCs w:val="18"/>
      </w:rPr>
    </w:lvl>
    <w:lvl w:ilvl="3">
      <w:start w:val="1"/>
      <w:numFmt w:val="bullet"/>
      <w:lvlText w:val="•"/>
      <w:lvlJc w:val="left"/>
      <w:pPr>
        <w:tabs>
          <w:tab w:val="num" w:pos="1134"/>
        </w:tabs>
        <w:ind w:left="1134" w:hanging="283"/>
      </w:pPr>
      <w:rPr>
        <w:rFonts w:ascii="Tahoma" w:hAnsi="Tahoma" w:cs="StarSymbol"/>
        <w:sz w:val="18"/>
        <w:szCs w:val="18"/>
      </w:rPr>
    </w:lvl>
    <w:lvl w:ilvl="4">
      <w:start w:val="1"/>
      <w:numFmt w:val="bullet"/>
      <w:lvlText w:val="•"/>
      <w:lvlJc w:val="left"/>
      <w:pPr>
        <w:tabs>
          <w:tab w:val="num" w:pos="1417"/>
        </w:tabs>
        <w:ind w:left="1417" w:hanging="283"/>
      </w:pPr>
      <w:rPr>
        <w:rFonts w:ascii="Tahoma" w:hAnsi="Tahoma" w:cs="StarSymbol"/>
        <w:sz w:val="18"/>
        <w:szCs w:val="18"/>
      </w:rPr>
    </w:lvl>
    <w:lvl w:ilvl="5">
      <w:start w:val="1"/>
      <w:numFmt w:val="bullet"/>
      <w:lvlText w:val="•"/>
      <w:lvlJc w:val="left"/>
      <w:pPr>
        <w:tabs>
          <w:tab w:val="num" w:pos="1701"/>
        </w:tabs>
        <w:ind w:left="1701" w:hanging="283"/>
      </w:pPr>
      <w:rPr>
        <w:rFonts w:ascii="Tahoma" w:hAnsi="Tahoma" w:cs="StarSymbol"/>
        <w:sz w:val="18"/>
        <w:szCs w:val="18"/>
      </w:rPr>
    </w:lvl>
    <w:lvl w:ilvl="6">
      <w:start w:val="1"/>
      <w:numFmt w:val="bullet"/>
      <w:lvlText w:val="•"/>
      <w:lvlJc w:val="left"/>
      <w:pPr>
        <w:tabs>
          <w:tab w:val="num" w:pos="1984"/>
        </w:tabs>
        <w:ind w:left="1984" w:hanging="283"/>
      </w:pPr>
      <w:rPr>
        <w:rFonts w:ascii="Tahoma" w:hAnsi="Tahoma" w:cs="StarSymbol"/>
        <w:sz w:val="18"/>
        <w:szCs w:val="18"/>
      </w:rPr>
    </w:lvl>
    <w:lvl w:ilvl="7">
      <w:start w:val="1"/>
      <w:numFmt w:val="bullet"/>
      <w:lvlText w:val="•"/>
      <w:lvlJc w:val="left"/>
      <w:pPr>
        <w:tabs>
          <w:tab w:val="num" w:pos="2268"/>
        </w:tabs>
        <w:ind w:left="2268" w:hanging="283"/>
      </w:pPr>
      <w:rPr>
        <w:rFonts w:ascii="Tahoma" w:hAnsi="Tahoma" w:cs="StarSymbol"/>
        <w:sz w:val="18"/>
        <w:szCs w:val="18"/>
      </w:rPr>
    </w:lvl>
    <w:lvl w:ilvl="8">
      <w:start w:val="1"/>
      <w:numFmt w:val="bullet"/>
      <w:lvlText w:val="•"/>
      <w:lvlJc w:val="left"/>
      <w:pPr>
        <w:tabs>
          <w:tab w:val="num" w:pos="2551"/>
        </w:tabs>
        <w:ind w:left="2551" w:hanging="283"/>
      </w:pPr>
      <w:rPr>
        <w:rFonts w:ascii="Tahoma" w:hAnsi="Tahoma" w:cs="StarSymbol"/>
        <w:sz w:val="18"/>
        <w:szCs w:val="18"/>
      </w:rPr>
    </w:lvl>
  </w:abstractNum>
  <w:abstractNum w:abstractNumId="3">
    <w:nsid w:val="00000004"/>
    <w:multiLevelType w:val="multilevel"/>
    <w:tmpl w:val="00000004"/>
    <w:name w:val="WW8Num4"/>
    <w:lvl w:ilvl="0">
      <w:start w:val="1"/>
      <w:numFmt w:val="bullet"/>
      <w:lvlText w:val="•"/>
      <w:lvlJc w:val="left"/>
      <w:pPr>
        <w:tabs>
          <w:tab w:val="num" w:pos="283"/>
        </w:tabs>
        <w:ind w:left="283" w:hanging="283"/>
      </w:pPr>
      <w:rPr>
        <w:rFonts w:ascii="Tahoma" w:hAnsi="Tahoma" w:cs="StarSymbol"/>
        <w:sz w:val="18"/>
        <w:szCs w:val="18"/>
      </w:rPr>
    </w:lvl>
    <w:lvl w:ilvl="1">
      <w:start w:val="1"/>
      <w:numFmt w:val="bullet"/>
      <w:lvlText w:val="•"/>
      <w:lvlJc w:val="left"/>
      <w:pPr>
        <w:tabs>
          <w:tab w:val="num" w:pos="567"/>
        </w:tabs>
        <w:ind w:left="567" w:hanging="283"/>
      </w:pPr>
      <w:rPr>
        <w:rFonts w:ascii="Tahoma" w:hAnsi="Tahoma" w:cs="StarSymbol"/>
        <w:sz w:val="18"/>
        <w:szCs w:val="18"/>
      </w:rPr>
    </w:lvl>
    <w:lvl w:ilvl="2">
      <w:start w:val="1"/>
      <w:numFmt w:val="bullet"/>
      <w:lvlText w:val="•"/>
      <w:lvlJc w:val="left"/>
      <w:pPr>
        <w:tabs>
          <w:tab w:val="num" w:pos="850"/>
        </w:tabs>
        <w:ind w:left="850" w:hanging="283"/>
      </w:pPr>
      <w:rPr>
        <w:rFonts w:ascii="Tahoma" w:hAnsi="Tahoma" w:cs="StarSymbol"/>
        <w:sz w:val="18"/>
        <w:szCs w:val="18"/>
      </w:rPr>
    </w:lvl>
    <w:lvl w:ilvl="3">
      <w:start w:val="1"/>
      <w:numFmt w:val="bullet"/>
      <w:lvlText w:val="•"/>
      <w:lvlJc w:val="left"/>
      <w:pPr>
        <w:tabs>
          <w:tab w:val="num" w:pos="1134"/>
        </w:tabs>
        <w:ind w:left="1134" w:hanging="283"/>
      </w:pPr>
      <w:rPr>
        <w:rFonts w:ascii="Tahoma" w:hAnsi="Tahoma" w:cs="StarSymbol"/>
        <w:sz w:val="18"/>
        <w:szCs w:val="18"/>
      </w:rPr>
    </w:lvl>
    <w:lvl w:ilvl="4">
      <w:start w:val="1"/>
      <w:numFmt w:val="bullet"/>
      <w:lvlText w:val="•"/>
      <w:lvlJc w:val="left"/>
      <w:pPr>
        <w:tabs>
          <w:tab w:val="num" w:pos="1417"/>
        </w:tabs>
        <w:ind w:left="1417" w:hanging="283"/>
      </w:pPr>
      <w:rPr>
        <w:rFonts w:ascii="Tahoma" w:hAnsi="Tahoma" w:cs="StarSymbol"/>
        <w:sz w:val="18"/>
        <w:szCs w:val="18"/>
      </w:rPr>
    </w:lvl>
    <w:lvl w:ilvl="5">
      <w:start w:val="1"/>
      <w:numFmt w:val="bullet"/>
      <w:lvlText w:val="•"/>
      <w:lvlJc w:val="left"/>
      <w:pPr>
        <w:tabs>
          <w:tab w:val="num" w:pos="1701"/>
        </w:tabs>
        <w:ind w:left="1701" w:hanging="283"/>
      </w:pPr>
      <w:rPr>
        <w:rFonts w:ascii="Tahoma" w:hAnsi="Tahoma" w:cs="StarSymbol"/>
        <w:sz w:val="18"/>
        <w:szCs w:val="18"/>
      </w:rPr>
    </w:lvl>
    <w:lvl w:ilvl="6">
      <w:start w:val="1"/>
      <w:numFmt w:val="bullet"/>
      <w:lvlText w:val="•"/>
      <w:lvlJc w:val="left"/>
      <w:pPr>
        <w:tabs>
          <w:tab w:val="num" w:pos="1984"/>
        </w:tabs>
        <w:ind w:left="1984" w:hanging="283"/>
      </w:pPr>
      <w:rPr>
        <w:rFonts w:ascii="Tahoma" w:hAnsi="Tahoma" w:cs="StarSymbol"/>
        <w:sz w:val="18"/>
        <w:szCs w:val="18"/>
      </w:rPr>
    </w:lvl>
    <w:lvl w:ilvl="7">
      <w:start w:val="1"/>
      <w:numFmt w:val="bullet"/>
      <w:lvlText w:val="•"/>
      <w:lvlJc w:val="left"/>
      <w:pPr>
        <w:tabs>
          <w:tab w:val="num" w:pos="2268"/>
        </w:tabs>
        <w:ind w:left="2268" w:hanging="283"/>
      </w:pPr>
      <w:rPr>
        <w:rFonts w:ascii="Tahoma" w:hAnsi="Tahoma" w:cs="StarSymbol"/>
        <w:sz w:val="18"/>
        <w:szCs w:val="18"/>
      </w:rPr>
    </w:lvl>
    <w:lvl w:ilvl="8">
      <w:start w:val="1"/>
      <w:numFmt w:val="bullet"/>
      <w:lvlText w:val="•"/>
      <w:lvlJc w:val="left"/>
      <w:pPr>
        <w:tabs>
          <w:tab w:val="num" w:pos="2551"/>
        </w:tabs>
        <w:ind w:left="2551" w:hanging="283"/>
      </w:pPr>
      <w:rPr>
        <w:rFonts w:ascii="Tahoma" w:hAnsi="Tahoma" w:cs="StarSymbol"/>
        <w:sz w:val="18"/>
        <w:szCs w:val="18"/>
      </w:rPr>
    </w:lvl>
  </w:abstractNum>
  <w:abstractNum w:abstractNumId="4">
    <w:nsid w:val="00000005"/>
    <w:multiLevelType w:val="multilevel"/>
    <w:tmpl w:val="00000005"/>
    <w:lvl w:ilvl="0">
      <w:start w:val="1"/>
      <w:numFmt w:val="bullet"/>
      <w:lvlText w:val="•"/>
      <w:lvlJc w:val="left"/>
      <w:pPr>
        <w:tabs>
          <w:tab w:val="num" w:pos="283"/>
        </w:tabs>
        <w:ind w:left="283" w:hanging="283"/>
      </w:pPr>
      <w:rPr>
        <w:rFonts w:ascii="Tahoma" w:hAnsi="Tahoma" w:cs="StarSymbol"/>
        <w:sz w:val="18"/>
        <w:szCs w:val="18"/>
      </w:rPr>
    </w:lvl>
    <w:lvl w:ilvl="1">
      <w:start w:val="1"/>
      <w:numFmt w:val="bullet"/>
      <w:lvlText w:val="•"/>
      <w:lvlJc w:val="left"/>
      <w:pPr>
        <w:tabs>
          <w:tab w:val="num" w:pos="567"/>
        </w:tabs>
        <w:ind w:left="567" w:hanging="283"/>
      </w:pPr>
      <w:rPr>
        <w:rFonts w:ascii="Tahoma" w:hAnsi="Tahoma" w:cs="StarSymbol"/>
        <w:sz w:val="18"/>
        <w:szCs w:val="18"/>
      </w:rPr>
    </w:lvl>
    <w:lvl w:ilvl="2">
      <w:start w:val="1"/>
      <w:numFmt w:val="bullet"/>
      <w:lvlText w:val="•"/>
      <w:lvlJc w:val="left"/>
      <w:pPr>
        <w:tabs>
          <w:tab w:val="num" w:pos="850"/>
        </w:tabs>
        <w:ind w:left="850" w:hanging="283"/>
      </w:pPr>
      <w:rPr>
        <w:rFonts w:ascii="Tahoma" w:hAnsi="Tahoma" w:cs="StarSymbol"/>
        <w:sz w:val="18"/>
        <w:szCs w:val="18"/>
      </w:rPr>
    </w:lvl>
    <w:lvl w:ilvl="3">
      <w:start w:val="1"/>
      <w:numFmt w:val="bullet"/>
      <w:lvlText w:val="•"/>
      <w:lvlJc w:val="left"/>
      <w:pPr>
        <w:tabs>
          <w:tab w:val="num" w:pos="1134"/>
        </w:tabs>
        <w:ind w:left="1134" w:hanging="283"/>
      </w:pPr>
      <w:rPr>
        <w:rFonts w:ascii="Tahoma" w:hAnsi="Tahoma" w:cs="StarSymbol"/>
        <w:sz w:val="18"/>
        <w:szCs w:val="18"/>
      </w:rPr>
    </w:lvl>
    <w:lvl w:ilvl="4">
      <w:start w:val="1"/>
      <w:numFmt w:val="bullet"/>
      <w:lvlText w:val="•"/>
      <w:lvlJc w:val="left"/>
      <w:pPr>
        <w:tabs>
          <w:tab w:val="num" w:pos="1417"/>
        </w:tabs>
        <w:ind w:left="1417" w:hanging="283"/>
      </w:pPr>
      <w:rPr>
        <w:rFonts w:ascii="Tahoma" w:hAnsi="Tahoma" w:cs="StarSymbol"/>
        <w:sz w:val="18"/>
        <w:szCs w:val="18"/>
      </w:rPr>
    </w:lvl>
    <w:lvl w:ilvl="5">
      <w:start w:val="1"/>
      <w:numFmt w:val="bullet"/>
      <w:lvlText w:val="•"/>
      <w:lvlJc w:val="left"/>
      <w:pPr>
        <w:tabs>
          <w:tab w:val="num" w:pos="1701"/>
        </w:tabs>
        <w:ind w:left="1701" w:hanging="283"/>
      </w:pPr>
      <w:rPr>
        <w:rFonts w:ascii="Tahoma" w:hAnsi="Tahoma" w:cs="StarSymbol"/>
        <w:sz w:val="18"/>
        <w:szCs w:val="18"/>
      </w:rPr>
    </w:lvl>
    <w:lvl w:ilvl="6">
      <w:start w:val="1"/>
      <w:numFmt w:val="bullet"/>
      <w:lvlText w:val="•"/>
      <w:lvlJc w:val="left"/>
      <w:pPr>
        <w:tabs>
          <w:tab w:val="num" w:pos="1984"/>
        </w:tabs>
        <w:ind w:left="1984" w:hanging="283"/>
      </w:pPr>
      <w:rPr>
        <w:rFonts w:ascii="Tahoma" w:hAnsi="Tahoma" w:cs="StarSymbol"/>
        <w:sz w:val="18"/>
        <w:szCs w:val="18"/>
      </w:rPr>
    </w:lvl>
    <w:lvl w:ilvl="7">
      <w:start w:val="1"/>
      <w:numFmt w:val="bullet"/>
      <w:lvlText w:val="•"/>
      <w:lvlJc w:val="left"/>
      <w:pPr>
        <w:tabs>
          <w:tab w:val="num" w:pos="2268"/>
        </w:tabs>
        <w:ind w:left="2268" w:hanging="283"/>
      </w:pPr>
      <w:rPr>
        <w:rFonts w:ascii="Tahoma" w:hAnsi="Tahoma" w:cs="StarSymbol"/>
        <w:sz w:val="18"/>
        <w:szCs w:val="18"/>
      </w:rPr>
    </w:lvl>
    <w:lvl w:ilvl="8">
      <w:start w:val="1"/>
      <w:numFmt w:val="bullet"/>
      <w:lvlText w:val="•"/>
      <w:lvlJc w:val="left"/>
      <w:pPr>
        <w:tabs>
          <w:tab w:val="num" w:pos="2551"/>
        </w:tabs>
        <w:ind w:left="2551" w:hanging="283"/>
      </w:pPr>
      <w:rPr>
        <w:rFonts w:ascii="Tahoma" w:hAnsi="Tahoma" w:cs="StarSymbol"/>
        <w:sz w:val="18"/>
        <w:szCs w:val="18"/>
      </w:rPr>
    </w:lvl>
  </w:abstractNum>
  <w:abstractNum w:abstractNumId="5">
    <w:nsid w:val="00000006"/>
    <w:multiLevelType w:val="multilevel"/>
    <w:tmpl w:val="00000006"/>
    <w:name w:val="WW8Num5"/>
    <w:lvl w:ilvl="0">
      <w:start w:val="1"/>
      <w:numFmt w:val="bullet"/>
      <w:lvlText w:val="•"/>
      <w:lvlJc w:val="left"/>
      <w:pPr>
        <w:tabs>
          <w:tab w:val="num" w:pos="283"/>
        </w:tabs>
        <w:ind w:left="283" w:hanging="283"/>
      </w:pPr>
      <w:rPr>
        <w:rFonts w:ascii="Tahoma" w:hAnsi="Tahoma" w:cs="StarSymbol"/>
        <w:sz w:val="18"/>
        <w:szCs w:val="18"/>
      </w:rPr>
    </w:lvl>
    <w:lvl w:ilvl="1">
      <w:start w:val="1"/>
      <w:numFmt w:val="bullet"/>
      <w:lvlText w:val="•"/>
      <w:lvlJc w:val="left"/>
      <w:pPr>
        <w:tabs>
          <w:tab w:val="num" w:pos="567"/>
        </w:tabs>
        <w:ind w:left="567" w:hanging="283"/>
      </w:pPr>
      <w:rPr>
        <w:rFonts w:ascii="Tahoma" w:hAnsi="Tahoma" w:cs="StarSymbol"/>
        <w:sz w:val="18"/>
        <w:szCs w:val="18"/>
      </w:rPr>
    </w:lvl>
    <w:lvl w:ilvl="2">
      <w:start w:val="1"/>
      <w:numFmt w:val="bullet"/>
      <w:lvlText w:val="•"/>
      <w:lvlJc w:val="left"/>
      <w:pPr>
        <w:tabs>
          <w:tab w:val="num" w:pos="850"/>
        </w:tabs>
        <w:ind w:left="850" w:hanging="283"/>
      </w:pPr>
      <w:rPr>
        <w:rFonts w:ascii="Tahoma" w:hAnsi="Tahoma" w:cs="StarSymbol"/>
        <w:sz w:val="18"/>
        <w:szCs w:val="18"/>
      </w:rPr>
    </w:lvl>
    <w:lvl w:ilvl="3">
      <w:start w:val="1"/>
      <w:numFmt w:val="bullet"/>
      <w:lvlText w:val="•"/>
      <w:lvlJc w:val="left"/>
      <w:pPr>
        <w:tabs>
          <w:tab w:val="num" w:pos="1134"/>
        </w:tabs>
        <w:ind w:left="1134" w:hanging="283"/>
      </w:pPr>
      <w:rPr>
        <w:rFonts w:ascii="Tahoma" w:hAnsi="Tahoma" w:cs="StarSymbol"/>
        <w:sz w:val="18"/>
        <w:szCs w:val="18"/>
      </w:rPr>
    </w:lvl>
    <w:lvl w:ilvl="4">
      <w:start w:val="1"/>
      <w:numFmt w:val="bullet"/>
      <w:lvlText w:val="•"/>
      <w:lvlJc w:val="left"/>
      <w:pPr>
        <w:tabs>
          <w:tab w:val="num" w:pos="1417"/>
        </w:tabs>
        <w:ind w:left="1417" w:hanging="283"/>
      </w:pPr>
      <w:rPr>
        <w:rFonts w:ascii="Tahoma" w:hAnsi="Tahoma" w:cs="StarSymbol"/>
        <w:sz w:val="18"/>
        <w:szCs w:val="18"/>
      </w:rPr>
    </w:lvl>
    <w:lvl w:ilvl="5">
      <w:start w:val="1"/>
      <w:numFmt w:val="bullet"/>
      <w:lvlText w:val="•"/>
      <w:lvlJc w:val="left"/>
      <w:pPr>
        <w:tabs>
          <w:tab w:val="num" w:pos="1701"/>
        </w:tabs>
        <w:ind w:left="1701" w:hanging="283"/>
      </w:pPr>
      <w:rPr>
        <w:rFonts w:ascii="Tahoma" w:hAnsi="Tahoma" w:cs="StarSymbol"/>
        <w:sz w:val="18"/>
        <w:szCs w:val="18"/>
      </w:rPr>
    </w:lvl>
    <w:lvl w:ilvl="6">
      <w:start w:val="1"/>
      <w:numFmt w:val="bullet"/>
      <w:lvlText w:val="•"/>
      <w:lvlJc w:val="left"/>
      <w:pPr>
        <w:tabs>
          <w:tab w:val="num" w:pos="1984"/>
        </w:tabs>
        <w:ind w:left="1984" w:hanging="283"/>
      </w:pPr>
      <w:rPr>
        <w:rFonts w:ascii="Tahoma" w:hAnsi="Tahoma" w:cs="StarSymbol"/>
        <w:sz w:val="18"/>
        <w:szCs w:val="18"/>
      </w:rPr>
    </w:lvl>
    <w:lvl w:ilvl="7">
      <w:start w:val="1"/>
      <w:numFmt w:val="bullet"/>
      <w:lvlText w:val="•"/>
      <w:lvlJc w:val="left"/>
      <w:pPr>
        <w:tabs>
          <w:tab w:val="num" w:pos="2268"/>
        </w:tabs>
        <w:ind w:left="2268" w:hanging="283"/>
      </w:pPr>
      <w:rPr>
        <w:rFonts w:ascii="Tahoma" w:hAnsi="Tahoma" w:cs="StarSymbol"/>
        <w:sz w:val="18"/>
        <w:szCs w:val="18"/>
      </w:rPr>
    </w:lvl>
    <w:lvl w:ilvl="8">
      <w:start w:val="1"/>
      <w:numFmt w:val="bullet"/>
      <w:lvlText w:val="•"/>
      <w:lvlJc w:val="left"/>
      <w:pPr>
        <w:tabs>
          <w:tab w:val="num" w:pos="2551"/>
        </w:tabs>
        <w:ind w:left="2551" w:hanging="283"/>
      </w:pPr>
      <w:rPr>
        <w:rFonts w:ascii="Tahoma" w:hAnsi="Tahoma" w:cs="StarSymbol"/>
        <w:sz w:val="18"/>
        <w:szCs w:val="18"/>
      </w:rPr>
    </w:lvl>
  </w:abstractNum>
  <w:abstractNum w:abstractNumId="6">
    <w:nsid w:val="00000007"/>
    <w:multiLevelType w:val="singleLevel"/>
    <w:tmpl w:val="00000007"/>
    <w:name w:val="WW8Num7"/>
    <w:lvl w:ilvl="0">
      <w:start w:val="1"/>
      <w:numFmt w:val="bullet"/>
      <w:lvlText w:val="§"/>
      <w:lvlJc w:val="left"/>
      <w:pPr>
        <w:tabs>
          <w:tab w:val="num" w:pos="1080"/>
        </w:tabs>
        <w:ind w:left="1080" w:hanging="360"/>
      </w:pPr>
      <w:rPr>
        <w:rFonts w:ascii="Wingdings" w:hAnsi="Wingdings"/>
      </w:rPr>
    </w:lvl>
  </w:abstractNum>
  <w:abstractNum w:abstractNumId="7">
    <w:nsid w:val="00000008"/>
    <w:multiLevelType w:val="multilevel"/>
    <w:tmpl w:val="00000008"/>
    <w:name w:val="WW8Num14"/>
    <w:lvl w:ilvl="0">
      <w:start w:val="1"/>
      <w:numFmt w:val="bullet"/>
      <w:lvlText w:val="•"/>
      <w:lvlJc w:val="left"/>
      <w:pPr>
        <w:tabs>
          <w:tab w:val="num" w:pos="283"/>
        </w:tabs>
        <w:ind w:left="283" w:hanging="283"/>
      </w:pPr>
      <w:rPr>
        <w:rFonts w:ascii="Tahoma" w:hAnsi="Tahoma" w:cs="StarSymbol"/>
        <w:sz w:val="18"/>
        <w:szCs w:val="18"/>
      </w:rPr>
    </w:lvl>
    <w:lvl w:ilvl="1">
      <w:start w:val="1"/>
      <w:numFmt w:val="bullet"/>
      <w:lvlText w:val="•"/>
      <w:lvlJc w:val="left"/>
      <w:pPr>
        <w:tabs>
          <w:tab w:val="num" w:pos="567"/>
        </w:tabs>
        <w:ind w:left="567" w:hanging="283"/>
      </w:pPr>
      <w:rPr>
        <w:rFonts w:ascii="Tahoma" w:hAnsi="Tahoma" w:cs="StarSymbol"/>
        <w:sz w:val="18"/>
        <w:szCs w:val="18"/>
      </w:rPr>
    </w:lvl>
    <w:lvl w:ilvl="2">
      <w:start w:val="1"/>
      <w:numFmt w:val="bullet"/>
      <w:lvlText w:val="•"/>
      <w:lvlJc w:val="left"/>
      <w:pPr>
        <w:tabs>
          <w:tab w:val="num" w:pos="850"/>
        </w:tabs>
        <w:ind w:left="850" w:hanging="283"/>
      </w:pPr>
      <w:rPr>
        <w:rFonts w:ascii="Tahoma" w:hAnsi="Tahoma" w:cs="StarSymbol"/>
        <w:sz w:val="18"/>
        <w:szCs w:val="18"/>
      </w:rPr>
    </w:lvl>
    <w:lvl w:ilvl="3">
      <w:start w:val="1"/>
      <w:numFmt w:val="bullet"/>
      <w:lvlText w:val="•"/>
      <w:lvlJc w:val="left"/>
      <w:pPr>
        <w:tabs>
          <w:tab w:val="num" w:pos="1134"/>
        </w:tabs>
        <w:ind w:left="1134" w:hanging="283"/>
      </w:pPr>
      <w:rPr>
        <w:rFonts w:ascii="Tahoma" w:hAnsi="Tahoma" w:cs="StarSymbol"/>
        <w:sz w:val="18"/>
        <w:szCs w:val="18"/>
      </w:rPr>
    </w:lvl>
    <w:lvl w:ilvl="4">
      <w:start w:val="1"/>
      <w:numFmt w:val="bullet"/>
      <w:lvlText w:val="•"/>
      <w:lvlJc w:val="left"/>
      <w:pPr>
        <w:tabs>
          <w:tab w:val="num" w:pos="1417"/>
        </w:tabs>
        <w:ind w:left="1417" w:hanging="283"/>
      </w:pPr>
      <w:rPr>
        <w:rFonts w:ascii="Tahoma" w:hAnsi="Tahoma" w:cs="StarSymbol"/>
        <w:sz w:val="18"/>
        <w:szCs w:val="18"/>
      </w:rPr>
    </w:lvl>
    <w:lvl w:ilvl="5">
      <w:start w:val="1"/>
      <w:numFmt w:val="bullet"/>
      <w:lvlText w:val="•"/>
      <w:lvlJc w:val="left"/>
      <w:pPr>
        <w:tabs>
          <w:tab w:val="num" w:pos="1701"/>
        </w:tabs>
        <w:ind w:left="1701" w:hanging="283"/>
      </w:pPr>
      <w:rPr>
        <w:rFonts w:ascii="Tahoma" w:hAnsi="Tahoma" w:cs="StarSymbol"/>
        <w:sz w:val="18"/>
        <w:szCs w:val="18"/>
      </w:rPr>
    </w:lvl>
    <w:lvl w:ilvl="6">
      <w:start w:val="1"/>
      <w:numFmt w:val="bullet"/>
      <w:lvlText w:val="•"/>
      <w:lvlJc w:val="left"/>
      <w:pPr>
        <w:tabs>
          <w:tab w:val="num" w:pos="1984"/>
        </w:tabs>
        <w:ind w:left="1984" w:hanging="283"/>
      </w:pPr>
      <w:rPr>
        <w:rFonts w:ascii="Tahoma" w:hAnsi="Tahoma" w:cs="StarSymbol"/>
        <w:sz w:val="18"/>
        <w:szCs w:val="18"/>
      </w:rPr>
    </w:lvl>
    <w:lvl w:ilvl="7">
      <w:start w:val="1"/>
      <w:numFmt w:val="bullet"/>
      <w:lvlText w:val="•"/>
      <w:lvlJc w:val="left"/>
      <w:pPr>
        <w:tabs>
          <w:tab w:val="num" w:pos="2268"/>
        </w:tabs>
        <w:ind w:left="2268" w:hanging="283"/>
      </w:pPr>
      <w:rPr>
        <w:rFonts w:ascii="Tahoma" w:hAnsi="Tahoma" w:cs="StarSymbol"/>
        <w:sz w:val="18"/>
        <w:szCs w:val="18"/>
      </w:rPr>
    </w:lvl>
    <w:lvl w:ilvl="8">
      <w:start w:val="1"/>
      <w:numFmt w:val="bullet"/>
      <w:lvlText w:val="•"/>
      <w:lvlJc w:val="left"/>
      <w:pPr>
        <w:tabs>
          <w:tab w:val="num" w:pos="2551"/>
        </w:tabs>
        <w:ind w:left="2551" w:hanging="283"/>
      </w:pPr>
      <w:rPr>
        <w:rFonts w:ascii="Tahoma" w:hAnsi="Tahoma" w:cs="StarSymbol"/>
        <w:sz w:val="18"/>
        <w:szCs w:val="18"/>
      </w:rPr>
    </w:lvl>
  </w:abstractNum>
  <w:abstractNum w:abstractNumId="8">
    <w:nsid w:val="00000009"/>
    <w:multiLevelType w:val="multilevel"/>
    <w:tmpl w:val="00000009"/>
    <w:name w:val="WW8Num8"/>
    <w:lvl w:ilvl="0">
      <w:start w:val="1"/>
      <w:numFmt w:val="bullet"/>
      <w:lvlText w:val="•"/>
      <w:lvlJc w:val="left"/>
      <w:pPr>
        <w:tabs>
          <w:tab w:val="num" w:pos="283"/>
        </w:tabs>
        <w:ind w:left="283" w:hanging="283"/>
      </w:pPr>
      <w:rPr>
        <w:rFonts w:ascii="Tahoma" w:hAnsi="Tahoma" w:cs="StarSymbol"/>
        <w:sz w:val="18"/>
        <w:szCs w:val="18"/>
      </w:rPr>
    </w:lvl>
    <w:lvl w:ilvl="1">
      <w:start w:val="1"/>
      <w:numFmt w:val="bullet"/>
      <w:lvlText w:val="•"/>
      <w:lvlJc w:val="left"/>
      <w:pPr>
        <w:tabs>
          <w:tab w:val="num" w:pos="567"/>
        </w:tabs>
        <w:ind w:left="567" w:hanging="283"/>
      </w:pPr>
      <w:rPr>
        <w:rFonts w:ascii="Tahoma" w:hAnsi="Tahoma" w:cs="StarSymbol"/>
        <w:sz w:val="18"/>
        <w:szCs w:val="18"/>
      </w:rPr>
    </w:lvl>
    <w:lvl w:ilvl="2">
      <w:start w:val="1"/>
      <w:numFmt w:val="bullet"/>
      <w:lvlText w:val="•"/>
      <w:lvlJc w:val="left"/>
      <w:pPr>
        <w:tabs>
          <w:tab w:val="num" w:pos="850"/>
        </w:tabs>
        <w:ind w:left="850" w:hanging="283"/>
      </w:pPr>
      <w:rPr>
        <w:rFonts w:ascii="Tahoma" w:hAnsi="Tahoma" w:cs="StarSymbol"/>
        <w:sz w:val="18"/>
        <w:szCs w:val="18"/>
      </w:rPr>
    </w:lvl>
    <w:lvl w:ilvl="3">
      <w:start w:val="1"/>
      <w:numFmt w:val="bullet"/>
      <w:lvlText w:val="•"/>
      <w:lvlJc w:val="left"/>
      <w:pPr>
        <w:tabs>
          <w:tab w:val="num" w:pos="1134"/>
        </w:tabs>
        <w:ind w:left="1134" w:hanging="283"/>
      </w:pPr>
      <w:rPr>
        <w:rFonts w:ascii="Tahoma" w:hAnsi="Tahoma" w:cs="StarSymbol"/>
        <w:sz w:val="18"/>
        <w:szCs w:val="18"/>
      </w:rPr>
    </w:lvl>
    <w:lvl w:ilvl="4">
      <w:start w:val="1"/>
      <w:numFmt w:val="bullet"/>
      <w:lvlText w:val="•"/>
      <w:lvlJc w:val="left"/>
      <w:pPr>
        <w:tabs>
          <w:tab w:val="num" w:pos="1417"/>
        </w:tabs>
        <w:ind w:left="1417" w:hanging="283"/>
      </w:pPr>
      <w:rPr>
        <w:rFonts w:ascii="Tahoma" w:hAnsi="Tahoma" w:cs="StarSymbol"/>
        <w:sz w:val="18"/>
        <w:szCs w:val="18"/>
      </w:rPr>
    </w:lvl>
    <w:lvl w:ilvl="5">
      <w:start w:val="1"/>
      <w:numFmt w:val="bullet"/>
      <w:lvlText w:val="•"/>
      <w:lvlJc w:val="left"/>
      <w:pPr>
        <w:tabs>
          <w:tab w:val="num" w:pos="1701"/>
        </w:tabs>
        <w:ind w:left="1701" w:hanging="283"/>
      </w:pPr>
      <w:rPr>
        <w:rFonts w:ascii="Tahoma" w:hAnsi="Tahoma" w:cs="StarSymbol"/>
        <w:sz w:val="18"/>
        <w:szCs w:val="18"/>
      </w:rPr>
    </w:lvl>
    <w:lvl w:ilvl="6">
      <w:start w:val="1"/>
      <w:numFmt w:val="bullet"/>
      <w:lvlText w:val="•"/>
      <w:lvlJc w:val="left"/>
      <w:pPr>
        <w:tabs>
          <w:tab w:val="num" w:pos="1984"/>
        </w:tabs>
        <w:ind w:left="1984" w:hanging="283"/>
      </w:pPr>
      <w:rPr>
        <w:rFonts w:ascii="Tahoma" w:hAnsi="Tahoma" w:cs="StarSymbol"/>
        <w:sz w:val="18"/>
        <w:szCs w:val="18"/>
      </w:rPr>
    </w:lvl>
    <w:lvl w:ilvl="7">
      <w:start w:val="1"/>
      <w:numFmt w:val="bullet"/>
      <w:lvlText w:val="•"/>
      <w:lvlJc w:val="left"/>
      <w:pPr>
        <w:tabs>
          <w:tab w:val="num" w:pos="2268"/>
        </w:tabs>
        <w:ind w:left="2268" w:hanging="283"/>
      </w:pPr>
      <w:rPr>
        <w:rFonts w:ascii="Tahoma" w:hAnsi="Tahoma" w:cs="StarSymbol"/>
        <w:sz w:val="18"/>
        <w:szCs w:val="18"/>
      </w:rPr>
    </w:lvl>
    <w:lvl w:ilvl="8">
      <w:start w:val="1"/>
      <w:numFmt w:val="bullet"/>
      <w:lvlText w:val="•"/>
      <w:lvlJc w:val="left"/>
      <w:pPr>
        <w:tabs>
          <w:tab w:val="num" w:pos="2551"/>
        </w:tabs>
        <w:ind w:left="2551" w:hanging="283"/>
      </w:pPr>
      <w:rPr>
        <w:rFonts w:ascii="Tahoma" w:hAnsi="Tahoma" w:cs="StarSymbol"/>
        <w:sz w:val="18"/>
        <w:szCs w:val="18"/>
      </w:rPr>
    </w:lvl>
  </w:abstractNum>
  <w:abstractNum w:abstractNumId="9">
    <w:nsid w:val="0000000A"/>
    <w:multiLevelType w:val="multilevel"/>
    <w:tmpl w:val="0000000A"/>
    <w:name w:val="WW8Num9"/>
    <w:lvl w:ilvl="0">
      <w:start w:val="1"/>
      <w:numFmt w:val="bullet"/>
      <w:lvlText w:val="•"/>
      <w:lvlJc w:val="left"/>
      <w:pPr>
        <w:tabs>
          <w:tab w:val="num" w:pos="283"/>
        </w:tabs>
        <w:ind w:left="283" w:hanging="283"/>
      </w:pPr>
      <w:rPr>
        <w:rFonts w:ascii="Tahoma" w:hAnsi="Tahoma" w:cs="StarSymbol"/>
        <w:sz w:val="18"/>
        <w:szCs w:val="18"/>
      </w:rPr>
    </w:lvl>
    <w:lvl w:ilvl="1">
      <w:start w:val="1"/>
      <w:numFmt w:val="bullet"/>
      <w:lvlText w:val="•"/>
      <w:lvlJc w:val="left"/>
      <w:pPr>
        <w:tabs>
          <w:tab w:val="num" w:pos="567"/>
        </w:tabs>
        <w:ind w:left="567" w:hanging="283"/>
      </w:pPr>
      <w:rPr>
        <w:rFonts w:ascii="Tahoma" w:hAnsi="Tahoma" w:cs="StarSymbol"/>
        <w:sz w:val="18"/>
        <w:szCs w:val="18"/>
      </w:rPr>
    </w:lvl>
    <w:lvl w:ilvl="2">
      <w:start w:val="1"/>
      <w:numFmt w:val="bullet"/>
      <w:lvlText w:val="•"/>
      <w:lvlJc w:val="left"/>
      <w:pPr>
        <w:tabs>
          <w:tab w:val="num" w:pos="850"/>
        </w:tabs>
        <w:ind w:left="850" w:hanging="283"/>
      </w:pPr>
      <w:rPr>
        <w:rFonts w:ascii="Tahoma" w:hAnsi="Tahoma" w:cs="StarSymbol"/>
        <w:sz w:val="18"/>
        <w:szCs w:val="18"/>
      </w:rPr>
    </w:lvl>
    <w:lvl w:ilvl="3">
      <w:start w:val="1"/>
      <w:numFmt w:val="bullet"/>
      <w:lvlText w:val="•"/>
      <w:lvlJc w:val="left"/>
      <w:pPr>
        <w:tabs>
          <w:tab w:val="num" w:pos="1134"/>
        </w:tabs>
        <w:ind w:left="1134" w:hanging="283"/>
      </w:pPr>
      <w:rPr>
        <w:rFonts w:ascii="Tahoma" w:hAnsi="Tahoma" w:cs="StarSymbol"/>
        <w:sz w:val="18"/>
        <w:szCs w:val="18"/>
      </w:rPr>
    </w:lvl>
    <w:lvl w:ilvl="4">
      <w:start w:val="1"/>
      <w:numFmt w:val="bullet"/>
      <w:lvlText w:val="•"/>
      <w:lvlJc w:val="left"/>
      <w:pPr>
        <w:tabs>
          <w:tab w:val="num" w:pos="1417"/>
        </w:tabs>
        <w:ind w:left="1417" w:hanging="283"/>
      </w:pPr>
      <w:rPr>
        <w:rFonts w:ascii="Tahoma" w:hAnsi="Tahoma" w:cs="StarSymbol"/>
        <w:sz w:val="18"/>
        <w:szCs w:val="18"/>
      </w:rPr>
    </w:lvl>
    <w:lvl w:ilvl="5">
      <w:start w:val="1"/>
      <w:numFmt w:val="bullet"/>
      <w:lvlText w:val="•"/>
      <w:lvlJc w:val="left"/>
      <w:pPr>
        <w:tabs>
          <w:tab w:val="num" w:pos="1701"/>
        </w:tabs>
        <w:ind w:left="1701" w:hanging="283"/>
      </w:pPr>
      <w:rPr>
        <w:rFonts w:ascii="Tahoma" w:hAnsi="Tahoma" w:cs="StarSymbol"/>
        <w:sz w:val="18"/>
        <w:szCs w:val="18"/>
      </w:rPr>
    </w:lvl>
    <w:lvl w:ilvl="6">
      <w:start w:val="1"/>
      <w:numFmt w:val="bullet"/>
      <w:lvlText w:val="•"/>
      <w:lvlJc w:val="left"/>
      <w:pPr>
        <w:tabs>
          <w:tab w:val="num" w:pos="1984"/>
        </w:tabs>
        <w:ind w:left="1984" w:hanging="283"/>
      </w:pPr>
      <w:rPr>
        <w:rFonts w:ascii="Tahoma" w:hAnsi="Tahoma" w:cs="StarSymbol"/>
        <w:sz w:val="18"/>
        <w:szCs w:val="18"/>
      </w:rPr>
    </w:lvl>
    <w:lvl w:ilvl="7">
      <w:start w:val="1"/>
      <w:numFmt w:val="bullet"/>
      <w:lvlText w:val="•"/>
      <w:lvlJc w:val="left"/>
      <w:pPr>
        <w:tabs>
          <w:tab w:val="num" w:pos="2268"/>
        </w:tabs>
        <w:ind w:left="2268" w:hanging="283"/>
      </w:pPr>
      <w:rPr>
        <w:rFonts w:ascii="Tahoma" w:hAnsi="Tahoma" w:cs="StarSymbol"/>
        <w:sz w:val="18"/>
        <w:szCs w:val="18"/>
      </w:rPr>
    </w:lvl>
    <w:lvl w:ilvl="8">
      <w:start w:val="1"/>
      <w:numFmt w:val="bullet"/>
      <w:lvlText w:val="•"/>
      <w:lvlJc w:val="left"/>
      <w:pPr>
        <w:tabs>
          <w:tab w:val="num" w:pos="2551"/>
        </w:tabs>
        <w:ind w:left="2551" w:hanging="283"/>
      </w:pPr>
      <w:rPr>
        <w:rFonts w:ascii="Tahoma" w:hAnsi="Tahoma" w:cs="StarSymbol"/>
        <w:sz w:val="18"/>
        <w:szCs w:val="18"/>
      </w:rPr>
    </w:lvl>
  </w:abstractNum>
  <w:abstractNum w:abstractNumId="10">
    <w:nsid w:val="0000000B"/>
    <w:multiLevelType w:val="multilevel"/>
    <w:tmpl w:val="0000000B"/>
    <w:name w:val="WW8Num10"/>
    <w:lvl w:ilvl="0">
      <w:start w:val="1"/>
      <w:numFmt w:val="bullet"/>
      <w:lvlText w:val="•"/>
      <w:lvlJc w:val="left"/>
      <w:pPr>
        <w:tabs>
          <w:tab w:val="num" w:pos="283"/>
        </w:tabs>
        <w:ind w:left="283" w:hanging="283"/>
      </w:pPr>
      <w:rPr>
        <w:rFonts w:ascii="Tahoma" w:hAnsi="Tahoma" w:cs="StarSymbol"/>
        <w:sz w:val="18"/>
        <w:szCs w:val="18"/>
      </w:rPr>
    </w:lvl>
    <w:lvl w:ilvl="1">
      <w:start w:val="1"/>
      <w:numFmt w:val="bullet"/>
      <w:lvlText w:val="•"/>
      <w:lvlJc w:val="left"/>
      <w:pPr>
        <w:tabs>
          <w:tab w:val="num" w:pos="567"/>
        </w:tabs>
        <w:ind w:left="567" w:hanging="283"/>
      </w:pPr>
      <w:rPr>
        <w:rFonts w:ascii="Tahoma" w:hAnsi="Tahoma" w:cs="StarSymbol"/>
        <w:sz w:val="18"/>
        <w:szCs w:val="18"/>
      </w:rPr>
    </w:lvl>
    <w:lvl w:ilvl="2">
      <w:start w:val="1"/>
      <w:numFmt w:val="bullet"/>
      <w:lvlText w:val="•"/>
      <w:lvlJc w:val="left"/>
      <w:pPr>
        <w:tabs>
          <w:tab w:val="num" w:pos="850"/>
        </w:tabs>
        <w:ind w:left="850" w:hanging="283"/>
      </w:pPr>
      <w:rPr>
        <w:rFonts w:ascii="Tahoma" w:hAnsi="Tahoma" w:cs="StarSymbol"/>
        <w:sz w:val="18"/>
        <w:szCs w:val="18"/>
      </w:rPr>
    </w:lvl>
    <w:lvl w:ilvl="3">
      <w:start w:val="1"/>
      <w:numFmt w:val="bullet"/>
      <w:lvlText w:val="•"/>
      <w:lvlJc w:val="left"/>
      <w:pPr>
        <w:tabs>
          <w:tab w:val="num" w:pos="1134"/>
        </w:tabs>
        <w:ind w:left="1134" w:hanging="283"/>
      </w:pPr>
      <w:rPr>
        <w:rFonts w:ascii="Tahoma" w:hAnsi="Tahoma" w:cs="StarSymbol"/>
        <w:sz w:val="18"/>
        <w:szCs w:val="18"/>
      </w:rPr>
    </w:lvl>
    <w:lvl w:ilvl="4">
      <w:start w:val="1"/>
      <w:numFmt w:val="bullet"/>
      <w:lvlText w:val="•"/>
      <w:lvlJc w:val="left"/>
      <w:pPr>
        <w:tabs>
          <w:tab w:val="num" w:pos="1417"/>
        </w:tabs>
        <w:ind w:left="1417" w:hanging="283"/>
      </w:pPr>
      <w:rPr>
        <w:rFonts w:ascii="Tahoma" w:hAnsi="Tahoma" w:cs="StarSymbol"/>
        <w:sz w:val="18"/>
        <w:szCs w:val="18"/>
      </w:rPr>
    </w:lvl>
    <w:lvl w:ilvl="5">
      <w:start w:val="1"/>
      <w:numFmt w:val="bullet"/>
      <w:lvlText w:val="•"/>
      <w:lvlJc w:val="left"/>
      <w:pPr>
        <w:tabs>
          <w:tab w:val="num" w:pos="1701"/>
        </w:tabs>
        <w:ind w:left="1701" w:hanging="283"/>
      </w:pPr>
      <w:rPr>
        <w:rFonts w:ascii="Tahoma" w:hAnsi="Tahoma" w:cs="StarSymbol"/>
        <w:sz w:val="18"/>
        <w:szCs w:val="18"/>
      </w:rPr>
    </w:lvl>
    <w:lvl w:ilvl="6">
      <w:start w:val="1"/>
      <w:numFmt w:val="bullet"/>
      <w:lvlText w:val="•"/>
      <w:lvlJc w:val="left"/>
      <w:pPr>
        <w:tabs>
          <w:tab w:val="num" w:pos="1984"/>
        </w:tabs>
        <w:ind w:left="1984" w:hanging="283"/>
      </w:pPr>
      <w:rPr>
        <w:rFonts w:ascii="Tahoma" w:hAnsi="Tahoma" w:cs="StarSymbol"/>
        <w:sz w:val="18"/>
        <w:szCs w:val="18"/>
      </w:rPr>
    </w:lvl>
    <w:lvl w:ilvl="7">
      <w:start w:val="1"/>
      <w:numFmt w:val="bullet"/>
      <w:lvlText w:val="•"/>
      <w:lvlJc w:val="left"/>
      <w:pPr>
        <w:tabs>
          <w:tab w:val="num" w:pos="2268"/>
        </w:tabs>
        <w:ind w:left="2268" w:hanging="283"/>
      </w:pPr>
      <w:rPr>
        <w:rFonts w:ascii="Tahoma" w:hAnsi="Tahoma" w:cs="StarSymbol"/>
        <w:sz w:val="18"/>
        <w:szCs w:val="18"/>
      </w:rPr>
    </w:lvl>
    <w:lvl w:ilvl="8">
      <w:start w:val="1"/>
      <w:numFmt w:val="bullet"/>
      <w:lvlText w:val="•"/>
      <w:lvlJc w:val="left"/>
      <w:pPr>
        <w:tabs>
          <w:tab w:val="num" w:pos="2551"/>
        </w:tabs>
        <w:ind w:left="2551" w:hanging="283"/>
      </w:pPr>
      <w:rPr>
        <w:rFonts w:ascii="Tahoma" w:hAnsi="Tahoma" w:cs="StarSymbol"/>
        <w:sz w:val="18"/>
        <w:szCs w:val="18"/>
      </w:rPr>
    </w:lvl>
  </w:abstractNum>
  <w:abstractNum w:abstractNumId="11">
    <w:nsid w:val="0000000C"/>
    <w:multiLevelType w:val="multilevel"/>
    <w:tmpl w:val="0000000C"/>
    <w:name w:val="WFNum27"/>
    <w:lvl w:ilvl="0">
      <w:start w:val="1"/>
      <w:numFmt w:val="bullet"/>
      <w:lvlText w:val=""/>
      <w:lvlJc w:val="left"/>
      <w:pPr>
        <w:tabs>
          <w:tab w:val="num" w:pos="420"/>
        </w:tabs>
        <w:ind w:left="720" w:hanging="360"/>
      </w:pPr>
      <w:rPr>
        <w:rFonts w:ascii="Symbol" w:hAnsi="Symbol"/>
      </w:rPr>
    </w:lvl>
    <w:lvl w:ilvl="1">
      <w:start w:val="1"/>
      <w:numFmt w:val="bullet"/>
      <w:lvlText w:val="o"/>
      <w:lvlJc w:val="left"/>
      <w:pPr>
        <w:tabs>
          <w:tab w:val="num" w:pos="840"/>
        </w:tabs>
        <w:ind w:left="1440" w:hanging="360"/>
      </w:pPr>
      <w:rPr>
        <w:rFonts w:ascii="Courier New" w:hAnsi="Courier New" w:cs="Courier New"/>
      </w:rPr>
    </w:lvl>
    <w:lvl w:ilvl="2">
      <w:start w:val="1"/>
      <w:numFmt w:val="bullet"/>
      <w:lvlText w:val=""/>
      <w:lvlJc w:val="left"/>
      <w:pPr>
        <w:tabs>
          <w:tab w:val="num" w:pos="1260"/>
        </w:tabs>
        <w:ind w:left="2160" w:hanging="360"/>
      </w:pPr>
      <w:rPr>
        <w:rFonts w:ascii="Wingdings" w:hAnsi="Wingdings"/>
      </w:rPr>
    </w:lvl>
    <w:lvl w:ilvl="3">
      <w:start w:val="1"/>
      <w:numFmt w:val="bullet"/>
      <w:lvlText w:val=""/>
      <w:lvlJc w:val="left"/>
      <w:pPr>
        <w:tabs>
          <w:tab w:val="num" w:pos="1680"/>
        </w:tabs>
        <w:ind w:left="2880" w:hanging="360"/>
      </w:pPr>
      <w:rPr>
        <w:rFonts w:ascii="Symbol" w:hAnsi="Symbol"/>
      </w:rPr>
    </w:lvl>
    <w:lvl w:ilvl="4">
      <w:start w:val="1"/>
      <w:numFmt w:val="bullet"/>
      <w:lvlText w:val="o"/>
      <w:lvlJc w:val="left"/>
      <w:pPr>
        <w:tabs>
          <w:tab w:val="num" w:pos="2100"/>
        </w:tabs>
        <w:ind w:left="3600" w:hanging="360"/>
      </w:pPr>
      <w:rPr>
        <w:rFonts w:ascii="Courier New" w:hAnsi="Courier New" w:cs="Courier New"/>
      </w:rPr>
    </w:lvl>
    <w:lvl w:ilvl="5">
      <w:start w:val="1"/>
      <w:numFmt w:val="bullet"/>
      <w:lvlText w:val=""/>
      <w:lvlJc w:val="left"/>
      <w:pPr>
        <w:tabs>
          <w:tab w:val="num" w:pos="2520"/>
        </w:tabs>
        <w:ind w:left="4320" w:hanging="360"/>
      </w:pPr>
      <w:rPr>
        <w:rFonts w:ascii="Wingdings" w:hAnsi="Wingdings"/>
      </w:rPr>
    </w:lvl>
    <w:lvl w:ilvl="6">
      <w:start w:val="1"/>
      <w:numFmt w:val="bullet"/>
      <w:lvlText w:val=""/>
      <w:lvlJc w:val="left"/>
      <w:pPr>
        <w:tabs>
          <w:tab w:val="num" w:pos="2940"/>
        </w:tabs>
        <w:ind w:left="5040" w:hanging="360"/>
      </w:pPr>
      <w:rPr>
        <w:rFonts w:ascii="Symbol" w:hAnsi="Symbol"/>
      </w:rPr>
    </w:lvl>
    <w:lvl w:ilvl="7">
      <w:start w:val="1"/>
      <w:numFmt w:val="bullet"/>
      <w:lvlText w:val="o"/>
      <w:lvlJc w:val="left"/>
      <w:pPr>
        <w:tabs>
          <w:tab w:val="num" w:pos="3360"/>
        </w:tabs>
        <w:ind w:left="5760" w:hanging="360"/>
      </w:pPr>
      <w:rPr>
        <w:rFonts w:ascii="Courier New" w:hAnsi="Courier New" w:cs="Courier New"/>
      </w:rPr>
    </w:lvl>
    <w:lvl w:ilvl="8">
      <w:start w:val="1"/>
      <w:numFmt w:val="bullet"/>
      <w:lvlText w:val=""/>
      <w:lvlJc w:val="left"/>
      <w:pPr>
        <w:tabs>
          <w:tab w:val="num" w:pos="3780"/>
        </w:tabs>
        <w:ind w:left="6480" w:hanging="360"/>
      </w:pPr>
      <w:rPr>
        <w:rFonts w:ascii="Wingdings" w:hAnsi="Wingdings"/>
      </w:rPr>
    </w:lvl>
  </w:abstractNum>
  <w:abstractNum w:abstractNumId="12">
    <w:nsid w:val="01763430"/>
    <w:multiLevelType w:val="hybridMultilevel"/>
    <w:tmpl w:val="9DA89F46"/>
    <w:lvl w:ilvl="0" w:tplc="04090001">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06EC2FF1"/>
    <w:multiLevelType w:val="multilevel"/>
    <w:tmpl w:val="D1183E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0DAC3A8E"/>
    <w:multiLevelType w:val="hybridMultilevel"/>
    <w:tmpl w:val="4A46CB02"/>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103F6E96"/>
    <w:multiLevelType w:val="hybridMultilevel"/>
    <w:tmpl w:val="8070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51441E8"/>
    <w:multiLevelType w:val="hybridMultilevel"/>
    <w:tmpl w:val="2348D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641CE2"/>
    <w:multiLevelType w:val="multilevel"/>
    <w:tmpl w:val="6B1C9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278564C5"/>
    <w:multiLevelType w:val="hybridMultilevel"/>
    <w:tmpl w:val="5C767626"/>
    <w:lvl w:ilvl="0" w:tplc="2F427858">
      <w:start w:val="1"/>
      <w:numFmt w:val="bullet"/>
      <w:pStyle w:val="NormalLatinArial"/>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496E554A"/>
    <w:multiLevelType w:val="hybridMultilevel"/>
    <w:tmpl w:val="8F542B98"/>
    <w:lvl w:ilvl="0" w:tplc="87180744">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FB51E44"/>
    <w:multiLevelType w:val="hybridMultilevel"/>
    <w:tmpl w:val="7B74B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38851BF"/>
    <w:multiLevelType w:val="hybridMultilevel"/>
    <w:tmpl w:val="750CDEBC"/>
    <w:lvl w:ilvl="0" w:tplc="4F54C990">
      <w:start w:val="1"/>
      <w:numFmt w:val="bullet"/>
      <w:pStyle w:val="advance"/>
      <w:lvlText w:val=""/>
      <w:legacy w:legacy="1" w:legacySpace="120" w:legacyIndent="360"/>
      <w:lvlJc w:val="left"/>
      <w:pPr>
        <w:ind w:left="360" w:hanging="360"/>
      </w:pPr>
      <w:rPr>
        <w:rFonts w:ascii="Symbol" w:hAnsi="Symbol" w:hint="default"/>
      </w:rPr>
    </w:lvl>
    <w:lvl w:ilvl="1" w:tplc="0409000F">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6A016A20"/>
    <w:multiLevelType w:val="hybridMultilevel"/>
    <w:tmpl w:val="9A68307C"/>
    <w:lvl w:ilvl="0" w:tplc="9F027FD0">
      <w:start w:val="1"/>
      <w:numFmt w:val="bullet"/>
      <w:pStyle w:val="Head1Bullet"/>
      <w:lvlText w:val=""/>
      <w:lvlJc w:val="left"/>
      <w:pPr>
        <w:tabs>
          <w:tab w:val="num" w:pos="720"/>
        </w:tabs>
        <w:ind w:left="720" w:hanging="360"/>
      </w:pPr>
      <w:rPr>
        <w:rFonts w:ascii="Wingdings" w:hAnsi="Wingdings" w:hint="default"/>
        <w:color w:val="FF6600"/>
        <w:sz w:val="16"/>
      </w:rPr>
    </w:lvl>
    <w:lvl w:ilvl="1" w:tplc="04090001">
      <w:start w:val="1"/>
      <w:numFmt w:val="bullet"/>
      <w:lvlText w:val=""/>
      <w:lvlJc w:val="left"/>
      <w:pPr>
        <w:tabs>
          <w:tab w:val="num" w:pos="360"/>
        </w:tabs>
        <w:ind w:left="360" w:hanging="360"/>
      </w:pPr>
      <w:rPr>
        <w:rFonts w:ascii="Symbol" w:hAnsi="Symbol" w:hint="default"/>
        <w:color w:val="FF6600"/>
        <w:sz w:val="16"/>
      </w:rPr>
    </w:lvl>
    <w:lvl w:ilvl="2" w:tplc="FFFFFFFF" w:tentative="1">
      <w:start w:val="1"/>
      <w:numFmt w:val="bullet"/>
      <w:lvlText w:val=""/>
      <w:lvlJc w:val="left"/>
      <w:pPr>
        <w:tabs>
          <w:tab w:val="num" w:pos="1080"/>
        </w:tabs>
        <w:ind w:left="1080" w:hanging="360"/>
      </w:pPr>
      <w:rPr>
        <w:rFonts w:ascii="Wingdings" w:hAnsi="Wingdings" w:hint="default"/>
      </w:rPr>
    </w:lvl>
    <w:lvl w:ilvl="3" w:tplc="FFFFFFFF" w:tentative="1">
      <w:start w:val="1"/>
      <w:numFmt w:val="bullet"/>
      <w:lvlText w:val=""/>
      <w:lvlJc w:val="left"/>
      <w:pPr>
        <w:tabs>
          <w:tab w:val="num" w:pos="1800"/>
        </w:tabs>
        <w:ind w:left="1800" w:hanging="360"/>
      </w:pPr>
      <w:rPr>
        <w:rFonts w:ascii="Symbol" w:hAnsi="Symbol" w:hint="default"/>
      </w:rPr>
    </w:lvl>
    <w:lvl w:ilvl="4" w:tplc="FFFFFFFF" w:tentative="1">
      <w:start w:val="1"/>
      <w:numFmt w:val="bullet"/>
      <w:lvlText w:val="o"/>
      <w:lvlJc w:val="left"/>
      <w:pPr>
        <w:tabs>
          <w:tab w:val="num" w:pos="2520"/>
        </w:tabs>
        <w:ind w:left="2520" w:hanging="360"/>
      </w:pPr>
      <w:rPr>
        <w:rFonts w:ascii="Courier New" w:hAnsi="Courier New" w:hint="default"/>
      </w:rPr>
    </w:lvl>
    <w:lvl w:ilvl="5" w:tplc="FFFFFFFF" w:tentative="1">
      <w:start w:val="1"/>
      <w:numFmt w:val="bullet"/>
      <w:lvlText w:val=""/>
      <w:lvlJc w:val="left"/>
      <w:pPr>
        <w:tabs>
          <w:tab w:val="num" w:pos="3240"/>
        </w:tabs>
        <w:ind w:left="3240" w:hanging="360"/>
      </w:pPr>
      <w:rPr>
        <w:rFonts w:ascii="Wingdings" w:hAnsi="Wingdings" w:hint="default"/>
      </w:rPr>
    </w:lvl>
    <w:lvl w:ilvl="6" w:tplc="FFFFFFFF" w:tentative="1">
      <w:start w:val="1"/>
      <w:numFmt w:val="bullet"/>
      <w:lvlText w:val=""/>
      <w:lvlJc w:val="left"/>
      <w:pPr>
        <w:tabs>
          <w:tab w:val="num" w:pos="3960"/>
        </w:tabs>
        <w:ind w:left="3960" w:hanging="360"/>
      </w:pPr>
      <w:rPr>
        <w:rFonts w:ascii="Symbol" w:hAnsi="Symbol" w:hint="default"/>
      </w:rPr>
    </w:lvl>
    <w:lvl w:ilvl="7" w:tplc="FFFFFFFF" w:tentative="1">
      <w:start w:val="1"/>
      <w:numFmt w:val="bullet"/>
      <w:lvlText w:val="o"/>
      <w:lvlJc w:val="left"/>
      <w:pPr>
        <w:tabs>
          <w:tab w:val="num" w:pos="4680"/>
        </w:tabs>
        <w:ind w:left="4680" w:hanging="360"/>
      </w:pPr>
      <w:rPr>
        <w:rFonts w:ascii="Courier New" w:hAnsi="Courier New" w:hint="default"/>
      </w:rPr>
    </w:lvl>
    <w:lvl w:ilvl="8" w:tplc="FFFFFFFF" w:tentative="1">
      <w:start w:val="1"/>
      <w:numFmt w:val="bullet"/>
      <w:lvlText w:val=""/>
      <w:lvlJc w:val="left"/>
      <w:pPr>
        <w:tabs>
          <w:tab w:val="num" w:pos="5400"/>
        </w:tabs>
        <w:ind w:left="5400" w:hanging="360"/>
      </w:pPr>
      <w:rPr>
        <w:rFonts w:ascii="Wingdings" w:hAnsi="Wingdings" w:hint="default"/>
      </w:rPr>
    </w:lvl>
  </w:abstractNum>
  <w:num w:numId="1">
    <w:abstractNumId w:val="6"/>
  </w:num>
  <w:num w:numId="2">
    <w:abstractNumId w:val="0"/>
  </w:num>
  <w:num w:numId="3">
    <w:abstractNumId w:val="18"/>
  </w:num>
  <w:num w:numId="4">
    <w:abstractNumId w:val="20"/>
  </w:num>
  <w:num w:numId="5">
    <w:abstractNumId w:val="1"/>
  </w:num>
  <w:num w:numId="6">
    <w:abstractNumId w:val="2"/>
  </w:num>
  <w:num w:numId="7">
    <w:abstractNumId w:val="3"/>
  </w:num>
  <w:num w:numId="8">
    <w:abstractNumId w:val="4"/>
  </w:num>
  <w:num w:numId="9">
    <w:abstractNumId w:val="5"/>
  </w:num>
  <w:num w:numId="10">
    <w:abstractNumId w:val="7"/>
  </w:num>
  <w:num w:numId="11">
    <w:abstractNumId w:val="8"/>
  </w:num>
  <w:num w:numId="12">
    <w:abstractNumId w:val="9"/>
  </w:num>
  <w:num w:numId="13">
    <w:abstractNumId w:val="10"/>
  </w:num>
  <w:num w:numId="14">
    <w:abstractNumId w:val="22"/>
  </w:num>
  <w:num w:numId="15">
    <w:abstractNumId w:val="17"/>
  </w:num>
  <w:num w:numId="16">
    <w:abstractNumId w:val="13"/>
  </w:num>
  <w:num w:numId="17">
    <w:abstractNumId w:val="16"/>
  </w:num>
  <w:num w:numId="18">
    <w:abstractNumId w:val="11"/>
  </w:num>
  <w:num w:numId="19">
    <w:abstractNumId w:val="15"/>
  </w:num>
  <w:num w:numId="20">
    <w:abstractNumId w:val="14"/>
  </w:num>
  <w:num w:numId="21">
    <w:abstractNumId w:val="12"/>
  </w:num>
  <w:num w:numId="22">
    <w:abstractNumId w:val="19"/>
  </w:num>
  <w:num w:numId="23">
    <w:abstractNumId w:val="2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noPunctuationKerning/>
  <w:characterSpacingControl w:val="doNotCompress"/>
  <w:hdrShapeDefaults>
    <o:shapedefaults v:ext="edit" spidmax="5122"/>
  </w:hdrShapeDefaults>
  <w:footnotePr>
    <w:footnote w:id="0"/>
    <w:footnote w:id="1"/>
  </w:footnotePr>
  <w:endnotePr>
    <w:endnote w:id="0"/>
    <w:endnote w:id="1"/>
  </w:endnotePr>
  <w:compat/>
  <w:docVars>
    <w:docVar w:name="WR_METADATA_KEY" w:val="3db7c70b-7421-4f7d-9a97-f293efc3e65d"/>
    <w:docVar w:name="WR_TAGS0" w:val="&lt;11.1.27.0:22&gt;eJyzKUlML1YoSy0qzszPs1Wy1DNQUtC3AwA="/>
  </w:docVars>
  <w:rsids>
    <w:rsidRoot w:val="00E218EF"/>
    <w:rsid w:val="00004492"/>
    <w:rsid w:val="0000637E"/>
    <w:rsid w:val="0000653D"/>
    <w:rsid w:val="0001175C"/>
    <w:rsid w:val="000133DA"/>
    <w:rsid w:val="000145EA"/>
    <w:rsid w:val="00014C67"/>
    <w:rsid w:val="00015931"/>
    <w:rsid w:val="000321E9"/>
    <w:rsid w:val="00035F60"/>
    <w:rsid w:val="000365AD"/>
    <w:rsid w:val="0004266E"/>
    <w:rsid w:val="0005097E"/>
    <w:rsid w:val="000757E4"/>
    <w:rsid w:val="00077316"/>
    <w:rsid w:val="0008394D"/>
    <w:rsid w:val="00083CBA"/>
    <w:rsid w:val="00085F0E"/>
    <w:rsid w:val="000870B5"/>
    <w:rsid w:val="000A0469"/>
    <w:rsid w:val="000A1014"/>
    <w:rsid w:val="000A6C86"/>
    <w:rsid w:val="000B02DA"/>
    <w:rsid w:val="000B1006"/>
    <w:rsid w:val="000B667F"/>
    <w:rsid w:val="000C0001"/>
    <w:rsid w:val="000C774B"/>
    <w:rsid w:val="000C78A7"/>
    <w:rsid w:val="000D3BC6"/>
    <w:rsid w:val="000D478E"/>
    <w:rsid w:val="000E055E"/>
    <w:rsid w:val="000E0D9A"/>
    <w:rsid w:val="000E1B76"/>
    <w:rsid w:val="000E3B53"/>
    <w:rsid w:val="000E6F01"/>
    <w:rsid w:val="000E7CE3"/>
    <w:rsid w:val="000F3D25"/>
    <w:rsid w:val="000F425D"/>
    <w:rsid w:val="000F562D"/>
    <w:rsid w:val="00107697"/>
    <w:rsid w:val="00110095"/>
    <w:rsid w:val="00110EAB"/>
    <w:rsid w:val="001113D4"/>
    <w:rsid w:val="0011448D"/>
    <w:rsid w:val="00131064"/>
    <w:rsid w:val="00141568"/>
    <w:rsid w:val="00153034"/>
    <w:rsid w:val="0016683C"/>
    <w:rsid w:val="001726B8"/>
    <w:rsid w:val="00181E87"/>
    <w:rsid w:val="00185634"/>
    <w:rsid w:val="00194A95"/>
    <w:rsid w:val="001951C2"/>
    <w:rsid w:val="001A0605"/>
    <w:rsid w:val="001A25CF"/>
    <w:rsid w:val="001C26C2"/>
    <w:rsid w:val="001C6000"/>
    <w:rsid w:val="001C64F0"/>
    <w:rsid w:val="001C7964"/>
    <w:rsid w:val="001D260C"/>
    <w:rsid w:val="001D592D"/>
    <w:rsid w:val="001E18BB"/>
    <w:rsid w:val="001F3766"/>
    <w:rsid w:val="001F3858"/>
    <w:rsid w:val="001F4DB2"/>
    <w:rsid w:val="001F65D2"/>
    <w:rsid w:val="002142E5"/>
    <w:rsid w:val="00220EAD"/>
    <w:rsid w:val="00222DC5"/>
    <w:rsid w:val="00231218"/>
    <w:rsid w:val="002327CC"/>
    <w:rsid w:val="002344B1"/>
    <w:rsid w:val="00242C34"/>
    <w:rsid w:val="00243139"/>
    <w:rsid w:val="00247CB1"/>
    <w:rsid w:val="00254E80"/>
    <w:rsid w:val="00264645"/>
    <w:rsid w:val="00265672"/>
    <w:rsid w:val="00270EDC"/>
    <w:rsid w:val="00271DA8"/>
    <w:rsid w:val="00275994"/>
    <w:rsid w:val="00277785"/>
    <w:rsid w:val="0028706F"/>
    <w:rsid w:val="00291C1C"/>
    <w:rsid w:val="002920D9"/>
    <w:rsid w:val="002928E9"/>
    <w:rsid w:val="00292D78"/>
    <w:rsid w:val="00295D96"/>
    <w:rsid w:val="002A1439"/>
    <w:rsid w:val="002A7A9F"/>
    <w:rsid w:val="002B168B"/>
    <w:rsid w:val="002B2A82"/>
    <w:rsid w:val="002B3753"/>
    <w:rsid w:val="002B4484"/>
    <w:rsid w:val="002B4CCC"/>
    <w:rsid w:val="002B7B9D"/>
    <w:rsid w:val="002C02EA"/>
    <w:rsid w:val="002D1F9A"/>
    <w:rsid w:val="002E3795"/>
    <w:rsid w:val="002E4C5A"/>
    <w:rsid w:val="002F097C"/>
    <w:rsid w:val="002F101A"/>
    <w:rsid w:val="003004B7"/>
    <w:rsid w:val="003019A5"/>
    <w:rsid w:val="00307ACD"/>
    <w:rsid w:val="00312978"/>
    <w:rsid w:val="003152A5"/>
    <w:rsid w:val="00321296"/>
    <w:rsid w:val="00323EFB"/>
    <w:rsid w:val="00331A74"/>
    <w:rsid w:val="0034033F"/>
    <w:rsid w:val="00344365"/>
    <w:rsid w:val="003452DC"/>
    <w:rsid w:val="00347F2D"/>
    <w:rsid w:val="00354917"/>
    <w:rsid w:val="00356325"/>
    <w:rsid w:val="0035706F"/>
    <w:rsid w:val="00364D06"/>
    <w:rsid w:val="003655E8"/>
    <w:rsid w:val="00372E69"/>
    <w:rsid w:val="0037403C"/>
    <w:rsid w:val="00374D71"/>
    <w:rsid w:val="00376C94"/>
    <w:rsid w:val="00380D29"/>
    <w:rsid w:val="00383B9F"/>
    <w:rsid w:val="0038504F"/>
    <w:rsid w:val="00386611"/>
    <w:rsid w:val="00393316"/>
    <w:rsid w:val="00397B47"/>
    <w:rsid w:val="003A4363"/>
    <w:rsid w:val="003B17B3"/>
    <w:rsid w:val="003B5CF9"/>
    <w:rsid w:val="003B6119"/>
    <w:rsid w:val="003B6296"/>
    <w:rsid w:val="003D2466"/>
    <w:rsid w:val="003D367C"/>
    <w:rsid w:val="003D7A92"/>
    <w:rsid w:val="003E74B0"/>
    <w:rsid w:val="003F5345"/>
    <w:rsid w:val="003F603F"/>
    <w:rsid w:val="00403533"/>
    <w:rsid w:val="00404C8B"/>
    <w:rsid w:val="00415552"/>
    <w:rsid w:val="00420AEF"/>
    <w:rsid w:val="00424488"/>
    <w:rsid w:val="004415DB"/>
    <w:rsid w:val="0044557D"/>
    <w:rsid w:val="004504A1"/>
    <w:rsid w:val="004505AB"/>
    <w:rsid w:val="00455748"/>
    <w:rsid w:val="00457BB8"/>
    <w:rsid w:val="00460795"/>
    <w:rsid w:val="0046334A"/>
    <w:rsid w:val="00465B20"/>
    <w:rsid w:val="00475CE1"/>
    <w:rsid w:val="00481409"/>
    <w:rsid w:val="0048462D"/>
    <w:rsid w:val="00484992"/>
    <w:rsid w:val="00487546"/>
    <w:rsid w:val="00492FC0"/>
    <w:rsid w:val="00495E1D"/>
    <w:rsid w:val="004A03D3"/>
    <w:rsid w:val="004A2D14"/>
    <w:rsid w:val="004A53C6"/>
    <w:rsid w:val="004B1268"/>
    <w:rsid w:val="004B6534"/>
    <w:rsid w:val="004D4571"/>
    <w:rsid w:val="004D4E6B"/>
    <w:rsid w:val="004E2555"/>
    <w:rsid w:val="004F52C2"/>
    <w:rsid w:val="004F6891"/>
    <w:rsid w:val="004F78F4"/>
    <w:rsid w:val="00500561"/>
    <w:rsid w:val="00505245"/>
    <w:rsid w:val="00506727"/>
    <w:rsid w:val="00507F3B"/>
    <w:rsid w:val="00517B5D"/>
    <w:rsid w:val="005233DC"/>
    <w:rsid w:val="005433CA"/>
    <w:rsid w:val="00545174"/>
    <w:rsid w:val="00552958"/>
    <w:rsid w:val="00562135"/>
    <w:rsid w:val="00565597"/>
    <w:rsid w:val="00567154"/>
    <w:rsid w:val="005737D7"/>
    <w:rsid w:val="00574FFF"/>
    <w:rsid w:val="00576B4D"/>
    <w:rsid w:val="005814BA"/>
    <w:rsid w:val="00582C72"/>
    <w:rsid w:val="00586F4A"/>
    <w:rsid w:val="00587B12"/>
    <w:rsid w:val="005A6548"/>
    <w:rsid w:val="005B47CA"/>
    <w:rsid w:val="005C0AAA"/>
    <w:rsid w:val="005D2C12"/>
    <w:rsid w:val="005E7684"/>
    <w:rsid w:val="005F12E9"/>
    <w:rsid w:val="005F1AB3"/>
    <w:rsid w:val="005F50D0"/>
    <w:rsid w:val="0060478F"/>
    <w:rsid w:val="00604AC9"/>
    <w:rsid w:val="006071D5"/>
    <w:rsid w:val="00610ADC"/>
    <w:rsid w:val="0061460F"/>
    <w:rsid w:val="006227A9"/>
    <w:rsid w:val="00631717"/>
    <w:rsid w:val="00634D2A"/>
    <w:rsid w:val="00640F4F"/>
    <w:rsid w:val="00644EBD"/>
    <w:rsid w:val="00653CF1"/>
    <w:rsid w:val="006545D7"/>
    <w:rsid w:val="00654D38"/>
    <w:rsid w:val="006552FE"/>
    <w:rsid w:val="00655B3B"/>
    <w:rsid w:val="00657602"/>
    <w:rsid w:val="0066693E"/>
    <w:rsid w:val="00670705"/>
    <w:rsid w:val="00670A62"/>
    <w:rsid w:val="00673E2E"/>
    <w:rsid w:val="00676716"/>
    <w:rsid w:val="00682307"/>
    <w:rsid w:val="00682470"/>
    <w:rsid w:val="00682961"/>
    <w:rsid w:val="00685CFA"/>
    <w:rsid w:val="006944A5"/>
    <w:rsid w:val="006A2BB8"/>
    <w:rsid w:val="006A3B03"/>
    <w:rsid w:val="006B259B"/>
    <w:rsid w:val="006B6A7C"/>
    <w:rsid w:val="006B6F70"/>
    <w:rsid w:val="006C30EE"/>
    <w:rsid w:val="006C3D75"/>
    <w:rsid w:val="006D132F"/>
    <w:rsid w:val="006D6032"/>
    <w:rsid w:val="006F50D6"/>
    <w:rsid w:val="0070170D"/>
    <w:rsid w:val="007063E2"/>
    <w:rsid w:val="0071046F"/>
    <w:rsid w:val="00724E3B"/>
    <w:rsid w:val="007276DC"/>
    <w:rsid w:val="00736334"/>
    <w:rsid w:val="0074190A"/>
    <w:rsid w:val="007706EA"/>
    <w:rsid w:val="007714F7"/>
    <w:rsid w:val="00777000"/>
    <w:rsid w:val="00783884"/>
    <w:rsid w:val="00783F3F"/>
    <w:rsid w:val="00790D14"/>
    <w:rsid w:val="00792ED9"/>
    <w:rsid w:val="00797794"/>
    <w:rsid w:val="007A301F"/>
    <w:rsid w:val="007A4E75"/>
    <w:rsid w:val="007A71C5"/>
    <w:rsid w:val="007C2981"/>
    <w:rsid w:val="007C6A15"/>
    <w:rsid w:val="007C7EDF"/>
    <w:rsid w:val="007D5EC6"/>
    <w:rsid w:val="007D69E8"/>
    <w:rsid w:val="007D789E"/>
    <w:rsid w:val="007E1AAF"/>
    <w:rsid w:val="007E4261"/>
    <w:rsid w:val="007E7161"/>
    <w:rsid w:val="007F1743"/>
    <w:rsid w:val="007F66A8"/>
    <w:rsid w:val="0080353C"/>
    <w:rsid w:val="008039D1"/>
    <w:rsid w:val="0080797E"/>
    <w:rsid w:val="00816359"/>
    <w:rsid w:val="00820931"/>
    <w:rsid w:val="00833537"/>
    <w:rsid w:val="00834B4D"/>
    <w:rsid w:val="00841777"/>
    <w:rsid w:val="008433B0"/>
    <w:rsid w:val="00846343"/>
    <w:rsid w:val="0086703F"/>
    <w:rsid w:val="008675DB"/>
    <w:rsid w:val="0087473D"/>
    <w:rsid w:val="0088028E"/>
    <w:rsid w:val="00882381"/>
    <w:rsid w:val="00886A59"/>
    <w:rsid w:val="00886CDC"/>
    <w:rsid w:val="008930B4"/>
    <w:rsid w:val="008952E2"/>
    <w:rsid w:val="008A6F04"/>
    <w:rsid w:val="008C01BA"/>
    <w:rsid w:val="008E712B"/>
    <w:rsid w:val="008F11B8"/>
    <w:rsid w:val="008F1A7C"/>
    <w:rsid w:val="008F2E02"/>
    <w:rsid w:val="008F7891"/>
    <w:rsid w:val="008F7D0C"/>
    <w:rsid w:val="008F7D9D"/>
    <w:rsid w:val="00901760"/>
    <w:rsid w:val="00905ABE"/>
    <w:rsid w:val="00907E3E"/>
    <w:rsid w:val="0091167E"/>
    <w:rsid w:val="0092215D"/>
    <w:rsid w:val="009256DF"/>
    <w:rsid w:val="0093777E"/>
    <w:rsid w:val="0094511B"/>
    <w:rsid w:val="009474B4"/>
    <w:rsid w:val="00951FC2"/>
    <w:rsid w:val="0095436E"/>
    <w:rsid w:val="009559A3"/>
    <w:rsid w:val="00956CFE"/>
    <w:rsid w:val="0096048C"/>
    <w:rsid w:val="00962517"/>
    <w:rsid w:val="00966CAF"/>
    <w:rsid w:val="00967E9F"/>
    <w:rsid w:val="00981153"/>
    <w:rsid w:val="00985B81"/>
    <w:rsid w:val="00987061"/>
    <w:rsid w:val="009907E1"/>
    <w:rsid w:val="009927AC"/>
    <w:rsid w:val="009A60DC"/>
    <w:rsid w:val="009B35D0"/>
    <w:rsid w:val="009B369D"/>
    <w:rsid w:val="009B39F9"/>
    <w:rsid w:val="009B4A3B"/>
    <w:rsid w:val="009C2DA9"/>
    <w:rsid w:val="009C30E4"/>
    <w:rsid w:val="009C4010"/>
    <w:rsid w:val="009D1293"/>
    <w:rsid w:val="009D331C"/>
    <w:rsid w:val="009D46BA"/>
    <w:rsid w:val="009D7302"/>
    <w:rsid w:val="009E3E4E"/>
    <w:rsid w:val="009F0D37"/>
    <w:rsid w:val="009F3C50"/>
    <w:rsid w:val="00A0046F"/>
    <w:rsid w:val="00A02C9D"/>
    <w:rsid w:val="00A1304E"/>
    <w:rsid w:val="00A13C6A"/>
    <w:rsid w:val="00A13D42"/>
    <w:rsid w:val="00A16BBB"/>
    <w:rsid w:val="00A20A15"/>
    <w:rsid w:val="00A2385A"/>
    <w:rsid w:val="00A32BD1"/>
    <w:rsid w:val="00A37EE7"/>
    <w:rsid w:val="00A472C2"/>
    <w:rsid w:val="00A51185"/>
    <w:rsid w:val="00A53A0F"/>
    <w:rsid w:val="00A62D92"/>
    <w:rsid w:val="00A674AA"/>
    <w:rsid w:val="00A67576"/>
    <w:rsid w:val="00A7585E"/>
    <w:rsid w:val="00A82D84"/>
    <w:rsid w:val="00A83F3A"/>
    <w:rsid w:val="00A85781"/>
    <w:rsid w:val="00AA422E"/>
    <w:rsid w:val="00AB18F7"/>
    <w:rsid w:val="00AB4FC0"/>
    <w:rsid w:val="00AC5D6D"/>
    <w:rsid w:val="00AD0CC8"/>
    <w:rsid w:val="00AD13CD"/>
    <w:rsid w:val="00AF06A3"/>
    <w:rsid w:val="00AF2C15"/>
    <w:rsid w:val="00AF4A2E"/>
    <w:rsid w:val="00AF7BEF"/>
    <w:rsid w:val="00B051FF"/>
    <w:rsid w:val="00B13178"/>
    <w:rsid w:val="00B25961"/>
    <w:rsid w:val="00B3074A"/>
    <w:rsid w:val="00B35058"/>
    <w:rsid w:val="00B37DF7"/>
    <w:rsid w:val="00B42290"/>
    <w:rsid w:val="00B47036"/>
    <w:rsid w:val="00B52C92"/>
    <w:rsid w:val="00B54669"/>
    <w:rsid w:val="00B55E32"/>
    <w:rsid w:val="00B62353"/>
    <w:rsid w:val="00B64581"/>
    <w:rsid w:val="00B65FDC"/>
    <w:rsid w:val="00B70315"/>
    <w:rsid w:val="00B8270E"/>
    <w:rsid w:val="00B82F1F"/>
    <w:rsid w:val="00B82FD9"/>
    <w:rsid w:val="00B84900"/>
    <w:rsid w:val="00B86C2A"/>
    <w:rsid w:val="00B872A8"/>
    <w:rsid w:val="00BA3844"/>
    <w:rsid w:val="00BA4A37"/>
    <w:rsid w:val="00BA729A"/>
    <w:rsid w:val="00BB2021"/>
    <w:rsid w:val="00BD1604"/>
    <w:rsid w:val="00BD3499"/>
    <w:rsid w:val="00BE2B3D"/>
    <w:rsid w:val="00BF3E29"/>
    <w:rsid w:val="00BF65E0"/>
    <w:rsid w:val="00C04B70"/>
    <w:rsid w:val="00C05955"/>
    <w:rsid w:val="00C07BAE"/>
    <w:rsid w:val="00C131EB"/>
    <w:rsid w:val="00C14A61"/>
    <w:rsid w:val="00C17303"/>
    <w:rsid w:val="00C22FB2"/>
    <w:rsid w:val="00C240C4"/>
    <w:rsid w:val="00C25B93"/>
    <w:rsid w:val="00C35DA3"/>
    <w:rsid w:val="00C36D51"/>
    <w:rsid w:val="00C43C72"/>
    <w:rsid w:val="00C52F6C"/>
    <w:rsid w:val="00C62050"/>
    <w:rsid w:val="00C76752"/>
    <w:rsid w:val="00C77470"/>
    <w:rsid w:val="00C80D10"/>
    <w:rsid w:val="00C85B83"/>
    <w:rsid w:val="00C85DEF"/>
    <w:rsid w:val="00C90BBD"/>
    <w:rsid w:val="00C94E97"/>
    <w:rsid w:val="00C958D4"/>
    <w:rsid w:val="00CA0D2C"/>
    <w:rsid w:val="00CA1BB9"/>
    <w:rsid w:val="00CA5CC8"/>
    <w:rsid w:val="00CA721A"/>
    <w:rsid w:val="00CB28CA"/>
    <w:rsid w:val="00CB741F"/>
    <w:rsid w:val="00CE5E64"/>
    <w:rsid w:val="00CF638E"/>
    <w:rsid w:val="00CF6F5B"/>
    <w:rsid w:val="00D03FFD"/>
    <w:rsid w:val="00D11559"/>
    <w:rsid w:val="00D13C3D"/>
    <w:rsid w:val="00D206F9"/>
    <w:rsid w:val="00D2150C"/>
    <w:rsid w:val="00D30E99"/>
    <w:rsid w:val="00D35374"/>
    <w:rsid w:val="00D35E99"/>
    <w:rsid w:val="00D41279"/>
    <w:rsid w:val="00D4214A"/>
    <w:rsid w:val="00D52194"/>
    <w:rsid w:val="00D55CD9"/>
    <w:rsid w:val="00D561D6"/>
    <w:rsid w:val="00D57969"/>
    <w:rsid w:val="00D838E4"/>
    <w:rsid w:val="00D864F3"/>
    <w:rsid w:val="00DA5805"/>
    <w:rsid w:val="00DA6D47"/>
    <w:rsid w:val="00DB0751"/>
    <w:rsid w:val="00DB25BF"/>
    <w:rsid w:val="00DB5472"/>
    <w:rsid w:val="00DB6DF8"/>
    <w:rsid w:val="00DC3B76"/>
    <w:rsid w:val="00DC4898"/>
    <w:rsid w:val="00DE1DF9"/>
    <w:rsid w:val="00DE2B9C"/>
    <w:rsid w:val="00DF13AE"/>
    <w:rsid w:val="00DF15B5"/>
    <w:rsid w:val="00DF1F61"/>
    <w:rsid w:val="00DF257B"/>
    <w:rsid w:val="00DF620E"/>
    <w:rsid w:val="00DF65A3"/>
    <w:rsid w:val="00DF6625"/>
    <w:rsid w:val="00E00A7B"/>
    <w:rsid w:val="00E02F95"/>
    <w:rsid w:val="00E15FAC"/>
    <w:rsid w:val="00E16CAE"/>
    <w:rsid w:val="00E16F96"/>
    <w:rsid w:val="00E218EF"/>
    <w:rsid w:val="00E240F2"/>
    <w:rsid w:val="00E25033"/>
    <w:rsid w:val="00E3224A"/>
    <w:rsid w:val="00E375AC"/>
    <w:rsid w:val="00E4150B"/>
    <w:rsid w:val="00E53B92"/>
    <w:rsid w:val="00E652F7"/>
    <w:rsid w:val="00E72819"/>
    <w:rsid w:val="00E73EA3"/>
    <w:rsid w:val="00E74B1F"/>
    <w:rsid w:val="00E82B4C"/>
    <w:rsid w:val="00E86778"/>
    <w:rsid w:val="00E91EDC"/>
    <w:rsid w:val="00EB0D7C"/>
    <w:rsid w:val="00EB3D10"/>
    <w:rsid w:val="00EB4BFA"/>
    <w:rsid w:val="00EC2D32"/>
    <w:rsid w:val="00EC3B2F"/>
    <w:rsid w:val="00ED0EC2"/>
    <w:rsid w:val="00EE18EB"/>
    <w:rsid w:val="00EE3338"/>
    <w:rsid w:val="00EE54A3"/>
    <w:rsid w:val="00EE5D5A"/>
    <w:rsid w:val="00EF00DB"/>
    <w:rsid w:val="00EF09C2"/>
    <w:rsid w:val="00EF2CA8"/>
    <w:rsid w:val="00F001E9"/>
    <w:rsid w:val="00F00779"/>
    <w:rsid w:val="00F00B02"/>
    <w:rsid w:val="00F06DB5"/>
    <w:rsid w:val="00F14094"/>
    <w:rsid w:val="00F205AC"/>
    <w:rsid w:val="00F23C09"/>
    <w:rsid w:val="00F304DB"/>
    <w:rsid w:val="00F33A79"/>
    <w:rsid w:val="00F37B7B"/>
    <w:rsid w:val="00F434CC"/>
    <w:rsid w:val="00F43CCF"/>
    <w:rsid w:val="00F45049"/>
    <w:rsid w:val="00F47DBE"/>
    <w:rsid w:val="00F6417C"/>
    <w:rsid w:val="00F6549E"/>
    <w:rsid w:val="00F65C0B"/>
    <w:rsid w:val="00F65CC6"/>
    <w:rsid w:val="00F67EA2"/>
    <w:rsid w:val="00F7373F"/>
    <w:rsid w:val="00F80691"/>
    <w:rsid w:val="00F92E66"/>
    <w:rsid w:val="00FA73FF"/>
    <w:rsid w:val="00FB1D23"/>
    <w:rsid w:val="00FB2F85"/>
    <w:rsid w:val="00FB6E44"/>
    <w:rsid w:val="00FB79AD"/>
    <w:rsid w:val="00FC115B"/>
    <w:rsid w:val="00FC4A7C"/>
    <w:rsid w:val="00FC5116"/>
    <w:rsid w:val="00FC6EE5"/>
    <w:rsid w:val="00FD5913"/>
    <w:rsid w:val="00FE2EEC"/>
    <w:rsid w:val="00FE4454"/>
    <w:rsid w:val="00FE5B51"/>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iPriority="2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26C2"/>
    <w:rPr>
      <w:sz w:val="24"/>
      <w:szCs w:val="24"/>
    </w:rPr>
  </w:style>
  <w:style w:type="paragraph" w:styleId="Heading1">
    <w:name w:val="heading 1"/>
    <w:basedOn w:val="Normal"/>
    <w:next w:val="Normal"/>
    <w:qFormat/>
    <w:rsid w:val="00BF3E29"/>
    <w:pPr>
      <w:keepNext/>
      <w:overflowPunct w:val="0"/>
      <w:autoSpaceDE w:val="0"/>
      <w:autoSpaceDN w:val="0"/>
      <w:adjustRightInd w:val="0"/>
      <w:textAlignment w:val="baseline"/>
      <w:outlineLvl w:val="0"/>
    </w:pPr>
    <w:rPr>
      <w:b/>
      <w:szCs w:val="20"/>
    </w:rPr>
  </w:style>
  <w:style w:type="paragraph" w:styleId="Heading2">
    <w:name w:val="heading 2"/>
    <w:basedOn w:val="Normal"/>
    <w:next w:val="Normal"/>
    <w:link w:val="Heading2Char"/>
    <w:semiHidden/>
    <w:unhideWhenUsed/>
    <w:qFormat/>
    <w:rsid w:val="009D730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qFormat/>
    <w:rsid w:val="00BF3E29"/>
    <w:pPr>
      <w:keepNext/>
      <w:overflowPunct w:val="0"/>
      <w:autoSpaceDE w:val="0"/>
      <w:autoSpaceDN w:val="0"/>
      <w:adjustRightInd w:val="0"/>
      <w:textAlignment w:val="baseline"/>
      <w:outlineLvl w:val="4"/>
    </w:pPr>
    <w:rPr>
      <w:rFonts w:ascii="Verdana" w:hAnsi="Verdana"/>
      <w:b/>
      <w:color w:val="000000"/>
      <w:sz w:val="20"/>
      <w:szCs w:val="20"/>
    </w:rPr>
  </w:style>
  <w:style w:type="paragraph" w:styleId="Heading6">
    <w:name w:val="heading 6"/>
    <w:basedOn w:val="Normal"/>
    <w:next w:val="Normal"/>
    <w:qFormat/>
    <w:rsid w:val="00BF3E29"/>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F3E29"/>
    <w:pPr>
      <w:tabs>
        <w:tab w:val="center" w:pos="4320"/>
        <w:tab w:val="right" w:pos="8640"/>
      </w:tabs>
      <w:overflowPunct w:val="0"/>
      <w:autoSpaceDE w:val="0"/>
      <w:autoSpaceDN w:val="0"/>
      <w:adjustRightInd w:val="0"/>
      <w:textAlignment w:val="baseline"/>
    </w:pPr>
    <w:rPr>
      <w:szCs w:val="20"/>
    </w:rPr>
  </w:style>
  <w:style w:type="paragraph" w:styleId="Title">
    <w:name w:val="Title"/>
    <w:basedOn w:val="Normal"/>
    <w:link w:val="TitleChar"/>
    <w:qFormat/>
    <w:rsid w:val="00BF3E29"/>
    <w:pPr>
      <w:overflowPunct w:val="0"/>
      <w:autoSpaceDE w:val="0"/>
      <w:autoSpaceDN w:val="0"/>
      <w:adjustRightInd w:val="0"/>
      <w:jc w:val="center"/>
      <w:textAlignment w:val="baseline"/>
    </w:pPr>
    <w:rPr>
      <w:b/>
      <w:sz w:val="28"/>
      <w:szCs w:val="20"/>
    </w:rPr>
  </w:style>
  <w:style w:type="paragraph" w:styleId="BodyText">
    <w:name w:val="Body Text"/>
    <w:basedOn w:val="Normal"/>
    <w:rsid w:val="00BF3E29"/>
    <w:pPr>
      <w:overflowPunct w:val="0"/>
      <w:autoSpaceDE w:val="0"/>
      <w:autoSpaceDN w:val="0"/>
      <w:adjustRightInd w:val="0"/>
      <w:textAlignment w:val="baseline"/>
    </w:pPr>
    <w:rPr>
      <w:sz w:val="20"/>
      <w:szCs w:val="20"/>
    </w:rPr>
  </w:style>
  <w:style w:type="paragraph" w:styleId="BodyText2">
    <w:name w:val="Body Text 2"/>
    <w:basedOn w:val="Normal"/>
    <w:rsid w:val="00BF3E29"/>
    <w:pPr>
      <w:spacing w:after="120" w:line="480" w:lineRule="auto"/>
    </w:pPr>
  </w:style>
  <w:style w:type="character" w:styleId="Hyperlink">
    <w:name w:val="Hyperlink"/>
    <w:basedOn w:val="DefaultParagraphFont"/>
    <w:uiPriority w:val="99"/>
    <w:rsid w:val="00BF3E29"/>
    <w:rPr>
      <w:color w:val="0000FF"/>
      <w:u w:val="single"/>
    </w:rPr>
  </w:style>
  <w:style w:type="character" w:customStyle="1" w:styleId="StyleTahoma">
    <w:name w:val="Style Tahoma"/>
    <w:basedOn w:val="DefaultParagraphFont"/>
    <w:rsid w:val="00BF3E29"/>
    <w:rPr>
      <w:rFonts w:ascii="Tahoma" w:hAnsi="Tahoma"/>
      <w:sz w:val="22"/>
    </w:rPr>
  </w:style>
  <w:style w:type="paragraph" w:customStyle="1" w:styleId="NormalLatinArial">
    <w:name w:val="Normal + (Latin) Arial"/>
    <w:aliases w:val="10 pt,Justified,Normal + Verdana"/>
    <w:basedOn w:val="Normal"/>
    <w:rsid w:val="001D260C"/>
    <w:pPr>
      <w:numPr>
        <w:numId w:val="3"/>
      </w:numPr>
    </w:pPr>
    <w:rPr>
      <w:rFonts w:ascii="Arial" w:eastAsia="SimSun" w:hAnsi="Arial" w:cs="Arial"/>
      <w:sz w:val="20"/>
      <w:szCs w:val="20"/>
      <w:lang w:eastAsia="zh-CN"/>
    </w:rPr>
  </w:style>
  <w:style w:type="paragraph" w:styleId="PlainText">
    <w:name w:val="Plain Text"/>
    <w:basedOn w:val="Normal"/>
    <w:link w:val="PlainTextChar"/>
    <w:rsid w:val="00083CBA"/>
    <w:rPr>
      <w:rFonts w:ascii="Courier New" w:hAnsi="Courier New" w:cs="Courier New"/>
      <w:sz w:val="20"/>
      <w:szCs w:val="20"/>
    </w:rPr>
  </w:style>
  <w:style w:type="character" w:customStyle="1" w:styleId="PlainTextChar">
    <w:name w:val="Plain Text Char"/>
    <w:basedOn w:val="DefaultParagraphFont"/>
    <w:link w:val="PlainText"/>
    <w:rsid w:val="00083CBA"/>
    <w:rPr>
      <w:rFonts w:ascii="Courier New" w:hAnsi="Courier New" w:cs="Courier New"/>
    </w:rPr>
  </w:style>
  <w:style w:type="character" w:customStyle="1" w:styleId="Heading1Char">
    <w:name w:val="Heading 1 Char"/>
    <w:basedOn w:val="DefaultParagraphFont"/>
    <w:rsid w:val="00DE2B9C"/>
    <w:rPr>
      <w:rFonts w:ascii="Tahoma" w:hAnsi="Tahoma" w:cs="Tahoma"/>
      <w:b/>
      <w:bCs/>
      <w:sz w:val="18"/>
      <w:szCs w:val="18"/>
      <w:lang w:val="en-US" w:eastAsia="en-US" w:bidi="ar-SA"/>
    </w:rPr>
  </w:style>
  <w:style w:type="table" w:styleId="TableGrid">
    <w:name w:val="Table Grid"/>
    <w:basedOn w:val="TableNormal"/>
    <w:rsid w:val="005233D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ueparagraphembedgraphic">
    <w:name w:val="cueparagraphembedgraphic"/>
    <w:basedOn w:val="Normal"/>
    <w:rsid w:val="005433CA"/>
    <w:pPr>
      <w:spacing w:before="100" w:beforeAutospacing="1" w:after="100" w:afterAutospacing="1" w:line="336" w:lineRule="atLeast"/>
    </w:pPr>
  </w:style>
  <w:style w:type="paragraph" w:styleId="ListParagraph">
    <w:name w:val="List Paragraph"/>
    <w:basedOn w:val="Normal"/>
    <w:uiPriority w:val="34"/>
    <w:qFormat/>
    <w:rsid w:val="002C02EA"/>
    <w:pPr>
      <w:ind w:left="720"/>
      <w:contextualSpacing/>
    </w:pPr>
  </w:style>
  <w:style w:type="paragraph" w:styleId="BalloonText">
    <w:name w:val="Balloon Text"/>
    <w:basedOn w:val="Normal"/>
    <w:link w:val="BalloonTextChar"/>
    <w:rsid w:val="00F434CC"/>
    <w:rPr>
      <w:rFonts w:ascii="Tahoma" w:hAnsi="Tahoma" w:cs="Tahoma"/>
      <w:sz w:val="16"/>
      <w:szCs w:val="16"/>
    </w:rPr>
  </w:style>
  <w:style w:type="character" w:customStyle="1" w:styleId="BalloonTextChar">
    <w:name w:val="Balloon Text Char"/>
    <w:basedOn w:val="DefaultParagraphFont"/>
    <w:link w:val="BalloonText"/>
    <w:rsid w:val="00F434CC"/>
    <w:rPr>
      <w:rFonts w:ascii="Tahoma" w:hAnsi="Tahoma" w:cs="Tahoma"/>
      <w:sz w:val="16"/>
      <w:szCs w:val="16"/>
    </w:rPr>
  </w:style>
  <w:style w:type="paragraph" w:styleId="Footer">
    <w:name w:val="footer"/>
    <w:basedOn w:val="Normal"/>
    <w:link w:val="FooterChar"/>
    <w:rsid w:val="0008394D"/>
    <w:pPr>
      <w:tabs>
        <w:tab w:val="center" w:pos="4680"/>
        <w:tab w:val="right" w:pos="9360"/>
      </w:tabs>
    </w:pPr>
  </w:style>
  <w:style w:type="character" w:customStyle="1" w:styleId="FooterChar">
    <w:name w:val="Footer Char"/>
    <w:basedOn w:val="DefaultParagraphFont"/>
    <w:link w:val="Footer"/>
    <w:rsid w:val="0008394D"/>
    <w:rPr>
      <w:sz w:val="24"/>
      <w:szCs w:val="24"/>
    </w:rPr>
  </w:style>
  <w:style w:type="paragraph" w:customStyle="1" w:styleId="Normal1">
    <w:name w:val="Normal1"/>
    <w:basedOn w:val="Normal"/>
    <w:rsid w:val="00A1304E"/>
    <w:pPr>
      <w:widowControl w:val="0"/>
      <w:tabs>
        <w:tab w:val="left" w:pos="0"/>
      </w:tabs>
      <w:suppressAutoHyphens/>
      <w:overflowPunct w:val="0"/>
    </w:pPr>
    <w:rPr>
      <w:rFonts w:eastAsia="PMingLiU"/>
      <w:lang w:eastAsia="ar-SA"/>
    </w:rPr>
  </w:style>
  <w:style w:type="paragraph" w:customStyle="1" w:styleId="headingcourier">
    <w:name w:val="heading_courier"/>
    <w:basedOn w:val="Normal1"/>
    <w:rsid w:val="00A1304E"/>
    <w:rPr>
      <w:rFonts w:ascii="Courier New" w:eastAsia="Courier New" w:hAnsi="Courier New" w:cs="Courier New"/>
      <w:b/>
      <w:bCs/>
      <w:sz w:val="22"/>
      <w:szCs w:val="22"/>
    </w:rPr>
  </w:style>
  <w:style w:type="paragraph" w:customStyle="1" w:styleId="Head1Bullet">
    <w:name w:val="Head1Bullet"/>
    <w:rsid w:val="000A1014"/>
    <w:pPr>
      <w:numPr>
        <w:numId w:val="14"/>
      </w:numPr>
    </w:pPr>
    <w:rPr>
      <w:rFonts w:ascii="Verdana" w:hAnsi="Verdana"/>
      <w:sz w:val="18"/>
    </w:rPr>
  </w:style>
  <w:style w:type="character" w:customStyle="1" w:styleId="apple-converted-space">
    <w:name w:val="apple-converted-space"/>
    <w:basedOn w:val="DefaultParagraphFont"/>
    <w:rsid w:val="00783F3F"/>
  </w:style>
  <w:style w:type="character" w:styleId="Emphasis">
    <w:name w:val="Emphasis"/>
    <w:uiPriority w:val="20"/>
    <w:qFormat/>
    <w:rsid w:val="0016683C"/>
    <w:rPr>
      <w:i/>
      <w:iCs/>
    </w:rPr>
  </w:style>
  <w:style w:type="paragraph" w:styleId="Revision">
    <w:name w:val="Revision"/>
    <w:hidden/>
    <w:uiPriority w:val="99"/>
    <w:semiHidden/>
    <w:rsid w:val="0092215D"/>
    <w:rPr>
      <w:sz w:val="24"/>
      <w:szCs w:val="24"/>
    </w:rPr>
  </w:style>
  <w:style w:type="paragraph" w:customStyle="1" w:styleId="WW-PlainText">
    <w:name w:val="WW-Plain Text"/>
    <w:basedOn w:val="Normal"/>
    <w:rsid w:val="00BE2B3D"/>
    <w:pPr>
      <w:suppressAutoHyphens/>
    </w:pPr>
    <w:rPr>
      <w:rFonts w:ascii="Courier New" w:hAnsi="Courier New" w:cs="Courier New"/>
      <w:sz w:val="20"/>
      <w:szCs w:val="20"/>
      <w:lang w:eastAsia="zh-CN"/>
    </w:rPr>
  </w:style>
  <w:style w:type="character" w:customStyle="1" w:styleId="TitleChar">
    <w:name w:val="Title Char"/>
    <w:basedOn w:val="DefaultParagraphFont"/>
    <w:link w:val="Title"/>
    <w:rsid w:val="00CA1BB9"/>
    <w:rPr>
      <w:b/>
      <w:sz w:val="28"/>
    </w:rPr>
  </w:style>
  <w:style w:type="character" w:customStyle="1" w:styleId="UnresolvedMention">
    <w:name w:val="Unresolved Mention"/>
    <w:basedOn w:val="DefaultParagraphFont"/>
    <w:uiPriority w:val="99"/>
    <w:semiHidden/>
    <w:unhideWhenUsed/>
    <w:rsid w:val="00CA1BB9"/>
    <w:rPr>
      <w:color w:val="808080"/>
      <w:shd w:val="clear" w:color="auto" w:fill="E6E6E6"/>
    </w:rPr>
  </w:style>
  <w:style w:type="character" w:customStyle="1" w:styleId="hl">
    <w:name w:val="hl"/>
    <w:basedOn w:val="DefaultParagraphFont"/>
    <w:rsid w:val="00D11559"/>
  </w:style>
  <w:style w:type="paragraph" w:customStyle="1" w:styleId="InsideAddress">
    <w:name w:val="Inside Address"/>
    <w:basedOn w:val="Normal"/>
    <w:rsid w:val="00CE5E64"/>
    <w:pPr>
      <w:overflowPunct w:val="0"/>
      <w:autoSpaceDE w:val="0"/>
      <w:autoSpaceDN w:val="0"/>
      <w:adjustRightInd w:val="0"/>
      <w:textAlignment w:val="baseline"/>
    </w:pPr>
    <w:rPr>
      <w:rFonts w:ascii="Times" w:hAnsi="Times"/>
      <w:sz w:val="20"/>
      <w:szCs w:val="20"/>
    </w:rPr>
  </w:style>
  <w:style w:type="paragraph" w:customStyle="1" w:styleId="advance">
    <w:name w:val="advance"/>
    <w:basedOn w:val="Normal"/>
    <w:rsid w:val="00CE5E64"/>
    <w:pPr>
      <w:numPr>
        <w:numId w:val="23"/>
      </w:numPr>
    </w:pPr>
    <w:rPr>
      <w:rFonts w:ascii="Arial" w:hAnsi="Arial" w:cs="Arial"/>
      <w:color w:val="000000"/>
      <w:sz w:val="18"/>
      <w:szCs w:val="18"/>
    </w:rPr>
  </w:style>
  <w:style w:type="character" w:customStyle="1" w:styleId="Heading2Char">
    <w:name w:val="Heading 2 Char"/>
    <w:basedOn w:val="DefaultParagraphFont"/>
    <w:link w:val="Heading2"/>
    <w:semiHidden/>
    <w:rsid w:val="009D7302"/>
    <w:rPr>
      <w:rFonts w:asciiTheme="majorHAnsi" w:eastAsiaTheme="majorEastAsia" w:hAnsiTheme="majorHAnsi" w:cstheme="majorBidi"/>
      <w:color w:val="365F91" w:themeColor="accent1" w:themeShade="BF"/>
      <w:sz w:val="26"/>
      <w:szCs w:val="26"/>
    </w:rPr>
  </w:style>
</w:styles>
</file>

<file path=word/webSettings.xml><?xml version="1.0" encoding="utf-8"?>
<w:webSettings xmlns:r="http://schemas.openxmlformats.org/officeDocument/2006/relationships" xmlns:w="http://schemas.openxmlformats.org/wordprocessingml/2006/main">
  <w:divs>
    <w:div w:id="223100675">
      <w:bodyDiv w:val="1"/>
      <w:marLeft w:val="0"/>
      <w:marRight w:val="0"/>
      <w:marTop w:val="0"/>
      <w:marBottom w:val="0"/>
      <w:divBdr>
        <w:top w:val="none" w:sz="0" w:space="0" w:color="auto"/>
        <w:left w:val="none" w:sz="0" w:space="0" w:color="auto"/>
        <w:bottom w:val="none" w:sz="0" w:space="0" w:color="auto"/>
        <w:right w:val="none" w:sz="0" w:space="0" w:color="auto"/>
      </w:divBdr>
    </w:div>
    <w:div w:id="446118868">
      <w:bodyDiv w:val="1"/>
      <w:marLeft w:val="0"/>
      <w:marRight w:val="0"/>
      <w:marTop w:val="0"/>
      <w:marBottom w:val="0"/>
      <w:divBdr>
        <w:top w:val="none" w:sz="0" w:space="0" w:color="auto"/>
        <w:left w:val="none" w:sz="0" w:space="0" w:color="auto"/>
        <w:bottom w:val="none" w:sz="0" w:space="0" w:color="auto"/>
        <w:right w:val="none" w:sz="0" w:space="0" w:color="auto"/>
      </w:divBdr>
    </w:div>
    <w:div w:id="450712826">
      <w:bodyDiv w:val="1"/>
      <w:marLeft w:val="0"/>
      <w:marRight w:val="0"/>
      <w:marTop w:val="0"/>
      <w:marBottom w:val="0"/>
      <w:divBdr>
        <w:top w:val="none" w:sz="0" w:space="0" w:color="auto"/>
        <w:left w:val="none" w:sz="0" w:space="0" w:color="auto"/>
        <w:bottom w:val="none" w:sz="0" w:space="0" w:color="auto"/>
        <w:right w:val="none" w:sz="0" w:space="0" w:color="auto"/>
      </w:divBdr>
    </w:div>
    <w:div w:id="662973435">
      <w:bodyDiv w:val="1"/>
      <w:marLeft w:val="0"/>
      <w:marRight w:val="0"/>
      <w:marTop w:val="0"/>
      <w:marBottom w:val="0"/>
      <w:divBdr>
        <w:top w:val="none" w:sz="0" w:space="0" w:color="auto"/>
        <w:left w:val="none" w:sz="0" w:space="0" w:color="auto"/>
        <w:bottom w:val="none" w:sz="0" w:space="0" w:color="auto"/>
        <w:right w:val="none" w:sz="0" w:space="0" w:color="auto"/>
      </w:divBdr>
    </w:div>
    <w:div w:id="685056766">
      <w:bodyDiv w:val="1"/>
      <w:marLeft w:val="0"/>
      <w:marRight w:val="0"/>
      <w:marTop w:val="0"/>
      <w:marBottom w:val="0"/>
      <w:divBdr>
        <w:top w:val="none" w:sz="0" w:space="0" w:color="auto"/>
        <w:left w:val="none" w:sz="0" w:space="0" w:color="auto"/>
        <w:bottom w:val="none" w:sz="0" w:space="0" w:color="auto"/>
        <w:right w:val="none" w:sz="0" w:space="0" w:color="auto"/>
      </w:divBdr>
    </w:div>
    <w:div w:id="704255263">
      <w:bodyDiv w:val="1"/>
      <w:marLeft w:val="0"/>
      <w:marRight w:val="0"/>
      <w:marTop w:val="0"/>
      <w:marBottom w:val="0"/>
      <w:divBdr>
        <w:top w:val="none" w:sz="0" w:space="0" w:color="auto"/>
        <w:left w:val="none" w:sz="0" w:space="0" w:color="auto"/>
        <w:bottom w:val="none" w:sz="0" w:space="0" w:color="auto"/>
        <w:right w:val="none" w:sz="0" w:space="0" w:color="auto"/>
      </w:divBdr>
    </w:div>
    <w:div w:id="744185446">
      <w:bodyDiv w:val="1"/>
      <w:marLeft w:val="0"/>
      <w:marRight w:val="0"/>
      <w:marTop w:val="0"/>
      <w:marBottom w:val="0"/>
      <w:divBdr>
        <w:top w:val="none" w:sz="0" w:space="0" w:color="auto"/>
        <w:left w:val="none" w:sz="0" w:space="0" w:color="auto"/>
        <w:bottom w:val="none" w:sz="0" w:space="0" w:color="auto"/>
        <w:right w:val="none" w:sz="0" w:space="0" w:color="auto"/>
      </w:divBdr>
    </w:div>
    <w:div w:id="799806162">
      <w:bodyDiv w:val="1"/>
      <w:marLeft w:val="0"/>
      <w:marRight w:val="0"/>
      <w:marTop w:val="0"/>
      <w:marBottom w:val="0"/>
      <w:divBdr>
        <w:top w:val="none" w:sz="0" w:space="0" w:color="auto"/>
        <w:left w:val="none" w:sz="0" w:space="0" w:color="auto"/>
        <w:bottom w:val="none" w:sz="0" w:space="0" w:color="auto"/>
        <w:right w:val="none" w:sz="0" w:space="0" w:color="auto"/>
      </w:divBdr>
    </w:div>
    <w:div w:id="1173640857">
      <w:bodyDiv w:val="1"/>
      <w:marLeft w:val="0"/>
      <w:marRight w:val="0"/>
      <w:marTop w:val="0"/>
      <w:marBottom w:val="0"/>
      <w:divBdr>
        <w:top w:val="none" w:sz="0" w:space="0" w:color="auto"/>
        <w:left w:val="none" w:sz="0" w:space="0" w:color="auto"/>
        <w:bottom w:val="none" w:sz="0" w:space="0" w:color="auto"/>
        <w:right w:val="none" w:sz="0" w:space="0" w:color="auto"/>
      </w:divBdr>
      <w:divsChild>
        <w:div w:id="1038552370">
          <w:marLeft w:val="0"/>
          <w:marRight w:val="0"/>
          <w:marTop w:val="300"/>
          <w:marBottom w:val="300"/>
          <w:divBdr>
            <w:top w:val="none" w:sz="0" w:space="0" w:color="auto"/>
            <w:left w:val="none" w:sz="0" w:space="0" w:color="auto"/>
            <w:bottom w:val="none" w:sz="0" w:space="0" w:color="auto"/>
            <w:right w:val="none" w:sz="0" w:space="0" w:color="auto"/>
          </w:divBdr>
          <w:divsChild>
            <w:div w:id="1426074255">
              <w:marLeft w:val="0"/>
              <w:marRight w:val="0"/>
              <w:marTop w:val="0"/>
              <w:marBottom w:val="0"/>
              <w:divBdr>
                <w:top w:val="none" w:sz="0" w:space="0" w:color="auto"/>
                <w:left w:val="none" w:sz="0" w:space="0" w:color="auto"/>
                <w:bottom w:val="none" w:sz="0" w:space="0" w:color="auto"/>
                <w:right w:val="none" w:sz="0" w:space="0" w:color="auto"/>
              </w:divBdr>
              <w:divsChild>
                <w:div w:id="1944651458">
                  <w:marLeft w:val="150"/>
                  <w:marRight w:val="150"/>
                  <w:marTop w:val="0"/>
                  <w:marBottom w:val="0"/>
                  <w:divBdr>
                    <w:top w:val="none" w:sz="0" w:space="0" w:color="auto"/>
                    <w:left w:val="none" w:sz="0" w:space="0" w:color="auto"/>
                    <w:bottom w:val="none" w:sz="0" w:space="0" w:color="auto"/>
                    <w:right w:val="none" w:sz="0" w:space="0" w:color="auto"/>
                  </w:divBdr>
                  <w:divsChild>
                    <w:div w:id="986126768">
                      <w:marLeft w:val="0"/>
                      <w:marRight w:val="0"/>
                      <w:marTop w:val="0"/>
                      <w:marBottom w:val="0"/>
                      <w:divBdr>
                        <w:top w:val="none" w:sz="0" w:space="0" w:color="auto"/>
                        <w:left w:val="none" w:sz="0" w:space="0" w:color="auto"/>
                        <w:bottom w:val="none" w:sz="0" w:space="0" w:color="auto"/>
                        <w:right w:val="none" w:sz="0" w:space="0" w:color="auto"/>
                      </w:divBdr>
                      <w:divsChild>
                        <w:div w:id="1218126698">
                          <w:marLeft w:val="0"/>
                          <w:marRight w:val="0"/>
                          <w:marTop w:val="0"/>
                          <w:marBottom w:val="0"/>
                          <w:divBdr>
                            <w:top w:val="none" w:sz="0" w:space="0" w:color="auto"/>
                            <w:left w:val="none" w:sz="0" w:space="0" w:color="auto"/>
                            <w:bottom w:val="none" w:sz="0" w:space="0" w:color="auto"/>
                            <w:right w:val="none" w:sz="0" w:space="0" w:color="auto"/>
                          </w:divBdr>
                          <w:divsChild>
                            <w:div w:id="252403140">
                              <w:marLeft w:val="0"/>
                              <w:marRight w:val="0"/>
                              <w:marTop w:val="0"/>
                              <w:marBottom w:val="0"/>
                              <w:divBdr>
                                <w:top w:val="none" w:sz="0" w:space="0" w:color="auto"/>
                                <w:left w:val="none" w:sz="0" w:space="0" w:color="auto"/>
                                <w:bottom w:val="none" w:sz="0" w:space="0" w:color="auto"/>
                                <w:right w:val="none" w:sz="0" w:space="0" w:color="auto"/>
                              </w:divBdr>
                              <w:divsChild>
                                <w:div w:id="55473924">
                                  <w:marLeft w:val="75"/>
                                  <w:marRight w:val="75"/>
                                  <w:marTop w:val="75"/>
                                  <w:marBottom w:val="75"/>
                                  <w:divBdr>
                                    <w:top w:val="none" w:sz="0" w:space="0" w:color="auto"/>
                                    <w:left w:val="none" w:sz="0" w:space="0" w:color="auto"/>
                                    <w:bottom w:val="none" w:sz="0" w:space="0" w:color="auto"/>
                                    <w:right w:val="none" w:sz="0" w:space="0" w:color="auto"/>
                                  </w:divBdr>
                                  <w:divsChild>
                                    <w:div w:id="119604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575914">
      <w:bodyDiv w:val="1"/>
      <w:marLeft w:val="0"/>
      <w:marRight w:val="0"/>
      <w:marTop w:val="0"/>
      <w:marBottom w:val="0"/>
      <w:divBdr>
        <w:top w:val="none" w:sz="0" w:space="0" w:color="auto"/>
        <w:left w:val="none" w:sz="0" w:space="0" w:color="auto"/>
        <w:bottom w:val="none" w:sz="0" w:space="0" w:color="auto"/>
        <w:right w:val="none" w:sz="0" w:space="0" w:color="auto"/>
      </w:divBdr>
    </w:div>
    <w:div w:id="1523975998">
      <w:bodyDiv w:val="1"/>
      <w:marLeft w:val="0"/>
      <w:marRight w:val="0"/>
      <w:marTop w:val="0"/>
      <w:marBottom w:val="0"/>
      <w:divBdr>
        <w:top w:val="none" w:sz="0" w:space="0" w:color="auto"/>
        <w:left w:val="none" w:sz="0" w:space="0" w:color="auto"/>
        <w:bottom w:val="none" w:sz="0" w:space="0" w:color="auto"/>
        <w:right w:val="none" w:sz="0" w:space="0" w:color="auto"/>
      </w:divBdr>
      <w:divsChild>
        <w:div w:id="950819211">
          <w:marLeft w:val="0"/>
          <w:marRight w:val="0"/>
          <w:marTop w:val="0"/>
          <w:marBottom w:val="0"/>
          <w:divBdr>
            <w:top w:val="none" w:sz="0" w:space="0" w:color="auto"/>
            <w:left w:val="none" w:sz="0" w:space="0" w:color="auto"/>
            <w:bottom w:val="none" w:sz="0" w:space="0" w:color="auto"/>
            <w:right w:val="none" w:sz="0" w:space="0" w:color="auto"/>
          </w:divBdr>
          <w:divsChild>
            <w:div w:id="1403337143">
              <w:marLeft w:val="0"/>
              <w:marRight w:val="0"/>
              <w:marTop w:val="0"/>
              <w:marBottom w:val="0"/>
              <w:divBdr>
                <w:top w:val="none" w:sz="0" w:space="0" w:color="auto"/>
                <w:left w:val="none" w:sz="0" w:space="0" w:color="auto"/>
                <w:bottom w:val="none" w:sz="0" w:space="0" w:color="auto"/>
                <w:right w:val="none" w:sz="0" w:space="0" w:color="auto"/>
              </w:divBdr>
              <w:divsChild>
                <w:div w:id="1420326552">
                  <w:marLeft w:val="0"/>
                  <w:marRight w:val="0"/>
                  <w:marTop w:val="0"/>
                  <w:marBottom w:val="0"/>
                  <w:divBdr>
                    <w:top w:val="none" w:sz="0" w:space="0" w:color="auto"/>
                    <w:left w:val="none" w:sz="0" w:space="0" w:color="auto"/>
                    <w:bottom w:val="none" w:sz="0" w:space="0" w:color="auto"/>
                    <w:right w:val="none" w:sz="0" w:space="0" w:color="auto"/>
                  </w:divBdr>
                  <w:divsChild>
                    <w:div w:id="624508307">
                      <w:marLeft w:val="0"/>
                      <w:marRight w:val="0"/>
                      <w:marTop w:val="0"/>
                      <w:marBottom w:val="0"/>
                      <w:divBdr>
                        <w:top w:val="none" w:sz="0" w:space="0" w:color="auto"/>
                        <w:left w:val="none" w:sz="0" w:space="0" w:color="auto"/>
                        <w:bottom w:val="none" w:sz="0" w:space="0" w:color="auto"/>
                        <w:right w:val="none" w:sz="0" w:space="0" w:color="auto"/>
                      </w:divBdr>
                      <w:divsChild>
                        <w:div w:id="9650575">
                          <w:marLeft w:val="0"/>
                          <w:marRight w:val="0"/>
                          <w:marTop w:val="0"/>
                          <w:marBottom w:val="0"/>
                          <w:divBdr>
                            <w:top w:val="none" w:sz="0" w:space="0" w:color="auto"/>
                            <w:left w:val="none" w:sz="0" w:space="0" w:color="auto"/>
                            <w:bottom w:val="none" w:sz="0" w:space="0" w:color="auto"/>
                            <w:right w:val="none" w:sz="0" w:space="0" w:color="auto"/>
                          </w:divBdr>
                          <w:divsChild>
                            <w:div w:id="1770193626">
                              <w:marLeft w:val="0"/>
                              <w:marRight w:val="0"/>
                              <w:marTop w:val="0"/>
                              <w:marBottom w:val="0"/>
                              <w:divBdr>
                                <w:top w:val="none" w:sz="0" w:space="0" w:color="auto"/>
                                <w:left w:val="none" w:sz="0" w:space="0" w:color="auto"/>
                                <w:bottom w:val="none" w:sz="0" w:space="0" w:color="auto"/>
                                <w:right w:val="none" w:sz="0" w:space="0" w:color="auto"/>
                              </w:divBdr>
                              <w:divsChild>
                                <w:div w:id="2115322931">
                                  <w:marLeft w:val="0"/>
                                  <w:marRight w:val="0"/>
                                  <w:marTop w:val="0"/>
                                  <w:marBottom w:val="0"/>
                                  <w:divBdr>
                                    <w:top w:val="none" w:sz="0" w:space="0" w:color="auto"/>
                                    <w:left w:val="none" w:sz="0" w:space="0" w:color="auto"/>
                                    <w:bottom w:val="none" w:sz="0" w:space="0" w:color="auto"/>
                                    <w:right w:val="none" w:sz="0" w:space="0" w:color="auto"/>
                                  </w:divBdr>
                                  <w:divsChild>
                                    <w:div w:id="1137992027">
                                      <w:marLeft w:val="0"/>
                                      <w:marRight w:val="0"/>
                                      <w:marTop w:val="0"/>
                                      <w:marBottom w:val="0"/>
                                      <w:divBdr>
                                        <w:top w:val="none" w:sz="0" w:space="0" w:color="auto"/>
                                        <w:left w:val="none" w:sz="0" w:space="0" w:color="auto"/>
                                        <w:bottom w:val="none" w:sz="0" w:space="0" w:color="auto"/>
                                        <w:right w:val="none" w:sz="0" w:space="0" w:color="auto"/>
                                      </w:divBdr>
                                      <w:divsChild>
                                        <w:div w:id="128472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5092667">
      <w:bodyDiv w:val="1"/>
      <w:marLeft w:val="0"/>
      <w:marRight w:val="0"/>
      <w:marTop w:val="0"/>
      <w:marBottom w:val="0"/>
      <w:divBdr>
        <w:top w:val="none" w:sz="0" w:space="0" w:color="auto"/>
        <w:left w:val="none" w:sz="0" w:space="0" w:color="auto"/>
        <w:bottom w:val="none" w:sz="0" w:space="0" w:color="auto"/>
        <w:right w:val="none" w:sz="0" w:space="0" w:color="auto"/>
      </w:divBdr>
    </w:div>
    <w:div w:id="1582332151">
      <w:bodyDiv w:val="1"/>
      <w:marLeft w:val="0"/>
      <w:marRight w:val="0"/>
      <w:marTop w:val="0"/>
      <w:marBottom w:val="0"/>
      <w:divBdr>
        <w:top w:val="none" w:sz="0" w:space="0" w:color="auto"/>
        <w:left w:val="none" w:sz="0" w:space="0" w:color="auto"/>
        <w:bottom w:val="none" w:sz="0" w:space="0" w:color="auto"/>
        <w:right w:val="none" w:sz="0" w:space="0" w:color="auto"/>
      </w:divBdr>
    </w:div>
    <w:div w:id="1853376809">
      <w:bodyDiv w:val="1"/>
      <w:marLeft w:val="0"/>
      <w:marRight w:val="0"/>
      <w:marTop w:val="0"/>
      <w:marBottom w:val="0"/>
      <w:divBdr>
        <w:top w:val="none" w:sz="0" w:space="0" w:color="auto"/>
        <w:left w:val="none" w:sz="0" w:space="0" w:color="auto"/>
        <w:bottom w:val="none" w:sz="0" w:space="0" w:color="auto"/>
        <w:right w:val="none" w:sz="0" w:space="0" w:color="auto"/>
      </w:divBdr>
    </w:div>
    <w:div w:id="2100444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lectusa.gov/logistics-and-transportation-industry-united-state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5D5B03-A3BE-4829-BF34-6FF14AB5B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297</TotalTime>
  <Pages>3</Pages>
  <Words>3131</Words>
  <Characters>17853</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Rajini Konduru</vt:lpstr>
    </vt:vector>
  </TitlesOfParts>
  <Company>Microsoft</Company>
  <LinksUpToDate>false</LinksUpToDate>
  <CharactersWithSpaces>20943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Rajini Konduru</dc:title>
  <dc:creator>Rajini Konduru</dc:creator>
  <cp:lastModifiedBy>User</cp:lastModifiedBy>
  <cp:revision>37</cp:revision>
  <cp:lastPrinted>2006-05-23T18:09:00Z</cp:lastPrinted>
  <dcterms:created xsi:type="dcterms:W3CDTF">2016-05-04T01:47:00Z</dcterms:created>
  <dcterms:modified xsi:type="dcterms:W3CDTF">2019-03-01T21:20:00Z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604011239</vt:i4>
  </property>
</Properties>
</file>