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3C4" w:rsidRDefault="00B74C74" w:rsidP="00D24BF9">
      <w:pPr>
        <w:ind w:right="432"/>
        <w:rPr>
          <w:b/>
          <w:sz w:val="28"/>
          <w:szCs w:val="28"/>
        </w:rPr>
      </w:pPr>
      <w:r w:rsidRPr="00F2614E">
        <w:rPr>
          <w:b/>
          <w:sz w:val="28"/>
          <w:szCs w:val="28"/>
        </w:rPr>
        <w:tab/>
      </w:r>
      <w:r w:rsidRPr="00F2614E">
        <w:rPr>
          <w:b/>
          <w:sz w:val="28"/>
          <w:szCs w:val="28"/>
        </w:rPr>
        <w:tab/>
      </w:r>
      <w:r w:rsidRPr="00F2614E">
        <w:rPr>
          <w:b/>
          <w:sz w:val="28"/>
          <w:szCs w:val="28"/>
        </w:rPr>
        <w:tab/>
      </w:r>
      <w:r w:rsidRPr="00F2614E">
        <w:rPr>
          <w:b/>
          <w:sz w:val="28"/>
          <w:szCs w:val="28"/>
        </w:rPr>
        <w:tab/>
      </w:r>
    </w:p>
    <w:p w:rsidR="00ED5650" w:rsidRDefault="00BB6EC3" w:rsidP="00D24BF9">
      <w:pPr>
        <w:ind w:right="432"/>
        <w:rPr>
          <w:b/>
          <w:sz w:val="28"/>
          <w:szCs w:val="28"/>
        </w:rPr>
      </w:pPr>
      <w:r w:rsidRPr="00F2614E">
        <w:rPr>
          <w:noProof/>
          <w:sz w:val="28"/>
          <w:szCs w:val="28"/>
        </w:rPr>
        <w:drawing>
          <wp:inline distT="0" distB="0" distL="114300" distR="114300" wp14:anchorId="5FEA2805" wp14:editId="350E2F98">
            <wp:extent cx="1066800" cy="495300"/>
            <wp:effectExtent l="0" t="0" r="0" b="0"/>
            <wp:docPr id="5"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8"/>
                    <a:stretch>
                      <a:fillRect/>
                    </a:stretch>
                  </pic:blipFill>
                  <pic:spPr>
                    <a:xfrm>
                      <a:off x="0" y="0"/>
                      <a:ext cx="1066800" cy="495300"/>
                    </a:xfrm>
                    <a:prstGeom prst="rect">
                      <a:avLst/>
                    </a:prstGeom>
                  </pic:spPr>
                </pic:pic>
              </a:graphicData>
            </a:graphic>
          </wp:inline>
        </w:drawing>
      </w:r>
    </w:p>
    <w:p w:rsidR="00ED5650" w:rsidRDefault="00ED5650" w:rsidP="00ED5650">
      <w:pPr>
        <w:ind w:right="432"/>
        <w:jc w:val="center"/>
        <w:rPr>
          <w:b/>
          <w:sz w:val="28"/>
          <w:szCs w:val="28"/>
        </w:rPr>
      </w:pPr>
      <w:r>
        <w:rPr>
          <w:b/>
          <w:sz w:val="28"/>
          <w:szCs w:val="28"/>
        </w:rPr>
        <w:t>Naresh</w:t>
      </w:r>
    </w:p>
    <w:p w:rsidR="00ED5650" w:rsidRDefault="004F75A8" w:rsidP="00ED5650">
      <w:pPr>
        <w:ind w:right="432"/>
        <w:jc w:val="center"/>
        <w:rPr>
          <w:rFonts w:ascii="Cambria" w:eastAsiaTheme="minorEastAsia" w:hAnsi="Cambria" w:cs="Arial"/>
          <w:i/>
          <w:noProof/>
          <w:color w:val="1F497D" w:themeColor="text2"/>
        </w:rPr>
      </w:pPr>
      <w:hyperlink r:id="rId9" w:history="1">
        <w:r w:rsidR="00ED5650">
          <w:rPr>
            <w:rStyle w:val="Hyperlink"/>
            <w:rFonts w:eastAsiaTheme="minorEastAsia" w:cs="Tahoma"/>
            <w:i/>
            <w:noProof/>
            <w:color w:val="1F497D" w:themeColor="text2"/>
          </w:rPr>
          <w:t>jeeva.ved@jeanmartin.com</w:t>
        </w:r>
      </w:hyperlink>
    </w:p>
    <w:p w:rsidR="00ED5650" w:rsidRPr="00F2614E" w:rsidRDefault="00ED5650" w:rsidP="00ED5650">
      <w:pPr>
        <w:ind w:right="432"/>
        <w:jc w:val="center"/>
        <w:rPr>
          <w:b/>
          <w:sz w:val="28"/>
          <w:szCs w:val="28"/>
        </w:rPr>
      </w:pPr>
      <w:r>
        <w:rPr>
          <w:rFonts w:ascii="Cambria" w:eastAsiaTheme="minorEastAsia" w:hAnsi="Cambria" w:cs="Arial"/>
          <w:i/>
          <w:noProof/>
          <w:color w:val="1F497D" w:themeColor="text2"/>
        </w:rPr>
        <w:t>Ph.: (917) 722 2446</w:t>
      </w:r>
    </w:p>
    <w:p w:rsidR="00FF45F1" w:rsidRDefault="00F431FA" w:rsidP="00FF45F1">
      <w:r>
        <w:rPr>
          <w:noProof/>
        </w:rPr>
        <mc:AlternateContent>
          <mc:Choice Requires="wps">
            <w:drawing>
              <wp:anchor distT="4294967295" distB="4294967295" distL="114300" distR="114300" simplePos="0" relativeHeight="251660288" behindDoc="0" locked="0" layoutInCell="1" allowOverlap="1">
                <wp:simplePos x="0" y="0"/>
                <wp:positionH relativeFrom="column">
                  <wp:posOffset>-337185</wp:posOffset>
                </wp:positionH>
                <wp:positionV relativeFrom="paragraph">
                  <wp:posOffset>16509</wp:posOffset>
                </wp:positionV>
                <wp:extent cx="6972300" cy="0"/>
                <wp:effectExtent l="0" t="0" r="19050" b="1905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5pt,1.3pt" to="522.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6Wm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"/>
            </w:pict>
          </mc:Fallback>
        </mc:AlternateContent>
      </w:r>
    </w:p>
    <w:p w:rsidR="00DB0395" w:rsidRDefault="00DB0395" w:rsidP="00DF7194">
      <w:pPr>
        <w:rPr>
          <w:b/>
          <w:bCs/>
          <w:noProof/>
          <w:color w:val="3366FF"/>
        </w:rPr>
      </w:pPr>
      <w:r>
        <w:rPr>
          <w:b/>
          <w:bCs/>
          <w:noProof/>
          <w:color w:val="3366FF"/>
        </w:rPr>
        <w:t>PROFILE</w:t>
      </w:r>
      <w:r w:rsidR="00371C59">
        <w:rPr>
          <w:b/>
          <w:bCs/>
          <w:noProof/>
          <w:color w:val="3366FF"/>
        </w:rPr>
        <w:t xml:space="preserve"> SUMMARY</w:t>
      </w:r>
    </w:p>
    <w:p w:rsidR="004A4FF3" w:rsidRPr="00DF41E3" w:rsidRDefault="00DC3886" w:rsidP="00DF41E3">
      <w:pPr>
        <w:pStyle w:val="ListParagraph"/>
        <w:numPr>
          <w:ilvl w:val="0"/>
          <w:numId w:val="45"/>
        </w:numPr>
        <w:jc w:val="both"/>
        <w:rPr>
          <w:rFonts w:ascii="Arial" w:eastAsia="Arial" w:hAnsi="Arial" w:cs="Arial"/>
          <w:sz w:val="18"/>
        </w:rPr>
      </w:pPr>
      <w:r w:rsidRPr="00DF41E3">
        <w:rPr>
          <w:rFonts w:ascii="Arial" w:eastAsia="Arial" w:hAnsi="Arial" w:cs="Arial"/>
          <w:sz w:val="18"/>
        </w:rPr>
        <w:t xml:space="preserve">More than </w:t>
      </w:r>
      <w:r w:rsidR="00D24BF9" w:rsidRPr="00DF41E3">
        <w:rPr>
          <w:rFonts w:ascii="Arial" w:eastAsia="Arial" w:hAnsi="Arial" w:cs="Arial"/>
          <w:sz w:val="18"/>
        </w:rPr>
        <w:t>10</w:t>
      </w:r>
      <w:r w:rsidR="00FD249A" w:rsidRPr="00DF41E3">
        <w:rPr>
          <w:rFonts w:ascii="Arial" w:eastAsia="Arial" w:hAnsi="Arial" w:cs="Arial"/>
          <w:sz w:val="18"/>
        </w:rPr>
        <w:t>+</w:t>
      </w:r>
      <w:r w:rsidR="006226C0" w:rsidRPr="00DF41E3">
        <w:rPr>
          <w:rFonts w:ascii="Arial" w:eastAsia="Arial" w:hAnsi="Arial" w:cs="Arial"/>
          <w:sz w:val="18"/>
        </w:rPr>
        <w:t xml:space="preserve"> years of experience in Microsoft Technologies </w:t>
      </w:r>
      <w:r w:rsidR="00F27772" w:rsidRPr="00DF41E3">
        <w:rPr>
          <w:rFonts w:ascii="Arial" w:eastAsia="Arial" w:hAnsi="Arial" w:cs="Arial"/>
          <w:sz w:val="18"/>
        </w:rPr>
        <w:t xml:space="preserve">working with n-tier architecture UI, Business Logic Layer, Data Access </w:t>
      </w:r>
      <w:r w:rsidR="006226C0" w:rsidRPr="00DF41E3">
        <w:rPr>
          <w:rFonts w:ascii="Arial" w:eastAsia="Arial" w:hAnsi="Arial" w:cs="Arial"/>
          <w:sz w:val="18"/>
        </w:rPr>
        <w:t xml:space="preserve">and SOA </w:t>
      </w:r>
      <w:r w:rsidRPr="00DF41E3">
        <w:rPr>
          <w:rFonts w:ascii="Arial" w:eastAsia="Arial" w:hAnsi="Arial" w:cs="Arial"/>
          <w:sz w:val="18"/>
        </w:rPr>
        <w:t>applications</w:t>
      </w:r>
      <w:r w:rsidR="00D24BF9" w:rsidRPr="00DF41E3">
        <w:rPr>
          <w:rFonts w:ascii="Arial" w:eastAsia="Arial" w:hAnsi="Arial" w:cs="Arial"/>
          <w:sz w:val="18"/>
        </w:rPr>
        <w:t>.</w:t>
      </w:r>
    </w:p>
    <w:p w:rsidR="00D24BF9" w:rsidRPr="00DF41E3" w:rsidRDefault="00D24BF9" w:rsidP="00DF41E3">
      <w:pPr>
        <w:pStyle w:val="ListParagraph"/>
        <w:numPr>
          <w:ilvl w:val="0"/>
          <w:numId w:val="45"/>
        </w:numPr>
        <w:jc w:val="both"/>
        <w:rPr>
          <w:rFonts w:ascii="Arial" w:eastAsia="Arial" w:hAnsi="Arial" w:cs="Arial"/>
          <w:sz w:val="18"/>
        </w:rPr>
      </w:pPr>
      <w:r w:rsidRPr="00DF41E3">
        <w:rPr>
          <w:rFonts w:ascii="Arial" w:eastAsia="Arial" w:hAnsi="Arial" w:cs="Arial"/>
          <w:sz w:val="18"/>
        </w:rPr>
        <w:t>Experience in</w:t>
      </w:r>
      <w:r w:rsidR="00462CA7" w:rsidRPr="00DF41E3">
        <w:rPr>
          <w:rFonts w:ascii="Arial" w:eastAsia="Arial" w:hAnsi="Arial" w:cs="Arial"/>
          <w:sz w:val="18"/>
        </w:rPr>
        <w:t xml:space="preserve"> Product </w:t>
      </w:r>
      <w:r w:rsidR="00641E3E" w:rsidRPr="00DF41E3">
        <w:rPr>
          <w:rFonts w:ascii="Arial" w:eastAsia="Arial" w:hAnsi="Arial" w:cs="Arial"/>
          <w:sz w:val="18"/>
        </w:rPr>
        <w:t xml:space="preserve">Development and </w:t>
      </w:r>
      <w:r w:rsidR="00462CA7" w:rsidRPr="00DF41E3">
        <w:rPr>
          <w:rFonts w:ascii="Arial" w:eastAsia="Arial" w:hAnsi="Arial" w:cs="Arial"/>
          <w:sz w:val="18"/>
        </w:rPr>
        <w:t xml:space="preserve">Management, Project Management, technical specifications </w:t>
      </w:r>
      <w:r w:rsidRPr="00DF41E3">
        <w:rPr>
          <w:rFonts w:ascii="Arial" w:eastAsia="Arial" w:hAnsi="Arial" w:cs="Arial"/>
          <w:sz w:val="18"/>
        </w:rPr>
        <w:t>gathering requirements</w:t>
      </w:r>
      <w:r w:rsidR="00462CA7" w:rsidRPr="00DF41E3">
        <w:rPr>
          <w:rFonts w:ascii="Arial" w:eastAsia="Arial" w:hAnsi="Arial" w:cs="Arial"/>
          <w:sz w:val="18"/>
        </w:rPr>
        <w:t xml:space="preserve"> and every phase of Software Development Life Cycle (Analysis, development, deployment and maintenance).</w:t>
      </w:r>
    </w:p>
    <w:p w:rsidR="00F27772" w:rsidRPr="00DF41E3" w:rsidRDefault="00BC7C4B" w:rsidP="00DF41E3">
      <w:pPr>
        <w:pStyle w:val="ListParagraph"/>
        <w:numPr>
          <w:ilvl w:val="0"/>
          <w:numId w:val="45"/>
        </w:numPr>
        <w:jc w:val="both"/>
        <w:rPr>
          <w:rFonts w:ascii="Arial" w:eastAsia="Arial" w:hAnsi="Arial" w:cs="Arial"/>
          <w:sz w:val="18"/>
        </w:rPr>
      </w:pPr>
      <w:r w:rsidRPr="00DF41E3">
        <w:rPr>
          <w:rFonts w:ascii="Arial" w:eastAsia="Arial" w:hAnsi="Arial" w:cs="Arial"/>
          <w:sz w:val="18"/>
        </w:rPr>
        <w:t>Experience</w:t>
      </w:r>
      <w:r w:rsidR="00462CA7" w:rsidRPr="00DF41E3">
        <w:rPr>
          <w:rFonts w:ascii="Arial" w:eastAsia="Arial" w:hAnsi="Arial" w:cs="Arial"/>
          <w:sz w:val="18"/>
        </w:rPr>
        <w:t xml:space="preserve"> in designing, development</w:t>
      </w:r>
      <w:r w:rsidR="00F27772" w:rsidRPr="00DF41E3">
        <w:rPr>
          <w:rFonts w:ascii="Arial" w:eastAsia="Arial" w:hAnsi="Arial" w:cs="Arial"/>
          <w:sz w:val="18"/>
        </w:rPr>
        <w:t xml:space="preserve"> application using</w:t>
      </w:r>
      <w:r w:rsidR="00462CA7" w:rsidRPr="00DF41E3">
        <w:rPr>
          <w:rFonts w:ascii="Arial" w:eastAsia="Arial" w:hAnsi="Arial" w:cs="Arial"/>
          <w:sz w:val="18"/>
        </w:rPr>
        <w:t xml:space="preserve"> </w:t>
      </w:r>
      <w:r w:rsidR="00F27772" w:rsidRPr="00DF41E3">
        <w:rPr>
          <w:rFonts w:ascii="Arial" w:eastAsia="Arial" w:hAnsi="Arial" w:cs="Arial"/>
          <w:sz w:val="18"/>
        </w:rPr>
        <w:t xml:space="preserve">.NET 3.5/4.0 Framework, including Visual Studio 2010/2012, C#, ASP.NET (Web Forms and MVC), </w:t>
      </w:r>
      <w:r w:rsidR="00F97F64" w:rsidRPr="00DF41E3">
        <w:rPr>
          <w:rFonts w:ascii="Arial" w:eastAsia="Arial" w:hAnsi="Arial" w:cs="Arial"/>
          <w:sz w:val="18"/>
        </w:rPr>
        <w:t>WCF,</w:t>
      </w:r>
      <w:r w:rsidR="0065578C">
        <w:rPr>
          <w:rFonts w:ascii="Arial" w:eastAsia="Arial" w:hAnsi="Arial" w:cs="Arial"/>
          <w:sz w:val="18"/>
        </w:rPr>
        <w:t xml:space="preserve"> </w:t>
      </w:r>
      <w:r w:rsidR="00730DCB">
        <w:rPr>
          <w:rFonts w:ascii="Arial" w:eastAsia="Arial" w:hAnsi="Arial" w:cs="Arial"/>
          <w:sz w:val="18"/>
        </w:rPr>
        <w:t xml:space="preserve">WPF, </w:t>
      </w:r>
      <w:r w:rsidR="0065578C">
        <w:rPr>
          <w:rFonts w:ascii="Arial" w:eastAsia="Arial" w:hAnsi="Arial" w:cs="Arial"/>
          <w:sz w:val="18"/>
        </w:rPr>
        <w:t>Entity Framework,</w:t>
      </w:r>
      <w:r w:rsidR="00F97F64" w:rsidRPr="00DF41E3">
        <w:rPr>
          <w:rFonts w:ascii="Arial" w:eastAsia="Arial" w:hAnsi="Arial" w:cs="Arial"/>
          <w:sz w:val="18"/>
        </w:rPr>
        <w:t xml:space="preserve"> </w:t>
      </w:r>
      <w:r w:rsidR="00730DCB">
        <w:rPr>
          <w:rFonts w:ascii="Arial" w:eastAsia="Arial" w:hAnsi="Arial" w:cs="Arial"/>
          <w:sz w:val="18"/>
        </w:rPr>
        <w:t xml:space="preserve">WebAPI, </w:t>
      </w:r>
      <w:r w:rsidR="00F27772" w:rsidRPr="00DF41E3">
        <w:rPr>
          <w:rFonts w:ascii="Arial" w:eastAsia="Arial" w:hAnsi="Arial" w:cs="Arial"/>
          <w:sz w:val="18"/>
        </w:rPr>
        <w:t>ADO.Net, jQuery,</w:t>
      </w:r>
      <w:r w:rsidR="00E85740" w:rsidRPr="00DF41E3">
        <w:rPr>
          <w:rFonts w:ascii="Arial" w:eastAsia="Arial" w:hAnsi="Arial" w:cs="Arial"/>
          <w:sz w:val="18"/>
        </w:rPr>
        <w:t xml:space="preserve"> </w:t>
      </w:r>
      <w:r w:rsidR="00A12340" w:rsidRPr="00DF41E3">
        <w:rPr>
          <w:rFonts w:ascii="Arial" w:eastAsia="Arial" w:hAnsi="Arial" w:cs="Arial"/>
          <w:sz w:val="18"/>
        </w:rPr>
        <w:t>Knockout,</w:t>
      </w:r>
      <w:r w:rsidR="00F27772" w:rsidRPr="00DF41E3">
        <w:rPr>
          <w:rFonts w:ascii="Arial" w:eastAsia="Arial" w:hAnsi="Arial" w:cs="Arial"/>
          <w:sz w:val="18"/>
        </w:rPr>
        <w:t xml:space="preserve"> HTML5</w:t>
      </w:r>
      <w:r w:rsidR="00A5428F" w:rsidRPr="00DF41E3">
        <w:rPr>
          <w:rFonts w:ascii="Arial" w:eastAsia="Arial" w:hAnsi="Arial" w:cs="Arial"/>
          <w:sz w:val="18"/>
        </w:rPr>
        <w:t>,</w:t>
      </w:r>
      <w:r w:rsidR="00111101" w:rsidRPr="00DF41E3">
        <w:rPr>
          <w:rFonts w:ascii="Arial" w:eastAsia="Arial" w:hAnsi="Arial" w:cs="Arial"/>
          <w:sz w:val="18"/>
        </w:rPr>
        <w:t xml:space="preserve"> </w:t>
      </w:r>
      <w:r w:rsidR="00730DCB">
        <w:rPr>
          <w:rFonts w:ascii="Arial" w:eastAsia="Arial" w:hAnsi="Arial" w:cs="Arial"/>
          <w:sz w:val="18"/>
        </w:rPr>
        <w:t xml:space="preserve">SSIS, </w:t>
      </w:r>
      <w:r w:rsidR="00A5428F" w:rsidRPr="00DF41E3">
        <w:rPr>
          <w:rFonts w:ascii="Arial" w:eastAsia="Arial" w:hAnsi="Arial" w:cs="Arial"/>
          <w:sz w:val="18"/>
        </w:rPr>
        <w:t>MSMQ</w:t>
      </w:r>
      <w:r w:rsidR="00F27772" w:rsidRPr="00DF41E3">
        <w:rPr>
          <w:rFonts w:ascii="Arial" w:eastAsia="Arial" w:hAnsi="Arial" w:cs="Arial"/>
          <w:sz w:val="18"/>
        </w:rPr>
        <w:t xml:space="preserve"> and CSS.</w:t>
      </w:r>
    </w:p>
    <w:p w:rsidR="006226C0" w:rsidRPr="00DF41E3" w:rsidRDefault="00F27772" w:rsidP="00DF41E3">
      <w:pPr>
        <w:pStyle w:val="ListParagraph"/>
        <w:numPr>
          <w:ilvl w:val="0"/>
          <w:numId w:val="45"/>
        </w:numPr>
        <w:jc w:val="both"/>
        <w:rPr>
          <w:rFonts w:ascii="Arial" w:eastAsia="Arial" w:hAnsi="Arial" w:cs="Arial"/>
          <w:sz w:val="18"/>
        </w:rPr>
      </w:pPr>
      <w:r w:rsidRPr="00DF41E3">
        <w:rPr>
          <w:rFonts w:ascii="Arial" w:eastAsia="Arial" w:hAnsi="Arial" w:cs="Arial"/>
          <w:sz w:val="18"/>
        </w:rPr>
        <w:t>Experience</w:t>
      </w:r>
      <w:r w:rsidR="006226C0" w:rsidRPr="00DF41E3">
        <w:rPr>
          <w:rFonts w:ascii="Arial" w:eastAsia="Arial" w:hAnsi="Arial" w:cs="Arial"/>
          <w:sz w:val="18"/>
        </w:rPr>
        <w:t xml:space="preserve"> in database too</w:t>
      </w:r>
      <w:r w:rsidR="00DC3886" w:rsidRPr="00DF41E3">
        <w:rPr>
          <w:rFonts w:ascii="Arial" w:eastAsia="Arial" w:hAnsi="Arial" w:cs="Arial"/>
          <w:sz w:val="18"/>
        </w:rPr>
        <w:t>ls SQL Server 2000/2005/2008/20012, MySQL 5, and Oracle</w:t>
      </w:r>
      <w:r w:rsidRPr="00DF41E3">
        <w:rPr>
          <w:rFonts w:ascii="Arial" w:eastAsia="Arial" w:hAnsi="Arial" w:cs="Arial"/>
          <w:sz w:val="18"/>
        </w:rPr>
        <w:t>.</w:t>
      </w:r>
    </w:p>
    <w:p w:rsidR="00641E3E" w:rsidRPr="00DF41E3" w:rsidRDefault="00641E3E" w:rsidP="00DF41E3">
      <w:pPr>
        <w:pStyle w:val="ListParagraph"/>
        <w:numPr>
          <w:ilvl w:val="0"/>
          <w:numId w:val="45"/>
        </w:numPr>
        <w:jc w:val="both"/>
        <w:rPr>
          <w:rFonts w:ascii="Arial" w:eastAsia="Arial" w:hAnsi="Arial" w:cs="Arial"/>
          <w:sz w:val="18"/>
        </w:rPr>
      </w:pPr>
      <w:r w:rsidRPr="00DF41E3">
        <w:rPr>
          <w:rFonts w:ascii="Arial" w:eastAsia="Arial" w:hAnsi="Arial" w:cs="Arial"/>
          <w:sz w:val="18"/>
        </w:rPr>
        <w:t>Experience of Leading Team, Code Review, Trouble Shooting and solving complex problems.</w:t>
      </w:r>
    </w:p>
    <w:p w:rsidR="00F27772" w:rsidRPr="00DF41E3" w:rsidRDefault="00F27772" w:rsidP="00DF41E3">
      <w:pPr>
        <w:pStyle w:val="ListParagraph"/>
        <w:numPr>
          <w:ilvl w:val="0"/>
          <w:numId w:val="45"/>
        </w:numPr>
        <w:jc w:val="both"/>
        <w:rPr>
          <w:rFonts w:ascii="Arial" w:eastAsia="Arial" w:hAnsi="Arial" w:cs="Arial"/>
          <w:sz w:val="18"/>
        </w:rPr>
      </w:pPr>
      <w:r w:rsidRPr="00DF41E3">
        <w:rPr>
          <w:rFonts w:ascii="Arial" w:eastAsia="Arial" w:hAnsi="Arial" w:cs="Arial"/>
          <w:sz w:val="18"/>
        </w:rPr>
        <w:t xml:space="preserve">Experience working with Agile </w:t>
      </w:r>
      <w:r w:rsidR="00F97F64" w:rsidRPr="00DF41E3">
        <w:rPr>
          <w:rFonts w:ascii="Arial" w:eastAsia="Arial" w:hAnsi="Arial" w:cs="Arial"/>
          <w:sz w:val="18"/>
        </w:rPr>
        <w:t>and</w:t>
      </w:r>
      <w:r w:rsidRPr="00DF41E3">
        <w:rPr>
          <w:rFonts w:ascii="Arial" w:eastAsia="Arial" w:hAnsi="Arial" w:cs="Arial"/>
          <w:sz w:val="18"/>
        </w:rPr>
        <w:t xml:space="preserve"> Scrum </w:t>
      </w:r>
      <w:r w:rsidR="00F97F64" w:rsidRPr="00DF41E3">
        <w:rPr>
          <w:rFonts w:ascii="Arial" w:eastAsia="Arial" w:hAnsi="Arial" w:cs="Arial"/>
          <w:sz w:val="18"/>
        </w:rPr>
        <w:t>methodology</w:t>
      </w:r>
      <w:r w:rsidRPr="00DF41E3">
        <w:rPr>
          <w:rFonts w:ascii="Arial" w:eastAsia="Arial" w:hAnsi="Arial" w:cs="Arial"/>
          <w:sz w:val="18"/>
        </w:rPr>
        <w:t>.</w:t>
      </w:r>
    </w:p>
    <w:p w:rsidR="00510447" w:rsidRPr="00DF41E3" w:rsidRDefault="00F97F64" w:rsidP="00DF41E3">
      <w:pPr>
        <w:pStyle w:val="ListParagraph"/>
        <w:numPr>
          <w:ilvl w:val="0"/>
          <w:numId w:val="45"/>
        </w:numPr>
        <w:jc w:val="both"/>
        <w:rPr>
          <w:rFonts w:ascii="Arial" w:eastAsia="Arial" w:hAnsi="Arial" w:cs="Arial"/>
          <w:sz w:val="18"/>
        </w:rPr>
      </w:pPr>
      <w:r w:rsidRPr="00DF41E3">
        <w:rPr>
          <w:rFonts w:ascii="Arial" w:eastAsia="Arial" w:hAnsi="Arial" w:cs="Arial"/>
          <w:sz w:val="18"/>
        </w:rPr>
        <w:t>E</w:t>
      </w:r>
      <w:r w:rsidR="006226C0" w:rsidRPr="00DF41E3">
        <w:rPr>
          <w:rFonts w:ascii="Arial" w:eastAsia="Arial" w:hAnsi="Arial" w:cs="Arial"/>
          <w:sz w:val="18"/>
        </w:rPr>
        <w:t xml:space="preserve">xperience </w:t>
      </w:r>
      <w:r w:rsidRPr="00DF41E3">
        <w:rPr>
          <w:rFonts w:ascii="Arial" w:eastAsia="Arial" w:hAnsi="Arial" w:cs="Arial"/>
          <w:sz w:val="18"/>
        </w:rPr>
        <w:t>using</w:t>
      </w:r>
      <w:r w:rsidR="006226C0" w:rsidRPr="00DF41E3">
        <w:rPr>
          <w:rFonts w:ascii="Arial" w:eastAsia="Arial" w:hAnsi="Arial" w:cs="Arial"/>
          <w:sz w:val="18"/>
        </w:rPr>
        <w:t xml:space="preserve"> source control software like </w:t>
      </w:r>
      <w:r w:rsidR="00DC3886" w:rsidRPr="00DF41E3">
        <w:rPr>
          <w:rFonts w:ascii="Arial" w:eastAsia="Arial" w:hAnsi="Arial" w:cs="Arial"/>
          <w:sz w:val="18"/>
        </w:rPr>
        <w:t>TFS</w:t>
      </w:r>
      <w:r w:rsidR="00F3789E" w:rsidRPr="00DF41E3">
        <w:rPr>
          <w:rFonts w:ascii="Arial" w:eastAsia="Arial" w:hAnsi="Arial" w:cs="Arial"/>
          <w:sz w:val="18"/>
        </w:rPr>
        <w:t xml:space="preserve">, </w:t>
      </w:r>
      <w:r w:rsidR="006226C0" w:rsidRPr="00DF41E3">
        <w:rPr>
          <w:rFonts w:ascii="Arial" w:eastAsia="Arial" w:hAnsi="Arial" w:cs="Arial"/>
          <w:sz w:val="18"/>
        </w:rPr>
        <w:t xml:space="preserve">Visual </w:t>
      </w:r>
      <w:r w:rsidR="00925ACC" w:rsidRPr="00DF41E3">
        <w:rPr>
          <w:rFonts w:ascii="Arial" w:eastAsia="Arial" w:hAnsi="Arial" w:cs="Arial"/>
          <w:sz w:val="18"/>
        </w:rPr>
        <w:t>S</w:t>
      </w:r>
      <w:r w:rsidR="006226C0" w:rsidRPr="00DF41E3">
        <w:rPr>
          <w:rFonts w:ascii="Arial" w:eastAsia="Arial" w:hAnsi="Arial" w:cs="Arial"/>
          <w:sz w:val="18"/>
        </w:rPr>
        <w:t xml:space="preserve">ource </w:t>
      </w:r>
      <w:r w:rsidR="00925ACC" w:rsidRPr="00DF41E3">
        <w:rPr>
          <w:rFonts w:ascii="Arial" w:eastAsia="Arial" w:hAnsi="Arial" w:cs="Arial"/>
          <w:sz w:val="18"/>
        </w:rPr>
        <w:t>S</w:t>
      </w:r>
      <w:r w:rsidR="006226C0" w:rsidRPr="00DF41E3">
        <w:rPr>
          <w:rFonts w:ascii="Arial" w:eastAsia="Arial" w:hAnsi="Arial" w:cs="Arial"/>
          <w:sz w:val="18"/>
        </w:rPr>
        <w:t>afe</w:t>
      </w:r>
      <w:r w:rsidR="00641E3E" w:rsidRPr="00DF41E3">
        <w:rPr>
          <w:rFonts w:ascii="Arial" w:eastAsia="Arial" w:hAnsi="Arial" w:cs="Arial"/>
          <w:sz w:val="18"/>
        </w:rPr>
        <w:t xml:space="preserve"> </w:t>
      </w:r>
      <w:r w:rsidR="00DC3886" w:rsidRPr="00DF41E3">
        <w:rPr>
          <w:rFonts w:ascii="Arial" w:eastAsia="Arial" w:hAnsi="Arial" w:cs="Arial"/>
          <w:sz w:val="18"/>
        </w:rPr>
        <w:t>and SVN</w:t>
      </w:r>
      <w:r w:rsidR="009F7128" w:rsidRPr="00DF41E3">
        <w:rPr>
          <w:rFonts w:ascii="Arial" w:eastAsia="Arial" w:hAnsi="Arial" w:cs="Arial"/>
          <w:sz w:val="18"/>
        </w:rPr>
        <w:t>.</w:t>
      </w:r>
    </w:p>
    <w:p w:rsidR="006226C0" w:rsidRPr="00DF41E3" w:rsidRDefault="00510447" w:rsidP="00DF41E3">
      <w:pPr>
        <w:pStyle w:val="ListParagraph"/>
        <w:numPr>
          <w:ilvl w:val="0"/>
          <w:numId w:val="45"/>
        </w:numPr>
        <w:jc w:val="both"/>
        <w:rPr>
          <w:rFonts w:ascii="Arial" w:eastAsia="Arial" w:hAnsi="Arial" w:cs="Arial"/>
          <w:sz w:val="18"/>
        </w:rPr>
      </w:pPr>
      <w:r w:rsidRPr="00DF41E3">
        <w:rPr>
          <w:rFonts w:ascii="Arial" w:eastAsia="Arial" w:hAnsi="Arial" w:cs="Arial"/>
          <w:sz w:val="18"/>
        </w:rPr>
        <w:t>E</w:t>
      </w:r>
      <w:r w:rsidR="006226C0" w:rsidRPr="00DF41E3">
        <w:rPr>
          <w:rFonts w:ascii="Arial" w:eastAsia="Arial" w:hAnsi="Arial" w:cs="Arial"/>
          <w:sz w:val="18"/>
        </w:rPr>
        <w:t>xperience in writing Unit Tests using</w:t>
      </w:r>
      <w:r w:rsidR="00DC3886" w:rsidRPr="00DF41E3">
        <w:rPr>
          <w:rFonts w:ascii="Arial" w:eastAsia="Arial" w:hAnsi="Arial" w:cs="Arial"/>
          <w:sz w:val="18"/>
        </w:rPr>
        <w:t xml:space="preserve"> </w:t>
      </w:r>
      <w:r w:rsidR="00AE7C12" w:rsidRPr="00DF41E3">
        <w:rPr>
          <w:rFonts w:ascii="Arial" w:eastAsia="Arial" w:hAnsi="Arial" w:cs="Arial"/>
          <w:sz w:val="18"/>
        </w:rPr>
        <w:t>NUnit</w:t>
      </w:r>
      <w:r w:rsidR="007D25E9" w:rsidRPr="00DF41E3">
        <w:rPr>
          <w:rFonts w:ascii="Arial" w:eastAsia="Arial" w:hAnsi="Arial" w:cs="Arial"/>
          <w:sz w:val="18"/>
        </w:rPr>
        <w:t>,</w:t>
      </w:r>
      <w:r w:rsidR="005D5825" w:rsidRPr="00DF41E3">
        <w:rPr>
          <w:rFonts w:ascii="Arial" w:eastAsia="Arial" w:hAnsi="Arial" w:cs="Arial"/>
          <w:sz w:val="18"/>
        </w:rPr>
        <w:t xml:space="preserve"> Log4net,</w:t>
      </w:r>
      <w:r w:rsidR="007D25E9" w:rsidRPr="00DF41E3">
        <w:rPr>
          <w:rFonts w:ascii="Arial" w:eastAsia="Arial" w:hAnsi="Arial" w:cs="Arial"/>
          <w:sz w:val="18"/>
        </w:rPr>
        <w:t xml:space="preserve"> </w:t>
      </w:r>
      <w:r w:rsidR="00BC7C4B" w:rsidRPr="00DF41E3">
        <w:rPr>
          <w:rFonts w:ascii="Arial" w:eastAsia="Arial" w:hAnsi="Arial" w:cs="Arial"/>
          <w:sz w:val="18"/>
        </w:rPr>
        <w:t>Moq/Fake</w:t>
      </w:r>
      <w:r w:rsidR="007D25E9" w:rsidRPr="00DF41E3">
        <w:rPr>
          <w:rFonts w:ascii="Arial" w:eastAsia="Arial" w:hAnsi="Arial" w:cs="Arial"/>
          <w:sz w:val="18"/>
        </w:rPr>
        <w:t xml:space="preserve"> Framework.</w:t>
      </w:r>
    </w:p>
    <w:p w:rsidR="00165F68" w:rsidRDefault="00F431FA">
      <w:pPr>
        <w:rPr>
          <w:b/>
          <w:bCs/>
          <w:noProof/>
          <w:color w:val="3366FF"/>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-337185</wp:posOffset>
                </wp:positionH>
                <wp:positionV relativeFrom="paragraph">
                  <wp:posOffset>73659</wp:posOffset>
                </wp:positionV>
                <wp:extent cx="69723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5pt,5.8pt" to="52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qX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"/>
            </w:pict>
          </mc:Fallback>
        </mc:AlternateContent>
      </w:r>
    </w:p>
    <w:p w:rsidR="00B122D5" w:rsidRDefault="00B122D5" w:rsidP="00B122D5">
      <w:pPr>
        <w:rPr>
          <w:b/>
          <w:bCs/>
          <w:noProof/>
          <w:color w:val="3366FF"/>
        </w:rPr>
      </w:pPr>
      <w:r>
        <w:rPr>
          <w:b/>
          <w:bCs/>
          <w:noProof/>
          <w:color w:val="3366FF"/>
        </w:rPr>
        <w:t>KEY SKILLS</w:t>
      </w:r>
    </w:p>
    <w:p w:rsidR="00F97F64" w:rsidRPr="00DF41E3" w:rsidRDefault="00F97F64" w:rsidP="00DF41E3">
      <w:pPr>
        <w:pStyle w:val="ListParagraph"/>
        <w:numPr>
          <w:ilvl w:val="0"/>
          <w:numId w:val="45"/>
        </w:numPr>
        <w:jc w:val="both"/>
        <w:rPr>
          <w:rFonts w:ascii="Arial" w:eastAsia="Arial" w:hAnsi="Arial" w:cs="Arial"/>
          <w:sz w:val="18"/>
        </w:rPr>
      </w:pPr>
      <w:r w:rsidRPr="00DF41E3">
        <w:rPr>
          <w:rFonts w:ascii="Arial" w:eastAsia="Arial" w:hAnsi="Arial" w:cs="Arial"/>
          <w:sz w:val="18"/>
        </w:rPr>
        <w:t>Experience in understanding the b</w:t>
      </w:r>
      <w:r w:rsidR="00175B9E" w:rsidRPr="00DF41E3">
        <w:rPr>
          <w:rFonts w:ascii="Arial" w:eastAsia="Arial" w:hAnsi="Arial" w:cs="Arial"/>
          <w:sz w:val="18"/>
        </w:rPr>
        <w:t xml:space="preserve">usiness requirements, analyzing, </w:t>
      </w:r>
      <w:r w:rsidRPr="00DF41E3">
        <w:rPr>
          <w:rFonts w:ascii="Arial" w:eastAsia="Arial" w:hAnsi="Arial" w:cs="Arial"/>
          <w:sz w:val="18"/>
        </w:rPr>
        <w:t>designing</w:t>
      </w:r>
      <w:r w:rsidR="00175B9E" w:rsidRPr="00DF41E3">
        <w:rPr>
          <w:rFonts w:ascii="Arial" w:eastAsia="Arial" w:hAnsi="Arial" w:cs="Arial"/>
          <w:sz w:val="18"/>
        </w:rPr>
        <w:t xml:space="preserve"> and planning</w:t>
      </w:r>
      <w:r w:rsidRPr="00DF41E3">
        <w:rPr>
          <w:rFonts w:ascii="Arial" w:eastAsia="Arial" w:hAnsi="Arial" w:cs="Arial"/>
          <w:sz w:val="18"/>
        </w:rPr>
        <w:t xml:space="preserve"> the project based on the requirements.</w:t>
      </w:r>
    </w:p>
    <w:p w:rsidR="004A4FF3" w:rsidRPr="00DF41E3" w:rsidRDefault="004A4FF3" w:rsidP="00DF41E3">
      <w:pPr>
        <w:pStyle w:val="ListParagraph"/>
        <w:numPr>
          <w:ilvl w:val="0"/>
          <w:numId w:val="45"/>
        </w:numPr>
        <w:jc w:val="both"/>
        <w:rPr>
          <w:rFonts w:ascii="Arial" w:eastAsia="Arial" w:hAnsi="Arial" w:cs="Arial"/>
          <w:sz w:val="18"/>
        </w:rPr>
      </w:pPr>
      <w:r w:rsidRPr="00DF41E3">
        <w:rPr>
          <w:rFonts w:ascii="Arial" w:eastAsia="Arial" w:hAnsi="Arial" w:cs="Arial"/>
          <w:sz w:val="18"/>
        </w:rPr>
        <w:t xml:space="preserve">Excellent verbal and written communication </w:t>
      </w:r>
      <w:r w:rsidR="00175B9E" w:rsidRPr="00DF41E3">
        <w:rPr>
          <w:rFonts w:ascii="Arial" w:eastAsia="Arial" w:hAnsi="Arial" w:cs="Arial"/>
          <w:sz w:val="18"/>
        </w:rPr>
        <w:t>providing recommendations to improve the process and product</w:t>
      </w:r>
      <w:r w:rsidR="00107699" w:rsidRPr="00DF41E3">
        <w:rPr>
          <w:rFonts w:ascii="Arial" w:eastAsia="Arial" w:hAnsi="Arial" w:cs="Arial"/>
          <w:sz w:val="18"/>
        </w:rPr>
        <w:t>.</w:t>
      </w:r>
    </w:p>
    <w:p w:rsidR="008B2510" w:rsidRPr="00DF41E3" w:rsidRDefault="006226C0" w:rsidP="00DF41E3">
      <w:pPr>
        <w:pStyle w:val="ListParagraph"/>
        <w:numPr>
          <w:ilvl w:val="0"/>
          <w:numId w:val="45"/>
        </w:numPr>
        <w:jc w:val="both"/>
        <w:rPr>
          <w:rFonts w:ascii="Arial" w:eastAsia="Arial" w:hAnsi="Arial" w:cs="Arial"/>
          <w:sz w:val="18"/>
        </w:rPr>
      </w:pPr>
      <w:r w:rsidRPr="00DF41E3">
        <w:rPr>
          <w:rFonts w:ascii="Arial" w:eastAsia="Arial" w:hAnsi="Arial" w:cs="Arial"/>
          <w:sz w:val="18"/>
        </w:rPr>
        <w:t>Excellent</w:t>
      </w:r>
      <w:r w:rsidR="008B2510" w:rsidRPr="00DF41E3">
        <w:rPr>
          <w:rFonts w:ascii="Arial" w:eastAsia="Arial" w:hAnsi="Arial" w:cs="Arial"/>
          <w:sz w:val="18"/>
        </w:rPr>
        <w:t xml:space="preserve"> team player</w:t>
      </w:r>
      <w:r w:rsidRPr="00DF41E3">
        <w:rPr>
          <w:rFonts w:ascii="Arial" w:eastAsia="Arial" w:hAnsi="Arial" w:cs="Arial"/>
          <w:sz w:val="18"/>
        </w:rPr>
        <w:t xml:space="preserve"> and extensive experience </w:t>
      </w:r>
      <w:r w:rsidR="00B122D5" w:rsidRPr="00DF41E3">
        <w:rPr>
          <w:rFonts w:ascii="Arial" w:eastAsia="Arial" w:hAnsi="Arial" w:cs="Arial"/>
          <w:sz w:val="18"/>
        </w:rPr>
        <w:t>in coordinating with other teams</w:t>
      </w:r>
      <w:r w:rsidR="005E0C15" w:rsidRPr="00DF41E3">
        <w:rPr>
          <w:rFonts w:ascii="Arial" w:eastAsia="Arial" w:hAnsi="Arial" w:cs="Arial"/>
          <w:sz w:val="18"/>
        </w:rPr>
        <w:t xml:space="preserve"> and Mentor junior engineers in engineering best practices.</w:t>
      </w:r>
    </w:p>
    <w:p w:rsidR="00165F68" w:rsidRDefault="00F431FA">
      <w:pPr>
        <w:rPr>
          <w:b/>
          <w:bCs/>
          <w:noProof/>
          <w:color w:val="3366FF"/>
        </w:rPr>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-337185</wp:posOffset>
                </wp:positionH>
                <wp:positionV relativeFrom="paragraph">
                  <wp:posOffset>73659</wp:posOffset>
                </wp:positionV>
                <wp:extent cx="6972300" cy="0"/>
                <wp:effectExtent l="0" t="0" r="19050" b="1905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5pt,5.8pt" to="52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Sl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"/>
            </w:pict>
          </mc:Fallback>
        </mc:AlternateContent>
      </w:r>
    </w:p>
    <w:p w:rsidR="00607020" w:rsidRDefault="00607020" w:rsidP="007D25E9">
      <w:pPr>
        <w:spacing w:after="200" w:line="276" w:lineRule="auto"/>
        <w:rPr>
          <w:b/>
          <w:bCs/>
          <w:noProof/>
          <w:color w:val="3366FF"/>
        </w:rPr>
      </w:pPr>
      <w:r>
        <w:rPr>
          <w:b/>
          <w:bCs/>
          <w:noProof/>
          <w:color w:val="3366FF"/>
        </w:rPr>
        <w:t xml:space="preserve">TRAININGS / </w:t>
      </w:r>
      <w:r w:rsidR="00456DB3">
        <w:rPr>
          <w:b/>
          <w:bCs/>
          <w:noProof/>
          <w:color w:val="3366FF"/>
        </w:rPr>
        <w:t>CERTIFICATE/</w:t>
      </w:r>
      <w:r>
        <w:rPr>
          <w:b/>
          <w:bCs/>
          <w:noProof/>
          <w:color w:val="3366FF"/>
        </w:rPr>
        <w:t>WORKSHOPS ATTENDED</w:t>
      </w:r>
    </w:p>
    <w:p w:rsidR="00F3789E" w:rsidRPr="00DF41E3" w:rsidRDefault="0049741D" w:rsidP="00DF41E3">
      <w:pPr>
        <w:pStyle w:val="ListParagraph"/>
        <w:numPr>
          <w:ilvl w:val="0"/>
          <w:numId w:val="45"/>
        </w:numPr>
        <w:jc w:val="both"/>
        <w:rPr>
          <w:rFonts w:ascii="Arial" w:eastAsia="Arial" w:hAnsi="Arial" w:cs="Arial"/>
          <w:sz w:val="18"/>
        </w:rPr>
      </w:pPr>
      <w:r w:rsidRPr="00DF41E3">
        <w:rPr>
          <w:rFonts w:ascii="Arial" w:eastAsia="Arial" w:hAnsi="Arial" w:cs="Arial"/>
          <w:sz w:val="18"/>
        </w:rPr>
        <w:t xml:space="preserve">Participated in training program on </w:t>
      </w:r>
      <w:r w:rsidR="00BA3BCE" w:rsidRPr="00DF41E3">
        <w:rPr>
          <w:rFonts w:ascii="Arial" w:eastAsia="Arial" w:hAnsi="Arial" w:cs="Arial"/>
          <w:sz w:val="18"/>
        </w:rPr>
        <w:t>Agile</w:t>
      </w:r>
      <w:r w:rsidRPr="00DF41E3">
        <w:rPr>
          <w:rFonts w:ascii="Arial" w:eastAsia="Arial" w:hAnsi="Arial" w:cs="Arial"/>
          <w:sz w:val="18"/>
        </w:rPr>
        <w:t>,MongoDB,Entity Framework provided by company.</w:t>
      </w:r>
    </w:p>
    <w:p w:rsidR="003F4D87" w:rsidRPr="00DF41E3" w:rsidRDefault="003F4D87" w:rsidP="00DF41E3">
      <w:pPr>
        <w:pStyle w:val="ListParagraph"/>
        <w:numPr>
          <w:ilvl w:val="0"/>
          <w:numId w:val="45"/>
        </w:numPr>
        <w:jc w:val="both"/>
        <w:rPr>
          <w:rFonts w:ascii="Arial" w:eastAsia="Arial" w:hAnsi="Arial" w:cs="Arial"/>
          <w:sz w:val="18"/>
        </w:rPr>
      </w:pPr>
      <w:r w:rsidRPr="00DF41E3">
        <w:rPr>
          <w:rFonts w:ascii="Arial" w:eastAsia="Arial" w:hAnsi="Arial" w:cs="Arial"/>
          <w:sz w:val="18"/>
        </w:rPr>
        <w:t>Microsoft Certified Professional (MCP) - Developin</w:t>
      </w:r>
      <w:r w:rsidR="00DF45A4" w:rsidRPr="00DF41E3">
        <w:rPr>
          <w:rFonts w:ascii="Arial" w:eastAsia="Arial" w:hAnsi="Arial" w:cs="Arial"/>
          <w:sz w:val="18"/>
        </w:rPr>
        <w:t>g web applications using C#.net.</w:t>
      </w:r>
    </w:p>
    <w:p w:rsidR="00144ECE" w:rsidRDefault="00144ECE" w:rsidP="00144ECE">
      <w:pPr>
        <w:suppressAutoHyphens/>
        <w:ind w:left="720"/>
        <w:rPr>
          <w:noProof/>
        </w:rPr>
      </w:pPr>
    </w:p>
    <w:p w:rsidR="00C5420F" w:rsidRDefault="00F431FA" w:rsidP="00C5420F">
      <w:pPr>
        <w:rPr>
          <w:b/>
          <w:bCs/>
          <w:noProof/>
          <w:color w:val="3366FF"/>
        </w:rPr>
      </w:pPr>
      <w:r>
        <w:rPr>
          <w:b/>
          <w:bCs/>
          <w:noProof/>
          <w:color w:val="3366FF"/>
        </w:rPr>
        <mc:AlternateContent>
          <mc:Choice Requires="wps">
            <w:drawing>
              <wp:anchor distT="4294967295" distB="4294967295" distL="114300" distR="114300" simplePos="0" relativeHeight="251666432" behindDoc="0" locked="0" layoutInCell="1" allowOverlap="1">
                <wp:simplePos x="0" y="0"/>
                <wp:positionH relativeFrom="column">
                  <wp:posOffset>-337185</wp:posOffset>
                </wp:positionH>
                <wp:positionV relativeFrom="paragraph">
                  <wp:posOffset>7619</wp:posOffset>
                </wp:positionV>
                <wp:extent cx="6972300" cy="0"/>
                <wp:effectExtent l="0" t="0" r="19050" b="1905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5pt,.6pt" to="522.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sL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"/>
            </w:pict>
          </mc:Fallback>
        </mc:AlternateContent>
      </w:r>
      <w:r w:rsidR="00C5420F">
        <w:rPr>
          <w:b/>
          <w:bCs/>
          <w:noProof/>
          <w:color w:val="3366FF"/>
        </w:rPr>
        <w:t>SOFTWARE SKILLS</w:t>
      </w:r>
    </w:p>
    <w:p w:rsidR="006B039F" w:rsidRDefault="006B039F" w:rsidP="00C5420F">
      <w:pPr>
        <w:rPr>
          <w:b/>
          <w:bCs/>
          <w:noProof/>
          <w:color w:val="3366FF"/>
        </w:rPr>
      </w:pPr>
    </w:p>
    <w:tbl>
      <w:tblPr>
        <w:tblStyle w:val="TableGrid"/>
        <w:tblW w:w="0" w:type="auto"/>
        <w:tblLook w:val="04A0" w:firstRow="1" w:lastRow="0" w:firstColumn="1" w:lastColumn="0" w:noHBand="0" w:noVBand="1"/>
      </w:tblPr>
      <w:tblGrid>
        <w:gridCol w:w="2628"/>
        <w:gridCol w:w="7524"/>
      </w:tblGrid>
      <w:tr w:rsidR="00371C59" w:rsidTr="00DF41E3">
        <w:tc>
          <w:tcPr>
            <w:tcW w:w="2628" w:type="dxa"/>
          </w:tcPr>
          <w:p w:rsidR="00371C59" w:rsidRPr="00DF41E3" w:rsidRDefault="00371C59" w:rsidP="00DF41E3">
            <w:pPr>
              <w:rPr>
                <w:rFonts w:ascii="Arial" w:eastAsia="Arial" w:hAnsi="Arial" w:cs="Arial"/>
                <w:b/>
                <w:sz w:val="18"/>
              </w:rPr>
            </w:pPr>
            <w:r w:rsidRPr="00DF41E3">
              <w:rPr>
                <w:rFonts w:ascii="Arial" w:eastAsia="Arial" w:hAnsi="Arial" w:cs="Arial"/>
                <w:b/>
                <w:sz w:val="18"/>
              </w:rPr>
              <w:t>Languages and Scripting</w:t>
            </w:r>
          </w:p>
        </w:tc>
        <w:tc>
          <w:tcPr>
            <w:tcW w:w="7524" w:type="dxa"/>
          </w:tcPr>
          <w:p w:rsidR="00371C59" w:rsidRPr="00DF41E3" w:rsidRDefault="00371C59" w:rsidP="00DF41E3">
            <w:pPr>
              <w:rPr>
                <w:rFonts w:ascii="Arial" w:eastAsia="Arial" w:hAnsi="Arial" w:cs="Arial"/>
                <w:sz w:val="18"/>
              </w:rPr>
            </w:pPr>
            <w:r w:rsidRPr="00DF41E3">
              <w:rPr>
                <w:rFonts w:ascii="Arial" w:eastAsia="Arial" w:hAnsi="Arial" w:cs="Arial"/>
                <w:sz w:val="18"/>
              </w:rPr>
              <w:t>C#,</w:t>
            </w:r>
            <w:r w:rsidR="00562BBE" w:rsidRPr="00DF41E3">
              <w:rPr>
                <w:rFonts w:ascii="Arial" w:eastAsia="Arial" w:hAnsi="Arial" w:cs="Arial"/>
                <w:sz w:val="18"/>
              </w:rPr>
              <w:t>VB.Net,</w:t>
            </w:r>
            <w:r w:rsidRPr="00DF41E3">
              <w:rPr>
                <w:rFonts w:ascii="Arial" w:eastAsia="Arial" w:hAnsi="Arial" w:cs="Arial"/>
                <w:sz w:val="18"/>
              </w:rPr>
              <w:t xml:space="preserve"> ASP.Net</w:t>
            </w:r>
            <w:r w:rsidR="009160B2" w:rsidRPr="00DF41E3">
              <w:rPr>
                <w:rFonts w:ascii="Arial" w:eastAsia="Arial" w:hAnsi="Arial" w:cs="Arial"/>
                <w:sz w:val="18"/>
              </w:rPr>
              <w:t>(Web Form and</w:t>
            </w:r>
            <w:r w:rsidRPr="00DF41E3">
              <w:rPr>
                <w:rFonts w:ascii="Arial" w:eastAsia="Arial" w:hAnsi="Arial" w:cs="Arial"/>
                <w:sz w:val="18"/>
              </w:rPr>
              <w:t xml:space="preserve"> MVC</w:t>
            </w:r>
            <w:r w:rsidR="009160B2" w:rsidRPr="00DF41E3">
              <w:rPr>
                <w:rFonts w:ascii="Arial" w:eastAsia="Arial" w:hAnsi="Arial" w:cs="Arial"/>
                <w:sz w:val="18"/>
              </w:rPr>
              <w:t>)</w:t>
            </w:r>
            <w:r w:rsidRPr="00DF41E3">
              <w:rPr>
                <w:rFonts w:ascii="Arial" w:eastAsia="Arial" w:hAnsi="Arial" w:cs="Arial"/>
                <w:sz w:val="18"/>
              </w:rPr>
              <w:t>,</w:t>
            </w:r>
            <w:r w:rsidR="009160B2" w:rsidRPr="00DF41E3">
              <w:rPr>
                <w:rFonts w:ascii="Arial" w:eastAsia="Arial" w:hAnsi="Arial" w:cs="Arial"/>
                <w:sz w:val="18"/>
              </w:rPr>
              <w:t>WCF,</w:t>
            </w:r>
            <w:r w:rsidRPr="00DF41E3">
              <w:rPr>
                <w:rFonts w:ascii="Arial" w:eastAsia="Arial" w:hAnsi="Arial" w:cs="Arial"/>
                <w:sz w:val="18"/>
              </w:rPr>
              <w:t xml:space="preserve"> </w:t>
            </w:r>
            <w:r w:rsidR="00730DCB">
              <w:rPr>
                <w:rFonts w:ascii="Arial" w:eastAsia="Arial" w:hAnsi="Arial" w:cs="Arial"/>
                <w:sz w:val="18"/>
              </w:rPr>
              <w:t>WPF,</w:t>
            </w:r>
            <w:r w:rsidRPr="00DF41E3">
              <w:rPr>
                <w:rFonts w:ascii="Arial" w:eastAsia="Arial" w:hAnsi="Arial" w:cs="Arial"/>
                <w:sz w:val="18"/>
              </w:rPr>
              <w:t xml:space="preserve">XML, </w:t>
            </w:r>
            <w:r w:rsidR="00730DCB">
              <w:rPr>
                <w:rFonts w:ascii="Arial" w:eastAsia="Arial" w:hAnsi="Arial" w:cs="Arial"/>
                <w:sz w:val="18"/>
              </w:rPr>
              <w:t xml:space="preserve">WebAPI, </w:t>
            </w:r>
            <w:r w:rsidRPr="00DF41E3">
              <w:rPr>
                <w:rFonts w:ascii="Arial" w:eastAsia="Arial" w:hAnsi="Arial" w:cs="Arial"/>
                <w:sz w:val="18"/>
              </w:rPr>
              <w:t>JSON, HTML5, Visual Basic 6.0, ASP Classic, Ajax, CSS3</w:t>
            </w:r>
          </w:p>
        </w:tc>
      </w:tr>
      <w:tr w:rsidR="00371C59" w:rsidTr="00DF41E3">
        <w:tc>
          <w:tcPr>
            <w:tcW w:w="2628" w:type="dxa"/>
          </w:tcPr>
          <w:p w:rsidR="00371C59" w:rsidRPr="00DF41E3" w:rsidRDefault="00371C59" w:rsidP="00DF41E3">
            <w:pPr>
              <w:rPr>
                <w:rFonts w:ascii="Arial" w:eastAsia="Arial" w:hAnsi="Arial" w:cs="Arial"/>
                <w:b/>
                <w:sz w:val="18"/>
              </w:rPr>
            </w:pPr>
            <w:r w:rsidRPr="00DF41E3">
              <w:rPr>
                <w:rFonts w:ascii="Arial" w:eastAsia="Arial" w:hAnsi="Arial" w:cs="Arial"/>
                <w:b/>
                <w:sz w:val="18"/>
              </w:rPr>
              <w:t xml:space="preserve">Script </w:t>
            </w:r>
            <w:r w:rsidR="009160B2" w:rsidRPr="00DF41E3">
              <w:rPr>
                <w:rFonts w:ascii="Arial" w:eastAsia="Arial" w:hAnsi="Arial" w:cs="Arial"/>
                <w:b/>
                <w:sz w:val="18"/>
              </w:rPr>
              <w:t>Languages</w:t>
            </w:r>
          </w:p>
        </w:tc>
        <w:tc>
          <w:tcPr>
            <w:tcW w:w="7524" w:type="dxa"/>
          </w:tcPr>
          <w:p w:rsidR="00371C59" w:rsidRPr="00DF41E3" w:rsidRDefault="009259A0" w:rsidP="00DF41E3">
            <w:pPr>
              <w:rPr>
                <w:rFonts w:ascii="Arial" w:eastAsia="Arial" w:hAnsi="Arial" w:cs="Arial"/>
                <w:sz w:val="18"/>
              </w:rPr>
            </w:pPr>
            <w:r w:rsidRPr="00DF41E3">
              <w:rPr>
                <w:rFonts w:ascii="Arial" w:eastAsia="Arial" w:hAnsi="Arial" w:cs="Arial"/>
                <w:sz w:val="18"/>
              </w:rPr>
              <w:t>JSON,</w:t>
            </w:r>
            <w:r w:rsidR="00E85740" w:rsidRPr="00DF41E3">
              <w:rPr>
                <w:rFonts w:ascii="Arial" w:eastAsia="Arial" w:hAnsi="Arial" w:cs="Arial"/>
                <w:sz w:val="18"/>
              </w:rPr>
              <w:t>j</w:t>
            </w:r>
            <w:r w:rsidR="00371C59" w:rsidRPr="00DF41E3">
              <w:rPr>
                <w:rFonts w:ascii="Arial" w:eastAsia="Arial" w:hAnsi="Arial" w:cs="Arial"/>
                <w:sz w:val="18"/>
              </w:rPr>
              <w:t xml:space="preserve">Query, </w:t>
            </w:r>
            <w:r w:rsidR="00B7388A" w:rsidRPr="00DF41E3">
              <w:rPr>
                <w:rFonts w:ascii="Arial" w:eastAsia="Arial" w:hAnsi="Arial" w:cs="Arial"/>
                <w:sz w:val="18"/>
              </w:rPr>
              <w:t>Javascript</w:t>
            </w:r>
            <w:r w:rsidR="00A12340" w:rsidRPr="00DF41E3">
              <w:rPr>
                <w:rFonts w:ascii="Arial" w:eastAsia="Arial" w:hAnsi="Arial" w:cs="Arial"/>
                <w:sz w:val="18"/>
              </w:rPr>
              <w:t>, Knockout</w:t>
            </w:r>
          </w:p>
        </w:tc>
      </w:tr>
      <w:tr w:rsidR="00371C59" w:rsidTr="00DF41E3">
        <w:tc>
          <w:tcPr>
            <w:tcW w:w="2628" w:type="dxa"/>
          </w:tcPr>
          <w:p w:rsidR="00371C59" w:rsidRPr="00DF41E3" w:rsidRDefault="00371C59" w:rsidP="00DF41E3">
            <w:pPr>
              <w:rPr>
                <w:rFonts w:ascii="Arial" w:eastAsia="Arial" w:hAnsi="Arial" w:cs="Arial"/>
                <w:b/>
                <w:sz w:val="18"/>
              </w:rPr>
            </w:pPr>
            <w:r w:rsidRPr="00DF41E3">
              <w:rPr>
                <w:rFonts w:ascii="Arial" w:eastAsia="Arial" w:hAnsi="Arial" w:cs="Arial"/>
                <w:b/>
                <w:sz w:val="18"/>
              </w:rPr>
              <w:t>UI Template Libraries</w:t>
            </w:r>
          </w:p>
        </w:tc>
        <w:tc>
          <w:tcPr>
            <w:tcW w:w="7524" w:type="dxa"/>
          </w:tcPr>
          <w:p w:rsidR="00371C59" w:rsidRPr="00DF41E3" w:rsidRDefault="003D4259" w:rsidP="00DF41E3">
            <w:pPr>
              <w:rPr>
                <w:rFonts w:ascii="Arial" w:eastAsia="Arial" w:hAnsi="Arial" w:cs="Arial"/>
                <w:sz w:val="18"/>
              </w:rPr>
            </w:pPr>
            <w:r w:rsidRPr="00DF41E3">
              <w:rPr>
                <w:rFonts w:ascii="Arial" w:eastAsia="Arial" w:hAnsi="Arial" w:cs="Arial"/>
                <w:sz w:val="18"/>
              </w:rPr>
              <w:t>AJAX control toolkit</w:t>
            </w:r>
          </w:p>
        </w:tc>
      </w:tr>
      <w:tr w:rsidR="00371C59" w:rsidTr="00DF41E3">
        <w:tc>
          <w:tcPr>
            <w:tcW w:w="2628" w:type="dxa"/>
          </w:tcPr>
          <w:p w:rsidR="00371C59" w:rsidRPr="00DF41E3" w:rsidRDefault="00371C59" w:rsidP="00DF41E3">
            <w:pPr>
              <w:rPr>
                <w:rFonts w:ascii="Arial" w:eastAsia="Arial" w:hAnsi="Arial" w:cs="Arial"/>
                <w:b/>
                <w:sz w:val="18"/>
              </w:rPr>
            </w:pPr>
            <w:r w:rsidRPr="00DF41E3">
              <w:rPr>
                <w:rFonts w:ascii="Arial" w:eastAsia="Arial" w:hAnsi="Arial" w:cs="Arial"/>
                <w:b/>
                <w:sz w:val="18"/>
              </w:rPr>
              <w:t>Others</w:t>
            </w:r>
          </w:p>
        </w:tc>
        <w:tc>
          <w:tcPr>
            <w:tcW w:w="7524" w:type="dxa"/>
          </w:tcPr>
          <w:p w:rsidR="00371C59" w:rsidRPr="00DF41E3" w:rsidRDefault="00371C59" w:rsidP="00DF41E3">
            <w:pPr>
              <w:rPr>
                <w:rFonts w:ascii="Arial" w:eastAsia="Arial" w:hAnsi="Arial" w:cs="Arial"/>
                <w:sz w:val="18"/>
              </w:rPr>
            </w:pPr>
            <w:r w:rsidRPr="00DF41E3">
              <w:rPr>
                <w:rFonts w:ascii="Arial" w:eastAsia="Arial" w:hAnsi="Arial" w:cs="Arial"/>
                <w:sz w:val="18"/>
              </w:rPr>
              <w:t xml:space="preserve">WCF, SOAP </w:t>
            </w:r>
            <w:r w:rsidR="003D4259" w:rsidRPr="00DF41E3">
              <w:rPr>
                <w:rFonts w:ascii="Arial" w:eastAsia="Arial" w:hAnsi="Arial" w:cs="Arial"/>
                <w:sz w:val="18"/>
              </w:rPr>
              <w:t>/</w:t>
            </w:r>
            <w:r w:rsidRPr="00DF41E3">
              <w:rPr>
                <w:rFonts w:ascii="Arial" w:eastAsia="Arial" w:hAnsi="Arial" w:cs="Arial"/>
                <w:sz w:val="18"/>
              </w:rPr>
              <w:t xml:space="preserve"> REST Services, XSD, SSIS,</w:t>
            </w:r>
            <w:r w:rsidR="00F3789E" w:rsidRPr="00DF41E3">
              <w:rPr>
                <w:rFonts w:ascii="Arial" w:eastAsia="Arial" w:hAnsi="Arial" w:cs="Arial"/>
                <w:sz w:val="18"/>
              </w:rPr>
              <w:t>SSRS,</w:t>
            </w:r>
            <w:r w:rsidRPr="00DF41E3">
              <w:rPr>
                <w:rFonts w:ascii="Arial" w:eastAsia="Arial" w:hAnsi="Arial" w:cs="Arial"/>
                <w:sz w:val="18"/>
              </w:rPr>
              <w:t xml:space="preserve"> Crystal Report, NUnit, Mock</w:t>
            </w:r>
            <w:r w:rsidR="00C93B0F" w:rsidRPr="00DF41E3">
              <w:rPr>
                <w:rFonts w:ascii="Arial" w:eastAsia="Arial" w:hAnsi="Arial" w:cs="Arial"/>
                <w:sz w:val="18"/>
              </w:rPr>
              <w:t>/Fake</w:t>
            </w:r>
            <w:r w:rsidRPr="00DF41E3">
              <w:rPr>
                <w:rFonts w:ascii="Arial" w:eastAsia="Arial" w:hAnsi="Arial" w:cs="Arial"/>
                <w:sz w:val="18"/>
              </w:rPr>
              <w:t xml:space="preserve"> Framework</w:t>
            </w:r>
          </w:p>
        </w:tc>
      </w:tr>
      <w:tr w:rsidR="00371C59" w:rsidTr="00DF41E3">
        <w:tc>
          <w:tcPr>
            <w:tcW w:w="2628" w:type="dxa"/>
          </w:tcPr>
          <w:p w:rsidR="00371C59" w:rsidRPr="00DF41E3" w:rsidRDefault="00371C59" w:rsidP="00DF41E3">
            <w:pPr>
              <w:rPr>
                <w:rFonts w:ascii="Arial" w:eastAsia="Arial" w:hAnsi="Arial" w:cs="Arial"/>
                <w:b/>
                <w:sz w:val="18"/>
              </w:rPr>
            </w:pPr>
            <w:r w:rsidRPr="00DF41E3">
              <w:rPr>
                <w:rFonts w:ascii="Arial" w:eastAsia="Arial" w:hAnsi="Arial" w:cs="Arial"/>
                <w:b/>
                <w:sz w:val="18"/>
              </w:rPr>
              <w:t>Databases</w:t>
            </w:r>
          </w:p>
        </w:tc>
        <w:tc>
          <w:tcPr>
            <w:tcW w:w="7524" w:type="dxa"/>
          </w:tcPr>
          <w:p w:rsidR="00371C59" w:rsidRPr="00DF41E3" w:rsidRDefault="00371C59" w:rsidP="00DF41E3">
            <w:pPr>
              <w:rPr>
                <w:rFonts w:ascii="Arial" w:eastAsia="Arial" w:hAnsi="Arial" w:cs="Arial"/>
                <w:sz w:val="18"/>
              </w:rPr>
            </w:pPr>
            <w:r w:rsidRPr="00DF41E3">
              <w:rPr>
                <w:rFonts w:ascii="Arial" w:eastAsia="Arial" w:hAnsi="Arial" w:cs="Arial"/>
                <w:sz w:val="18"/>
              </w:rPr>
              <w:t>SQL Server 2000/2005/2008/2012, MySQL, Oracle, PL/SQL</w:t>
            </w:r>
          </w:p>
        </w:tc>
      </w:tr>
      <w:tr w:rsidR="00371C59" w:rsidTr="00DF41E3">
        <w:tc>
          <w:tcPr>
            <w:tcW w:w="2628" w:type="dxa"/>
          </w:tcPr>
          <w:p w:rsidR="00371C59" w:rsidRPr="00DF41E3" w:rsidRDefault="00371C59" w:rsidP="00DF41E3">
            <w:pPr>
              <w:rPr>
                <w:rFonts w:ascii="Arial" w:eastAsia="Arial" w:hAnsi="Arial" w:cs="Arial"/>
                <w:b/>
                <w:sz w:val="18"/>
              </w:rPr>
            </w:pPr>
            <w:r w:rsidRPr="00DF41E3">
              <w:rPr>
                <w:rFonts w:ascii="Arial" w:eastAsia="Arial" w:hAnsi="Arial" w:cs="Arial"/>
                <w:b/>
                <w:sz w:val="18"/>
              </w:rPr>
              <w:t>Development Tools and Applications</w:t>
            </w:r>
          </w:p>
        </w:tc>
        <w:tc>
          <w:tcPr>
            <w:tcW w:w="7524" w:type="dxa"/>
          </w:tcPr>
          <w:p w:rsidR="00371C59" w:rsidRPr="00DF41E3" w:rsidRDefault="00371C59" w:rsidP="00DF41E3">
            <w:pPr>
              <w:rPr>
                <w:rFonts w:ascii="Arial" w:eastAsia="Arial" w:hAnsi="Arial" w:cs="Arial"/>
                <w:sz w:val="18"/>
              </w:rPr>
            </w:pPr>
            <w:r w:rsidRPr="00DF41E3">
              <w:rPr>
                <w:rFonts w:ascii="Arial" w:eastAsia="Arial" w:hAnsi="Arial" w:cs="Arial"/>
                <w:sz w:val="18"/>
              </w:rPr>
              <w:t>Microsoft Visual Studio 2003/2005/2008/2010/2012,SOAP UI, Visual Source Safe, SVN, TFS</w:t>
            </w:r>
            <w:r w:rsidR="00102C7D" w:rsidRPr="00DF41E3">
              <w:rPr>
                <w:rFonts w:ascii="Arial" w:eastAsia="Arial" w:hAnsi="Arial" w:cs="Arial"/>
                <w:sz w:val="18"/>
              </w:rPr>
              <w:t>,</w:t>
            </w:r>
            <w:r w:rsidR="00FE5EC6" w:rsidRPr="00DF41E3">
              <w:rPr>
                <w:rFonts w:ascii="Arial" w:eastAsia="Arial" w:hAnsi="Arial" w:cs="Arial"/>
                <w:sz w:val="18"/>
              </w:rPr>
              <w:t xml:space="preserve"> Nuget Package</w:t>
            </w:r>
            <w:r w:rsidR="00B7388A" w:rsidRPr="00DF41E3">
              <w:rPr>
                <w:rFonts w:ascii="Arial" w:eastAsia="Arial" w:hAnsi="Arial" w:cs="Arial"/>
                <w:sz w:val="18"/>
              </w:rPr>
              <w:t>.</w:t>
            </w:r>
          </w:p>
        </w:tc>
      </w:tr>
    </w:tbl>
    <w:p w:rsidR="00C5420F" w:rsidRDefault="00F431FA" w:rsidP="00C5420F">
      <w:pPr>
        <w:ind w:left="720"/>
        <w:rPr>
          <w:noProof/>
        </w:rPr>
      </w:pPr>
      <w:r>
        <w:rPr>
          <w:noProof/>
        </w:rPr>
        <mc:AlternateContent>
          <mc:Choice Requires="wps">
            <w:drawing>
              <wp:anchor distT="4294967295" distB="4294967295" distL="114300" distR="114300" simplePos="0" relativeHeight="251668480" behindDoc="0" locked="0" layoutInCell="1" allowOverlap="1">
                <wp:simplePos x="0" y="0"/>
                <wp:positionH relativeFrom="column">
                  <wp:posOffset>-337185</wp:posOffset>
                </wp:positionH>
                <wp:positionV relativeFrom="paragraph">
                  <wp:posOffset>141604</wp:posOffset>
                </wp:positionV>
                <wp:extent cx="6972300" cy="0"/>
                <wp:effectExtent l="0" t="0" r="19050" b="1905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5pt,11.15pt" to="522.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5zm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"/>
            </w:pict>
          </mc:Fallback>
        </mc:AlternateContent>
      </w:r>
    </w:p>
    <w:p w:rsidR="00B74C74" w:rsidRDefault="00B74C74" w:rsidP="00B74C74">
      <w:pPr>
        <w:spacing w:after="200" w:line="276" w:lineRule="auto"/>
        <w:rPr>
          <w:b/>
          <w:bCs/>
          <w:noProof/>
          <w:color w:val="3366FF"/>
        </w:rPr>
      </w:pPr>
      <w:r>
        <w:rPr>
          <w:b/>
          <w:bCs/>
          <w:noProof/>
          <w:color w:val="3366FF"/>
        </w:rPr>
        <w:t>EDUCATIONAL AND PROFESSIONAL QUALIFICATIONS</w:t>
      </w:r>
    </w:p>
    <w:p w:rsidR="00B74C74" w:rsidRPr="00DF41E3" w:rsidRDefault="00B74C74" w:rsidP="00DF41E3">
      <w:pPr>
        <w:pStyle w:val="ListParagraph"/>
        <w:numPr>
          <w:ilvl w:val="0"/>
          <w:numId w:val="45"/>
        </w:numPr>
        <w:jc w:val="both"/>
        <w:rPr>
          <w:rFonts w:ascii="Arial" w:eastAsia="Arial" w:hAnsi="Arial" w:cs="Arial"/>
          <w:sz w:val="18"/>
        </w:rPr>
      </w:pPr>
      <w:r w:rsidRPr="00DF41E3">
        <w:rPr>
          <w:rFonts w:ascii="Arial" w:eastAsia="Arial" w:hAnsi="Arial" w:cs="Arial"/>
          <w:sz w:val="18"/>
        </w:rPr>
        <w:t>Post Graduate Diploma in Business Administration specialization in Finance (PGDBA).Symbiosis University, India.</w:t>
      </w:r>
      <w:r w:rsidRPr="00DF41E3">
        <w:rPr>
          <w:rFonts w:ascii="Arial" w:eastAsia="Arial" w:hAnsi="Arial" w:cs="Arial"/>
          <w:sz w:val="18"/>
        </w:rPr>
        <w:tab/>
      </w:r>
    </w:p>
    <w:p w:rsidR="00B74C74" w:rsidRPr="00DF41E3" w:rsidRDefault="00B74C74" w:rsidP="00DF41E3">
      <w:pPr>
        <w:pStyle w:val="ListParagraph"/>
        <w:numPr>
          <w:ilvl w:val="0"/>
          <w:numId w:val="45"/>
        </w:numPr>
        <w:jc w:val="both"/>
        <w:rPr>
          <w:rFonts w:ascii="Arial" w:eastAsia="Arial" w:hAnsi="Arial" w:cs="Arial"/>
          <w:sz w:val="18"/>
        </w:rPr>
      </w:pPr>
      <w:r w:rsidRPr="00DF41E3">
        <w:rPr>
          <w:rFonts w:ascii="Arial" w:eastAsia="Arial" w:hAnsi="Arial" w:cs="Arial"/>
          <w:sz w:val="18"/>
        </w:rPr>
        <w:t xml:space="preserve">Bachelor of Engineering (Computer Engineering) </w:t>
      </w:r>
    </w:p>
    <w:p w:rsidR="00B74C74" w:rsidRDefault="00F431FA" w:rsidP="00B74C74">
      <w:pPr>
        <w:ind w:left="360"/>
        <w:rPr>
          <w:noProof/>
        </w:rPr>
      </w:pPr>
      <w:r>
        <w:rPr>
          <w:noProof/>
        </w:rPr>
        <mc:AlternateContent>
          <mc:Choice Requires="wps">
            <w:drawing>
              <wp:anchor distT="4294967295" distB="4294967295" distL="114300" distR="114300" simplePos="0" relativeHeight="251670528" behindDoc="0" locked="0" layoutInCell="1" allowOverlap="1">
                <wp:simplePos x="0" y="0"/>
                <wp:positionH relativeFrom="column">
                  <wp:posOffset>-337185</wp:posOffset>
                </wp:positionH>
                <wp:positionV relativeFrom="paragraph">
                  <wp:posOffset>39369</wp:posOffset>
                </wp:positionV>
                <wp:extent cx="6972300" cy="0"/>
                <wp:effectExtent l="0" t="0" r="19050"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5pt,3.1pt" to="522.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XC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"/>
            </w:pict>
          </mc:Fallback>
        </mc:AlternateContent>
      </w:r>
    </w:p>
    <w:p w:rsidR="00DF41E3" w:rsidRDefault="00DF41E3" w:rsidP="00CF70FA">
      <w:pPr>
        <w:rPr>
          <w:b/>
          <w:bCs/>
          <w:noProof/>
          <w:color w:val="3366FF"/>
        </w:rPr>
      </w:pPr>
    </w:p>
    <w:p w:rsidR="00DF41E3" w:rsidRDefault="00DF41E3" w:rsidP="00CF70FA">
      <w:pPr>
        <w:rPr>
          <w:b/>
          <w:bCs/>
          <w:noProof/>
          <w:color w:val="3366FF"/>
        </w:rPr>
      </w:pPr>
    </w:p>
    <w:p w:rsidR="00DF41E3" w:rsidRDefault="00DF41E3" w:rsidP="00CF70FA">
      <w:pPr>
        <w:rPr>
          <w:b/>
          <w:bCs/>
          <w:noProof/>
          <w:color w:val="3366FF"/>
        </w:rPr>
      </w:pPr>
    </w:p>
    <w:p w:rsidR="00DF41E3" w:rsidRDefault="00DF41E3" w:rsidP="00CF70FA">
      <w:pPr>
        <w:rPr>
          <w:b/>
          <w:bCs/>
          <w:noProof/>
          <w:color w:val="3366FF"/>
        </w:rPr>
      </w:pPr>
    </w:p>
    <w:p w:rsidR="00C36728" w:rsidRDefault="00C36728" w:rsidP="00730DCB">
      <w:pPr>
        <w:rPr>
          <w:noProof/>
        </w:rPr>
      </w:pPr>
    </w:p>
    <w:p w:rsidR="00E76988" w:rsidRDefault="00E76988" w:rsidP="00E76988">
      <w:pPr>
        <w:rPr>
          <w:b/>
          <w:bCs/>
          <w:noProof/>
          <w:color w:val="3366FF"/>
        </w:rPr>
      </w:pPr>
      <w:r>
        <w:rPr>
          <w:b/>
          <w:bCs/>
          <w:noProof/>
          <w:color w:val="3366FF"/>
        </w:rPr>
        <w:t>PROJECTS</w:t>
      </w:r>
    </w:p>
    <w:p w:rsidR="00B47A23" w:rsidRDefault="00512CF4" w:rsidP="00030C19">
      <w:pPr>
        <w:tabs>
          <w:tab w:val="center" w:pos="5805"/>
        </w:tabs>
      </w:pPr>
      <w:r>
        <w:rPr>
          <w:rFonts w:ascii="Arial" w:eastAsia="Arial" w:hAnsi="Arial" w:cs="Arial"/>
          <w:b/>
          <w:sz w:val="18"/>
        </w:rPr>
        <w:t xml:space="preserve">Creehan &amp; Company </w:t>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t xml:space="preserve"> Dec</w:t>
      </w:r>
      <w:r w:rsidR="00B47A23">
        <w:rPr>
          <w:rFonts w:ascii="Helvetica Neue" w:eastAsia="Helvetica Neue" w:hAnsi="Helvetica Neue" w:cs="Helvetica Neue"/>
          <w:b/>
          <w:sz w:val="20"/>
        </w:rPr>
        <w:t xml:space="preserve"> 2013 </w:t>
      </w:r>
      <w:r w:rsidR="00B47A23">
        <w:rPr>
          <w:rFonts w:ascii="Arial" w:eastAsia="Arial" w:hAnsi="Arial" w:cs="Arial"/>
          <w:b/>
          <w:sz w:val="20"/>
        </w:rPr>
        <w:t>–</w:t>
      </w:r>
      <w:r w:rsidR="00B47A23">
        <w:rPr>
          <w:rFonts w:ascii="Helvetica Neue" w:eastAsia="Helvetica Neue" w:hAnsi="Helvetica Neue" w:cs="Helvetica Neue"/>
          <w:b/>
          <w:sz w:val="20"/>
        </w:rPr>
        <w:t xml:space="preserve"> </w:t>
      </w:r>
      <w:r w:rsidR="001A3F5D">
        <w:rPr>
          <w:rFonts w:ascii="Helvetica Neue" w:eastAsia="Helvetica Neue" w:hAnsi="Helvetica Neue" w:cs="Helvetica Neue"/>
          <w:b/>
          <w:sz w:val="20"/>
        </w:rPr>
        <w:t>Till Date</w:t>
      </w:r>
      <w:bookmarkStart w:id="0" w:name="_GoBack"/>
      <w:bookmarkEnd w:id="0"/>
      <w:r w:rsidR="00B47A23">
        <w:rPr>
          <w:rFonts w:ascii="Arial" w:eastAsia="Arial" w:hAnsi="Arial" w:cs="Arial"/>
          <w:b/>
          <w:sz w:val="18"/>
        </w:rPr>
        <w:t xml:space="preserve"> </w:t>
      </w:r>
    </w:p>
    <w:p w:rsidR="00B47A23" w:rsidRDefault="00B47A23" w:rsidP="00030C19">
      <w:pPr>
        <w:tabs>
          <w:tab w:val="center" w:pos="5805"/>
        </w:tabs>
      </w:pPr>
      <w:r>
        <w:rPr>
          <w:rFonts w:ascii="Arial" w:eastAsia="Arial" w:hAnsi="Arial" w:cs="Arial"/>
          <w:b/>
          <w:sz w:val="18"/>
        </w:rPr>
        <w:t>Canonsburgh, PA</w:t>
      </w:r>
    </w:p>
    <w:p w:rsidR="00B47A23" w:rsidRDefault="00B47A23" w:rsidP="00030C19">
      <w:pPr>
        <w:tabs>
          <w:tab w:val="center" w:pos="5805"/>
        </w:tabs>
      </w:pPr>
      <w:r>
        <w:rPr>
          <w:rFonts w:ascii="Arial" w:eastAsia="Arial" w:hAnsi="Arial" w:cs="Arial"/>
          <w:b/>
          <w:sz w:val="18"/>
        </w:rPr>
        <w:t>Sr. Software Consultant</w:t>
      </w:r>
    </w:p>
    <w:p w:rsidR="00B47A23" w:rsidRDefault="00B47A23" w:rsidP="00B47A23">
      <w:pPr>
        <w:tabs>
          <w:tab w:val="center" w:pos="5805"/>
        </w:tabs>
        <w:ind w:left="90" w:firstLine="720"/>
      </w:pPr>
    </w:p>
    <w:p w:rsidR="00B47A23" w:rsidRDefault="00B47A23" w:rsidP="00030C19">
      <w:pPr>
        <w:tabs>
          <w:tab w:val="center" w:pos="5805"/>
        </w:tabs>
      </w:pPr>
      <w:r>
        <w:rPr>
          <w:rFonts w:ascii="Arial" w:eastAsia="Arial" w:hAnsi="Arial" w:cs="Arial"/>
          <w:b/>
          <w:sz w:val="18"/>
        </w:rPr>
        <w:t>ScriptMed:</w:t>
      </w:r>
    </w:p>
    <w:p w:rsidR="00B47A23" w:rsidRPr="005D5C80" w:rsidRDefault="00B47A23" w:rsidP="005D5C80">
      <w:pPr>
        <w:ind w:left="720"/>
        <w:rPr>
          <w:rFonts w:ascii="Arial" w:eastAsia="Arial" w:hAnsi="Arial" w:cs="Arial"/>
          <w:sz w:val="18"/>
        </w:rPr>
      </w:pPr>
      <w:r w:rsidRPr="005D5C80">
        <w:rPr>
          <w:rFonts w:ascii="Arial" w:eastAsia="Arial" w:hAnsi="Arial" w:cs="Arial"/>
          <w:sz w:val="18"/>
        </w:rPr>
        <w:t>Scriptmed</w:t>
      </w:r>
      <w:r>
        <w:rPr>
          <w:rFonts w:ascii="Arial" w:eastAsia="Arial" w:hAnsi="Arial" w:cs="Arial"/>
          <w:sz w:val="18"/>
        </w:rPr>
        <w:t xml:space="preserve"> </w:t>
      </w:r>
      <w:r w:rsidRPr="005D5C80">
        <w:rPr>
          <w:rFonts w:ascii="Arial" w:eastAsia="Arial" w:hAnsi="Arial" w:cs="Arial"/>
          <w:sz w:val="18"/>
        </w:rPr>
        <w:t>provides medical software application and interface which exposes services that are consumed by web/windows applications and the clients to retrieve patient’s details, prescription details</w:t>
      </w:r>
      <w:r w:rsidR="00C64FAC">
        <w:rPr>
          <w:rFonts w:ascii="Arial" w:eastAsia="Arial" w:hAnsi="Arial" w:cs="Arial"/>
          <w:sz w:val="18"/>
        </w:rPr>
        <w:t>.</w:t>
      </w:r>
    </w:p>
    <w:p w:rsidR="00B47A23" w:rsidRDefault="00B47A23" w:rsidP="00B47A23">
      <w:pPr>
        <w:ind w:left="720" w:firstLine="90"/>
      </w:pPr>
    </w:p>
    <w:p w:rsidR="00B47A23" w:rsidRDefault="00111101" w:rsidP="00030C19">
      <w:pPr>
        <w:tabs>
          <w:tab w:val="center" w:pos="5805"/>
        </w:tabs>
      </w:pPr>
      <w:r>
        <w:rPr>
          <w:rFonts w:ascii="Arial" w:eastAsia="Arial" w:hAnsi="Arial" w:cs="Arial"/>
          <w:sz w:val="18"/>
        </w:rPr>
        <w:t xml:space="preserve">              </w:t>
      </w:r>
      <w:r w:rsidR="00B47A23" w:rsidRPr="0079027A">
        <w:rPr>
          <w:rFonts w:ascii="Arial" w:eastAsia="Arial" w:hAnsi="Arial" w:cs="Arial"/>
          <w:sz w:val="18"/>
        </w:rPr>
        <w:t>Responsibilities</w:t>
      </w:r>
      <w:r w:rsidR="00B47A23">
        <w:rPr>
          <w:rFonts w:ascii="Arial" w:eastAsia="Arial" w:hAnsi="Arial" w:cs="Arial"/>
          <w:sz w:val="18"/>
        </w:rPr>
        <w:t>:</w:t>
      </w:r>
    </w:p>
    <w:p w:rsidR="000E3347" w:rsidRDefault="000E3347" w:rsidP="0079027A">
      <w:pPr>
        <w:pStyle w:val="ListParagraph"/>
        <w:numPr>
          <w:ilvl w:val="0"/>
          <w:numId w:val="45"/>
        </w:numPr>
        <w:jc w:val="both"/>
        <w:rPr>
          <w:rFonts w:ascii="Arial" w:eastAsia="Arial" w:hAnsi="Arial" w:cs="Arial"/>
          <w:sz w:val="18"/>
        </w:rPr>
      </w:pPr>
      <w:r>
        <w:rPr>
          <w:rFonts w:ascii="Arial" w:eastAsia="Arial" w:hAnsi="Arial" w:cs="Arial"/>
          <w:sz w:val="18"/>
        </w:rPr>
        <w:t>Design and develop new application using MVC Framework, Entity Framework, WCF</w:t>
      </w:r>
      <w:r w:rsidR="00985022">
        <w:rPr>
          <w:rFonts w:ascii="Arial" w:eastAsia="Arial" w:hAnsi="Arial" w:cs="Arial"/>
          <w:sz w:val="18"/>
        </w:rPr>
        <w:t xml:space="preserve"> services</w:t>
      </w:r>
      <w:r>
        <w:rPr>
          <w:rFonts w:ascii="Arial" w:eastAsia="Arial" w:hAnsi="Arial" w:cs="Arial"/>
          <w:sz w:val="18"/>
        </w:rPr>
        <w:t>.</w:t>
      </w:r>
    </w:p>
    <w:p w:rsidR="00B47A23" w:rsidRPr="0079027A" w:rsidRDefault="00CD76CC" w:rsidP="0079027A">
      <w:pPr>
        <w:pStyle w:val="ListParagraph"/>
        <w:numPr>
          <w:ilvl w:val="0"/>
          <w:numId w:val="45"/>
        </w:numPr>
        <w:jc w:val="both"/>
        <w:rPr>
          <w:rFonts w:ascii="Arial" w:eastAsia="Arial" w:hAnsi="Arial" w:cs="Arial"/>
          <w:sz w:val="18"/>
        </w:rPr>
      </w:pPr>
      <w:r>
        <w:rPr>
          <w:rFonts w:ascii="Arial" w:eastAsia="Arial" w:hAnsi="Arial" w:cs="Arial"/>
          <w:sz w:val="18"/>
        </w:rPr>
        <w:t>Manage development team</w:t>
      </w:r>
      <w:r w:rsidR="00B47A23" w:rsidRPr="0079027A">
        <w:rPr>
          <w:rFonts w:ascii="Arial" w:eastAsia="Arial" w:hAnsi="Arial" w:cs="Arial"/>
          <w:sz w:val="18"/>
        </w:rPr>
        <w:t>. Estimate and assign work item and handle project deliverables.</w:t>
      </w:r>
    </w:p>
    <w:p w:rsidR="00B47A23" w:rsidRPr="0079027A" w:rsidRDefault="00B47A23" w:rsidP="0079027A">
      <w:pPr>
        <w:pStyle w:val="ListParagraph"/>
        <w:numPr>
          <w:ilvl w:val="0"/>
          <w:numId w:val="45"/>
        </w:numPr>
        <w:jc w:val="both"/>
        <w:rPr>
          <w:rFonts w:ascii="Arial" w:eastAsia="Arial" w:hAnsi="Arial" w:cs="Arial"/>
          <w:sz w:val="18"/>
        </w:rPr>
      </w:pPr>
      <w:r w:rsidRPr="0079027A">
        <w:rPr>
          <w:rFonts w:ascii="Arial" w:eastAsia="Arial" w:hAnsi="Arial" w:cs="Arial"/>
          <w:sz w:val="18"/>
        </w:rPr>
        <w:t xml:space="preserve">Work with business analyst on new design, documentation and develop new </w:t>
      </w:r>
      <w:r w:rsidR="00CD76CC">
        <w:rPr>
          <w:rFonts w:ascii="Arial" w:eastAsia="Arial" w:hAnsi="Arial" w:cs="Arial"/>
          <w:sz w:val="18"/>
        </w:rPr>
        <w:t xml:space="preserve">service </w:t>
      </w:r>
      <w:r w:rsidRPr="0079027A">
        <w:rPr>
          <w:rFonts w:ascii="Arial" w:eastAsia="Arial" w:hAnsi="Arial" w:cs="Arial"/>
          <w:sz w:val="18"/>
        </w:rPr>
        <w:t>business</w:t>
      </w:r>
      <w:r w:rsidR="00CD76CC">
        <w:rPr>
          <w:rFonts w:ascii="Arial" w:eastAsia="Arial" w:hAnsi="Arial" w:cs="Arial"/>
          <w:sz w:val="18"/>
        </w:rPr>
        <w:t xml:space="preserve"> logic components using C#.net.</w:t>
      </w:r>
    </w:p>
    <w:p w:rsidR="00EC3E8F" w:rsidRPr="00EC3E8F" w:rsidRDefault="00EC3E8F" w:rsidP="00EC3E8F">
      <w:pPr>
        <w:pStyle w:val="ListParagraph"/>
        <w:numPr>
          <w:ilvl w:val="0"/>
          <w:numId w:val="45"/>
        </w:numPr>
        <w:tabs>
          <w:tab w:val="center" w:pos="5805"/>
        </w:tabs>
      </w:pPr>
      <w:r w:rsidRPr="00EC3E8F">
        <w:rPr>
          <w:rFonts w:ascii="Arial" w:eastAsia="Arial" w:hAnsi="Arial" w:cs="Arial"/>
          <w:sz w:val="18"/>
        </w:rPr>
        <w:t>Involved in development of operator notes module using ASP.NET, SQL Server 20</w:t>
      </w:r>
      <w:r>
        <w:rPr>
          <w:rFonts w:ascii="Arial" w:eastAsia="Arial" w:hAnsi="Arial" w:cs="Arial"/>
          <w:sz w:val="18"/>
        </w:rPr>
        <w:t>12. Optimized T-SQL queries.</w:t>
      </w:r>
    </w:p>
    <w:p w:rsidR="00EC3E8F" w:rsidRPr="00EC3E8F" w:rsidRDefault="00EC3E8F" w:rsidP="00EC3E8F">
      <w:pPr>
        <w:pStyle w:val="ListParagraph"/>
        <w:numPr>
          <w:ilvl w:val="0"/>
          <w:numId w:val="45"/>
        </w:numPr>
        <w:tabs>
          <w:tab w:val="center" w:pos="5805"/>
        </w:tabs>
      </w:pPr>
      <w:r w:rsidRPr="00EC3E8F">
        <w:rPr>
          <w:rFonts w:ascii="Arial" w:eastAsia="Arial" w:hAnsi="Arial" w:cs="Arial"/>
          <w:sz w:val="18"/>
        </w:rPr>
        <w:t>Involved in creation of software release packages.</w:t>
      </w:r>
    </w:p>
    <w:p w:rsidR="00EC3E8F" w:rsidRPr="00EC3E8F" w:rsidRDefault="00EC3E8F" w:rsidP="00EC3E8F">
      <w:pPr>
        <w:pStyle w:val="ListParagraph"/>
        <w:numPr>
          <w:ilvl w:val="0"/>
          <w:numId w:val="45"/>
        </w:numPr>
        <w:tabs>
          <w:tab w:val="center" w:pos="5805"/>
        </w:tabs>
      </w:pPr>
      <w:r w:rsidRPr="00EC3E8F">
        <w:rPr>
          <w:rFonts w:ascii="Arial" w:eastAsia="Arial" w:hAnsi="Arial" w:cs="Arial"/>
          <w:sz w:val="18"/>
        </w:rPr>
        <w:t xml:space="preserve">Used DDL and DML Triggers, Stored procedures to check the Data Integrity and verification at early stages before calling them. </w:t>
      </w:r>
    </w:p>
    <w:p w:rsidR="00EC3E8F" w:rsidRPr="00EC3E8F" w:rsidRDefault="00EC3E8F" w:rsidP="00EC3E8F">
      <w:pPr>
        <w:pStyle w:val="ListParagraph"/>
        <w:numPr>
          <w:ilvl w:val="0"/>
          <w:numId w:val="45"/>
        </w:numPr>
        <w:tabs>
          <w:tab w:val="center" w:pos="5805"/>
        </w:tabs>
        <w:rPr>
          <w:rFonts w:ascii="Arial" w:eastAsia="Arial" w:hAnsi="Arial" w:cs="Arial"/>
          <w:sz w:val="18"/>
        </w:rPr>
      </w:pPr>
      <w:r w:rsidRPr="00EC3E8F">
        <w:rPr>
          <w:rFonts w:ascii="Arial" w:eastAsia="Arial" w:hAnsi="Arial" w:cs="Arial"/>
          <w:sz w:val="18"/>
        </w:rPr>
        <w:t xml:space="preserve">Used SQL Server Integration Services (SSIS) and its tools to Extract, Transform and Load data into Data Ware House. </w:t>
      </w:r>
    </w:p>
    <w:p w:rsidR="00B47A23" w:rsidRPr="0079027A" w:rsidRDefault="00B47A23" w:rsidP="0079027A">
      <w:pPr>
        <w:pStyle w:val="ListParagraph"/>
        <w:numPr>
          <w:ilvl w:val="0"/>
          <w:numId w:val="45"/>
        </w:numPr>
        <w:jc w:val="both"/>
        <w:rPr>
          <w:rFonts w:ascii="Arial" w:eastAsia="Arial" w:hAnsi="Arial" w:cs="Arial"/>
          <w:sz w:val="18"/>
        </w:rPr>
      </w:pPr>
      <w:r w:rsidRPr="0079027A">
        <w:rPr>
          <w:rFonts w:ascii="Arial" w:eastAsia="Arial" w:hAnsi="Arial" w:cs="Arial"/>
          <w:sz w:val="18"/>
        </w:rPr>
        <w:t>Responsible for supporting existing product, improve performance, fix defects.</w:t>
      </w:r>
    </w:p>
    <w:p w:rsidR="00B47A23" w:rsidRPr="00A1414C" w:rsidRDefault="00B47A23" w:rsidP="0079027A">
      <w:pPr>
        <w:pStyle w:val="ListParagraph"/>
        <w:numPr>
          <w:ilvl w:val="0"/>
          <w:numId w:val="45"/>
        </w:numPr>
        <w:jc w:val="both"/>
        <w:rPr>
          <w:rFonts w:ascii="Arial" w:eastAsia="Arial" w:hAnsi="Arial" w:cs="Arial"/>
          <w:sz w:val="18"/>
        </w:rPr>
      </w:pPr>
      <w:r w:rsidRPr="00A1414C">
        <w:rPr>
          <w:rFonts w:ascii="Arial" w:eastAsia="Arial" w:hAnsi="Arial" w:cs="Arial"/>
          <w:sz w:val="18"/>
        </w:rPr>
        <w:t>Refactor existing code to improve performance</w:t>
      </w:r>
      <w:r w:rsidR="00A1414C" w:rsidRPr="00A1414C">
        <w:rPr>
          <w:rFonts w:ascii="Arial" w:eastAsia="Arial" w:hAnsi="Arial" w:cs="Arial"/>
          <w:sz w:val="18"/>
        </w:rPr>
        <w:t>,</w:t>
      </w:r>
      <w:r w:rsidR="00614709">
        <w:rPr>
          <w:rFonts w:ascii="Arial" w:eastAsia="Arial" w:hAnsi="Arial" w:cs="Arial"/>
          <w:sz w:val="18"/>
        </w:rPr>
        <w:t xml:space="preserve"> </w:t>
      </w:r>
      <w:r w:rsidRPr="00A1414C">
        <w:rPr>
          <w:rFonts w:ascii="Arial" w:eastAsia="Arial" w:hAnsi="Arial" w:cs="Arial"/>
          <w:sz w:val="18"/>
        </w:rPr>
        <w:t>Troubleshoot defects and implement the enhancements according to new requirements, write unit test using Moq/Fake Framework.</w:t>
      </w:r>
    </w:p>
    <w:p w:rsidR="00462CA7" w:rsidRPr="00462CA7" w:rsidRDefault="00462CA7" w:rsidP="0079027A">
      <w:pPr>
        <w:pStyle w:val="ListParagraph"/>
        <w:numPr>
          <w:ilvl w:val="0"/>
          <w:numId w:val="45"/>
        </w:numPr>
        <w:jc w:val="both"/>
        <w:rPr>
          <w:rFonts w:ascii="Arial" w:eastAsia="Arial" w:hAnsi="Arial" w:cs="Arial"/>
          <w:sz w:val="18"/>
        </w:rPr>
      </w:pPr>
      <w:r w:rsidRPr="00462CA7">
        <w:rPr>
          <w:rFonts w:ascii="Arial" w:eastAsia="Arial" w:hAnsi="Arial" w:cs="Arial"/>
          <w:sz w:val="18"/>
        </w:rPr>
        <w:t>Participate in design Reviews and code reviews with members of the team.</w:t>
      </w:r>
    </w:p>
    <w:p w:rsidR="00B47A23" w:rsidRPr="0079027A" w:rsidRDefault="00B47A23" w:rsidP="0079027A">
      <w:pPr>
        <w:pStyle w:val="ListParagraph"/>
        <w:numPr>
          <w:ilvl w:val="0"/>
          <w:numId w:val="45"/>
        </w:numPr>
        <w:jc w:val="both"/>
        <w:rPr>
          <w:rFonts w:ascii="Arial" w:eastAsia="Arial" w:hAnsi="Arial" w:cs="Arial"/>
          <w:sz w:val="18"/>
        </w:rPr>
      </w:pPr>
      <w:r w:rsidRPr="0079027A">
        <w:rPr>
          <w:rFonts w:ascii="Arial" w:eastAsia="Arial" w:hAnsi="Arial" w:cs="Arial"/>
          <w:sz w:val="18"/>
        </w:rPr>
        <w:t>Documentation, Code reviews, Co-ordinate with team for daily defect, defect status using TFS system.</w:t>
      </w:r>
    </w:p>
    <w:p w:rsidR="00B47A23" w:rsidRDefault="00B47A23" w:rsidP="00B47A23">
      <w:pPr>
        <w:ind w:left="1530"/>
      </w:pPr>
    </w:p>
    <w:p w:rsidR="00B47A23" w:rsidRPr="005D5C80" w:rsidRDefault="00B47A23" w:rsidP="00111101">
      <w:pPr>
        <w:ind w:left="720"/>
        <w:rPr>
          <w:rFonts w:ascii="Arial" w:eastAsia="Arial" w:hAnsi="Arial" w:cs="Arial"/>
          <w:sz w:val="18"/>
        </w:rPr>
      </w:pPr>
      <w:r w:rsidRPr="005D5C80">
        <w:rPr>
          <w:rFonts w:ascii="Arial" w:eastAsia="Arial" w:hAnsi="Arial" w:cs="Arial"/>
          <w:sz w:val="18"/>
        </w:rPr>
        <w:t xml:space="preserve">Environment:  </w:t>
      </w:r>
      <w:r w:rsidR="00562BBE">
        <w:rPr>
          <w:rFonts w:ascii="Arial" w:eastAsia="Arial" w:hAnsi="Arial" w:cs="Arial"/>
          <w:sz w:val="18"/>
        </w:rPr>
        <w:t>ASP.Net(WebForms</w:t>
      </w:r>
      <w:r w:rsidR="001D15D1">
        <w:rPr>
          <w:rFonts w:ascii="Arial" w:eastAsia="Arial" w:hAnsi="Arial" w:cs="Arial"/>
          <w:sz w:val="18"/>
        </w:rPr>
        <w:t xml:space="preserve"> and MVC framework</w:t>
      </w:r>
      <w:r w:rsidR="00562BBE">
        <w:rPr>
          <w:rFonts w:ascii="Arial" w:eastAsia="Arial" w:hAnsi="Arial" w:cs="Arial"/>
          <w:sz w:val="18"/>
        </w:rPr>
        <w:t>),</w:t>
      </w:r>
      <w:r w:rsidR="00730DCB">
        <w:rPr>
          <w:rFonts w:ascii="Arial" w:eastAsia="Arial" w:hAnsi="Arial" w:cs="Arial"/>
          <w:sz w:val="18"/>
        </w:rPr>
        <w:t xml:space="preserve"> WPF</w:t>
      </w:r>
      <w:r w:rsidRPr="005D5C80">
        <w:rPr>
          <w:rFonts w:ascii="Arial" w:eastAsia="Arial" w:hAnsi="Arial" w:cs="Arial"/>
          <w:sz w:val="18"/>
        </w:rPr>
        <w:t>, C#.net,</w:t>
      </w:r>
      <w:r w:rsidR="00730DCB">
        <w:rPr>
          <w:rFonts w:ascii="Arial" w:eastAsia="Arial" w:hAnsi="Arial" w:cs="Arial"/>
          <w:sz w:val="18"/>
        </w:rPr>
        <w:t xml:space="preserve"> Entity Framework, </w:t>
      </w:r>
      <w:r w:rsidRPr="005D5C80">
        <w:rPr>
          <w:rFonts w:ascii="Arial" w:eastAsia="Arial" w:hAnsi="Arial" w:cs="Arial"/>
          <w:sz w:val="18"/>
        </w:rPr>
        <w:t>WCF,.Net 4.0/3.5,</w:t>
      </w:r>
      <w:r w:rsidR="00EC3E8F">
        <w:rPr>
          <w:rFonts w:ascii="Arial" w:eastAsia="Arial" w:hAnsi="Arial" w:cs="Arial"/>
          <w:sz w:val="18"/>
        </w:rPr>
        <w:t xml:space="preserve"> WebAPI,</w:t>
      </w:r>
      <w:r w:rsidRPr="005D5C80">
        <w:rPr>
          <w:rFonts w:ascii="Arial" w:eastAsia="Arial" w:hAnsi="Arial" w:cs="Arial"/>
          <w:sz w:val="18"/>
        </w:rPr>
        <w:t xml:space="preserve"> </w:t>
      </w:r>
      <w:r w:rsidR="00EC3E8F">
        <w:rPr>
          <w:rFonts w:ascii="Arial" w:eastAsia="Arial" w:hAnsi="Arial" w:cs="Arial"/>
          <w:sz w:val="18"/>
        </w:rPr>
        <w:t>JQuery,</w:t>
      </w:r>
      <w:r w:rsidR="003C0A0B">
        <w:rPr>
          <w:rFonts w:ascii="Arial" w:eastAsia="Arial" w:hAnsi="Arial" w:cs="Arial"/>
          <w:sz w:val="18"/>
        </w:rPr>
        <w:t>Knockoutjs,</w:t>
      </w:r>
      <w:r w:rsidR="00EC3E8F">
        <w:rPr>
          <w:rFonts w:ascii="Arial" w:eastAsia="Arial" w:hAnsi="Arial" w:cs="Arial"/>
          <w:sz w:val="18"/>
        </w:rPr>
        <w:t xml:space="preserve"> MSMQ, </w:t>
      </w:r>
      <w:r w:rsidR="00C30D07">
        <w:rPr>
          <w:rFonts w:ascii="Arial" w:eastAsia="Arial" w:hAnsi="Arial" w:cs="Arial"/>
          <w:sz w:val="18"/>
        </w:rPr>
        <w:t xml:space="preserve">SQL server, </w:t>
      </w:r>
      <w:r w:rsidR="00EE1463">
        <w:rPr>
          <w:rFonts w:ascii="Arial" w:eastAsia="Arial" w:hAnsi="Arial" w:cs="Arial"/>
          <w:sz w:val="18"/>
        </w:rPr>
        <w:t>SSIS</w:t>
      </w:r>
      <w:r w:rsidRPr="005D5C80">
        <w:rPr>
          <w:rFonts w:ascii="Arial" w:eastAsia="Arial" w:hAnsi="Arial" w:cs="Arial"/>
          <w:sz w:val="18"/>
        </w:rPr>
        <w:t xml:space="preserve">, </w:t>
      </w:r>
      <w:r w:rsidR="00EC3E8F">
        <w:rPr>
          <w:rFonts w:ascii="Arial" w:eastAsia="Arial" w:hAnsi="Arial" w:cs="Arial"/>
          <w:sz w:val="18"/>
        </w:rPr>
        <w:t>SSRS</w:t>
      </w:r>
      <w:r w:rsidRPr="005D5C80">
        <w:rPr>
          <w:rFonts w:ascii="Arial" w:eastAsia="Arial" w:hAnsi="Arial" w:cs="Arial"/>
          <w:sz w:val="18"/>
        </w:rPr>
        <w:t>, Team Foundation Server (TFS)</w:t>
      </w:r>
      <w:r w:rsidR="00EC3E8F">
        <w:rPr>
          <w:rFonts w:ascii="Arial" w:eastAsia="Arial" w:hAnsi="Arial" w:cs="Arial"/>
          <w:sz w:val="18"/>
        </w:rPr>
        <w:t>, Nuget Package, TDD</w:t>
      </w:r>
      <w:r w:rsidRPr="005D5C80">
        <w:rPr>
          <w:rFonts w:ascii="Arial" w:eastAsia="Arial" w:hAnsi="Arial" w:cs="Arial"/>
          <w:sz w:val="18"/>
        </w:rPr>
        <w:t>.</w:t>
      </w:r>
    </w:p>
    <w:p w:rsidR="00B47A23" w:rsidRDefault="00B47A23" w:rsidP="00B47A23">
      <w:pPr>
        <w:ind w:left="90" w:firstLine="720"/>
      </w:pPr>
      <w:r>
        <w:rPr>
          <w:rFonts w:ascii="Arial" w:eastAsia="Arial" w:hAnsi="Arial" w:cs="Arial"/>
          <w:b/>
          <w:sz w:val="22"/>
        </w:rPr>
        <w:t xml:space="preserve"> </w:t>
      </w:r>
    </w:p>
    <w:p w:rsidR="00B47A23" w:rsidRDefault="00B47A23" w:rsidP="00D946B9">
      <w:pPr>
        <w:tabs>
          <w:tab w:val="center" w:pos="5805"/>
        </w:tabs>
      </w:pPr>
      <w:r>
        <w:rPr>
          <w:rFonts w:ascii="Arial" w:eastAsia="Arial" w:hAnsi="Arial" w:cs="Arial"/>
          <w:b/>
          <w:sz w:val="18"/>
        </w:rPr>
        <w:t xml:space="preserve">Philips Respironics </w:t>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t xml:space="preserve"> Oct</w:t>
      </w:r>
      <w:r>
        <w:rPr>
          <w:rFonts w:ascii="Helvetica Neue" w:eastAsia="Helvetica Neue" w:hAnsi="Helvetica Neue" w:cs="Helvetica Neue"/>
          <w:b/>
          <w:sz w:val="20"/>
        </w:rPr>
        <w:t xml:space="preserve"> 2011 </w:t>
      </w:r>
      <w:r>
        <w:rPr>
          <w:rFonts w:ascii="Arial" w:eastAsia="Arial" w:hAnsi="Arial" w:cs="Arial"/>
          <w:b/>
          <w:sz w:val="20"/>
        </w:rPr>
        <w:t>–</w:t>
      </w:r>
      <w:r>
        <w:rPr>
          <w:rFonts w:ascii="Helvetica Neue" w:eastAsia="Helvetica Neue" w:hAnsi="Helvetica Neue" w:cs="Helvetica Neue"/>
          <w:b/>
          <w:sz w:val="20"/>
        </w:rPr>
        <w:t xml:space="preserve"> Nov 2013</w:t>
      </w:r>
      <w:r>
        <w:rPr>
          <w:rFonts w:ascii="Arial" w:eastAsia="Arial" w:hAnsi="Arial" w:cs="Arial"/>
          <w:b/>
          <w:sz w:val="18"/>
        </w:rPr>
        <w:t xml:space="preserve"> </w:t>
      </w:r>
    </w:p>
    <w:p w:rsidR="00B47A23" w:rsidRDefault="00B47A23" w:rsidP="00D946B9">
      <w:pPr>
        <w:tabs>
          <w:tab w:val="center" w:pos="5805"/>
        </w:tabs>
      </w:pPr>
      <w:r>
        <w:rPr>
          <w:rFonts w:ascii="Arial" w:eastAsia="Arial" w:hAnsi="Arial" w:cs="Arial"/>
          <w:b/>
          <w:sz w:val="18"/>
        </w:rPr>
        <w:t>Pittsburgh, PA</w:t>
      </w:r>
    </w:p>
    <w:p w:rsidR="00B47A23" w:rsidRDefault="00B47A23" w:rsidP="00D946B9">
      <w:pPr>
        <w:tabs>
          <w:tab w:val="center" w:pos="5805"/>
        </w:tabs>
      </w:pPr>
      <w:r>
        <w:rPr>
          <w:rFonts w:ascii="Arial" w:eastAsia="Arial" w:hAnsi="Arial" w:cs="Arial"/>
          <w:b/>
          <w:sz w:val="18"/>
        </w:rPr>
        <w:t>Sr. Software Consultant</w:t>
      </w:r>
      <w:r w:rsidR="005C184C">
        <w:rPr>
          <w:rFonts w:ascii="Arial" w:eastAsia="Arial" w:hAnsi="Arial" w:cs="Arial"/>
          <w:b/>
          <w:sz w:val="18"/>
        </w:rPr>
        <w:t>/Product Developer</w:t>
      </w:r>
    </w:p>
    <w:p w:rsidR="00B47A23" w:rsidRDefault="00B47A23" w:rsidP="00B47A23">
      <w:pPr>
        <w:tabs>
          <w:tab w:val="center" w:pos="5805"/>
        </w:tabs>
        <w:ind w:left="90" w:firstLine="720"/>
      </w:pPr>
    </w:p>
    <w:p w:rsidR="00B47A23" w:rsidRDefault="00B47A23" w:rsidP="00D946B9">
      <w:pPr>
        <w:tabs>
          <w:tab w:val="center" w:pos="5805"/>
        </w:tabs>
      </w:pPr>
      <w:r>
        <w:rPr>
          <w:rFonts w:ascii="Arial" w:eastAsia="Arial" w:hAnsi="Arial" w:cs="Arial"/>
          <w:b/>
          <w:sz w:val="18"/>
        </w:rPr>
        <w:t>Patient Centered Management System Services (PCMSS):</w:t>
      </w:r>
    </w:p>
    <w:p w:rsidR="00B47A23" w:rsidRPr="00D946B9" w:rsidRDefault="00B47A23" w:rsidP="00D946B9">
      <w:pPr>
        <w:ind w:left="720"/>
        <w:rPr>
          <w:rFonts w:ascii="Arial" w:eastAsia="Arial" w:hAnsi="Arial" w:cs="Arial"/>
          <w:sz w:val="18"/>
        </w:rPr>
      </w:pPr>
      <w:r w:rsidRPr="00D946B9">
        <w:rPr>
          <w:rFonts w:ascii="Arial" w:eastAsia="Arial" w:hAnsi="Arial" w:cs="Arial"/>
          <w:sz w:val="18"/>
        </w:rPr>
        <w:t>PCMSS provides interface which exposes internal services (User Service, Patient Service, Therapy Service, Device Service, Coach Service and Reporting Service) that are consumed by mobile and web applications to retrieve patient’s details, prescription details, generate notifications and alert messages.</w:t>
      </w:r>
      <w:r>
        <w:rPr>
          <w:rFonts w:ascii="Arial" w:eastAsia="Arial" w:hAnsi="Arial" w:cs="Arial"/>
          <w:sz w:val="18"/>
        </w:rPr>
        <w:t xml:space="preserve"> </w:t>
      </w:r>
    </w:p>
    <w:p w:rsidR="00B47A23" w:rsidRDefault="00B47A23" w:rsidP="00B47A23">
      <w:pPr>
        <w:ind w:left="720" w:firstLine="90"/>
      </w:pPr>
    </w:p>
    <w:p w:rsidR="0047371A" w:rsidRDefault="0047371A" w:rsidP="00B47A23">
      <w:pPr>
        <w:ind w:left="720" w:firstLine="90"/>
      </w:pPr>
    </w:p>
    <w:p w:rsidR="00B47A23" w:rsidRDefault="00437583" w:rsidP="00111101">
      <w:pPr>
        <w:ind w:firstLine="720"/>
      </w:pPr>
      <w:r w:rsidRPr="00D946B9">
        <w:rPr>
          <w:rFonts w:ascii="Arial" w:eastAsia="Arial" w:hAnsi="Arial" w:cs="Arial"/>
          <w:sz w:val="18"/>
        </w:rPr>
        <w:t>Responsibilities</w:t>
      </w:r>
      <w:r w:rsidR="00B47A23">
        <w:rPr>
          <w:rFonts w:ascii="Arial" w:eastAsia="Arial" w:hAnsi="Arial" w:cs="Arial"/>
          <w:sz w:val="18"/>
        </w:rPr>
        <w:t>:</w:t>
      </w:r>
    </w:p>
    <w:p w:rsidR="00B47A23" w:rsidRPr="00054D4A" w:rsidRDefault="00F0784F" w:rsidP="00054D4A">
      <w:pPr>
        <w:pStyle w:val="ListParagraph"/>
        <w:numPr>
          <w:ilvl w:val="0"/>
          <w:numId w:val="45"/>
        </w:numPr>
        <w:jc w:val="both"/>
        <w:rPr>
          <w:rFonts w:ascii="Arial" w:eastAsia="Arial" w:hAnsi="Arial" w:cs="Arial"/>
          <w:sz w:val="18"/>
        </w:rPr>
      </w:pPr>
      <w:r>
        <w:rPr>
          <w:rFonts w:ascii="Arial" w:eastAsia="Arial" w:hAnsi="Arial" w:cs="Arial"/>
          <w:sz w:val="18"/>
        </w:rPr>
        <w:t>D</w:t>
      </w:r>
      <w:r w:rsidR="00B47A23" w:rsidRPr="00D946B9">
        <w:rPr>
          <w:rFonts w:ascii="Arial" w:eastAsia="Arial" w:hAnsi="Arial" w:cs="Arial"/>
          <w:sz w:val="18"/>
        </w:rPr>
        <w:t xml:space="preserve">esign, develop </w:t>
      </w:r>
      <w:r>
        <w:rPr>
          <w:rFonts w:ascii="Arial" w:eastAsia="Arial" w:hAnsi="Arial" w:cs="Arial"/>
          <w:sz w:val="18"/>
        </w:rPr>
        <w:t xml:space="preserve">new PCMSS </w:t>
      </w:r>
      <w:r w:rsidR="00184043">
        <w:rPr>
          <w:rFonts w:ascii="Arial" w:eastAsia="Arial" w:hAnsi="Arial" w:cs="Arial"/>
          <w:sz w:val="18"/>
        </w:rPr>
        <w:t xml:space="preserve">mobile application </w:t>
      </w:r>
      <w:r>
        <w:rPr>
          <w:rFonts w:ascii="Arial" w:eastAsia="Arial" w:hAnsi="Arial" w:cs="Arial"/>
          <w:sz w:val="18"/>
        </w:rPr>
        <w:t>product and write business logic components using C #.net</w:t>
      </w:r>
      <w:r w:rsidR="00D912DA">
        <w:rPr>
          <w:rFonts w:ascii="Arial" w:eastAsia="Arial" w:hAnsi="Arial" w:cs="Arial"/>
          <w:sz w:val="18"/>
        </w:rPr>
        <w:t>, ASP.Net</w:t>
      </w:r>
      <w:r w:rsidR="00B47A23" w:rsidRPr="00D946B9">
        <w:rPr>
          <w:rFonts w:ascii="Arial" w:eastAsia="Arial" w:hAnsi="Arial" w:cs="Arial"/>
          <w:sz w:val="18"/>
        </w:rPr>
        <w:t>.</w:t>
      </w:r>
      <w:r w:rsidR="00B47A23" w:rsidRPr="00054D4A">
        <w:rPr>
          <w:rFonts w:ascii="Arial" w:eastAsia="Arial" w:hAnsi="Arial" w:cs="Arial"/>
          <w:sz w:val="18"/>
        </w:rPr>
        <w:t xml:space="preserve"> </w:t>
      </w:r>
    </w:p>
    <w:p w:rsidR="00B47A23" w:rsidRPr="00D946B9" w:rsidRDefault="00B47A23" w:rsidP="00D946B9">
      <w:pPr>
        <w:pStyle w:val="ListParagraph"/>
        <w:numPr>
          <w:ilvl w:val="0"/>
          <w:numId w:val="45"/>
        </w:numPr>
        <w:jc w:val="both"/>
        <w:rPr>
          <w:rFonts w:ascii="Arial" w:eastAsia="Arial" w:hAnsi="Arial" w:cs="Arial"/>
          <w:sz w:val="18"/>
        </w:rPr>
      </w:pPr>
      <w:r w:rsidRPr="00D946B9">
        <w:rPr>
          <w:rFonts w:ascii="Arial" w:eastAsia="Arial" w:hAnsi="Arial" w:cs="Arial"/>
          <w:sz w:val="18"/>
        </w:rPr>
        <w:t xml:space="preserve">Develop </w:t>
      </w:r>
      <w:r w:rsidR="00054D4A">
        <w:rPr>
          <w:rFonts w:ascii="Arial" w:eastAsia="Arial" w:hAnsi="Arial" w:cs="Arial"/>
          <w:sz w:val="18"/>
        </w:rPr>
        <w:t>SOAP/REST</w:t>
      </w:r>
      <w:r w:rsidRPr="00D946B9">
        <w:rPr>
          <w:rFonts w:ascii="Arial" w:eastAsia="Arial" w:hAnsi="Arial" w:cs="Arial"/>
          <w:sz w:val="18"/>
        </w:rPr>
        <w:t xml:space="preserve"> services, Support existing application and business modules.</w:t>
      </w:r>
    </w:p>
    <w:p w:rsidR="00B47A23" w:rsidRPr="00D946B9" w:rsidRDefault="00B47A23" w:rsidP="00D946B9">
      <w:pPr>
        <w:pStyle w:val="ListParagraph"/>
        <w:numPr>
          <w:ilvl w:val="0"/>
          <w:numId w:val="45"/>
        </w:numPr>
        <w:jc w:val="both"/>
        <w:rPr>
          <w:rFonts w:ascii="Arial" w:eastAsia="Arial" w:hAnsi="Arial" w:cs="Arial"/>
          <w:sz w:val="18"/>
        </w:rPr>
      </w:pPr>
      <w:r w:rsidRPr="00D946B9">
        <w:rPr>
          <w:rFonts w:ascii="Arial" w:eastAsia="Arial" w:hAnsi="Arial" w:cs="Arial"/>
          <w:sz w:val="18"/>
        </w:rPr>
        <w:t>Troubleshoot defects and implement the enhancements according to new requirements, write unit test using Moq/Fake Framework.</w:t>
      </w:r>
    </w:p>
    <w:p w:rsidR="00E76918" w:rsidRPr="00D946B9" w:rsidRDefault="00E76918" w:rsidP="00E76918">
      <w:pPr>
        <w:pStyle w:val="ListParagraph"/>
        <w:numPr>
          <w:ilvl w:val="0"/>
          <w:numId w:val="45"/>
        </w:numPr>
        <w:jc w:val="both"/>
        <w:rPr>
          <w:rFonts w:ascii="Arial" w:eastAsia="Arial" w:hAnsi="Arial" w:cs="Arial"/>
          <w:sz w:val="18"/>
        </w:rPr>
      </w:pPr>
      <w:r w:rsidRPr="00D946B9">
        <w:rPr>
          <w:rFonts w:ascii="Arial" w:eastAsia="Arial" w:hAnsi="Arial" w:cs="Arial"/>
          <w:sz w:val="18"/>
        </w:rPr>
        <w:t>Created stored procedures, User defined functions</w:t>
      </w:r>
      <w:r w:rsidR="005D1E80">
        <w:rPr>
          <w:rFonts w:ascii="Arial" w:eastAsia="Arial" w:hAnsi="Arial" w:cs="Arial"/>
          <w:sz w:val="18"/>
        </w:rPr>
        <w:t>, triggers</w:t>
      </w:r>
      <w:r w:rsidRPr="00D946B9">
        <w:rPr>
          <w:rFonts w:ascii="Arial" w:eastAsia="Arial" w:hAnsi="Arial" w:cs="Arial"/>
          <w:sz w:val="18"/>
        </w:rPr>
        <w:t xml:space="preserve"> using SQL server 2008</w:t>
      </w:r>
      <w:r>
        <w:rPr>
          <w:rFonts w:ascii="Arial" w:eastAsia="Arial" w:hAnsi="Arial" w:cs="Arial"/>
          <w:sz w:val="18"/>
        </w:rPr>
        <w:t>.</w:t>
      </w:r>
    </w:p>
    <w:p w:rsidR="00B47A23" w:rsidRPr="00D946B9" w:rsidRDefault="00B47A23" w:rsidP="00D946B9">
      <w:pPr>
        <w:pStyle w:val="ListParagraph"/>
        <w:numPr>
          <w:ilvl w:val="0"/>
          <w:numId w:val="45"/>
        </w:numPr>
        <w:jc w:val="both"/>
        <w:rPr>
          <w:rFonts w:ascii="Arial" w:eastAsia="Arial" w:hAnsi="Arial" w:cs="Arial"/>
          <w:sz w:val="18"/>
        </w:rPr>
      </w:pPr>
      <w:r w:rsidRPr="00D946B9">
        <w:rPr>
          <w:rFonts w:ascii="Arial" w:eastAsia="Arial" w:hAnsi="Arial" w:cs="Arial"/>
          <w:sz w:val="18"/>
        </w:rPr>
        <w:t xml:space="preserve">Documentation, Co-ordinate with team for daily </w:t>
      </w:r>
      <w:r w:rsidR="00E76918">
        <w:rPr>
          <w:rFonts w:ascii="Arial" w:eastAsia="Arial" w:hAnsi="Arial" w:cs="Arial"/>
          <w:sz w:val="18"/>
        </w:rPr>
        <w:t>Scrum meetings, ALM</w:t>
      </w:r>
      <w:r w:rsidRPr="00D946B9">
        <w:rPr>
          <w:rFonts w:ascii="Arial" w:eastAsia="Arial" w:hAnsi="Arial" w:cs="Arial"/>
          <w:sz w:val="18"/>
        </w:rPr>
        <w:t xml:space="preserve"> using TFS system.</w:t>
      </w:r>
    </w:p>
    <w:p w:rsidR="00B47A23" w:rsidRDefault="00B47A23" w:rsidP="00B47A23">
      <w:pPr>
        <w:ind w:left="1530"/>
      </w:pPr>
    </w:p>
    <w:p w:rsidR="00B47A23" w:rsidRDefault="00B47A23" w:rsidP="00111101">
      <w:pPr>
        <w:ind w:left="720"/>
      </w:pPr>
      <w:r>
        <w:rPr>
          <w:rFonts w:ascii="Arial" w:eastAsia="Arial" w:hAnsi="Arial" w:cs="Arial"/>
          <w:sz w:val="18"/>
        </w:rPr>
        <w:t>Environment: ASP.Net</w:t>
      </w:r>
      <w:r w:rsidR="00562BBE">
        <w:rPr>
          <w:rFonts w:ascii="Arial" w:eastAsia="Arial" w:hAnsi="Arial" w:cs="Arial"/>
          <w:sz w:val="18"/>
        </w:rPr>
        <w:t xml:space="preserve">, </w:t>
      </w:r>
      <w:r w:rsidR="007B25DD">
        <w:rPr>
          <w:rFonts w:ascii="Arial" w:eastAsia="Arial" w:hAnsi="Arial" w:cs="Arial"/>
          <w:sz w:val="18"/>
        </w:rPr>
        <w:t xml:space="preserve">Win Forms, </w:t>
      </w:r>
      <w:r w:rsidR="00562BBE">
        <w:rPr>
          <w:rFonts w:ascii="Arial" w:eastAsia="Arial" w:hAnsi="Arial" w:cs="Arial"/>
          <w:sz w:val="18"/>
        </w:rPr>
        <w:t>MVC</w:t>
      </w:r>
      <w:r>
        <w:rPr>
          <w:rFonts w:ascii="Arial" w:eastAsia="Arial" w:hAnsi="Arial" w:cs="Arial"/>
          <w:sz w:val="18"/>
        </w:rPr>
        <w:t>,</w:t>
      </w:r>
      <w:r w:rsidR="00562BBE">
        <w:rPr>
          <w:rFonts w:ascii="Arial" w:eastAsia="Arial" w:hAnsi="Arial" w:cs="Arial"/>
          <w:sz w:val="18"/>
        </w:rPr>
        <w:t xml:space="preserve"> </w:t>
      </w:r>
      <w:r>
        <w:rPr>
          <w:rFonts w:ascii="Arial" w:eastAsia="Arial" w:hAnsi="Arial" w:cs="Arial"/>
          <w:sz w:val="18"/>
        </w:rPr>
        <w:t xml:space="preserve">C#.net, WCF, </w:t>
      </w:r>
      <w:r w:rsidR="004F16D5">
        <w:rPr>
          <w:rFonts w:ascii="Arial" w:eastAsia="Arial" w:hAnsi="Arial" w:cs="Arial"/>
          <w:sz w:val="18"/>
        </w:rPr>
        <w:t xml:space="preserve">REST, </w:t>
      </w:r>
      <w:r>
        <w:rPr>
          <w:rFonts w:ascii="Arial" w:eastAsia="Arial" w:hAnsi="Arial" w:cs="Arial"/>
          <w:sz w:val="18"/>
        </w:rPr>
        <w:t>MSMQ, .Net 4.0/3.5, SQL Server 2008</w:t>
      </w:r>
      <w:r w:rsidR="004F16D5">
        <w:rPr>
          <w:rFonts w:ascii="Arial" w:eastAsia="Arial" w:hAnsi="Arial" w:cs="Arial"/>
          <w:sz w:val="18"/>
        </w:rPr>
        <w:t xml:space="preserve"> R2,</w:t>
      </w:r>
      <w:r w:rsidR="00A12340">
        <w:rPr>
          <w:rFonts w:ascii="Arial" w:eastAsia="Arial" w:hAnsi="Arial" w:cs="Arial"/>
          <w:sz w:val="18"/>
        </w:rPr>
        <w:t xml:space="preserve">JQuery,Knockout </w:t>
      </w:r>
      <w:r w:rsidR="000B6451">
        <w:rPr>
          <w:rFonts w:ascii="Arial" w:eastAsia="Arial" w:hAnsi="Arial" w:cs="Arial"/>
          <w:sz w:val="18"/>
        </w:rPr>
        <w:t>,</w:t>
      </w:r>
      <w:r w:rsidR="008B3174">
        <w:rPr>
          <w:rFonts w:ascii="Arial" w:eastAsia="Arial" w:hAnsi="Arial" w:cs="Arial"/>
          <w:sz w:val="18"/>
        </w:rPr>
        <w:t xml:space="preserve"> PowerShell script,</w:t>
      </w:r>
      <w:r w:rsidR="004F16D5">
        <w:rPr>
          <w:rFonts w:ascii="Arial" w:eastAsia="Arial" w:hAnsi="Arial" w:cs="Arial"/>
          <w:sz w:val="18"/>
        </w:rPr>
        <w:t xml:space="preserve"> </w:t>
      </w:r>
      <w:r w:rsidR="000B6451">
        <w:rPr>
          <w:rFonts w:ascii="Arial" w:eastAsia="Arial" w:hAnsi="Arial" w:cs="Arial"/>
          <w:sz w:val="18"/>
        </w:rPr>
        <w:t>SSIS</w:t>
      </w:r>
      <w:r>
        <w:rPr>
          <w:rFonts w:ascii="Arial" w:eastAsia="Arial" w:hAnsi="Arial" w:cs="Arial"/>
          <w:sz w:val="18"/>
        </w:rPr>
        <w:t>,</w:t>
      </w:r>
      <w:r w:rsidR="00F3789E">
        <w:rPr>
          <w:rFonts w:ascii="Arial" w:eastAsia="Arial" w:hAnsi="Arial" w:cs="Arial"/>
          <w:sz w:val="18"/>
        </w:rPr>
        <w:t xml:space="preserve"> SSRS</w:t>
      </w:r>
      <w:r w:rsidR="000B6451">
        <w:rPr>
          <w:rFonts w:ascii="Arial" w:eastAsia="Arial" w:hAnsi="Arial" w:cs="Arial"/>
          <w:sz w:val="18"/>
        </w:rPr>
        <w:t>,</w:t>
      </w:r>
      <w:r w:rsidR="00F3789E">
        <w:rPr>
          <w:rFonts w:ascii="Arial" w:eastAsia="Arial" w:hAnsi="Arial" w:cs="Arial"/>
          <w:sz w:val="18"/>
        </w:rPr>
        <w:t xml:space="preserve"> </w:t>
      </w:r>
      <w:r>
        <w:rPr>
          <w:rFonts w:ascii="Arial" w:eastAsia="Arial" w:hAnsi="Arial" w:cs="Arial"/>
          <w:sz w:val="18"/>
        </w:rPr>
        <w:t>Nuget package,</w:t>
      </w:r>
      <w:r w:rsidR="00F855A6">
        <w:rPr>
          <w:rFonts w:ascii="Arial" w:eastAsia="Arial" w:hAnsi="Arial" w:cs="Arial"/>
          <w:sz w:val="18"/>
        </w:rPr>
        <w:t>HTML5,</w:t>
      </w:r>
      <w:r w:rsidR="004F16D5">
        <w:rPr>
          <w:rFonts w:ascii="Arial" w:eastAsia="Arial" w:hAnsi="Arial" w:cs="Arial"/>
          <w:sz w:val="18"/>
        </w:rPr>
        <w:t xml:space="preserve"> NUnit,</w:t>
      </w:r>
      <w:r>
        <w:rPr>
          <w:rFonts w:ascii="Arial" w:eastAsia="Arial" w:hAnsi="Arial" w:cs="Arial"/>
          <w:sz w:val="18"/>
        </w:rPr>
        <w:t xml:space="preserve"> Moq/Fake Framework, Team Foundation Server (TFS).</w:t>
      </w:r>
    </w:p>
    <w:p w:rsidR="00442774" w:rsidRDefault="00442774" w:rsidP="00B47A23">
      <w:pPr>
        <w:ind w:left="90" w:firstLine="720"/>
      </w:pPr>
    </w:p>
    <w:p w:rsidR="00442774" w:rsidRDefault="00442774" w:rsidP="00442774">
      <w:pPr>
        <w:rPr>
          <w:rFonts w:ascii="Helvetica Neue" w:eastAsia="Helvetica Neue" w:hAnsi="Helvetica Neue" w:cs="Helvetica Neue"/>
          <w:b/>
          <w:sz w:val="20"/>
        </w:rPr>
      </w:pPr>
      <w:r>
        <w:rPr>
          <w:rFonts w:ascii="Arial" w:eastAsia="Arial" w:hAnsi="Arial" w:cs="Arial"/>
          <w:b/>
          <w:sz w:val="18"/>
        </w:rPr>
        <w:t xml:space="preserve">MFx FairFax </w:t>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t>May 2011</w:t>
      </w:r>
      <w:r>
        <w:rPr>
          <w:rFonts w:ascii="Helvetica Neue" w:eastAsia="Helvetica Neue" w:hAnsi="Helvetica Neue" w:cs="Helvetica Neue"/>
          <w:b/>
          <w:sz w:val="20"/>
        </w:rPr>
        <w:t xml:space="preserve"> </w:t>
      </w:r>
      <w:r>
        <w:rPr>
          <w:rFonts w:ascii="Arial" w:eastAsia="Arial" w:hAnsi="Arial" w:cs="Arial"/>
          <w:b/>
          <w:sz w:val="20"/>
        </w:rPr>
        <w:t>–</w:t>
      </w:r>
      <w:r>
        <w:rPr>
          <w:rFonts w:ascii="Helvetica Neue" w:eastAsia="Helvetica Neue" w:hAnsi="Helvetica Neue" w:cs="Helvetica Neue"/>
          <w:b/>
          <w:sz w:val="20"/>
        </w:rPr>
        <w:t xml:space="preserve"> Sept 2011</w:t>
      </w:r>
    </w:p>
    <w:p w:rsidR="00442774" w:rsidRDefault="00442774" w:rsidP="00442774">
      <w:pPr>
        <w:rPr>
          <w:rFonts w:ascii="Helvetica Neue" w:eastAsia="Helvetica Neue" w:hAnsi="Helvetica Neue" w:cs="Helvetica Neue"/>
          <w:b/>
          <w:sz w:val="20"/>
        </w:rPr>
      </w:pPr>
      <w:r>
        <w:rPr>
          <w:rFonts w:ascii="Helvetica Neue" w:eastAsia="Helvetica Neue" w:hAnsi="Helvetica Neue" w:cs="Helvetica Neue"/>
          <w:b/>
          <w:sz w:val="20"/>
        </w:rPr>
        <w:t>Morristown,NJ</w:t>
      </w:r>
    </w:p>
    <w:p w:rsidR="00442774" w:rsidRDefault="00442774" w:rsidP="00442774">
      <w:r>
        <w:rPr>
          <w:rFonts w:ascii="Helvetica Neue" w:eastAsia="Helvetica Neue" w:hAnsi="Helvetica Neue" w:cs="Helvetica Neue"/>
          <w:b/>
          <w:sz w:val="20"/>
        </w:rPr>
        <w:t>Sr. Software Consultant</w:t>
      </w:r>
    </w:p>
    <w:p w:rsidR="00442774" w:rsidRPr="00442774" w:rsidRDefault="00442774" w:rsidP="00442774">
      <w:pPr>
        <w:ind w:left="720"/>
        <w:rPr>
          <w:rFonts w:ascii="Arial" w:eastAsia="Arial" w:hAnsi="Arial" w:cs="Arial"/>
          <w:sz w:val="18"/>
        </w:rPr>
      </w:pPr>
      <w:r w:rsidRPr="00442774">
        <w:rPr>
          <w:rFonts w:ascii="Arial" w:eastAsia="Arial" w:hAnsi="Arial" w:cs="Arial"/>
          <w:b/>
          <w:sz w:val="18"/>
        </w:rPr>
        <w:lastRenderedPageBreak/>
        <w:t>Unified Product Configuration</w:t>
      </w:r>
      <w:r w:rsidRPr="00442774">
        <w:rPr>
          <w:rFonts w:ascii="Arial" w:eastAsia="Arial" w:hAnsi="Arial" w:cs="Arial"/>
          <w:sz w:val="18"/>
        </w:rPr>
        <w:t xml:space="preserve"> (UPC) product is being designed to replace certain sections of the existing process and provide user the capability of mapping their source data into a format that is in sync with the format of the Corporate Record database. This tool set is designed for insurance company which enables the user to map their source data efficiently into the Corporate Record. The user can also dynamically test and make necessary changes for the process to complete successfully</w:t>
      </w:r>
    </w:p>
    <w:p w:rsidR="00442774" w:rsidRPr="00442774" w:rsidRDefault="00442774" w:rsidP="00442774">
      <w:pPr>
        <w:ind w:left="720"/>
        <w:rPr>
          <w:rFonts w:ascii="Arial" w:eastAsia="Arial" w:hAnsi="Arial" w:cs="Arial"/>
          <w:sz w:val="18"/>
        </w:rPr>
      </w:pPr>
    </w:p>
    <w:p w:rsidR="00442774" w:rsidRDefault="00442774" w:rsidP="00CE32DE">
      <w:pPr>
        <w:ind w:firstLine="720"/>
        <w:rPr>
          <w:rFonts w:ascii="Arial" w:hAnsi="Arial" w:cs="Arial"/>
          <w:sz w:val="18"/>
          <w:szCs w:val="18"/>
        </w:rPr>
      </w:pPr>
      <w:r>
        <w:rPr>
          <w:rFonts w:ascii="Arial" w:hAnsi="Arial" w:cs="Arial"/>
          <w:sz w:val="18"/>
          <w:szCs w:val="18"/>
        </w:rPr>
        <w:t>Responsibilities:</w:t>
      </w:r>
    </w:p>
    <w:p w:rsidR="00442774" w:rsidRPr="00442774" w:rsidRDefault="00442774" w:rsidP="00442774">
      <w:pPr>
        <w:pStyle w:val="ListParagraph"/>
        <w:numPr>
          <w:ilvl w:val="0"/>
          <w:numId w:val="45"/>
        </w:numPr>
        <w:jc w:val="both"/>
        <w:rPr>
          <w:rFonts w:ascii="Arial" w:eastAsia="Arial" w:hAnsi="Arial" w:cs="Arial"/>
          <w:sz w:val="18"/>
        </w:rPr>
      </w:pPr>
      <w:r w:rsidRPr="00442774">
        <w:rPr>
          <w:rFonts w:ascii="Arial" w:eastAsia="Arial" w:hAnsi="Arial" w:cs="Arial"/>
          <w:sz w:val="18"/>
        </w:rPr>
        <w:t>Designed and implemented following design pattern in UPC toolset (Command, Strategy, Decorator and Factory Method) .UPC Toolset includes Batch Processing, Web Portal, UPC AddIns.</w:t>
      </w:r>
    </w:p>
    <w:p w:rsidR="00442774" w:rsidRPr="00442774" w:rsidRDefault="00442774" w:rsidP="00442774">
      <w:pPr>
        <w:pStyle w:val="ListParagraph"/>
        <w:numPr>
          <w:ilvl w:val="0"/>
          <w:numId w:val="45"/>
        </w:numPr>
        <w:jc w:val="both"/>
        <w:rPr>
          <w:rFonts w:ascii="Arial" w:eastAsia="Arial" w:hAnsi="Arial" w:cs="Arial"/>
          <w:sz w:val="18"/>
        </w:rPr>
      </w:pPr>
      <w:r w:rsidRPr="00442774">
        <w:rPr>
          <w:rFonts w:ascii="Arial" w:eastAsia="Arial" w:hAnsi="Arial" w:cs="Arial"/>
          <w:sz w:val="18"/>
        </w:rPr>
        <w:t>Design and developed core business modules, wcf services and web/win forms using Agile Methodology.</w:t>
      </w:r>
    </w:p>
    <w:p w:rsidR="00442774" w:rsidRPr="00442774" w:rsidRDefault="00442774" w:rsidP="00442774">
      <w:pPr>
        <w:pStyle w:val="ListParagraph"/>
        <w:numPr>
          <w:ilvl w:val="0"/>
          <w:numId w:val="45"/>
        </w:numPr>
        <w:jc w:val="both"/>
        <w:rPr>
          <w:rFonts w:ascii="Arial" w:eastAsia="Arial" w:hAnsi="Arial" w:cs="Arial"/>
          <w:sz w:val="18"/>
        </w:rPr>
      </w:pPr>
      <w:r w:rsidRPr="00442774">
        <w:rPr>
          <w:rFonts w:ascii="Arial" w:eastAsia="Arial" w:hAnsi="Arial" w:cs="Arial"/>
          <w:sz w:val="18"/>
        </w:rPr>
        <w:t>Designed database and developed stored procedures, views, trigger and functions.</w:t>
      </w:r>
    </w:p>
    <w:p w:rsidR="00442774" w:rsidRDefault="00442774" w:rsidP="00442774">
      <w:pPr>
        <w:pStyle w:val="ListParagraph"/>
        <w:numPr>
          <w:ilvl w:val="0"/>
          <w:numId w:val="45"/>
        </w:numPr>
        <w:jc w:val="both"/>
        <w:rPr>
          <w:rFonts w:ascii="Arial" w:hAnsi="Arial" w:cs="Arial"/>
          <w:sz w:val="18"/>
          <w:szCs w:val="18"/>
        </w:rPr>
      </w:pPr>
      <w:r w:rsidRPr="00442774">
        <w:rPr>
          <w:rFonts w:ascii="Arial" w:eastAsia="Arial" w:hAnsi="Arial" w:cs="Arial"/>
          <w:sz w:val="18"/>
        </w:rPr>
        <w:t>Developed</w:t>
      </w:r>
      <w:r>
        <w:rPr>
          <w:rFonts w:ascii="Arial" w:hAnsi="Arial" w:cs="Arial"/>
          <w:sz w:val="18"/>
          <w:szCs w:val="18"/>
        </w:rPr>
        <w:t xml:space="preserve"> macros (VBA) in excel implemented business calculation and provided template to business team. </w:t>
      </w:r>
    </w:p>
    <w:p w:rsidR="00442774" w:rsidRDefault="00442774" w:rsidP="00442774">
      <w:pPr>
        <w:ind w:left="810"/>
        <w:rPr>
          <w:rFonts w:ascii="Arial" w:hAnsi="Arial" w:cs="Arial"/>
          <w:sz w:val="18"/>
          <w:szCs w:val="18"/>
        </w:rPr>
      </w:pPr>
    </w:p>
    <w:p w:rsidR="00442774" w:rsidRDefault="00442774" w:rsidP="00CE32DE">
      <w:pPr>
        <w:ind w:firstLine="720"/>
        <w:rPr>
          <w:rFonts w:ascii="Arial" w:hAnsi="Arial" w:cs="Arial"/>
          <w:sz w:val="18"/>
          <w:szCs w:val="18"/>
        </w:rPr>
      </w:pPr>
      <w:r>
        <w:rPr>
          <w:rFonts w:ascii="Arial" w:hAnsi="Arial" w:cs="Arial"/>
          <w:sz w:val="18"/>
          <w:szCs w:val="18"/>
        </w:rPr>
        <w:t>Environment: ASP.Net 4.0, C#,</w:t>
      </w:r>
      <w:r w:rsidR="00CE32DE">
        <w:rPr>
          <w:rFonts w:ascii="Arial" w:hAnsi="Arial" w:cs="Arial"/>
          <w:sz w:val="18"/>
          <w:szCs w:val="18"/>
        </w:rPr>
        <w:t xml:space="preserve"> WCF, </w:t>
      </w:r>
      <w:r w:rsidR="007B25DD">
        <w:rPr>
          <w:rFonts w:ascii="Arial" w:hAnsi="Arial" w:cs="Arial"/>
          <w:sz w:val="18"/>
          <w:szCs w:val="18"/>
        </w:rPr>
        <w:t>Win Forms</w:t>
      </w:r>
      <w:r w:rsidR="00CE32DE">
        <w:rPr>
          <w:rFonts w:ascii="Arial" w:hAnsi="Arial" w:cs="Arial"/>
          <w:sz w:val="18"/>
          <w:szCs w:val="18"/>
        </w:rPr>
        <w:t>, AJAX, j</w:t>
      </w:r>
      <w:r>
        <w:rPr>
          <w:rFonts w:ascii="Arial" w:hAnsi="Arial" w:cs="Arial"/>
          <w:sz w:val="18"/>
          <w:szCs w:val="18"/>
        </w:rPr>
        <w:t>Query, SQL Server</w:t>
      </w:r>
      <w:r w:rsidR="00CE32DE">
        <w:rPr>
          <w:rFonts w:ascii="Arial" w:hAnsi="Arial" w:cs="Arial"/>
          <w:sz w:val="18"/>
          <w:szCs w:val="18"/>
        </w:rPr>
        <w:t xml:space="preserve"> 2008</w:t>
      </w:r>
      <w:r>
        <w:rPr>
          <w:rFonts w:ascii="Arial" w:hAnsi="Arial" w:cs="Arial"/>
          <w:sz w:val="18"/>
          <w:szCs w:val="18"/>
        </w:rPr>
        <w:t>.</w:t>
      </w:r>
    </w:p>
    <w:p w:rsidR="00442774" w:rsidRDefault="00442774" w:rsidP="00442774">
      <w:pPr>
        <w:ind w:left="90"/>
      </w:pPr>
    </w:p>
    <w:p w:rsidR="00B47A23" w:rsidRDefault="00B47A23" w:rsidP="00D946B9">
      <w:pPr>
        <w:rPr>
          <w:rFonts w:ascii="Helvetica Neue" w:eastAsia="Helvetica Neue" w:hAnsi="Helvetica Neue" w:cs="Helvetica Neue"/>
          <w:b/>
          <w:sz w:val="20"/>
        </w:rPr>
      </w:pPr>
      <w:r>
        <w:rPr>
          <w:rFonts w:ascii="Arial" w:eastAsia="Arial" w:hAnsi="Arial" w:cs="Arial"/>
          <w:b/>
          <w:sz w:val="18"/>
        </w:rPr>
        <w:t xml:space="preserve">Philadelphia Gas Works </w:t>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sidR="00D946B9">
        <w:rPr>
          <w:rFonts w:ascii="Arial" w:eastAsia="Arial" w:hAnsi="Arial" w:cs="Arial"/>
          <w:b/>
          <w:sz w:val="18"/>
        </w:rPr>
        <w:tab/>
      </w:r>
      <w:r w:rsidR="00D946B9">
        <w:rPr>
          <w:rFonts w:ascii="Arial" w:eastAsia="Arial" w:hAnsi="Arial" w:cs="Arial"/>
          <w:b/>
          <w:sz w:val="18"/>
        </w:rPr>
        <w:tab/>
      </w:r>
      <w:r>
        <w:rPr>
          <w:rFonts w:ascii="Helvetica Neue" w:eastAsia="Helvetica Neue" w:hAnsi="Helvetica Neue" w:cs="Helvetica Neue"/>
          <w:b/>
          <w:sz w:val="20"/>
        </w:rPr>
        <w:t xml:space="preserve">Dec 2009 </w:t>
      </w:r>
      <w:r>
        <w:rPr>
          <w:rFonts w:ascii="Arial" w:eastAsia="Arial" w:hAnsi="Arial" w:cs="Arial"/>
          <w:b/>
          <w:sz w:val="20"/>
        </w:rPr>
        <w:t>–</w:t>
      </w:r>
      <w:r>
        <w:rPr>
          <w:rFonts w:ascii="Helvetica Neue" w:eastAsia="Helvetica Neue" w:hAnsi="Helvetica Neue" w:cs="Helvetica Neue"/>
          <w:b/>
          <w:sz w:val="20"/>
        </w:rPr>
        <w:t xml:space="preserve"> </w:t>
      </w:r>
      <w:r w:rsidR="00442774">
        <w:rPr>
          <w:rFonts w:ascii="Helvetica Neue" w:eastAsia="Helvetica Neue" w:hAnsi="Helvetica Neue" w:cs="Helvetica Neue"/>
          <w:b/>
          <w:sz w:val="20"/>
        </w:rPr>
        <w:t>May</w:t>
      </w:r>
      <w:r>
        <w:rPr>
          <w:rFonts w:ascii="Helvetica Neue" w:eastAsia="Helvetica Neue" w:hAnsi="Helvetica Neue" w:cs="Helvetica Neue"/>
          <w:b/>
          <w:sz w:val="20"/>
        </w:rPr>
        <w:t xml:space="preserve"> 2011</w:t>
      </w:r>
    </w:p>
    <w:p w:rsidR="00A560E1" w:rsidRDefault="00A560E1" w:rsidP="00D946B9">
      <w:pPr>
        <w:rPr>
          <w:rFonts w:ascii="Helvetica Neue" w:eastAsia="Helvetica Neue" w:hAnsi="Helvetica Neue" w:cs="Helvetica Neue"/>
          <w:b/>
          <w:sz w:val="20"/>
        </w:rPr>
      </w:pPr>
      <w:r>
        <w:rPr>
          <w:rFonts w:ascii="Helvetica Neue" w:eastAsia="Helvetica Neue" w:hAnsi="Helvetica Neue" w:cs="Helvetica Neue"/>
          <w:b/>
          <w:sz w:val="20"/>
        </w:rPr>
        <w:t>Philadelphia,PA</w:t>
      </w:r>
    </w:p>
    <w:p w:rsidR="00A560E1" w:rsidRDefault="00A560E1" w:rsidP="00D946B9">
      <w:r>
        <w:rPr>
          <w:rFonts w:ascii="Helvetica Neue" w:eastAsia="Helvetica Neue" w:hAnsi="Helvetica Neue" w:cs="Helvetica Neue"/>
          <w:b/>
          <w:sz w:val="20"/>
        </w:rPr>
        <w:t>Sr. Software Consultant</w:t>
      </w:r>
    </w:p>
    <w:p w:rsidR="00B47A23" w:rsidRDefault="00B47A23" w:rsidP="0073210D">
      <w:pPr>
        <w:ind w:left="720"/>
      </w:pPr>
      <w:r>
        <w:rPr>
          <w:rFonts w:ascii="Arial" w:eastAsia="Arial" w:hAnsi="Arial" w:cs="Arial"/>
          <w:sz w:val="18"/>
        </w:rPr>
        <w:t xml:space="preserve">Philadelphia Gas Works (PGW) is the nation's largest municipally owned natural gas utility providing gas service to the City of </w:t>
      </w:r>
      <w:hyperlink r:id="rId10">
        <w:r>
          <w:rPr>
            <w:rFonts w:ascii="Arial" w:eastAsia="Arial" w:hAnsi="Arial" w:cs="Arial"/>
            <w:sz w:val="18"/>
          </w:rPr>
          <w:t>Philadelphia</w:t>
        </w:r>
      </w:hyperlink>
      <w:r>
        <w:rPr>
          <w:rFonts w:ascii="Arial" w:eastAsia="Arial" w:hAnsi="Arial" w:cs="Arial"/>
          <w:sz w:val="18"/>
        </w:rPr>
        <w:t>.</w:t>
      </w:r>
    </w:p>
    <w:p w:rsidR="005B3510" w:rsidRDefault="005B3510" w:rsidP="005B3510">
      <w:pPr>
        <w:ind w:firstLine="720"/>
        <w:rPr>
          <w:rFonts w:ascii="Arial" w:eastAsia="Arial" w:hAnsi="Arial" w:cs="Arial"/>
          <w:sz w:val="18"/>
        </w:rPr>
      </w:pPr>
    </w:p>
    <w:p w:rsidR="00B47A23" w:rsidRDefault="00B47A23" w:rsidP="005B3510">
      <w:pPr>
        <w:ind w:firstLine="720"/>
      </w:pPr>
      <w:r>
        <w:rPr>
          <w:rFonts w:ascii="Arial" w:eastAsia="Arial" w:hAnsi="Arial" w:cs="Arial"/>
          <w:sz w:val="18"/>
        </w:rPr>
        <w:t>Following are the project/modules:</w:t>
      </w:r>
    </w:p>
    <w:p w:rsidR="00B47A23" w:rsidRDefault="00B47A23" w:rsidP="000D64CB">
      <w:pPr>
        <w:ind w:left="720"/>
      </w:pPr>
      <w:r>
        <w:rPr>
          <w:rFonts w:ascii="Arial" w:eastAsia="Arial" w:hAnsi="Arial" w:cs="Arial"/>
          <w:sz w:val="18"/>
        </w:rPr>
        <w:t>Online customer gas booking, bill payment system (Bill Analyzer), Online meter reading, Online gas turn-on/off, Maintain Crew members database, Assign tasks to crew members, Capture job details, Maintain contractors work, Generate reports.</w:t>
      </w:r>
    </w:p>
    <w:p w:rsidR="00B47A23" w:rsidRDefault="00B47A23" w:rsidP="00B47A23">
      <w:pPr>
        <w:ind w:left="720" w:firstLine="90"/>
      </w:pPr>
    </w:p>
    <w:p w:rsidR="00B47A23" w:rsidRDefault="00437583" w:rsidP="00CE32DE">
      <w:pPr>
        <w:ind w:firstLine="720"/>
      </w:pPr>
      <w:r w:rsidRPr="00D946B9">
        <w:rPr>
          <w:rFonts w:ascii="Arial" w:eastAsia="Arial" w:hAnsi="Arial" w:cs="Arial"/>
          <w:sz w:val="18"/>
        </w:rPr>
        <w:t>Responsibilities</w:t>
      </w:r>
      <w:r w:rsidR="00B47A23">
        <w:rPr>
          <w:rFonts w:ascii="Arial" w:eastAsia="Arial" w:hAnsi="Arial" w:cs="Arial"/>
          <w:sz w:val="18"/>
        </w:rPr>
        <w:t>:</w:t>
      </w:r>
    </w:p>
    <w:p w:rsidR="00B47A23" w:rsidRPr="00D946B9" w:rsidRDefault="00B47A23" w:rsidP="00D946B9">
      <w:pPr>
        <w:pStyle w:val="ListParagraph"/>
        <w:numPr>
          <w:ilvl w:val="0"/>
          <w:numId w:val="45"/>
        </w:numPr>
        <w:jc w:val="both"/>
        <w:rPr>
          <w:rFonts w:ascii="Arial" w:eastAsia="Arial" w:hAnsi="Arial" w:cs="Arial"/>
          <w:sz w:val="18"/>
        </w:rPr>
      </w:pPr>
      <w:r w:rsidRPr="00D946B9">
        <w:rPr>
          <w:rFonts w:ascii="Arial" w:eastAsia="Arial" w:hAnsi="Arial" w:cs="Arial"/>
          <w:sz w:val="18"/>
        </w:rPr>
        <w:t>Design and developed applications using Agile Methodology.</w:t>
      </w:r>
    </w:p>
    <w:p w:rsidR="00B47A23" w:rsidRPr="00D946B9" w:rsidRDefault="00B47A23" w:rsidP="00D946B9">
      <w:pPr>
        <w:pStyle w:val="ListParagraph"/>
        <w:numPr>
          <w:ilvl w:val="0"/>
          <w:numId w:val="45"/>
        </w:numPr>
        <w:jc w:val="both"/>
        <w:rPr>
          <w:rFonts w:ascii="Arial" w:eastAsia="Arial" w:hAnsi="Arial" w:cs="Arial"/>
          <w:sz w:val="18"/>
        </w:rPr>
      </w:pPr>
      <w:r w:rsidRPr="00D946B9">
        <w:rPr>
          <w:rFonts w:ascii="Arial" w:eastAsia="Arial" w:hAnsi="Arial" w:cs="Arial"/>
          <w:sz w:val="18"/>
        </w:rPr>
        <w:t>Implement MVC architecture and develop modules using C#.net, Windows Communication Foundation (WCF).</w:t>
      </w:r>
    </w:p>
    <w:p w:rsidR="00B47A23" w:rsidRPr="00D946B9" w:rsidRDefault="00B47A23" w:rsidP="00D946B9">
      <w:pPr>
        <w:pStyle w:val="ListParagraph"/>
        <w:numPr>
          <w:ilvl w:val="0"/>
          <w:numId w:val="45"/>
        </w:numPr>
        <w:jc w:val="both"/>
        <w:rPr>
          <w:rFonts w:ascii="Arial" w:eastAsia="Arial" w:hAnsi="Arial" w:cs="Arial"/>
          <w:sz w:val="18"/>
        </w:rPr>
      </w:pPr>
      <w:r w:rsidRPr="00D946B9">
        <w:rPr>
          <w:rFonts w:ascii="Arial" w:eastAsia="Arial" w:hAnsi="Arial" w:cs="Arial"/>
          <w:sz w:val="18"/>
        </w:rPr>
        <w:t>Prepared technical specification documentation to share information across teams and departments.</w:t>
      </w:r>
    </w:p>
    <w:p w:rsidR="00B47A23" w:rsidRPr="00D946B9" w:rsidRDefault="00B47A23" w:rsidP="00D946B9">
      <w:pPr>
        <w:pStyle w:val="ListParagraph"/>
        <w:numPr>
          <w:ilvl w:val="0"/>
          <w:numId w:val="45"/>
        </w:numPr>
        <w:jc w:val="both"/>
        <w:rPr>
          <w:rFonts w:ascii="Arial" w:eastAsia="Arial" w:hAnsi="Arial" w:cs="Arial"/>
          <w:sz w:val="18"/>
        </w:rPr>
      </w:pPr>
      <w:r w:rsidRPr="00D946B9">
        <w:rPr>
          <w:rFonts w:ascii="Arial" w:eastAsia="Arial" w:hAnsi="Arial" w:cs="Arial"/>
          <w:sz w:val="18"/>
        </w:rPr>
        <w:t>Created functional prototypes, design templates, style-sheets.</w:t>
      </w:r>
    </w:p>
    <w:p w:rsidR="00B47A23" w:rsidRPr="00D946B9" w:rsidRDefault="00B47A23" w:rsidP="00D946B9">
      <w:pPr>
        <w:pStyle w:val="ListParagraph"/>
        <w:numPr>
          <w:ilvl w:val="0"/>
          <w:numId w:val="45"/>
        </w:numPr>
        <w:jc w:val="both"/>
        <w:rPr>
          <w:rFonts w:ascii="Arial" w:eastAsia="Arial" w:hAnsi="Arial" w:cs="Arial"/>
          <w:sz w:val="18"/>
        </w:rPr>
      </w:pPr>
      <w:r w:rsidRPr="00D946B9">
        <w:rPr>
          <w:rFonts w:ascii="Arial" w:eastAsia="Arial" w:hAnsi="Arial" w:cs="Arial"/>
          <w:sz w:val="18"/>
        </w:rPr>
        <w:t>Assign tasks to team member. Preparing weekly status meeting, Code Review.</w:t>
      </w:r>
    </w:p>
    <w:p w:rsidR="00B47A23" w:rsidRPr="00D946B9" w:rsidRDefault="00B47A23" w:rsidP="00D946B9">
      <w:pPr>
        <w:pStyle w:val="ListParagraph"/>
        <w:numPr>
          <w:ilvl w:val="0"/>
          <w:numId w:val="45"/>
        </w:numPr>
        <w:jc w:val="both"/>
        <w:rPr>
          <w:rFonts w:ascii="Arial" w:eastAsia="Arial" w:hAnsi="Arial" w:cs="Arial"/>
          <w:sz w:val="18"/>
        </w:rPr>
      </w:pPr>
      <w:r w:rsidRPr="00D946B9">
        <w:rPr>
          <w:rFonts w:ascii="Arial" w:eastAsia="Arial" w:hAnsi="Arial" w:cs="Arial"/>
          <w:sz w:val="18"/>
        </w:rPr>
        <w:t>Discuss on open issue providing solution. Co-ordinate with team member resolving issues/provide assistance. Initiate Code review and write N-Unit test cases.</w:t>
      </w:r>
    </w:p>
    <w:p w:rsidR="00B47A23" w:rsidRDefault="00B47A23" w:rsidP="00B47A23">
      <w:pPr>
        <w:ind w:left="810"/>
      </w:pPr>
    </w:p>
    <w:p w:rsidR="00B47A23" w:rsidRDefault="00B47A23" w:rsidP="00CE32DE">
      <w:pPr>
        <w:ind w:left="720"/>
      </w:pPr>
      <w:r>
        <w:rPr>
          <w:rFonts w:ascii="Arial" w:eastAsia="Arial" w:hAnsi="Arial" w:cs="Arial"/>
          <w:sz w:val="18"/>
        </w:rPr>
        <w:t>Environment: ASP.NET,.Net 2.0/3.5, C#, MVC, WCF, SQL server 2000/2005,</w:t>
      </w:r>
      <w:r w:rsidR="001E0E8C">
        <w:rPr>
          <w:rFonts w:ascii="Arial" w:eastAsia="Arial" w:hAnsi="Arial" w:cs="Arial"/>
          <w:sz w:val="18"/>
        </w:rPr>
        <w:t>SSIS,</w:t>
      </w:r>
      <w:r>
        <w:rPr>
          <w:rFonts w:ascii="Arial" w:eastAsia="Arial" w:hAnsi="Arial" w:cs="Arial"/>
          <w:sz w:val="18"/>
        </w:rPr>
        <w:t>Web service, Windows Service, Ajax,  CSS,SS</w:t>
      </w:r>
      <w:r w:rsidR="005A6C1B">
        <w:rPr>
          <w:rFonts w:ascii="Arial" w:eastAsia="Arial" w:hAnsi="Arial" w:cs="Arial"/>
          <w:sz w:val="18"/>
        </w:rPr>
        <w:t>I</w:t>
      </w:r>
      <w:r>
        <w:rPr>
          <w:rFonts w:ascii="Arial" w:eastAsia="Arial" w:hAnsi="Arial" w:cs="Arial"/>
          <w:sz w:val="18"/>
        </w:rPr>
        <w:t>S</w:t>
      </w:r>
      <w:r w:rsidR="006764E2">
        <w:rPr>
          <w:rFonts w:ascii="Arial" w:eastAsia="Arial" w:hAnsi="Arial" w:cs="Arial"/>
          <w:sz w:val="18"/>
        </w:rPr>
        <w:t>,SSRS</w:t>
      </w:r>
      <w:r>
        <w:rPr>
          <w:rFonts w:ascii="Arial" w:eastAsia="Arial" w:hAnsi="Arial" w:cs="Arial"/>
          <w:sz w:val="18"/>
        </w:rPr>
        <w:t>.</w:t>
      </w:r>
    </w:p>
    <w:p w:rsidR="00B47A23" w:rsidRDefault="00B47A23" w:rsidP="00B47A23">
      <w:pPr>
        <w:ind w:left="90" w:firstLine="720"/>
      </w:pPr>
    </w:p>
    <w:p w:rsidR="00B47A23" w:rsidRDefault="00B47A23" w:rsidP="00D946B9">
      <w:r>
        <w:rPr>
          <w:rFonts w:ascii="Arial" w:eastAsia="Arial" w:hAnsi="Arial" w:cs="Arial"/>
          <w:b/>
          <w:sz w:val="18"/>
        </w:rPr>
        <w:t>Hewlett Packard Financial Services (HPFS)</w:t>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sidR="00D946B9">
        <w:rPr>
          <w:rFonts w:ascii="Arial" w:eastAsia="Arial" w:hAnsi="Arial" w:cs="Arial"/>
          <w:b/>
          <w:sz w:val="18"/>
        </w:rPr>
        <w:tab/>
      </w:r>
      <w:r>
        <w:rPr>
          <w:rFonts w:ascii="Helvetica Neue" w:eastAsia="Helvetica Neue" w:hAnsi="Helvetica Neue" w:cs="Helvetica Neue"/>
          <w:b/>
          <w:sz w:val="20"/>
        </w:rPr>
        <w:t xml:space="preserve">Jan 2009 </w:t>
      </w:r>
      <w:r>
        <w:rPr>
          <w:rFonts w:ascii="Arial" w:eastAsia="Arial" w:hAnsi="Arial" w:cs="Arial"/>
          <w:b/>
          <w:sz w:val="20"/>
        </w:rPr>
        <w:t>–</w:t>
      </w:r>
      <w:r>
        <w:rPr>
          <w:rFonts w:ascii="Helvetica Neue" w:eastAsia="Helvetica Neue" w:hAnsi="Helvetica Neue" w:cs="Helvetica Neue"/>
          <w:b/>
          <w:sz w:val="20"/>
        </w:rPr>
        <w:t xml:space="preserve"> Dec 2009</w:t>
      </w:r>
    </w:p>
    <w:p w:rsidR="00B47A23" w:rsidRPr="005A6C1B" w:rsidRDefault="00B47A23" w:rsidP="005A6C1B">
      <w:pPr>
        <w:ind w:left="720"/>
        <w:rPr>
          <w:rFonts w:ascii="Arial" w:eastAsia="Arial" w:hAnsi="Arial" w:cs="Arial"/>
          <w:sz w:val="18"/>
        </w:rPr>
      </w:pPr>
      <w:r>
        <w:rPr>
          <w:rFonts w:ascii="Arial" w:eastAsia="Arial" w:hAnsi="Arial" w:cs="Arial"/>
          <w:sz w:val="18"/>
        </w:rPr>
        <w:t xml:space="preserve">HPFS (Hewlett Packard Financial Services) is the financial arm of HP and offers a complete array of leasing and financial lifecycle management services in over 40 countries around the world. </w:t>
      </w:r>
    </w:p>
    <w:p w:rsidR="00B47A23" w:rsidRPr="005A6C1B" w:rsidRDefault="00B47A23" w:rsidP="005A6C1B">
      <w:pPr>
        <w:ind w:left="720" w:firstLine="90"/>
        <w:rPr>
          <w:rFonts w:ascii="Arial" w:eastAsia="Arial" w:hAnsi="Arial" w:cs="Arial"/>
          <w:sz w:val="18"/>
        </w:rPr>
      </w:pPr>
    </w:p>
    <w:p w:rsidR="00B47A23" w:rsidRDefault="00B47A23" w:rsidP="00B47A23">
      <w:r>
        <w:rPr>
          <w:rFonts w:ascii="Arial" w:eastAsia="Arial" w:hAnsi="Arial" w:cs="Arial"/>
          <w:sz w:val="18"/>
        </w:rPr>
        <w:t xml:space="preserve">                Following are the project(s)/modules:</w:t>
      </w:r>
    </w:p>
    <w:p w:rsidR="00B47A23" w:rsidRPr="0017609E" w:rsidRDefault="00B47A23" w:rsidP="00B47A23">
      <w:pPr>
        <w:pStyle w:val="ListParagraph"/>
        <w:numPr>
          <w:ilvl w:val="0"/>
          <w:numId w:val="45"/>
        </w:numPr>
        <w:jc w:val="both"/>
        <w:rPr>
          <w:rFonts w:ascii="Arial" w:eastAsia="Arial" w:hAnsi="Arial" w:cs="Arial"/>
          <w:sz w:val="18"/>
        </w:rPr>
      </w:pPr>
      <w:r w:rsidRPr="0017609E">
        <w:rPr>
          <w:rFonts w:ascii="Arial" w:eastAsia="Arial" w:hAnsi="Arial" w:cs="Arial"/>
          <w:sz w:val="18"/>
        </w:rPr>
        <w:t>Flexi2LHGL</w:t>
      </w:r>
      <w:r>
        <w:rPr>
          <w:rFonts w:ascii="Arial" w:eastAsia="Arial" w:hAnsi="Arial" w:cs="Arial"/>
          <w:sz w:val="18"/>
        </w:rPr>
        <w:t xml:space="preserve">-Its up gradation project as currently HPFS feeds Lighthouse (LH) via a Microsoft Access database. (Flexi2LHGL.mdb).The Flexi2LHGL.mdb database is currently located on a single PC and the Flexi2LGHL database is not an IT supported solutions and does not conform to business continuity standards. Create new Interface using ASP.net and migrate the existing MS access database to sql server 2008. </w:t>
      </w:r>
    </w:p>
    <w:p w:rsidR="00B47A23" w:rsidRPr="0017609E" w:rsidRDefault="00B47A23" w:rsidP="00B47A23">
      <w:pPr>
        <w:pStyle w:val="ListParagraph"/>
        <w:numPr>
          <w:ilvl w:val="0"/>
          <w:numId w:val="45"/>
        </w:numPr>
        <w:jc w:val="both"/>
        <w:rPr>
          <w:rFonts w:ascii="Arial" w:eastAsia="Arial" w:hAnsi="Arial" w:cs="Arial"/>
          <w:sz w:val="18"/>
        </w:rPr>
      </w:pPr>
      <w:r w:rsidRPr="0017609E">
        <w:rPr>
          <w:rFonts w:ascii="Arial" w:eastAsia="Arial" w:hAnsi="Arial" w:cs="Arial"/>
          <w:sz w:val="18"/>
        </w:rPr>
        <w:t>Simon PPT (Personal Property Tax)</w:t>
      </w:r>
      <w:r>
        <w:rPr>
          <w:rFonts w:ascii="Arial" w:eastAsia="Arial" w:hAnsi="Arial" w:cs="Arial"/>
          <w:sz w:val="18"/>
        </w:rPr>
        <w:t xml:space="preserve"> – This application facilitates the assessment and invoicing of personal property tax. HPFS is responsible for ensuring that the tax is collected and remitted to each state in an accurate and timely manner, Leased computer equipment is subject to an annual tax called personal property tax.</w:t>
      </w:r>
    </w:p>
    <w:p w:rsidR="00B47A23" w:rsidRPr="0017609E" w:rsidRDefault="00B47A23" w:rsidP="00B47A23">
      <w:pPr>
        <w:pStyle w:val="ListParagraph"/>
        <w:numPr>
          <w:ilvl w:val="0"/>
          <w:numId w:val="45"/>
        </w:numPr>
        <w:jc w:val="both"/>
        <w:rPr>
          <w:rFonts w:ascii="Arial" w:eastAsia="Arial" w:hAnsi="Arial" w:cs="Arial"/>
          <w:sz w:val="18"/>
        </w:rPr>
      </w:pPr>
      <w:r w:rsidRPr="0017609E">
        <w:rPr>
          <w:rFonts w:ascii="Arial" w:eastAsia="Arial" w:hAnsi="Arial" w:cs="Arial"/>
          <w:sz w:val="18"/>
        </w:rPr>
        <w:t>Customer Portal</w:t>
      </w:r>
      <w:r>
        <w:rPr>
          <w:rFonts w:ascii="Arial" w:eastAsia="Arial" w:hAnsi="Arial" w:cs="Arial"/>
          <w:sz w:val="18"/>
        </w:rPr>
        <w:t xml:space="preserve"> – Designed to store the complete customer’s related information.</w:t>
      </w:r>
    </w:p>
    <w:p w:rsidR="00B47A23" w:rsidRPr="0017609E" w:rsidRDefault="00B47A23" w:rsidP="00B47A23">
      <w:pPr>
        <w:pStyle w:val="ListParagraph"/>
        <w:numPr>
          <w:ilvl w:val="0"/>
          <w:numId w:val="45"/>
        </w:numPr>
        <w:jc w:val="both"/>
        <w:rPr>
          <w:rFonts w:ascii="Arial" w:eastAsia="Arial" w:hAnsi="Arial" w:cs="Arial"/>
          <w:sz w:val="18"/>
        </w:rPr>
      </w:pPr>
      <w:r w:rsidRPr="0017609E">
        <w:rPr>
          <w:rFonts w:ascii="Arial" w:eastAsia="Arial" w:hAnsi="Arial" w:cs="Arial"/>
          <w:sz w:val="18"/>
        </w:rPr>
        <w:t>Guard</w:t>
      </w:r>
      <w:r>
        <w:rPr>
          <w:rFonts w:ascii="Arial" w:eastAsia="Arial" w:hAnsi="Arial" w:cs="Arial"/>
          <w:sz w:val="18"/>
        </w:rPr>
        <w:t xml:space="preserve"> – Centralized security user for granting permissions to users, roles (Collector, Tax analyst, Support Team, Coordinator) and teams.</w:t>
      </w:r>
    </w:p>
    <w:p w:rsidR="00B47A23" w:rsidRPr="0017609E"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Data Migration, User Migration-Migrate from excel, access database to sql server.</w:t>
      </w:r>
    </w:p>
    <w:p w:rsidR="00B47A23" w:rsidRPr="0017609E" w:rsidRDefault="00B47A23" w:rsidP="005A6C1B">
      <w:pPr>
        <w:pStyle w:val="ListParagraph"/>
        <w:ind w:left="1080"/>
        <w:jc w:val="both"/>
        <w:rPr>
          <w:rFonts w:ascii="Arial" w:eastAsia="Arial" w:hAnsi="Arial" w:cs="Arial"/>
          <w:sz w:val="18"/>
        </w:rPr>
      </w:pPr>
    </w:p>
    <w:p w:rsidR="00B47A23" w:rsidRPr="00030C19" w:rsidRDefault="00B47A23" w:rsidP="00CE32DE">
      <w:pPr>
        <w:ind w:firstLine="720"/>
        <w:jc w:val="both"/>
        <w:rPr>
          <w:rFonts w:ascii="Arial" w:eastAsia="Arial" w:hAnsi="Arial" w:cs="Arial"/>
          <w:sz w:val="18"/>
        </w:rPr>
      </w:pPr>
      <w:r w:rsidRPr="00D946B9">
        <w:rPr>
          <w:rFonts w:ascii="Arial" w:eastAsia="Arial" w:hAnsi="Arial" w:cs="Arial"/>
          <w:sz w:val="18"/>
        </w:rPr>
        <w:t>Responsibilities</w:t>
      </w:r>
      <w:r w:rsidRPr="00030C19">
        <w:rPr>
          <w:rFonts w:ascii="Arial" w:eastAsia="Arial" w:hAnsi="Arial" w:cs="Arial"/>
          <w:sz w:val="18"/>
        </w:rPr>
        <w:t>:</w:t>
      </w:r>
    </w:p>
    <w:p w:rsidR="00B47A23" w:rsidRPr="00D946B9" w:rsidRDefault="00B47A23" w:rsidP="00D946B9">
      <w:pPr>
        <w:pStyle w:val="ListParagraph"/>
        <w:numPr>
          <w:ilvl w:val="0"/>
          <w:numId w:val="45"/>
        </w:numPr>
        <w:jc w:val="both"/>
        <w:rPr>
          <w:rFonts w:ascii="Arial" w:eastAsia="Arial" w:hAnsi="Arial" w:cs="Arial"/>
          <w:sz w:val="18"/>
        </w:rPr>
      </w:pPr>
      <w:r w:rsidRPr="00D946B9">
        <w:rPr>
          <w:rFonts w:ascii="Arial" w:eastAsia="Arial" w:hAnsi="Arial" w:cs="Arial"/>
          <w:sz w:val="18"/>
        </w:rPr>
        <w:t>Design and developed using BEA Aqua Logic and Visual Studio 2008</w:t>
      </w:r>
    </w:p>
    <w:p w:rsidR="00B47A23" w:rsidRPr="00D946B9" w:rsidRDefault="00B47A23" w:rsidP="00D946B9">
      <w:pPr>
        <w:pStyle w:val="ListParagraph"/>
        <w:numPr>
          <w:ilvl w:val="0"/>
          <w:numId w:val="45"/>
        </w:numPr>
        <w:jc w:val="both"/>
        <w:rPr>
          <w:rFonts w:ascii="Arial" w:eastAsia="Arial" w:hAnsi="Arial" w:cs="Arial"/>
          <w:sz w:val="18"/>
        </w:rPr>
      </w:pPr>
      <w:r w:rsidRPr="00D946B9">
        <w:rPr>
          <w:rFonts w:ascii="Arial" w:eastAsia="Arial" w:hAnsi="Arial" w:cs="Arial"/>
          <w:sz w:val="18"/>
        </w:rPr>
        <w:t>Create database objects in Oracle 10g using Toad</w:t>
      </w:r>
    </w:p>
    <w:p w:rsidR="00B47A23" w:rsidRPr="00D946B9" w:rsidRDefault="00B47A23" w:rsidP="00D946B9">
      <w:pPr>
        <w:pStyle w:val="ListParagraph"/>
        <w:numPr>
          <w:ilvl w:val="0"/>
          <w:numId w:val="45"/>
        </w:numPr>
        <w:jc w:val="both"/>
        <w:rPr>
          <w:rFonts w:ascii="Arial" w:eastAsia="Arial" w:hAnsi="Arial" w:cs="Arial"/>
          <w:sz w:val="18"/>
        </w:rPr>
      </w:pPr>
      <w:r w:rsidRPr="00D946B9">
        <w:rPr>
          <w:rFonts w:ascii="Arial" w:eastAsia="Arial" w:hAnsi="Arial" w:cs="Arial"/>
          <w:sz w:val="18"/>
        </w:rPr>
        <w:t>Create acceptance test cases using Fitnesse</w:t>
      </w:r>
    </w:p>
    <w:p w:rsidR="00B47A23" w:rsidRPr="00122025" w:rsidRDefault="00B47A23" w:rsidP="00122025">
      <w:pPr>
        <w:pStyle w:val="ListParagraph"/>
        <w:numPr>
          <w:ilvl w:val="0"/>
          <w:numId w:val="45"/>
        </w:numPr>
        <w:jc w:val="both"/>
      </w:pPr>
      <w:r w:rsidRPr="00D946B9">
        <w:rPr>
          <w:rFonts w:ascii="Arial" w:eastAsia="Arial" w:hAnsi="Arial" w:cs="Arial"/>
          <w:sz w:val="18"/>
        </w:rPr>
        <w:t>Manage bugs and enhancements using HP Quality Center</w:t>
      </w:r>
    </w:p>
    <w:p w:rsidR="00122025" w:rsidRDefault="00122025" w:rsidP="00122025">
      <w:pPr>
        <w:pStyle w:val="ListParagraph"/>
        <w:ind w:left="1080"/>
        <w:jc w:val="both"/>
      </w:pPr>
    </w:p>
    <w:p w:rsidR="00B47A23" w:rsidRDefault="00B47A23" w:rsidP="00CE32DE">
      <w:pPr>
        <w:ind w:left="720"/>
      </w:pPr>
      <w:r>
        <w:rPr>
          <w:rFonts w:ascii="Arial" w:eastAsia="Arial" w:hAnsi="Arial" w:cs="Arial"/>
          <w:sz w:val="18"/>
        </w:rPr>
        <w:t>Environment: Windows 2003 Server, Microsoft Visual Studio 2008,ASP.Net, C#, SQL Server 2008 &amp; Oracle 10g, Star Team, Quality Center.</w:t>
      </w:r>
    </w:p>
    <w:p w:rsidR="00B47A23" w:rsidRDefault="00B47A23" w:rsidP="00B47A23"/>
    <w:p w:rsidR="00B47A23" w:rsidRDefault="00B47A23" w:rsidP="00D946B9">
      <w:r>
        <w:rPr>
          <w:rFonts w:ascii="Arial" w:eastAsia="Arial" w:hAnsi="Arial" w:cs="Arial"/>
          <w:b/>
          <w:sz w:val="18"/>
        </w:rPr>
        <w:t>Lucas Systems, Inc.</w:t>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t xml:space="preserve">      </w:t>
      </w:r>
      <w:r>
        <w:rPr>
          <w:rFonts w:ascii="Arial" w:eastAsia="Arial" w:hAnsi="Arial" w:cs="Arial"/>
          <w:b/>
          <w:sz w:val="18"/>
        </w:rPr>
        <w:tab/>
      </w:r>
      <w:r>
        <w:rPr>
          <w:rFonts w:ascii="Arial" w:eastAsia="Arial" w:hAnsi="Arial" w:cs="Arial"/>
          <w:b/>
          <w:sz w:val="18"/>
        </w:rPr>
        <w:tab/>
        <w:t xml:space="preserve">   </w:t>
      </w:r>
      <w:r w:rsidR="00F47E1F">
        <w:rPr>
          <w:rFonts w:ascii="Arial" w:eastAsia="Arial" w:hAnsi="Arial" w:cs="Arial"/>
          <w:b/>
          <w:sz w:val="18"/>
        </w:rPr>
        <w:t xml:space="preserve">       </w:t>
      </w:r>
      <w:r>
        <w:rPr>
          <w:rFonts w:ascii="Arial" w:eastAsia="Arial" w:hAnsi="Arial" w:cs="Arial"/>
          <w:b/>
          <w:sz w:val="18"/>
        </w:rPr>
        <w:t xml:space="preserve"> </w:t>
      </w:r>
      <w:r w:rsidR="00D946B9">
        <w:rPr>
          <w:rFonts w:ascii="Arial" w:eastAsia="Arial" w:hAnsi="Arial" w:cs="Arial"/>
          <w:b/>
          <w:sz w:val="18"/>
        </w:rPr>
        <w:tab/>
      </w:r>
      <w:r w:rsidR="00D946B9">
        <w:rPr>
          <w:rFonts w:ascii="Arial" w:eastAsia="Arial" w:hAnsi="Arial" w:cs="Arial"/>
          <w:b/>
          <w:sz w:val="18"/>
        </w:rPr>
        <w:tab/>
      </w:r>
      <w:r>
        <w:rPr>
          <w:rFonts w:ascii="Arial" w:eastAsia="Arial" w:hAnsi="Arial" w:cs="Arial"/>
          <w:b/>
          <w:sz w:val="18"/>
        </w:rPr>
        <w:t xml:space="preserve">Oct 2008 -- </w:t>
      </w:r>
      <w:r>
        <w:rPr>
          <w:rFonts w:ascii="Helvetica Neue" w:eastAsia="Helvetica Neue" w:hAnsi="Helvetica Neue" w:cs="Helvetica Neue"/>
          <w:b/>
          <w:sz w:val="20"/>
        </w:rPr>
        <w:t>Jan 2009</w:t>
      </w:r>
      <w:r>
        <w:rPr>
          <w:rFonts w:ascii="Arial" w:eastAsia="Arial" w:hAnsi="Arial" w:cs="Arial"/>
          <w:b/>
          <w:sz w:val="18"/>
        </w:rPr>
        <w:t xml:space="preserve">             </w:t>
      </w:r>
    </w:p>
    <w:p w:rsidR="00B47A23" w:rsidRDefault="00D946B9" w:rsidP="00D946B9">
      <w:r>
        <w:rPr>
          <w:rFonts w:ascii="Arial" w:eastAsia="Arial" w:hAnsi="Arial" w:cs="Arial"/>
          <w:b/>
          <w:sz w:val="18"/>
        </w:rPr>
        <w:t>Product: Jennif</w:t>
      </w:r>
      <w:r w:rsidR="00B47A23">
        <w:rPr>
          <w:rFonts w:ascii="Arial" w:eastAsia="Arial" w:hAnsi="Arial" w:cs="Arial"/>
          <w:b/>
          <w:sz w:val="18"/>
        </w:rPr>
        <w:t>er</w:t>
      </w:r>
    </w:p>
    <w:p w:rsidR="00D946B9" w:rsidRPr="00CE32DE" w:rsidRDefault="00D946B9" w:rsidP="00CE32DE">
      <w:pPr>
        <w:ind w:left="720"/>
        <w:rPr>
          <w:rFonts w:ascii="Arial" w:eastAsia="Arial" w:hAnsi="Arial" w:cs="Arial"/>
          <w:sz w:val="18"/>
        </w:rPr>
      </w:pPr>
      <w:r w:rsidRPr="00CE32DE">
        <w:rPr>
          <w:rFonts w:ascii="Arial" w:eastAsia="Arial" w:hAnsi="Arial" w:cs="Arial"/>
          <w:sz w:val="18"/>
        </w:rPr>
        <w:t>Lucas solution, Jennifer™ is the voice-directed picking and warehouse logistic solution that uses voice technology to improve the accuracy, efficiency, and reliability of logistic activities in Data Warehouse Management system and in branches of grocery stores.</w:t>
      </w:r>
    </w:p>
    <w:p w:rsidR="00B47A23" w:rsidRDefault="00D946B9" w:rsidP="00B47A23">
      <w:pPr>
        <w:ind w:left="810"/>
      </w:pPr>
      <w:r>
        <w:rPr>
          <w:rFonts w:ascii="Arial" w:eastAsia="Arial" w:hAnsi="Arial" w:cs="Arial"/>
          <w:sz w:val="18"/>
        </w:rPr>
        <w:t xml:space="preserve"> </w:t>
      </w:r>
    </w:p>
    <w:p w:rsidR="00B47A23" w:rsidRDefault="00B47A23" w:rsidP="00111101">
      <w:pPr>
        <w:ind w:firstLine="720"/>
        <w:jc w:val="both"/>
      </w:pPr>
      <w:r w:rsidRPr="00D946B9">
        <w:rPr>
          <w:rFonts w:ascii="Arial" w:eastAsia="Arial" w:hAnsi="Arial" w:cs="Arial"/>
          <w:sz w:val="18"/>
        </w:rPr>
        <w:t>Responsibilities</w:t>
      </w:r>
      <w:r>
        <w:rPr>
          <w:rFonts w:ascii="Arial" w:eastAsia="Arial" w:hAnsi="Arial" w:cs="Arial"/>
          <w:sz w:val="18"/>
        </w:rPr>
        <w:t>:</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Troubleshoot issue, provide support, Modify existing system to incorporate enhancement and bug fixing.</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Developed stored procedure, optimized existing stored procedures to improve performance.</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 xml:space="preserve">Discuss on open issue providing solution. Co-ordinate with team member resolving issues/provide assistance. </w:t>
      </w:r>
    </w:p>
    <w:p w:rsidR="00B47A23" w:rsidRDefault="00B47A23" w:rsidP="00B47A23">
      <w:pPr>
        <w:ind w:left="1890"/>
      </w:pPr>
    </w:p>
    <w:p w:rsidR="00B47A23" w:rsidRPr="00D946B9" w:rsidRDefault="00B47A23" w:rsidP="00CE32DE">
      <w:pPr>
        <w:ind w:left="720"/>
        <w:rPr>
          <w:sz w:val="22"/>
          <w:szCs w:val="22"/>
        </w:rPr>
      </w:pPr>
      <w:r w:rsidRPr="00CE32DE">
        <w:rPr>
          <w:rFonts w:ascii="Arial" w:eastAsia="Arial" w:hAnsi="Arial" w:cs="Arial"/>
          <w:sz w:val="18"/>
        </w:rPr>
        <w:t>Environment: .Net 3.5/3.0, C#, Web service, Win Forms, SQL server 2000/2005, Infragistic controls, Microsoft Team Foundation System (TFS).</w:t>
      </w:r>
      <w:r w:rsidRPr="00D946B9">
        <w:rPr>
          <w:sz w:val="22"/>
          <w:szCs w:val="22"/>
        </w:rPr>
        <w:t xml:space="preserve"> </w:t>
      </w:r>
    </w:p>
    <w:p w:rsidR="00B47A23" w:rsidRDefault="00B47A23" w:rsidP="00B47A23">
      <w:pPr>
        <w:ind w:left="90" w:firstLine="720"/>
      </w:pPr>
    </w:p>
    <w:p w:rsidR="00B47A23" w:rsidRDefault="00B47A23" w:rsidP="00D946B9">
      <w:r>
        <w:rPr>
          <w:rFonts w:ascii="Arial" w:eastAsia="Arial" w:hAnsi="Arial" w:cs="Arial"/>
          <w:b/>
          <w:sz w:val="18"/>
        </w:rPr>
        <w:t xml:space="preserve">Optimum Technology Inc – Columbus, Ohio </w:t>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t xml:space="preserve"> </w:t>
      </w:r>
      <w:r w:rsidR="00D946B9">
        <w:rPr>
          <w:rFonts w:ascii="Arial" w:eastAsia="Arial" w:hAnsi="Arial" w:cs="Arial"/>
          <w:b/>
          <w:sz w:val="18"/>
        </w:rPr>
        <w:tab/>
      </w:r>
      <w:r>
        <w:rPr>
          <w:rFonts w:ascii="Arial" w:eastAsia="Arial" w:hAnsi="Arial" w:cs="Arial"/>
          <w:b/>
          <w:sz w:val="18"/>
        </w:rPr>
        <w:t>Dec 2006 – Oct 2008</w:t>
      </w:r>
    </w:p>
    <w:p w:rsidR="00B47A23" w:rsidRDefault="00B47A23" w:rsidP="00D946B9">
      <w:r>
        <w:rPr>
          <w:rFonts w:ascii="Arial" w:eastAsia="Arial" w:hAnsi="Arial" w:cs="Arial"/>
          <w:b/>
          <w:sz w:val="18"/>
        </w:rPr>
        <w:t>Prescription Monitoring Program (PMP)</w:t>
      </w:r>
    </w:p>
    <w:p w:rsidR="00B47A23" w:rsidRPr="00CE32DE" w:rsidRDefault="00B47A23" w:rsidP="00CE32DE">
      <w:pPr>
        <w:ind w:left="720"/>
        <w:rPr>
          <w:rFonts w:ascii="Arial" w:eastAsia="Arial" w:hAnsi="Arial" w:cs="Arial"/>
          <w:sz w:val="18"/>
        </w:rPr>
      </w:pPr>
      <w:r>
        <w:rPr>
          <w:rFonts w:ascii="Arial" w:eastAsia="Arial" w:hAnsi="Arial" w:cs="Arial"/>
          <w:sz w:val="18"/>
        </w:rPr>
        <w:t>Prescription Monitoring Program (</w:t>
      </w:r>
      <w:r w:rsidRPr="00CE32DE">
        <w:rPr>
          <w:rFonts w:ascii="Arial" w:eastAsia="Arial" w:hAnsi="Arial" w:cs="Arial"/>
          <w:sz w:val="18"/>
        </w:rPr>
        <w:t>PMP</w:t>
      </w:r>
      <w:r>
        <w:rPr>
          <w:rFonts w:ascii="Arial" w:eastAsia="Arial" w:hAnsi="Arial" w:cs="Arial"/>
          <w:sz w:val="18"/>
        </w:rPr>
        <w:t>) for Ohio Board of Pharmacy, Oklahoma Bureau of  Narcotics, Tennessee   Board   of pharmacy, State of Indiana, State of New Mexico and State of Virginia.</w:t>
      </w:r>
    </w:p>
    <w:p w:rsidR="00B47A23" w:rsidRPr="00CE32DE" w:rsidRDefault="00B47A23" w:rsidP="00CE32DE">
      <w:pPr>
        <w:ind w:left="720"/>
        <w:rPr>
          <w:rFonts w:ascii="Arial" w:eastAsia="Arial" w:hAnsi="Arial" w:cs="Arial"/>
          <w:sz w:val="18"/>
        </w:rPr>
      </w:pPr>
      <w:r>
        <w:rPr>
          <w:rFonts w:ascii="Arial" w:eastAsia="Arial" w:hAnsi="Arial" w:cs="Arial"/>
          <w:sz w:val="18"/>
        </w:rPr>
        <w:t xml:space="preserve"> </w:t>
      </w:r>
    </w:p>
    <w:p w:rsidR="009E48B8" w:rsidRDefault="00B47A23" w:rsidP="00CE32DE">
      <w:pPr>
        <w:ind w:left="720"/>
        <w:rPr>
          <w:rFonts w:ascii="Arial" w:eastAsia="Arial" w:hAnsi="Arial" w:cs="Arial"/>
          <w:sz w:val="18"/>
        </w:rPr>
      </w:pPr>
      <w:r>
        <w:rPr>
          <w:rFonts w:ascii="Arial" w:eastAsia="Arial" w:hAnsi="Arial" w:cs="Arial"/>
          <w:sz w:val="18"/>
        </w:rPr>
        <w:t>PMP is a software system that enables the pharmacy board to maintain a secure, private Web site for receiving and responding to requests for information on prescriptions to patients as well as for sharing information on suspected persons.  Pharmacists, practitioners and law enforcement officers are the primary users of the site.  The users can request patient or practitioner prescription reports from the administrator to support their investigations and issue alerts to other users on suspected prescription abuse.</w:t>
      </w:r>
    </w:p>
    <w:p w:rsidR="00B47A23" w:rsidRDefault="00B47A23" w:rsidP="00CE32DE">
      <w:pPr>
        <w:ind w:left="720"/>
      </w:pPr>
      <w:r>
        <w:rPr>
          <w:rFonts w:ascii="Arial" w:eastAsia="Arial" w:hAnsi="Arial" w:cs="Arial"/>
          <w:sz w:val="18"/>
        </w:rPr>
        <w:t>Developed Windows services implementing Remoting is used to talk to the server so that the operator client can be installed on any machine in the network, a remote station or the head office while the server is secured centrally in the data center. Windows service is used to upload large prescription data from different pharmacists into data center. Extensive use of stored procedures, views and scheduled jobs is used for faster access of the data.</w:t>
      </w:r>
    </w:p>
    <w:p w:rsidR="00B47A23" w:rsidRDefault="00B47A23" w:rsidP="00B47A23">
      <w:pPr>
        <w:ind w:left="810"/>
      </w:pPr>
    </w:p>
    <w:p w:rsidR="00B47A23" w:rsidRDefault="00B47A23" w:rsidP="00CE32DE">
      <w:pPr>
        <w:ind w:firstLine="720"/>
      </w:pPr>
      <w:r w:rsidRPr="00D946B9">
        <w:rPr>
          <w:rFonts w:ascii="Arial" w:eastAsia="Arial" w:hAnsi="Arial" w:cs="Arial"/>
          <w:sz w:val="18"/>
        </w:rPr>
        <w:t>Responsibilities</w:t>
      </w:r>
      <w:r>
        <w:rPr>
          <w:rFonts w:ascii="Arial" w:eastAsia="Arial" w:hAnsi="Arial" w:cs="Arial"/>
          <w:sz w:val="18"/>
        </w:rPr>
        <w:t>:</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 xml:space="preserve">Design and developed applications using Iterative </w:t>
      </w:r>
      <w:r w:rsidRPr="00D76EEC">
        <w:rPr>
          <w:rFonts w:ascii="Arial" w:eastAsia="Arial" w:hAnsi="Arial" w:cs="Arial"/>
          <w:sz w:val="18"/>
        </w:rPr>
        <w:t>Agile Methodology</w:t>
      </w:r>
      <w:r>
        <w:rPr>
          <w:rFonts w:ascii="Arial" w:eastAsia="Arial" w:hAnsi="Arial" w:cs="Arial"/>
          <w:sz w:val="18"/>
        </w:rPr>
        <w:t>.</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Prepared technical specification documentation to share information across teams and departments.</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Created functional prototypes, design templates, style-sheets.</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Implemented MVC architecture and develop modules using Windows Communication Foundation (WCF.</w:t>
      </w:r>
    </w:p>
    <w:p w:rsidR="00C9362F" w:rsidRDefault="00B47A23" w:rsidP="00C9362F">
      <w:pPr>
        <w:pStyle w:val="ListParagraph"/>
        <w:numPr>
          <w:ilvl w:val="0"/>
          <w:numId w:val="45"/>
        </w:numPr>
        <w:jc w:val="both"/>
        <w:rPr>
          <w:rFonts w:ascii="Arial" w:eastAsia="Arial" w:hAnsi="Arial" w:cs="Arial"/>
          <w:sz w:val="18"/>
        </w:rPr>
      </w:pPr>
      <w:r>
        <w:rPr>
          <w:rFonts w:ascii="Arial" w:eastAsia="Arial" w:hAnsi="Arial" w:cs="Arial"/>
          <w:sz w:val="18"/>
        </w:rPr>
        <w:t>Assign tasks to team member. Preparing weekly status meeting, Code Review.</w:t>
      </w:r>
    </w:p>
    <w:p w:rsidR="00B47A23" w:rsidRPr="00C9362F" w:rsidRDefault="00B47A23" w:rsidP="00C9362F">
      <w:pPr>
        <w:pStyle w:val="ListParagraph"/>
        <w:numPr>
          <w:ilvl w:val="0"/>
          <w:numId w:val="45"/>
        </w:numPr>
        <w:jc w:val="both"/>
        <w:rPr>
          <w:rFonts w:ascii="Arial" w:eastAsia="Arial" w:hAnsi="Arial" w:cs="Arial"/>
          <w:sz w:val="18"/>
        </w:rPr>
      </w:pPr>
      <w:r w:rsidRPr="00C9362F">
        <w:rPr>
          <w:rFonts w:ascii="Arial" w:eastAsia="Arial" w:hAnsi="Arial" w:cs="Arial"/>
          <w:sz w:val="18"/>
        </w:rPr>
        <w:t>Discuss on open issue providing solution. Co-ordinate with team member resolving issues/provide assistance. Initiate Code review and write N-Unit test cases.</w:t>
      </w:r>
    </w:p>
    <w:p w:rsidR="00B47A23" w:rsidRDefault="00B47A23" w:rsidP="00B47A23">
      <w:pPr>
        <w:ind w:left="810"/>
      </w:pPr>
    </w:p>
    <w:p w:rsidR="00B47A23" w:rsidRDefault="00B47A23" w:rsidP="00CE32DE">
      <w:pPr>
        <w:ind w:left="720"/>
      </w:pPr>
      <w:r>
        <w:rPr>
          <w:rFonts w:ascii="Arial" w:eastAsia="Arial" w:hAnsi="Arial" w:cs="Arial"/>
          <w:sz w:val="18"/>
        </w:rPr>
        <w:t xml:space="preserve">Environment: ASP.NET,.Net 2.0/3.5, C#, </w:t>
      </w:r>
      <w:r w:rsidR="004A0AA6">
        <w:rPr>
          <w:rFonts w:ascii="Arial" w:eastAsia="Arial" w:hAnsi="Arial" w:cs="Arial"/>
          <w:sz w:val="18"/>
        </w:rPr>
        <w:t>Web Services</w:t>
      </w:r>
      <w:r>
        <w:rPr>
          <w:rFonts w:ascii="Arial" w:eastAsia="Arial" w:hAnsi="Arial" w:cs="Arial"/>
          <w:sz w:val="18"/>
        </w:rPr>
        <w:t>, SQL server 2000/2005,Windows Service, Ajax, CSS,SSRS, Crystal report.</w:t>
      </w:r>
    </w:p>
    <w:p w:rsidR="00CE32DE" w:rsidRDefault="00CE32DE" w:rsidP="00B47A23">
      <w:pPr>
        <w:ind w:left="90" w:firstLine="720"/>
      </w:pPr>
    </w:p>
    <w:p w:rsidR="005A6C1B" w:rsidRDefault="00B47A23" w:rsidP="00D946B9">
      <w:pPr>
        <w:rPr>
          <w:rFonts w:ascii="Arial" w:eastAsia="Arial" w:hAnsi="Arial" w:cs="Arial"/>
          <w:b/>
          <w:sz w:val="18"/>
        </w:rPr>
      </w:pPr>
      <w:r>
        <w:rPr>
          <w:rFonts w:ascii="Arial" w:eastAsia="Arial" w:hAnsi="Arial" w:cs="Arial"/>
          <w:b/>
          <w:sz w:val="18"/>
        </w:rPr>
        <w:t>Interthinx</w:t>
      </w:r>
    </w:p>
    <w:p w:rsidR="00B47A23" w:rsidRDefault="005A6C1B" w:rsidP="00D946B9">
      <w:r>
        <w:rPr>
          <w:rFonts w:ascii="Arial" w:eastAsia="Arial" w:hAnsi="Arial" w:cs="Arial"/>
          <w:b/>
          <w:sz w:val="18"/>
        </w:rPr>
        <w:t>Agoura Hills, CA</w:t>
      </w:r>
      <w:r w:rsidR="00B47A23">
        <w:rPr>
          <w:rFonts w:ascii="Arial" w:eastAsia="Arial" w:hAnsi="Arial" w:cs="Arial"/>
          <w:b/>
          <w:sz w:val="18"/>
        </w:rPr>
        <w:tab/>
      </w:r>
      <w:r w:rsidR="00B47A23">
        <w:rPr>
          <w:rFonts w:ascii="Arial" w:eastAsia="Arial" w:hAnsi="Arial" w:cs="Arial"/>
          <w:b/>
          <w:sz w:val="18"/>
        </w:rPr>
        <w:tab/>
      </w:r>
      <w:r w:rsidR="00B47A23">
        <w:rPr>
          <w:rFonts w:ascii="Arial" w:eastAsia="Arial" w:hAnsi="Arial" w:cs="Arial"/>
          <w:b/>
          <w:sz w:val="18"/>
        </w:rPr>
        <w:tab/>
      </w:r>
      <w:r w:rsidR="00B47A23">
        <w:rPr>
          <w:rFonts w:ascii="Arial" w:eastAsia="Arial" w:hAnsi="Arial" w:cs="Arial"/>
          <w:b/>
          <w:sz w:val="18"/>
        </w:rPr>
        <w:tab/>
      </w:r>
      <w:r w:rsidR="00B47A23">
        <w:rPr>
          <w:rFonts w:ascii="Arial" w:eastAsia="Arial" w:hAnsi="Arial" w:cs="Arial"/>
          <w:b/>
          <w:sz w:val="18"/>
        </w:rPr>
        <w:tab/>
      </w:r>
      <w:r w:rsidR="00B47A23">
        <w:rPr>
          <w:rFonts w:ascii="Arial" w:eastAsia="Arial" w:hAnsi="Arial" w:cs="Arial"/>
          <w:b/>
          <w:sz w:val="18"/>
        </w:rPr>
        <w:tab/>
      </w:r>
      <w:r w:rsidR="00B47A23">
        <w:rPr>
          <w:rFonts w:ascii="Arial" w:eastAsia="Arial" w:hAnsi="Arial" w:cs="Arial"/>
          <w:b/>
          <w:sz w:val="18"/>
        </w:rPr>
        <w:tab/>
      </w:r>
      <w:r w:rsidR="00B47A23">
        <w:rPr>
          <w:rFonts w:ascii="Arial" w:eastAsia="Arial" w:hAnsi="Arial" w:cs="Arial"/>
          <w:b/>
          <w:sz w:val="18"/>
        </w:rPr>
        <w:tab/>
        <w:t xml:space="preserve"> </w:t>
      </w:r>
    </w:p>
    <w:p w:rsidR="00B47A23" w:rsidRDefault="00B47A23" w:rsidP="00D946B9">
      <w:pPr>
        <w:spacing w:before="20" w:after="20"/>
        <w:ind w:right="720"/>
        <w:jc w:val="both"/>
      </w:pPr>
      <w:r>
        <w:rPr>
          <w:rFonts w:ascii="Arial" w:eastAsia="Arial" w:hAnsi="Arial" w:cs="Arial"/>
          <w:b/>
          <w:sz w:val="18"/>
        </w:rPr>
        <w:t>Team Size 5</w:t>
      </w:r>
    </w:p>
    <w:p w:rsidR="00B47A23" w:rsidRPr="00CE32DE" w:rsidRDefault="00B47A23" w:rsidP="00CE32DE">
      <w:pPr>
        <w:ind w:left="720"/>
        <w:rPr>
          <w:rFonts w:ascii="Arial" w:eastAsia="Arial" w:hAnsi="Arial" w:cs="Arial"/>
          <w:sz w:val="18"/>
        </w:rPr>
      </w:pPr>
      <w:r>
        <w:rPr>
          <w:rFonts w:ascii="Arial" w:eastAsia="Arial" w:hAnsi="Arial" w:cs="Arial"/>
          <w:sz w:val="18"/>
        </w:rPr>
        <w:t>Interthinx is a leading provider of proven risk mitigation and regulatory compliance tools for the mortgage services industry. More than 1100 customers rely on Interthinx, an ISO business, for scientifically-based automated solutions, historical analysis and consistent data collection to improve loan quality.</w:t>
      </w:r>
    </w:p>
    <w:p w:rsidR="00B47A23" w:rsidRPr="00CE32DE" w:rsidRDefault="00B47A23" w:rsidP="00CE32DE">
      <w:pPr>
        <w:ind w:left="720"/>
        <w:rPr>
          <w:rFonts w:ascii="Arial" w:eastAsia="Arial" w:hAnsi="Arial" w:cs="Arial"/>
          <w:sz w:val="18"/>
        </w:rPr>
      </w:pPr>
      <w:r w:rsidRPr="00CE32DE">
        <w:rPr>
          <w:rFonts w:ascii="Arial" w:eastAsia="Arial" w:hAnsi="Arial" w:cs="Arial"/>
          <w:sz w:val="18"/>
        </w:rPr>
        <w:t xml:space="preserve">Product: </w:t>
      </w:r>
    </w:p>
    <w:p w:rsidR="00B47A23" w:rsidRPr="00CE32DE" w:rsidRDefault="00B47A23" w:rsidP="00CE32DE">
      <w:pPr>
        <w:ind w:left="720"/>
        <w:rPr>
          <w:rFonts w:ascii="Arial" w:eastAsia="Arial" w:hAnsi="Arial" w:cs="Arial"/>
          <w:sz w:val="18"/>
        </w:rPr>
      </w:pPr>
      <w:r w:rsidRPr="00CE32DE">
        <w:rPr>
          <w:rFonts w:ascii="Arial" w:eastAsia="Arial" w:hAnsi="Arial" w:cs="Arial"/>
          <w:sz w:val="18"/>
        </w:rPr>
        <w:t>Fraud GUARD -</w:t>
      </w:r>
      <w:r>
        <w:rPr>
          <w:rFonts w:ascii="Arial" w:eastAsia="Arial" w:hAnsi="Arial" w:cs="Arial"/>
          <w:sz w:val="18"/>
        </w:rPr>
        <w:t>The First in the Next Generation of Fraud Prevention Tools, Fraud GUARD is the most comprehensive and progressive evaluation tool to help reduce risk, increase pull through rates, process more loans with less resources and improve loan quality. For single loan, batches of loans or loan pools, Fraud GUARD provides lenders and investors the most advanced decision support tools available to mitigate risk with a level of assurance unmatched in the industry.</w:t>
      </w:r>
    </w:p>
    <w:p w:rsidR="00B47A23" w:rsidRPr="00CE32DE" w:rsidRDefault="00B47A23" w:rsidP="00CE32DE">
      <w:pPr>
        <w:ind w:left="720"/>
        <w:rPr>
          <w:rFonts w:ascii="Arial" w:eastAsia="Arial" w:hAnsi="Arial" w:cs="Arial"/>
          <w:sz w:val="18"/>
        </w:rPr>
      </w:pPr>
    </w:p>
    <w:p w:rsidR="00B47A23" w:rsidRPr="00CE32DE" w:rsidRDefault="00B47A23" w:rsidP="00CE32DE">
      <w:pPr>
        <w:ind w:left="720"/>
        <w:rPr>
          <w:rFonts w:ascii="Arial" w:eastAsia="Arial" w:hAnsi="Arial" w:cs="Arial"/>
          <w:sz w:val="18"/>
        </w:rPr>
      </w:pPr>
      <w:r w:rsidRPr="00CE32DE">
        <w:rPr>
          <w:rFonts w:ascii="Arial" w:eastAsia="Arial" w:hAnsi="Arial" w:cs="Arial"/>
          <w:sz w:val="18"/>
        </w:rPr>
        <w:t xml:space="preserve">Batch Processing System - </w:t>
      </w:r>
      <w:r>
        <w:rPr>
          <w:rFonts w:ascii="Arial" w:eastAsia="Arial" w:hAnsi="Arial" w:cs="Arial"/>
          <w:sz w:val="18"/>
        </w:rPr>
        <w:t xml:space="preserve">The Batch Upload System is a system that is used by clients. It enables the user to upload loan application information into the database in batches. The batches are in the form of excel or a CSV file. </w:t>
      </w:r>
      <w:r>
        <w:rPr>
          <w:rFonts w:ascii="Arial" w:eastAsia="Arial" w:hAnsi="Arial" w:cs="Arial"/>
          <w:sz w:val="18"/>
        </w:rPr>
        <w:lastRenderedPageBreak/>
        <w:t>Each batch can contain up to 5000 loan application records. The DTS package picks these batch files, extracts the loan information and updates into the database.</w:t>
      </w:r>
    </w:p>
    <w:p w:rsidR="00B47A23" w:rsidRDefault="00B47A23" w:rsidP="00CE32DE">
      <w:pPr>
        <w:ind w:left="720"/>
      </w:pPr>
      <w:r>
        <w:rPr>
          <w:rFonts w:ascii="Arial" w:eastAsia="Arial" w:hAnsi="Arial" w:cs="Arial"/>
          <w:sz w:val="18"/>
        </w:rPr>
        <w:t xml:space="preserve">The DTS package has notification system which notifies by email to client about the status of the batch file. Familiar using BI Development Studio, for building the packages and defined data flow task and complete work flow details. These loans have been processed and scored the results of the processing of the loans in a particular batch can be exported to a CSV file. All loans processed through the Batch Upload system can be opened in the report page in FraudGuard or DISSCO interfaces. </w:t>
      </w:r>
    </w:p>
    <w:p w:rsidR="00B47A23" w:rsidRDefault="00B47A23" w:rsidP="00B47A23">
      <w:pPr>
        <w:ind w:left="810"/>
      </w:pPr>
    </w:p>
    <w:p w:rsidR="00B47A23" w:rsidRDefault="00B47A23" w:rsidP="00CE32DE">
      <w:pPr>
        <w:ind w:firstLine="720"/>
      </w:pPr>
      <w:r w:rsidRPr="00D946B9">
        <w:rPr>
          <w:rFonts w:ascii="Arial" w:eastAsia="Arial" w:hAnsi="Arial" w:cs="Arial"/>
          <w:sz w:val="18"/>
        </w:rPr>
        <w:t>Responsibilities</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Analysis, development and testing of Use</w:t>
      </w:r>
      <w:r w:rsidRPr="00D76EEC">
        <w:rPr>
          <w:rFonts w:ascii="Arial" w:eastAsia="Arial" w:hAnsi="Arial" w:cs="Arial"/>
          <w:sz w:val="18"/>
        </w:rPr>
        <w:t xml:space="preserve"> </w:t>
      </w:r>
      <w:r>
        <w:rPr>
          <w:rFonts w:ascii="Arial" w:eastAsia="Arial" w:hAnsi="Arial" w:cs="Arial"/>
          <w:sz w:val="18"/>
        </w:rPr>
        <w:t>Cases intended to provide reliable and scalable processing of customer requests for PDF versions of existing Fraud GUARD web pages</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Involved in the development of Interfaces and classes for View, Controller and persistence layers.</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Involved in development using AppIntelligence Enterprise framework architecture implementing various design patterns.</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Used automated configuration management tools such as CruiseControl.NET to build source code.</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 xml:space="preserve">Developed .Net Web service and remoting services implementing Service Oriented Architecture (SOA). </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Used a custom enterprise windows service named Queue Manager customized approach similar to MSMQ, a queuing mechanism that checks for requests to generate PDF equivalents of requested web pages.</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Testing the functionality using NUnit 2.2.8</w:t>
      </w:r>
    </w:p>
    <w:p w:rsidR="00B47A23" w:rsidRPr="0017609E"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Source control using Tortoise SVN 1.4.0 and Visual SourceSafe.</w:t>
      </w:r>
    </w:p>
    <w:p w:rsidR="00B47A23" w:rsidRDefault="00B47A23" w:rsidP="00B47A23">
      <w:pPr>
        <w:ind w:left="720"/>
      </w:pPr>
    </w:p>
    <w:p w:rsidR="00B47A23" w:rsidRDefault="00B47A23" w:rsidP="00B47A23">
      <w:pPr>
        <w:ind w:left="720"/>
      </w:pPr>
      <w:r>
        <w:rPr>
          <w:rFonts w:ascii="Arial" w:eastAsia="Arial" w:hAnsi="Arial" w:cs="Arial"/>
          <w:sz w:val="18"/>
        </w:rPr>
        <w:t xml:space="preserve"> Environment: C# .NET, ASP.Net, Win Forms,.Net 1.1/2.0, Ajax, CSS,T-SQL, SQL Server 2000, Tortoise SVN</w:t>
      </w:r>
    </w:p>
    <w:p w:rsidR="00B47A23" w:rsidRDefault="00B47A23" w:rsidP="00B47A23">
      <w:pPr>
        <w:spacing w:after="120"/>
        <w:ind w:left="810" w:right="720"/>
        <w:jc w:val="both"/>
      </w:pPr>
    </w:p>
    <w:p w:rsidR="00B47A23" w:rsidRDefault="00B47A23" w:rsidP="00D946B9">
      <w:r>
        <w:rPr>
          <w:rFonts w:ascii="Arial" w:eastAsia="Arial" w:hAnsi="Arial" w:cs="Arial"/>
          <w:b/>
          <w:sz w:val="18"/>
        </w:rPr>
        <w:t>Celstream Techno</w:t>
      </w:r>
      <w:r w:rsidR="00F47E1F">
        <w:rPr>
          <w:rFonts w:ascii="Arial" w:eastAsia="Arial" w:hAnsi="Arial" w:cs="Arial"/>
          <w:b/>
          <w:sz w:val="18"/>
        </w:rPr>
        <w:t xml:space="preserve">logies - Bangalore, India </w:t>
      </w:r>
      <w:r w:rsidR="00F47E1F">
        <w:rPr>
          <w:rFonts w:ascii="Arial" w:eastAsia="Arial" w:hAnsi="Arial" w:cs="Arial"/>
          <w:b/>
          <w:sz w:val="18"/>
        </w:rPr>
        <w:tab/>
      </w:r>
      <w:r w:rsidR="00F47E1F">
        <w:rPr>
          <w:rFonts w:ascii="Arial" w:eastAsia="Arial" w:hAnsi="Arial" w:cs="Arial"/>
          <w:b/>
          <w:sz w:val="18"/>
        </w:rPr>
        <w:tab/>
      </w:r>
      <w:r w:rsidR="00F47E1F">
        <w:rPr>
          <w:rFonts w:ascii="Arial" w:eastAsia="Arial" w:hAnsi="Arial" w:cs="Arial"/>
          <w:b/>
          <w:sz w:val="18"/>
        </w:rPr>
        <w:tab/>
      </w:r>
      <w:r w:rsidR="00F47E1F">
        <w:rPr>
          <w:rFonts w:ascii="Arial" w:eastAsia="Arial" w:hAnsi="Arial" w:cs="Arial"/>
          <w:b/>
          <w:sz w:val="18"/>
        </w:rPr>
        <w:tab/>
      </w:r>
      <w:r w:rsidR="00F47E1F">
        <w:rPr>
          <w:rFonts w:ascii="Arial" w:eastAsia="Arial" w:hAnsi="Arial" w:cs="Arial"/>
          <w:b/>
          <w:sz w:val="18"/>
        </w:rPr>
        <w:tab/>
      </w:r>
      <w:r>
        <w:rPr>
          <w:rFonts w:ascii="Arial" w:eastAsia="Arial" w:hAnsi="Arial" w:cs="Arial"/>
          <w:b/>
          <w:sz w:val="18"/>
        </w:rPr>
        <w:t xml:space="preserve">  </w:t>
      </w:r>
      <w:r w:rsidR="00D946B9">
        <w:rPr>
          <w:rFonts w:ascii="Arial" w:eastAsia="Arial" w:hAnsi="Arial" w:cs="Arial"/>
          <w:b/>
          <w:sz w:val="18"/>
        </w:rPr>
        <w:tab/>
      </w:r>
      <w:r>
        <w:rPr>
          <w:rFonts w:ascii="Arial" w:eastAsia="Arial" w:hAnsi="Arial" w:cs="Arial"/>
          <w:b/>
          <w:sz w:val="18"/>
        </w:rPr>
        <w:t>Sept 2005 – Nov 2006</w:t>
      </w:r>
    </w:p>
    <w:p w:rsidR="00B47A23" w:rsidRDefault="00B47A23" w:rsidP="00D946B9">
      <w:r>
        <w:rPr>
          <w:rFonts w:ascii="Arial" w:eastAsia="Arial" w:hAnsi="Arial" w:cs="Arial"/>
          <w:b/>
          <w:sz w:val="18"/>
        </w:rPr>
        <w:t>Product: Content Share .Net</w:t>
      </w:r>
      <w:r>
        <w:rPr>
          <w:rFonts w:ascii="Arial" w:eastAsia="Arial" w:hAnsi="Arial" w:cs="Arial"/>
          <w:sz w:val="18"/>
        </w:rPr>
        <w:t xml:space="preserve"> </w:t>
      </w:r>
    </w:p>
    <w:p w:rsidR="00B47A23" w:rsidRPr="00CE32DE" w:rsidRDefault="00B47A23" w:rsidP="00CE32DE">
      <w:pPr>
        <w:ind w:left="720"/>
        <w:rPr>
          <w:rFonts w:ascii="Arial" w:eastAsia="Arial" w:hAnsi="Arial" w:cs="Arial"/>
          <w:sz w:val="18"/>
        </w:rPr>
      </w:pPr>
      <w:r>
        <w:rPr>
          <w:rFonts w:ascii="Arial" w:eastAsia="Arial" w:hAnsi="Arial" w:cs="Arial"/>
          <w:b/>
          <w:sz w:val="18"/>
        </w:rPr>
        <w:t xml:space="preserve">Client: Thomson Grass Valley, Melbourne, Australia (Channel 7) - </w:t>
      </w:r>
      <w:r>
        <w:rPr>
          <w:rFonts w:ascii="Arial" w:eastAsia="Arial" w:hAnsi="Arial" w:cs="Arial"/>
          <w:sz w:val="18"/>
        </w:rPr>
        <w:t>The Content Share platform is a collection of tools built on standard Internet technologies that provides a unifying environment for best-of-class applications. Content Share system offers real-time performances, scalability and integration with Grass Valley. Ingest, editing, browse, play out products.</w:t>
      </w:r>
    </w:p>
    <w:p w:rsidR="00B47A23" w:rsidRPr="00CE32DE" w:rsidRDefault="00B47A23" w:rsidP="00CE32DE">
      <w:pPr>
        <w:ind w:left="720"/>
        <w:rPr>
          <w:rFonts w:ascii="Arial" w:eastAsia="Arial" w:hAnsi="Arial" w:cs="Arial"/>
          <w:sz w:val="18"/>
        </w:rPr>
      </w:pPr>
      <w:r>
        <w:rPr>
          <w:rFonts w:ascii="Arial" w:eastAsia="Arial" w:hAnsi="Arial" w:cs="Arial"/>
          <w:sz w:val="18"/>
        </w:rPr>
        <w:t>The product (Content Share) has been development to automate the complete workflow of a broadcasting system. This is windows based application implemented to access remote files, connects to various real time devices (Brokers) requesting for the workflow, validation &amp; sent notification for all other supporting system.</w:t>
      </w:r>
    </w:p>
    <w:p w:rsidR="00B47A23" w:rsidRDefault="00B47A23" w:rsidP="00B47A23">
      <w:pPr>
        <w:ind w:left="810" w:right="720"/>
      </w:pPr>
    </w:p>
    <w:p w:rsidR="00B47A23" w:rsidRPr="00D946B9" w:rsidRDefault="00B47A23" w:rsidP="00D946B9">
      <w:pPr>
        <w:ind w:firstLine="720"/>
      </w:pPr>
      <w:r w:rsidRPr="00D946B9">
        <w:rPr>
          <w:rFonts w:ascii="Arial" w:eastAsia="Arial" w:hAnsi="Arial" w:cs="Arial"/>
          <w:sz w:val="18"/>
        </w:rPr>
        <w:t>Responsibilities</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 xml:space="preserve">Onsite client visit discussing the requirements, customization. </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Coordinating the team of 4 members, distributing the work &amp; monitoring them.</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Wrote complex modules of a N-Tier Intranet Site (.NET Framework and Windows DNA, windows services).</w:t>
      </w:r>
    </w:p>
    <w:p w:rsidR="00B47A23" w:rsidRDefault="00B47A23" w:rsidP="00B47A23">
      <w:pPr>
        <w:pStyle w:val="ListParagraph"/>
        <w:numPr>
          <w:ilvl w:val="0"/>
          <w:numId w:val="45"/>
        </w:numPr>
        <w:jc w:val="both"/>
      </w:pPr>
      <w:r>
        <w:rPr>
          <w:rFonts w:ascii="Arial" w:eastAsia="Arial" w:hAnsi="Arial" w:cs="Arial"/>
          <w:sz w:val="18"/>
        </w:rPr>
        <w:t>Using Cutting Edge Technology based on the .NET Framework (Web/Windows Forms, Remoting, Web Services, and Windows Services) and SQL Server at the Back End.</w:t>
      </w:r>
    </w:p>
    <w:p w:rsidR="00B47A23" w:rsidRDefault="00B47A23" w:rsidP="00B47A23"/>
    <w:p w:rsidR="00B47A23" w:rsidRDefault="00B47A23" w:rsidP="00B47A23">
      <w:pPr>
        <w:spacing w:after="120"/>
        <w:ind w:left="810" w:right="720"/>
        <w:jc w:val="both"/>
      </w:pPr>
      <w:r>
        <w:rPr>
          <w:rFonts w:ascii="Arial" w:eastAsia="Arial" w:hAnsi="Arial" w:cs="Arial"/>
          <w:sz w:val="18"/>
        </w:rPr>
        <w:t>Environment: .Net 1.1/2.0, ASP.net, Windows UI component, C#.Net, SQL Server 2000.</w:t>
      </w:r>
    </w:p>
    <w:p w:rsidR="00CE32DE" w:rsidRDefault="00CE32DE" w:rsidP="00B47A23">
      <w:pPr>
        <w:ind w:left="810"/>
      </w:pPr>
    </w:p>
    <w:p w:rsidR="00B47A23" w:rsidRDefault="00B47A23" w:rsidP="00D946B9">
      <w:r>
        <w:rPr>
          <w:rFonts w:ascii="Arial" w:eastAsia="Arial" w:hAnsi="Arial" w:cs="Arial"/>
          <w:b/>
          <w:sz w:val="18"/>
        </w:rPr>
        <w:t>CGI – Bangal</w:t>
      </w:r>
      <w:r w:rsidR="00F47E1F">
        <w:rPr>
          <w:rFonts w:ascii="Arial" w:eastAsia="Arial" w:hAnsi="Arial" w:cs="Arial"/>
          <w:b/>
          <w:sz w:val="18"/>
        </w:rPr>
        <w:t xml:space="preserve">ore, India   </w:t>
      </w:r>
      <w:r w:rsidR="00F47E1F">
        <w:rPr>
          <w:rFonts w:ascii="Arial" w:eastAsia="Arial" w:hAnsi="Arial" w:cs="Arial"/>
          <w:b/>
          <w:sz w:val="18"/>
        </w:rPr>
        <w:tab/>
      </w:r>
      <w:r w:rsidR="00F47E1F">
        <w:rPr>
          <w:rFonts w:ascii="Arial" w:eastAsia="Arial" w:hAnsi="Arial" w:cs="Arial"/>
          <w:b/>
          <w:sz w:val="18"/>
        </w:rPr>
        <w:tab/>
      </w:r>
      <w:r w:rsidR="00F47E1F">
        <w:rPr>
          <w:rFonts w:ascii="Arial" w:eastAsia="Arial" w:hAnsi="Arial" w:cs="Arial"/>
          <w:b/>
          <w:sz w:val="18"/>
        </w:rPr>
        <w:tab/>
      </w:r>
      <w:r w:rsidR="00F47E1F">
        <w:rPr>
          <w:rFonts w:ascii="Arial" w:eastAsia="Arial" w:hAnsi="Arial" w:cs="Arial"/>
          <w:b/>
          <w:sz w:val="18"/>
        </w:rPr>
        <w:tab/>
      </w:r>
      <w:r w:rsidR="00F47E1F">
        <w:rPr>
          <w:rFonts w:ascii="Arial" w:eastAsia="Arial" w:hAnsi="Arial" w:cs="Arial"/>
          <w:b/>
          <w:sz w:val="18"/>
        </w:rPr>
        <w:tab/>
      </w:r>
      <w:r w:rsidR="00F47E1F">
        <w:rPr>
          <w:rFonts w:ascii="Arial" w:eastAsia="Arial" w:hAnsi="Arial" w:cs="Arial"/>
          <w:b/>
          <w:sz w:val="18"/>
        </w:rPr>
        <w:tab/>
        <w:t xml:space="preserve">               </w:t>
      </w:r>
      <w:r>
        <w:rPr>
          <w:rFonts w:ascii="Arial" w:eastAsia="Arial" w:hAnsi="Arial" w:cs="Arial"/>
          <w:b/>
          <w:sz w:val="18"/>
        </w:rPr>
        <w:t xml:space="preserve"> </w:t>
      </w:r>
      <w:r w:rsidR="00D946B9">
        <w:rPr>
          <w:rFonts w:ascii="Arial" w:eastAsia="Arial" w:hAnsi="Arial" w:cs="Arial"/>
          <w:b/>
          <w:sz w:val="18"/>
        </w:rPr>
        <w:tab/>
      </w:r>
      <w:r w:rsidR="00D946B9">
        <w:rPr>
          <w:rFonts w:ascii="Arial" w:eastAsia="Arial" w:hAnsi="Arial" w:cs="Arial"/>
          <w:b/>
          <w:sz w:val="18"/>
        </w:rPr>
        <w:tab/>
      </w:r>
      <w:r>
        <w:rPr>
          <w:rFonts w:ascii="Arial" w:eastAsia="Arial" w:hAnsi="Arial" w:cs="Arial"/>
          <w:b/>
          <w:sz w:val="18"/>
        </w:rPr>
        <w:t>Aug 2003 – Sept 2005</w:t>
      </w:r>
    </w:p>
    <w:p w:rsidR="00B47A23" w:rsidRDefault="00B47A23" w:rsidP="00D946B9">
      <w:pPr>
        <w:spacing w:before="20" w:after="20"/>
        <w:ind w:right="720"/>
        <w:jc w:val="both"/>
      </w:pPr>
      <w:r>
        <w:rPr>
          <w:rFonts w:ascii="Arial" w:eastAsia="Arial" w:hAnsi="Arial" w:cs="Arial"/>
          <w:b/>
          <w:sz w:val="18"/>
        </w:rPr>
        <w:t>Colorado State Medicaid HIPAA Remediation</w:t>
      </w:r>
      <w:r>
        <w:rPr>
          <w:rFonts w:ascii="Arial" w:eastAsia="Arial" w:hAnsi="Arial" w:cs="Arial"/>
          <w:sz w:val="18"/>
        </w:rPr>
        <w:t xml:space="preserve">               </w:t>
      </w:r>
    </w:p>
    <w:p w:rsidR="00B47A23" w:rsidRPr="00CE32DE" w:rsidRDefault="00B47A23" w:rsidP="00CE32DE">
      <w:pPr>
        <w:ind w:left="720"/>
        <w:rPr>
          <w:rFonts w:ascii="Arial" w:eastAsia="Arial" w:hAnsi="Arial" w:cs="Arial"/>
          <w:sz w:val="18"/>
        </w:rPr>
      </w:pPr>
      <w:r>
        <w:rPr>
          <w:rFonts w:ascii="Arial" w:eastAsia="Arial" w:hAnsi="Arial" w:cs="Arial"/>
          <w:sz w:val="18"/>
        </w:rPr>
        <w:t xml:space="preserve">The project involves the development of a </w:t>
      </w:r>
      <w:r w:rsidRPr="00CE32DE">
        <w:rPr>
          <w:rFonts w:ascii="Arial" w:eastAsia="Arial" w:hAnsi="Arial" w:cs="Arial"/>
          <w:b/>
          <w:sz w:val="18"/>
        </w:rPr>
        <w:t>HIPAA (Health Insurance Portability &amp; Accountability Act)</w:t>
      </w:r>
      <w:r>
        <w:rPr>
          <w:rFonts w:ascii="Arial" w:eastAsia="Arial" w:hAnsi="Arial" w:cs="Arial"/>
          <w:sz w:val="18"/>
        </w:rPr>
        <w:t xml:space="preserve"> compliant web-based application for Medicaid providers to check eligibility, submit claims (Professional, Dental &amp; Institutional), and access Accept/Reject responses and Redemption information. The new system will replace the current Windows/PC based application that is not HIPAA compliant. The new system is developed using Microsoft .Net technology and runs on Windows 2003 platform. BizTalk is used for EDI processing and interfacing with the actual claims processing system through web-services. The new application is base on a 3-tier architecture that uses .Net Remoting for accessing Application Services from the Web-tier.</w:t>
      </w:r>
    </w:p>
    <w:p w:rsidR="00CE32DE" w:rsidRDefault="00CE32DE" w:rsidP="00CE32DE"/>
    <w:p w:rsidR="00B47A23" w:rsidRDefault="00B47A23" w:rsidP="00CE32DE">
      <w:pPr>
        <w:ind w:firstLine="720"/>
      </w:pPr>
      <w:r w:rsidRPr="00D946B9">
        <w:rPr>
          <w:rFonts w:ascii="Arial" w:eastAsia="Arial" w:hAnsi="Arial" w:cs="Arial"/>
          <w:sz w:val="18"/>
        </w:rPr>
        <w:t>Responsibilities</w:t>
      </w:r>
      <w:r>
        <w:rPr>
          <w:rFonts w:ascii="Arial" w:eastAsia="Arial" w:hAnsi="Arial" w:cs="Arial"/>
          <w:sz w:val="18"/>
        </w:rPr>
        <w:t>:</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Worked on Design document &amp; SRS documents.</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Developed a Web Application for Online HIPPA implementation.</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Interacting with the client for updates &amp; enquiries.</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Coordinating the team members, assigning task, monitoring, code review and patch release.</w:t>
      </w:r>
    </w:p>
    <w:p w:rsidR="00B47A23" w:rsidRPr="0017609E"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Developing Test Cases for the testing team.</w:t>
      </w:r>
    </w:p>
    <w:p w:rsidR="00B47A23" w:rsidRDefault="00B47A23" w:rsidP="00B47A23">
      <w:pPr>
        <w:ind w:firstLine="720"/>
      </w:pPr>
    </w:p>
    <w:p w:rsidR="00B47A23" w:rsidRDefault="00B47A23" w:rsidP="00B47A23">
      <w:pPr>
        <w:ind w:firstLine="720"/>
      </w:pPr>
      <w:r>
        <w:rPr>
          <w:rFonts w:ascii="Arial" w:eastAsia="Arial" w:hAnsi="Arial" w:cs="Arial"/>
          <w:sz w:val="18"/>
        </w:rPr>
        <w:t>Environment: .Net 1.1/2.0, Visual studio 2003, C#, SQL Server 2000, T-SQL.</w:t>
      </w:r>
    </w:p>
    <w:p w:rsidR="00B47A23" w:rsidRDefault="00B47A23" w:rsidP="00B47A23">
      <w:pPr>
        <w:ind w:left="810"/>
      </w:pPr>
    </w:p>
    <w:p w:rsidR="00D946B9" w:rsidRDefault="00B47A23" w:rsidP="00D946B9">
      <w:pPr>
        <w:rPr>
          <w:rFonts w:ascii="Arial" w:eastAsia="Arial" w:hAnsi="Arial" w:cs="Arial"/>
          <w:b/>
          <w:sz w:val="18"/>
        </w:rPr>
      </w:pPr>
      <w:r>
        <w:rPr>
          <w:rFonts w:ascii="Arial" w:eastAsia="Arial" w:hAnsi="Arial" w:cs="Arial"/>
          <w:b/>
          <w:sz w:val="18"/>
        </w:rPr>
        <w:t xml:space="preserve">T-Netix Inc., Dallas-TX </w:t>
      </w:r>
      <w:r w:rsidR="00D946B9">
        <w:rPr>
          <w:rFonts w:ascii="Arial" w:eastAsia="Arial" w:hAnsi="Arial" w:cs="Arial"/>
          <w:b/>
          <w:sz w:val="18"/>
        </w:rPr>
        <w:t>–</w:t>
      </w:r>
      <w:r>
        <w:rPr>
          <w:rFonts w:ascii="Arial" w:eastAsia="Arial" w:hAnsi="Arial" w:cs="Arial"/>
          <w:b/>
          <w:sz w:val="18"/>
        </w:rPr>
        <w:t xml:space="preserve"> </w:t>
      </w:r>
    </w:p>
    <w:p w:rsidR="00B47A23" w:rsidRDefault="00B47A23" w:rsidP="00D946B9">
      <w:pPr>
        <w:ind w:left="720"/>
      </w:pPr>
      <w:r>
        <w:rPr>
          <w:rFonts w:ascii="Arial" w:eastAsia="Arial" w:hAnsi="Arial" w:cs="Arial"/>
          <w:sz w:val="18"/>
        </w:rPr>
        <w:t>T-NETIX is a leading provider of specialized call processing and fraud control software technologies, and is the largest provider of corrections industry related telecommunications services in the US. As a team member, involved in Development and Testing of few billing projects includes Rate File Generation, CDR Export Web Services, Developing windows Services using C#. Net.</w:t>
      </w:r>
    </w:p>
    <w:p w:rsidR="00B47A23" w:rsidRDefault="00B47A23" w:rsidP="00B47A23">
      <w:pPr>
        <w:ind w:left="810"/>
      </w:pPr>
    </w:p>
    <w:p w:rsidR="00B47A23" w:rsidRDefault="00B47A23" w:rsidP="00D946B9">
      <w:pPr>
        <w:ind w:firstLine="720"/>
      </w:pPr>
      <w:r>
        <w:rPr>
          <w:rFonts w:ascii="Arial" w:eastAsia="Arial" w:hAnsi="Arial" w:cs="Arial"/>
          <w:sz w:val="18"/>
        </w:rPr>
        <w:t>Responsibilities:</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 xml:space="preserve">Developed a Web Application for data processing &amp; online reporting details. </w:t>
      </w:r>
    </w:p>
    <w:p w:rsidR="00B47A23" w:rsidRPr="00D76EEC"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Designed and developed complex N-Tier Intranet Site modules (.NET Framework and Windows DNA, windows services).</w:t>
      </w:r>
    </w:p>
    <w:p w:rsidR="00B47A23" w:rsidRPr="0017609E" w:rsidRDefault="00B47A23" w:rsidP="00B47A23">
      <w:pPr>
        <w:pStyle w:val="ListParagraph"/>
        <w:numPr>
          <w:ilvl w:val="0"/>
          <w:numId w:val="45"/>
        </w:numPr>
        <w:jc w:val="both"/>
        <w:rPr>
          <w:rFonts w:ascii="Arial" w:eastAsia="Arial" w:hAnsi="Arial" w:cs="Arial"/>
          <w:sz w:val="18"/>
        </w:rPr>
      </w:pPr>
      <w:r>
        <w:rPr>
          <w:rFonts w:ascii="Arial" w:eastAsia="Arial" w:hAnsi="Arial" w:cs="Arial"/>
          <w:sz w:val="18"/>
        </w:rPr>
        <w:t>Using Cutting Edge Technology (VB.NET, Web Services, XML/XSL, DHTML and more).</w:t>
      </w:r>
    </w:p>
    <w:p w:rsidR="00B47A23" w:rsidRDefault="00B47A23" w:rsidP="00B47A23">
      <w:pPr>
        <w:ind w:left="810" w:right="720"/>
      </w:pPr>
      <w:r>
        <w:rPr>
          <w:rFonts w:ascii="Arial" w:eastAsia="Arial" w:hAnsi="Arial" w:cs="Arial"/>
          <w:b/>
          <w:sz w:val="18"/>
        </w:rPr>
        <w:t xml:space="preserve"> </w:t>
      </w:r>
    </w:p>
    <w:p w:rsidR="00B47A23" w:rsidRDefault="00B47A23" w:rsidP="00B47A23">
      <w:pPr>
        <w:ind w:left="90" w:firstLine="720"/>
      </w:pPr>
      <w:r>
        <w:rPr>
          <w:rFonts w:ascii="Arial" w:eastAsia="Arial" w:hAnsi="Arial" w:cs="Arial"/>
          <w:sz w:val="18"/>
        </w:rPr>
        <w:t>Environment: .Net 1.1, Visual studio 2003, VB.NET, SQL Server 2000, T-SQL.</w:t>
      </w:r>
    </w:p>
    <w:p w:rsidR="00B47A23" w:rsidRDefault="00B47A23" w:rsidP="00B47A23">
      <w:pPr>
        <w:ind w:left="90" w:firstLine="720"/>
      </w:pPr>
    </w:p>
    <w:p w:rsidR="00B47A23" w:rsidRPr="00F47E1F" w:rsidRDefault="00B47A23" w:rsidP="00D946B9">
      <w:pPr>
        <w:rPr>
          <w:rFonts w:ascii="Arial" w:eastAsia="Arial" w:hAnsi="Arial" w:cs="Arial"/>
          <w:b/>
          <w:sz w:val="18"/>
        </w:rPr>
      </w:pPr>
      <w:r w:rsidRPr="00F47E1F">
        <w:rPr>
          <w:rFonts w:ascii="Arial" w:eastAsia="Arial" w:hAnsi="Arial" w:cs="Arial"/>
          <w:b/>
          <w:sz w:val="18"/>
        </w:rPr>
        <w:t xml:space="preserve">Techton Solutions, Bangalore, India </w:t>
      </w:r>
      <w:r w:rsidRPr="00F47E1F">
        <w:rPr>
          <w:rFonts w:ascii="Arial" w:eastAsia="Arial" w:hAnsi="Arial" w:cs="Arial"/>
          <w:b/>
          <w:sz w:val="18"/>
        </w:rPr>
        <w:tab/>
      </w:r>
      <w:r w:rsidRPr="00F47E1F">
        <w:rPr>
          <w:rFonts w:ascii="Arial" w:eastAsia="Arial" w:hAnsi="Arial" w:cs="Arial"/>
          <w:b/>
          <w:sz w:val="18"/>
        </w:rPr>
        <w:tab/>
      </w:r>
      <w:r w:rsidRPr="00F47E1F">
        <w:rPr>
          <w:rFonts w:ascii="Arial" w:eastAsia="Arial" w:hAnsi="Arial" w:cs="Arial"/>
          <w:b/>
          <w:sz w:val="18"/>
        </w:rPr>
        <w:tab/>
      </w:r>
      <w:r w:rsidRPr="00F47E1F">
        <w:rPr>
          <w:rFonts w:ascii="Arial" w:eastAsia="Arial" w:hAnsi="Arial" w:cs="Arial"/>
          <w:b/>
          <w:sz w:val="18"/>
        </w:rPr>
        <w:tab/>
      </w:r>
      <w:r w:rsidRPr="00F47E1F">
        <w:rPr>
          <w:rFonts w:ascii="Arial" w:eastAsia="Arial" w:hAnsi="Arial" w:cs="Arial"/>
          <w:b/>
          <w:sz w:val="18"/>
        </w:rPr>
        <w:tab/>
        <w:t xml:space="preserve">   </w:t>
      </w:r>
      <w:r w:rsidR="00F47E1F">
        <w:rPr>
          <w:rFonts w:ascii="Arial" w:eastAsia="Arial" w:hAnsi="Arial" w:cs="Arial"/>
          <w:b/>
          <w:sz w:val="18"/>
        </w:rPr>
        <w:t xml:space="preserve">               </w:t>
      </w:r>
      <w:r w:rsidR="00D946B9">
        <w:rPr>
          <w:rFonts w:ascii="Arial" w:eastAsia="Arial" w:hAnsi="Arial" w:cs="Arial"/>
          <w:b/>
          <w:sz w:val="18"/>
        </w:rPr>
        <w:tab/>
      </w:r>
      <w:r w:rsidRPr="00F47E1F">
        <w:rPr>
          <w:rFonts w:ascii="Arial" w:eastAsia="Arial" w:hAnsi="Arial" w:cs="Arial"/>
          <w:b/>
          <w:sz w:val="18"/>
        </w:rPr>
        <w:t>Oct 2001 – Aug 2003</w:t>
      </w:r>
    </w:p>
    <w:p w:rsidR="00B47A23" w:rsidRPr="00CE32DE" w:rsidRDefault="00B47A23" w:rsidP="00F47E1F">
      <w:pPr>
        <w:ind w:left="810"/>
        <w:rPr>
          <w:rFonts w:ascii="Arial" w:eastAsia="Arial" w:hAnsi="Arial" w:cs="Arial"/>
          <w:sz w:val="18"/>
        </w:rPr>
      </w:pPr>
      <w:r w:rsidRPr="00F47E1F">
        <w:rPr>
          <w:rFonts w:ascii="Arial" w:eastAsia="Arial" w:hAnsi="Arial" w:cs="Arial"/>
          <w:b/>
          <w:sz w:val="18"/>
        </w:rPr>
        <w:t>Business to Business (B2B) Portal</w:t>
      </w:r>
      <w:r w:rsidRPr="00F47E1F">
        <w:rPr>
          <w:rFonts w:ascii="Arial" w:eastAsia="Arial" w:hAnsi="Arial" w:cs="Arial"/>
          <w:b/>
          <w:sz w:val="18"/>
        </w:rPr>
        <w:br/>
        <w:t>Software Developer</w:t>
      </w:r>
      <w:r w:rsidRPr="00B47A23">
        <w:rPr>
          <w:sz w:val="22"/>
          <w:szCs w:val="22"/>
        </w:rPr>
        <w:br/>
      </w:r>
      <w:r w:rsidRPr="00371C59">
        <w:rPr>
          <w:rFonts w:ascii="Arial" w:eastAsia="Arial" w:hAnsi="Arial" w:cs="Arial"/>
          <w:sz w:val="18"/>
        </w:rPr>
        <w:t>This system was a B2B portal that enables Publishers to carry out online transactions with their retailers and wholesalers. This system allows the wholesalers and retailers to enquire about the availability of a specified cell phone online. The system allows online request for orders. Once the order is placed, the system helps users to track the status of the order. It facilitates the users to better plan their sales schedules and also help them in getting them quick access to information. The system enables users to send feedback about the products. The system enables bills generation, helps to search cell phones and provide the users with a detailed description using advances graphics; subsequently the system also facilitates the user who can select the specified pr</w:t>
      </w:r>
      <w:r w:rsidR="00371C59">
        <w:rPr>
          <w:rFonts w:ascii="Arial" w:eastAsia="Arial" w:hAnsi="Arial" w:cs="Arial"/>
          <w:sz w:val="18"/>
        </w:rPr>
        <w:t>oduct for purchase. We used middle</w:t>
      </w:r>
      <w:r w:rsidRPr="00371C59">
        <w:rPr>
          <w:rFonts w:ascii="Arial" w:eastAsia="Arial" w:hAnsi="Arial" w:cs="Arial"/>
          <w:sz w:val="18"/>
        </w:rPr>
        <w:t>ware technologies (COM) and ADO to authenticate the users and automate the supply chain system of the company.</w:t>
      </w:r>
    </w:p>
    <w:p w:rsidR="00371C59" w:rsidRDefault="00371C59" w:rsidP="00371C59">
      <w:pPr>
        <w:ind w:left="810"/>
        <w:rPr>
          <w:rFonts w:ascii="Arial" w:eastAsia="Arial" w:hAnsi="Arial" w:cs="Arial"/>
          <w:sz w:val="18"/>
        </w:rPr>
      </w:pPr>
    </w:p>
    <w:p w:rsidR="00B47A23" w:rsidRPr="00CE32DE" w:rsidRDefault="00371C59" w:rsidP="00111101">
      <w:pPr>
        <w:ind w:firstLine="720"/>
      </w:pPr>
      <w:r w:rsidRPr="00CE32DE">
        <w:rPr>
          <w:rFonts w:ascii="Arial" w:eastAsia="Arial" w:hAnsi="Arial" w:cs="Arial"/>
          <w:sz w:val="18"/>
        </w:rPr>
        <w:t>Responsibilities</w:t>
      </w:r>
      <w:r w:rsidRPr="00CE32DE">
        <w:rPr>
          <w:bCs/>
        </w:rPr>
        <w:t xml:space="preserve"> </w:t>
      </w:r>
    </w:p>
    <w:p w:rsidR="00B47A23" w:rsidRPr="00371C59" w:rsidRDefault="00B47A23" w:rsidP="00371C59">
      <w:pPr>
        <w:pStyle w:val="ListParagraph"/>
        <w:numPr>
          <w:ilvl w:val="0"/>
          <w:numId w:val="45"/>
        </w:numPr>
        <w:jc w:val="both"/>
        <w:rPr>
          <w:rFonts w:ascii="Arial" w:eastAsia="Arial" w:hAnsi="Arial" w:cs="Arial"/>
          <w:sz w:val="18"/>
        </w:rPr>
      </w:pPr>
      <w:r w:rsidRPr="00371C59">
        <w:rPr>
          <w:rFonts w:ascii="Arial" w:eastAsia="Arial" w:hAnsi="Arial" w:cs="Arial"/>
          <w:sz w:val="18"/>
        </w:rPr>
        <w:t>As a team member involved in Design, Development, Coding and Testing of applications.</w:t>
      </w:r>
    </w:p>
    <w:p w:rsidR="00B47A23" w:rsidRPr="00371C59" w:rsidRDefault="00B47A23" w:rsidP="00371C59">
      <w:pPr>
        <w:pStyle w:val="ListParagraph"/>
        <w:numPr>
          <w:ilvl w:val="0"/>
          <w:numId w:val="45"/>
        </w:numPr>
        <w:jc w:val="both"/>
        <w:rPr>
          <w:rFonts w:ascii="Arial" w:eastAsia="Arial" w:hAnsi="Arial" w:cs="Arial"/>
          <w:sz w:val="18"/>
        </w:rPr>
      </w:pPr>
      <w:r w:rsidRPr="00371C59">
        <w:rPr>
          <w:rFonts w:ascii="Arial" w:eastAsia="Arial" w:hAnsi="Arial" w:cs="Arial"/>
          <w:sz w:val="18"/>
        </w:rPr>
        <w:t xml:space="preserve">Developed a Web Application for data processing &amp; online reporting details. </w:t>
      </w:r>
    </w:p>
    <w:p w:rsidR="00371C59" w:rsidRDefault="00B47A23" w:rsidP="00371C59">
      <w:pPr>
        <w:pStyle w:val="ListParagraph"/>
        <w:numPr>
          <w:ilvl w:val="0"/>
          <w:numId w:val="45"/>
        </w:numPr>
        <w:jc w:val="both"/>
        <w:rPr>
          <w:rFonts w:ascii="Arial" w:eastAsia="Arial" w:hAnsi="Arial" w:cs="Arial"/>
          <w:sz w:val="18"/>
        </w:rPr>
      </w:pPr>
      <w:r w:rsidRPr="00371C59">
        <w:rPr>
          <w:rFonts w:ascii="Arial" w:eastAsia="Arial" w:hAnsi="Arial" w:cs="Arial"/>
          <w:sz w:val="18"/>
        </w:rPr>
        <w:t>Wrote complex modules of a N-Tier Intranet Site (.NET Framework and Windows DNA, windows services).</w:t>
      </w:r>
      <w:bookmarkStart w:id="1" w:name="h.gjdgxs" w:colFirst="0" w:colLast="0"/>
      <w:bookmarkEnd w:id="1"/>
    </w:p>
    <w:p w:rsidR="009E0A45" w:rsidRPr="00371C59" w:rsidRDefault="00B47A23" w:rsidP="00371C59">
      <w:pPr>
        <w:pStyle w:val="ListParagraph"/>
        <w:numPr>
          <w:ilvl w:val="0"/>
          <w:numId w:val="45"/>
        </w:numPr>
        <w:jc w:val="both"/>
        <w:rPr>
          <w:rFonts w:ascii="Arial" w:eastAsia="Arial" w:hAnsi="Arial" w:cs="Arial"/>
          <w:sz w:val="18"/>
        </w:rPr>
      </w:pPr>
      <w:r w:rsidRPr="00C15ACE">
        <w:rPr>
          <w:rFonts w:ascii="Arial" w:eastAsia="Arial" w:hAnsi="Arial" w:cs="Arial"/>
          <w:sz w:val="18"/>
        </w:rPr>
        <w:t>Using Cutting Edge Technology (Visual Basic 6.0, COM, SQL Server 7.0, Crystal Report and oracle</w:t>
      </w:r>
      <w:r w:rsidR="00C15ACE" w:rsidRPr="00C15ACE">
        <w:rPr>
          <w:rFonts w:ascii="Arial" w:eastAsia="Arial" w:hAnsi="Arial" w:cs="Arial"/>
          <w:sz w:val="18"/>
        </w:rPr>
        <w:t>.</w:t>
      </w:r>
    </w:p>
    <w:sectPr w:rsidR="009E0A45" w:rsidRPr="00371C59" w:rsidSect="00A242B9">
      <w:footerReference w:type="default" r:id="rId11"/>
      <w:pgSz w:w="12240" w:h="15840"/>
      <w:pgMar w:top="1152" w:right="1152" w:bottom="1152" w:left="1152" w:header="720" w:footer="720" w:gutter="0"/>
      <w:pgBorders w:offsetFrom="page">
        <w:top w:val="single" w:sz="8" w:space="24" w:color="auto"/>
        <w:left w:val="single" w:sz="8" w:space="24" w:color="auto"/>
        <w:bottom w:val="single" w:sz="8" w:space="24" w:color="auto"/>
        <w:right w:val="single" w:sz="8"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5A8" w:rsidRDefault="004F75A8">
      <w:r>
        <w:separator/>
      </w:r>
    </w:p>
  </w:endnote>
  <w:endnote w:type="continuationSeparator" w:id="0">
    <w:p w:rsidR="004F75A8" w:rsidRDefault="004F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5E9" w:rsidRDefault="00A242B9">
    <w:pPr>
      <w:pStyle w:val="Footer"/>
      <w:jc w:val="right"/>
      <w:rPr>
        <w:sz w:val="18"/>
        <w:szCs w:val="18"/>
      </w:rPr>
    </w:pPr>
    <w:r>
      <w:rPr>
        <w:rStyle w:val="PageNumber"/>
        <w:rFonts w:cs="Arial"/>
        <w:sz w:val="18"/>
        <w:szCs w:val="18"/>
      </w:rPr>
      <w:fldChar w:fldCharType="begin"/>
    </w:r>
    <w:r w:rsidR="007D25E9">
      <w:rPr>
        <w:rStyle w:val="PageNumber"/>
        <w:rFonts w:cs="Arial"/>
        <w:sz w:val="18"/>
        <w:szCs w:val="18"/>
      </w:rPr>
      <w:instrText xml:space="preserve"> PAGE </w:instrText>
    </w:r>
    <w:r>
      <w:rPr>
        <w:rStyle w:val="PageNumber"/>
        <w:rFonts w:cs="Arial"/>
        <w:sz w:val="18"/>
        <w:szCs w:val="18"/>
      </w:rPr>
      <w:fldChar w:fldCharType="separate"/>
    </w:r>
    <w:r w:rsidR="001A3F5D">
      <w:rPr>
        <w:rStyle w:val="PageNumber"/>
        <w:rFonts w:cs="Arial"/>
        <w:noProof/>
        <w:sz w:val="18"/>
        <w:szCs w:val="18"/>
      </w:rPr>
      <w:t>2</w:t>
    </w:r>
    <w:r>
      <w:rPr>
        <w:rStyle w:val="PageNumber"/>
        <w:rFonts w:cs="Arial"/>
        <w:sz w:val="18"/>
        <w:szCs w:val="18"/>
      </w:rPr>
      <w:fldChar w:fldCharType="end"/>
    </w:r>
    <w:r w:rsidR="007D25E9">
      <w:rPr>
        <w:rStyle w:val="PageNumber"/>
        <w:rFonts w:cs="Arial"/>
        <w:sz w:val="18"/>
        <w:szCs w:val="18"/>
      </w:rPr>
      <w:t xml:space="preserve"> of </w:t>
    </w:r>
    <w:r>
      <w:rPr>
        <w:rStyle w:val="PageNumber"/>
        <w:rFonts w:cs="Arial"/>
        <w:sz w:val="18"/>
        <w:szCs w:val="18"/>
      </w:rPr>
      <w:fldChar w:fldCharType="begin"/>
    </w:r>
    <w:r w:rsidR="007D25E9">
      <w:rPr>
        <w:rStyle w:val="PageNumber"/>
        <w:rFonts w:cs="Arial"/>
        <w:sz w:val="18"/>
        <w:szCs w:val="18"/>
      </w:rPr>
      <w:instrText xml:space="preserve"> NUMPAGES </w:instrText>
    </w:r>
    <w:r>
      <w:rPr>
        <w:rStyle w:val="PageNumber"/>
        <w:rFonts w:cs="Arial"/>
        <w:sz w:val="18"/>
        <w:szCs w:val="18"/>
      </w:rPr>
      <w:fldChar w:fldCharType="separate"/>
    </w:r>
    <w:r w:rsidR="001A3F5D">
      <w:rPr>
        <w:rStyle w:val="PageNumber"/>
        <w:rFonts w:cs="Arial"/>
        <w:noProof/>
        <w:sz w:val="18"/>
        <w:szCs w:val="18"/>
      </w:rPr>
      <w:t>6</w:t>
    </w:r>
    <w:r>
      <w:rPr>
        <w:rStyle w:val="PageNumbe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5A8" w:rsidRDefault="004F75A8">
      <w:r>
        <w:separator/>
      </w:r>
    </w:p>
  </w:footnote>
  <w:footnote w:type="continuationSeparator" w:id="0">
    <w:p w:rsidR="004F75A8" w:rsidRDefault="004F7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360"/>
        </w:tabs>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pPr>
      <w:rPr>
        <w:rFonts w:ascii="Symbol" w:hAnsi="Symbol"/>
      </w:rPr>
    </w:lvl>
  </w:abstractNum>
  <w:abstractNum w:abstractNumId="2">
    <w:nsid w:val="00000005"/>
    <w:multiLevelType w:val="singleLevel"/>
    <w:tmpl w:val="00000005"/>
    <w:name w:val="WW8Num5"/>
    <w:lvl w:ilvl="0">
      <w:start w:val="1"/>
      <w:numFmt w:val="bullet"/>
      <w:lvlText w:val=""/>
      <w:lvlJc w:val="left"/>
      <w:pPr>
        <w:tabs>
          <w:tab w:val="num" w:pos="360"/>
        </w:tabs>
      </w:pPr>
      <w:rPr>
        <w:rFonts w:ascii="Symbol" w:hAnsi="Symbol"/>
      </w:rPr>
    </w:lvl>
  </w:abstractNum>
  <w:abstractNum w:abstractNumId="3">
    <w:nsid w:val="00000006"/>
    <w:multiLevelType w:val="singleLevel"/>
    <w:tmpl w:val="00000006"/>
    <w:name w:val="WW8Num6"/>
    <w:lvl w:ilvl="0">
      <w:start w:val="1"/>
      <w:numFmt w:val="bullet"/>
      <w:lvlText w:val=""/>
      <w:lvlJc w:val="left"/>
      <w:pPr>
        <w:tabs>
          <w:tab w:val="num" w:pos="360"/>
        </w:tabs>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360"/>
        </w:tabs>
      </w:pPr>
      <w:rPr>
        <w:rFonts w:ascii="Symbol" w:hAnsi="Symbol"/>
      </w:rPr>
    </w:lvl>
  </w:abstractNum>
  <w:abstractNum w:abstractNumId="5">
    <w:nsid w:val="00000008"/>
    <w:multiLevelType w:val="singleLevel"/>
    <w:tmpl w:val="00000008"/>
    <w:lvl w:ilvl="0">
      <w:start w:val="1"/>
      <w:numFmt w:val="bullet"/>
      <w:lvlText w:val=""/>
      <w:lvlJc w:val="left"/>
      <w:pPr>
        <w:ind w:left="720" w:hanging="360"/>
      </w:pPr>
      <w:rPr>
        <w:rFonts w:ascii="Symbol" w:hAnsi="Symbol"/>
      </w:rPr>
    </w:lvl>
  </w:abstractNum>
  <w:abstractNum w:abstractNumId="6">
    <w:nsid w:val="0000000A"/>
    <w:multiLevelType w:val="singleLevel"/>
    <w:tmpl w:val="0000000A"/>
    <w:name w:val="WW8Num10"/>
    <w:lvl w:ilvl="0">
      <w:start w:val="1"/>
      <w:numFmt w:val="bullet"/>
      <w:lvlText w:val=""/>
      <w:lvlJc w:val="left"/>
      <w:pPr>
        <w:tabs>
          <w:tab w:val="num" w:pos="360"/>
        </w:tabs>
      </w:pPr>
      <w:rPr>
        <w:rFonts w:ascii="Symbol" w:hAnsi="Symbol"/>
      </w:rPr>
    </w:lvl>
  </w:abstractNum>
  <w:abstractNum w:abstractNumId="7">
    <w:nsid w:val="02036DB9"/>
    <w:multiLevelType w:val="hybridMultilevel"/>
    <w:tmpl w:val="2C96D05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nsid w:val="04340005"/>
    <w:multiLevelType w:val="hybridMultilevel"/>
    <w:tmpl w:val="C13C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5DC6B8D"/>
    <w:multiLevelType w:val="hybridMultilevel"/>
    <w:tmpl w:val="9856B97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1041386F"/>
    <w:multiLevelType w:val="hybridMultilevel"/>
    <w:tmpl w:val="50A689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4676E7D"/>
    <w:multiLevelType w:val="hybridMultilevel"/>
    <w:tmpl w:val="1CF2CA3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nsid w:val="18BB765D"/>
    <w:multiLevelType w:val="hybridMultilevel"/>
    <w:tmpl w:val="654EF3F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nsid w:val="1B7505C2"/>
    <w:multiLevelType w:val="hybridMultilevel"/>
    <w:tmpl w:val="09AEB1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C8E36AA"/>
    <w:multiLevelType w:val="hybridMultilevel"/>
    <w:tmpl w:val="41E2EDF6"/>
    <w:lvl w:ilvl="0" w:tplc="04090005">
      <w:start w:val="1"/>
      <w:numFmt w:val="bullet"/>
      <w:lvlText w:val=""/>
      <w:lvlJc w:val="left"/>
      <w:pPr>
        <w:tabs>
          <w:tab w:val="num" w:pos="1080"/>
        </w:tabs>
        <w:ind w:left="1080" w:hanging="360"/>
      </w:pPr>
      <w:rPr>
        <w:rFonts w:ascii="Wingdings" w:hAnsi="Wingdings" w:hint="default"/>
      </w:rPr>
    </w:lvl>
    <w:lvl w:ilvl="1" w:tplc="C7D498AA">
      <w:start w:val="1"/>
      <w:numFmt w:val="bullet"/>
      <w:lvlText w:val=""/>
      <w:lvlJc w:val="left"/>
      <w:pPr>
        <w:tabs>
          <w:tab w:val="num" w:pos="1800"/>
        </w:tabs>
        <w:ind w:left="1800" w:hanging="360"/>
      </w:pPr>
      <w:rPr>
        <w:rFonts w:ascii="Wingdings" w:hAnsi="Wingdings" w:hint="default"/>
        <w:b w:val="0"/>
        <w:i w:val="0"/>
        <w:sz w:val="22"/>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nsid w:val="1D6B50BD"/>
    <w:multiLevelType w:val="hybridMultilevel"/>
    <w:tmpl w:val="321A741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nsid w:val="1FAE0251"/>
    <w:multiLevelType w:val="hybridMultilevel"/>
    <w:tmpl w:val="707E1F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1FBE7DB5"/>
    <w:multiLevelType w:val="hybridMultilevel"/>
    <w:tmpl w:val="D4925C3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nsid w:val="20B325AB"/>
    <w:multiLevelType w:val="hybridMultilevel"/>
    <w:tmpl w:val="B608CE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nsid w:val="2156062D"/>
    <w:multiLevelType w:val="hybridMultilevel"/>
    <w:tmpl w:val="1FAEC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1D2208E"/>
    <w:multiLevelType w:val="hybridMultilevel"/>
    <w:tmpl w:val="5CFA4B6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nsid w:val="24882427"/>
    <w:multiLevelType w:val="hybridMultilevel"/>
    <w:tmpl w:val="3E0264D4"/>
    <w:lvl w:ilvl="0" w:tplc="04090001">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90"/>
        </w:tabs>
        <w:ind w:left="1890" w:hanging="360"/>
      </w:pPr>
      <w:rPr>
        <w:rFonts w:ascii="Courier New" w:hAnsi="Courier New" w:hint="default"/>
      </w:rPr>
    </w:lvl>
    <w:lvl w:ilvl="2" w:tplc="04090005">
      <w:start w:val="1"/>
      <w:numFmt w:val="bullet"/>
      <w:lvlText w:val=""/>
      <w:lvlJc w:val="left"/>
      <w:pPr>
        <w:tabs>
          <w:tab w:val="num" w:pos="2610"/>
        </w:tabs>
        <w:ind w:left="2610" w:hanging="360"/>
      </w:pPr>
      <w:rPr>
        <w:rFonts w:ascii="Wingdings" w:hAnsi="Wingdings" w:hint="default"/>
      </w:rPr>
    </w:lvl>
    <w:lvl w:ilvl="3" w:tplc="04090001">
      <w:start w:val="1"/>
      <w:numFmt w:val="bullet"/>
      <w:lvlText w:val=""/>
      <w:lvlJc w:val="left"/>
      <w:pPr>
        <w:tabs>
          <w:tab w:val="num" w:pos="3330"/>
        </w:tabs>
        <w:ind w:left="3330" w:hanging="360"/>
      </w:pPr>
      <w:rPr>
        <w:rFonts w:ascii="Symbol" w:hAnsi="Symbol" w:hint="default"/>
      </w:rPr>
    </w:lvl>
    <w:lvl w:ilvl="4" w:tplc="04090003">
      <w:start w:val="1"/>
      <w:numFmt w:val="bullet"/>
      <w:lvlText w:val="o"/>
      <w:lvlJc w:val="left"/>
      <w:pPr>
        <w:tabs>
          <w:tab w:val="num" w:pos="4050"/>
        </w:tabs>
        <w:ind w:left="4050" w:hanging="360"/>
      </w:pPr>
      <w:rPr>
        <w:rFonts w:ascii="Courier New" w:hAnsi="Courier New" w:hint="default"/>
      </w:rPr>
    </w:lvl>
    <w:lvl w:ilvl="5" w:tplc="04090005">
      <w:start w:val="1"/>
      <w:numFmt w:val="bullet"/>
      <w:lvlText w:val=""/>
      <w:lvlJc w:val="left"/>
      <w:pPr>
        <w:tabs>
          <w:tab w:val="num" w:pos="4770"/>
        </w:tabs>
        <w:ind w:left="4770" w:hanging="360"/>
      </w:pPr>
      <w:rPr>
        <w:rFonts w:ascii="Wingdings" w:hAnsi="Wingdings" w:hint="default"/>
      </w:rPr>
    </w:lvl>
    <w:lvl w:ilvl="6" w:tplc="04090001">
      <w:start w:val="1"/>
      <w:numFmt w:val="bullet"/>
      <w:lvlText w:val=""/>
      <w:lvlJc w:val="left"/>
      <w:pPr>
        <w:tabs>
          <w:tab w:val="num" w:pos="5490"/>
        </w:tabs>
        <w:ind w:left="5490" w:hanging="360"/>
      </w:pPr>
      <w:rPr>
        <w:rFonts w:ascii="Symbol" w:hAnsi="Symbol" w:hint="default"/>
      </w:rPr>
    </w:lvl>
    <w:lvl w:ilvl="7" w:tplc="04090003">
      <w:start w:val="1"/>
      <w:numFmt w:val="bullet"/>
      <w:lvlText w:val="o"/>
      <w:lvlJc w:val="left"/>
      <w:pPr>
        <w:tabs>
          <w:tab w:val="num" w:pos="6210"/>
        </w:tabs>
        <w:ind w:left="6210" w:hanging="360"/>
      </w:pPr>
      <w:rPr>
        <w:rFonts w:ascii="Courier New" w:hAnsi="Courier New" w:hint="default"/>
      </w:rPr>
    </w:lvl>
    <w:lvl w:ilvl="8" w:tplc="04090005">
      <w:start w:val="1"/>
      <w:numFmt w:val="bullet"/>
      <w:lvlText w:val=""/>
      <w:lvlJc w:val="left"/>
      <w:pPr>
        <w:tabs>
          <w:tab w:val="num" w:pos="6930"/>
        </w:tabs>
        <w:ind w:left="6930" w:hanging="360"/>
      </w:pPr>
      <w:rPr>
        <w:rFonts w:ascii="Wingdings" w:hAnsi="Wingdings" w:hint="default"/>
      </w:rPr>
    </w:lvl>
  </w:abstractNum>
  <w:abstractNum w:abstractNumId="22">
    <w:nsid w:val="2A490071"/>
    <w:multiLevelType w:val="hybridMultilevel"/>
    <w:tmpl w:val="5AF25CB0"/>
    <w:lvl w:ilvl="0" w:tplc="04090001">
      <w:start w:val="1"/>
      <w:numFmt w:val="bullet"/>
      <w:lvlText w:val=""/>
      <w:lvlJc w:val="left"/>
      <w:pPr>
        <w:tabs>
          <w:tab w:val="num" w:pos="1140"/>
        </w:tabs>
        <w:ind w:left="1140" w:hanging="360"/>
      </w:pPr>
      <w:rPr>
        <w:rFonts w:ascii="Symbol" w:hAnsi="Symbol" w:hint="default"/>
      </w:rPr>
    </w:lvl>
    <w:lvl w:ilvl="1" w:tplc="04090005">
      <w:start w:val="1"/>
      <w:numFmt w:val="bullet"/>
      <w:lvlText w:val=""/>
      <w:lvlJc w:val="left"/>
      <w:pPr>
        <w:tabs>
          <w:tab w:val="num" w:pos="1860"/>
        </w:tabs>
        <w:ind w:left="1860" w:hanging="360"/>
      </w:pPr>
      <w:rPr>
        <w:rFonts w:ascii="Wingdings" w:hAnsi="Wingdings"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start w:val="1"/>
      <w:numFmt w:val="bullet"/>
      <w:lvlText w:val="o"/>
      <w:lvlJc w:val="left"/>
      <w:pPr>
        <w:tabs>
          <w:tab w:val="num" w:pos="4020"/>
        </w:tabs>
        <w:ind w:left="4020" w:hanging="360"/>
      </w:pPr>
      <w:rPr>
        <w:rFonts w:ascii="Courier New" w:hAnsi="Courier New" w:hint="default"/>
      </w:rPr>
    </w:lvl>
    <w:lvl w:ilvl="5" w:tplc="04090005">
      <w:start w:val="1"/>
      <w:numFmt w:val="bullet"/>
      <w:lvlText w:val=""/>
      <w:lvlJc w:val="left"/>
      <w:pPr>
        <w:tabs>
          <w:tab w:val="num" w:pos="4740"/>
        </w:tabs>
        <w:ind w:left="4740" w:hanging="360"/>
      </w:pPr>
      <w:rPr>
        <w:rFonts w:ascii="Wingdings" w:hAnsi="Wingdings" w:hint="default"/>
      </w:rPr>
    </w:lvl>
    <w:lvl w:ilvl="6" w:tplc="04090001">
      <w:start w:val="1"/>
      <w:numFmt w:val="bullet"/>
      <w:lvlText w:val=""/>
      <w:lvlJc w:val="left"/>
      <w:pPr>
        <w:tabs>
          <w:tab w:val="num" w:pos="5460"/>
        </w:tabs>
        <w:ind w:left="5460" w:hanging="360"/>
      </w:pPr>
      <w:rPr>
        <w:rFonts w:ascii="Symbol" w:hAnsi="Symbol" w:hint="default"/>
      </w:rPr>
    </w:lvl>
    <w:lvl w:ilvl="7" w:tplc="04090003">
      <w:start w:val="1"/>
      <w:numFmt w:val="bullet"/>
      <w:lvlText w:val="o"/>
      <w:lvlJc w:val="left"/>
      <w:pPr>
        <w:tabs>
          <w:tab w:val="num" w:pos="6180"/>
        </w:tabs>
        <w:ind w:left="6180" w:hanging="360"/>
      </w:pPr>
      <w:rPr>
        <w:rFonts w:ascii="Courier New" w:hAnsi="Courier New" w:hint="default"/>
      </w:rPr>
    </w:lvl>
    <w:lvl w:ilvl="8" w:tplc="04090005">
      <w:start w:val="1"/>
      <w:numFmt w:val="bullet"/>
      <w:lvlText w:val=""/>
      <w:lvlJc w:val="left"/>
      <w:pPr>
        <w:tabs>
          <w:tab w:val="num" w:pos="6900"/>
        </w:tabs>
        <w:ind w:left="6900" w:hanging="360"/>
      </w:pPr>
      <w:rPr>
        <w:rFonts w:ascii="Wingdings" w:hAnsi="Wingdings" w:hint="default"/>
      </w:rPr>
    </w:lvl>
  </w:abstractNum>
  <w:abstractNum w:abstractNumId="23">
    <w:nsid w:val="2C55034A"/>
    <w:multiLevelType w:val="hybridMultilevel"/>
    <w:tmpl w:val="C2FE368E"/>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24">
    <w:nsid w:val="2F661D6D"/>
    <w:multiLevelType w:val="multilevel"/>
    <w:tmpl w:val="1ECCDDC8"/>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start w:val="1"/>
      <w:numFmt w:val="bullet"/>
      <w:lvlText w:val=""/>
      <w:lvlJc w:val="left"/>
      <w:pPr>
        <w:tabs>
          <w:tab w:val="num" w:pos="3600"/>
        </w:tabs>
        <w:ind w:left="3600" w:hanging="360"/>
      </w:pPr>
      <w:rPr>
        <w:rFonts w:ascii="Symbol" w:hAnsi="Symbol" w:hint="default"/>
        <w:sz w:val="20"/>
      </w:rPr>
    </w:lvl>
    <w:lvl w:ilvl="3">
      <w:start w:val="1"/>
      <w:numFmt w:val="bullet"/>
      <w:lvlText w:val=""/>
      <w:lvlJc w:val="left"/>
      <w:pPr>
        <w:tabs>
          <w:tab w:val="num" w:pos="4320"/>
        </w:tabs>
        <w:ind w:left="4320" w:hanging="360"/>
      </w:pPr>
      <w:rPr>
        <w:rFonts w:ascii="Symbol" w:hAnsi="Symbol" w:hint="default"/>
        <w:sz w:val="20"/>
      </w:rPr>
    </w:lvl>
    <w:lvl w:ilvl="4">
      <w:start w:val="1"/>
      <w:numFmt w:val="bullet"/>
      <w:lvlText w:val=""/>
      <w:lvlJc w:val="left"/>
      <w:pPr>
        <w:tabs>
          <w:tab w:val="num" w:pos="5040"/>
        </w:tabs>
        <w:ind w:left="5040" w:hanging="360"/>
      </w:pPr>
      <w:rPr>
        <w:rFonts w:ascii="Symbol" w:hAnsi="Symbol" w:hint="default"/>
        <w:sz w:val="20"/>
      </w:rPr>
    </w:lvl>
    <w:lvl w:ilvl="5">
      <w:start w:val="1"/>
      <w:numFmt w:val="bullet"/>
      <w:lvlText w:val=""/>
      <w:lvlJc w:val="left"/>
      <w:pPr>
        <w:tabs>
          <w:tab w:val="num" w:pos="5760"/>
        </w:tabs>
        <w:ind w:left="5760" w:hanging="360"/>
      </w:pPr>
      <w:rPr>
        <w:rFonts w:ascii="Symbol" w:hAnsi="Symbol" w:hint="default"/>
        <w:sz w:val="20"/>
      </w:rPr>
    </w:lvl>
    <w:lvl w:ilvl="6">
      <w:start w:val="1"/>
      <w:numFmt w:val="bullet"/>
      <w:lvlText w:val=""/>
      <w:lvlJc w:val="left"/>
      <w:pPr>
        <w:tabs>
          <w:tab w:val="num" w:pos="6480"/>
        </w:tabs>
        <w:ind w:left="6480" w:hanging="360"/>
      </w:pPr>
      <w:rPr>
        <w:rFonts w:ascii="Symbol" w:hAnsi="Symbol" w:hint="default"/>
        <w:sz w:val="20"/>
      </w:rPr>
    </w:lvl>
    <w:lvl w:ilvl="7">
      <w:start w:val="1"/>
      <w:numFmt w:val="bullet"/>
      <w:lvlText w:val=""/>
      <w:lvlJc w:val="left"/>
      <w:pPr>
        <w:tabs>
          <w:tab w:val="num" w:pos="7200"/>
        </w:tabs>
        <w:ind w:left="7200" w:hanging="360"/>
      </w:pPr>
      <w:rPr>
        <w:rFonts w:ascii="Symbol" w:hAnsi="Symbol" w:hint="default"/>
        <w:sz w:val="20"/>
      </w:rPr>
    </w:lvl>
    <w:lvl w:ilvl="8">
      <w:start w:val="1"/>
      <w:numFmt w:val="bullet"/>
      <w:lvlText w:val=""/>
      <w:lvlJc w:val="left"/>
      <w:pPr>
        <w:tabs>
          <w:tab w:val="num" w:pos="7920"/>
        </w:tabs>
        <w:ind w:left="7920" w:hanging="360"/>
      </w:pPr>
      <w:rPr>
        <w:rFonts w:ascii="Symbol" w:hAnsi="Symbol" w:hint="default"/>
        <w:sz w:val="20"/>
      </w:rPr>
    </w:lvl>
  </w:abstractNum>
  <w:abstractNum w:abstractNumId="25">
    <w:nsid w:val="32BA5579"/>
    <w:multiLevelType w:val="hybridMultilevel"/>
    <w:tmpl w:val="AD008D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39301FF5"/>
    <w:multiLevelType w:val="hybridMultilevel"/>
    <w:tmpl w:val="6F1638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39773F36"/>
    <w:multiLevelType w:val="hybridMultilevel"/>
    <w:tmpl w:val="6952FF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8">
    <w:nsid w:val="3AA17EDA"/>
    <w:multiLevelType w:val="hybridMultilevel"/>
    <w:tmpl w:val="D4ECD7E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3C2355A3"/>
    <w:multiLevelType w:val="hybridMultilevel"/>
    <w:tmpl w:val="DDB276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45825593"/>
    <w:multiLevelType w:val="hybridMultilevel"/>
    <w:tmpl w:val="76CA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9E0F8B"/>
    <w:multiLevelType w:val="hybridMultilevel"/>
    <w:tmpl w:val="A75E68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50911D4D"/>
    <w:multiLevelType w:val="hybridMultilevel"/>
    <w:tmpl w:val="8548A3B6"/>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54645523"/>
    <w:multiLevelType w:val="hybridMultilevel"/>
    <w:tmpl w:val="AF364A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574032B"/>
    <w:multiLevelType w:val="hybridMultilevel"/>
    <w:tmpl w:val="805A6740"/>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nsid w:val="570B02AC"/>
    <w:multiLevelType w:val="hybridMultilevel"/>
    <w:tmpl w:val="5D2A664C"/>
    <w:lvl w:ilvl="0" w:tplc="04090001">
      <w:start w:val="1"/>
      <w:numFmt w:val="bullet"/>
      <w:lvlText w:val=""/>
      <w:lvlJc w:val="left"/>
      <w:pPr>
        <w:tabs>
          <w:tab w:val="num" w:pos="1530"/>
        </w:tabs>
        <w:ind w:left="1530" w:hanging="360"/>
      </w:pPr>
      <w:rPr>
        <w:rFonts w:ascii="Symbol" w:hAnsi="Symbol"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36">
    <w:nsid w:val="57BF7E10"/>
    <w:multiLevelType w:val="hybridMultilevel"/>
    <w:tmpl w:val="1ED2A7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7DB31BE"/>
    <w:multiLevelType w:val="hybridMultilevel"/>
    <w:tmpl w:val="69D45178"/>
    <w:lvl w:ilvl="0" w:tplc="D3D2DC04">
      <w:start w:val="1"/>
      <w:numFmt w:val="bullet"/>
      <w:lvlText w:val=""/>
      <w:lvlJc w:val="left"/>
      <w:pPr>
        <w:tabs>
          <w:tab w:val="num" w:pos="862"/>
        </w:tabs>
        <w:ind w:left="86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5A886493"/>
    <w:multiLevelType w:val="hybridMultilevel"/>
    <w:tmpl w:val="41E2EDF6"/>
    <w:lvl w:ilvl="0" w:tplc="04090005">
      <w:start w:val="1"/>
      <w:numFmt w:val="bullet"/>
      <w:lvlText w:val=""/>
      <w:lvlJc w:val="left"/>
      <w:pPr>
        <w:tabs>
          <w:tab w:val="num" w:pos="1080"/>
        </w:tabs>
        <w:ind w:left="1080" w:hanging="360"/>
      </w:pPr>
      <w:rPr>
        <w:rFonts w:ascii="Wingdings" w:hAnsi="Wingdings" w:hint="default"/>
      </w:rPr>
    </w:lvl>
    <w:lvl w:ilvl="1" w:tplc="9C224634">
      <w:start w:val="1"/>
      <w:numFmt w:val="bullet"/>
      <w:lvlText w:val=""/>
      <w:lvlJc w:val="left"/>
      <w:pPr>
        <w:tabs>
          <w:tab w:val="num" w:pos="1800"/>
        </w:tabs>
        <w:ind w:left="1800" w:hanging="360"/>
      </w:pPr>
      <w:rPr>
        <w:rFonts w:ascii="Wingdings" w:hAnsi="Wingdings" w:hint="default"/>
        <w:b w:val="0"/>
        <w:i w:val="0"/>
        <w:sz w:val="22"/>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nsid w:val="626F1674"/>
    <w:multiLevelType w:val="hybridMultilevel"/>
    <w:tmpl w:val="41E2EDF6"/>
    <w:lvl w:ilvl="0" w:tplc="04090005">
      <w:start w:val="1"/>
      <w:numFmt w:val="bullet"/>
      <w:lvlText w:val=""/>
      <w:lvlJc w:val="left"/>
      <w:pPr>
        <w:tabs>
          <w:tab w:val="num" w:pos="1080"/>
        </w:tabs>
        <w:ind w:left="1080" w:hanging="360"/>
      </w:pPr>
      <w:rPr>
        <w:rFonts w:ascii="Wingdings" w:hAnsi="Wingdings" w:hint="default"/>
      </w:rPr>
    </w:lvl>
    <w:lvl w:ilvl="1" w:tplc="A3381274">
      <w:start w:val="1"/>
      <w:numFmt w:val="bullet"/>
      <w:lvlText w:val=""/>
      <w:lvlJc w:val="left"/>
      <w:pPr>
        <w:tabs>
          <w:tab w:val="num" w:pos="1800"/>
        </w:tabs>
        <w:ind w:left="1800" w:hanging="360"/>
      </w:pPr>
      <w:rPr>
        <w:rFonts w:ascii="Wingdings" w:hAnsi="Wingdings" w:hint="default"/>
        <w:b w:val="0"/>
        <w:i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0">
    <w:nsid w:val="66DF36A0"/>
    <w:multiLevelType w:val="hybridMultilevel"/>
    <w:tmpl w:val="C116FC4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1">
    <w:nsid w:val="67212A14"/>
    <w:multiLevelType w:val="hybridMultilevel"/>
    <w:tmpl w:val="F7C04250"/>
    <w:lvl w:ilvl="0" w:tplc="04090001">
      <w:start w:val="1"/>
      <w:numFmt w:val="bullet"/>
      <w:lvlText w:val=""/>
      <w:lvlJc w:val="left"/>
      <w:pPr>
        <w:tabs>
          <w:tab w:val="num" w:pos="1080"/>
        </w:tabs>
        <w:ind w:left="1080" w:hanging="360"/>
      </w:pPr>
      <w:rPr>
        <w:rFonts w:ascii="Symbol" w:hAnsi="Symbol" w:hint="default"/>
      </w:rPr>
    </w:lvl>
    <w:lvl w:ilvl="1" w:tplc="A3381274">
      <w:start w:val="1"/>
      <w:numFmt w:val="bullet"/>
      <w:lvlText w:val=""/>
      <w:lvlJc w:val="left"/>
      <w:pPr>
        <w:tabs>
          <w:tab w:val="num" w:pos="1800"/>
        </w:tabs>
        <w:ind w:left="1800" w:hanging="360"/>
      </w:pPr>
      <w:rPr>
        <w:rFonts w:ascii="Wingdings" w:hAnsi="Wingdings" w:hint="default"/>
        <w:b w:val="0"/>
        <w:i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2">
    <w:nsid w:val="6822387A"/>
    <w:multiLevelType w:val="hybridMultilevel"/>
    <w:tmpl w:val="DACEB44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3">
    <w:nsid w:val="6E3D6A6A"/>
    <w:multiLevelType w:val="hybridMultilevel"/>
    <w:tmpl w:val="605E8BA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nsid w:val="6E602077"/>
    <w:multiLevelType w:val="hybridMultilevel"/>
    <w:tmpl w:val="2938AE82"/>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45">
    <w:nsid w:val="795452F7"/>
    <w:multiLevelType w:val="hybridMultilevel"/>
    <w:tmpl w:val="40B27ED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6">
    <w:nsid w:val="7BCA43D4"/>
    <w:multiLevelType w:val="multilevel"/>
    <w:tmpl w:val="BBBEDEB8"/>
    <w:lvl w:ilvl="0">
      <w:start w:val="1"/>
      <w:numFmt w:val="bullet"/>
      <w:lvlText w:val="●"/>
      <w:lvlJc w:val="left"/>
      <w:pPr>
        <w:ind w:left="1530" w:firstLine="1170"/>
      </w:pPr>
      <w:rPr>
        <w:rFonts w:ascii="Arial" w:eastAsia="Arial" w:hAnsi="Arial" w:cs="Arial"/>
        <w:vertAlign w:val="baseline"/>
      </w:rPr>
    </w:lvl>
    <w:lvl w:ilvl="1">
      <w:start w:val="1"/>
      <w:numFmt w:val="bullet"/>
      <w:lvlText w:val="o"/>
      <w:lvlJc w:val="left"/>
      <w:pPr>
        <w:ind w:left="2250" w:firstLine="1890"/>
      </w:pPr>
      <w:rPr>
        <w:rFonts w:ascii="Arial" w:eastAsia="Arial" w:hAnsi="Arial" w:cs="Arial"/>
        <w:vertAlign w:val="baseline"/>
      </w:rPr>
    </w:lvl>
    <w:lvl w:ilvl="2">
      <w:start w:val="1"/>
      <w:numFmt w:val="bullet"/>
      <w:lvlText w:val="▪"/>
      <w:lvlJc w:val="left"/>
      <w:pPr>
        <w:ind w:left="2970" w:firstLine="2610"/>
      </w:pPr>
      <w:rPr>
        <w:rFonts w:ascii="Arial" w:eastAsia="Arial" w:hAnsi="Arial" w:cs="Arial"/>
        <w:vertAlign w:val="baseline"/>
      </w:rPr>
    </w:lvl>
    <w:lvl w:ilvl="3">
      <w:start w:val="1"/>
      <w:numFmt w:val="bullet"/>
      <w:lvlText w:val="●"/>
      <w:lvlJc w:val="left"/>
      <w:pPr>
        <w:ind w:left="3690" w:firstLine="3330"/>
      </w:pPr>
      <w:rPr>
        <w:rFonts w:ascii="Arial" w:eastAsia="Arial" w:hAnsi="Arial" w:cs="Arial"/>
        <w:vertAlign w:val="baseline"/>
      </w:rPr>
    </w:lvl>
    <w:lvl w:ilvl="4">
      <w:start w:val="1"/>
      <w:numFmt w:val="bullet"/>
      <w:lvlText w:val="o"/>
      <w:lvlJc w:val="left"/>
      <w:pPr>
        <w:ind w:left="4410" w:firstLine="4050"/>
      </w:pPr>
      <w:rPr>
        <w:rFonts w:ascii="Arial" w:eastAsia="Arial" w:hAnsi="Arial" w:cs="Arial"/>
        <w:vertAlign w:val="baseline"/>
      </w:rPr>
    </w:lvl>
    <w:lvl w:ilvl="5">
      <w:start w:val="1"/>
      <w:numFmt w:val="bullet"/>
      <w:lvlText w:val="▪"/>
      <w:lvlJc w:val="left"/>
      <w:pPr>
        <w:ind w:left="5130" w:firstLine="4770"/>
      </w:pPr>
      <w:rPr>
        <w:rFonts w:ascii="Arial" w:eastAsia="Arial" w:hAnsi="Arial" w:cs="Arial"/>
        <w:vertAlign w:val="baseline"/>
      </w:rPr>
    </w:lvl>
    <w:lvl w:ilvl="6">
      <w:start w:val="1"/>
      <w:numFmt w:val="bullet"/>
      <w:lvlText w:val="●"/>
      <w:lvlJc w:val="left"/>
      <w:pPr>
        <w:ind w:left="5850" w:firstLine="5490"/>
      </w:pPr>
      <w:rPr>
        <w:rFonts w:ascii="Arial" w:eastAsia="Arial" w:hAnsi="Arial" w:cs="Arial"/>
        <w:vertAlign w:val="baseline"/>
      </w:rPr>
    </w:lvl>
    <w:lvl w:ilvl="7">
      <w:start w:val="1"/>
      <w:numFmt w:val="bullet"/>
      <w:lvlText w:val="o"/>
      <w:lvlJc w:val="left"/>
      <w:pPr>
        <w:ind w:left="6570" w:firstLine="6210"/>
      </w:pPr>
      <w:rPr>
        <w:rFonts w:ascii="Arial" w:eastAsia="Arial" w:hAnsi="Arial" w:cs="Arial"/>
        <w:vertAlign w:val="baseline"/>
      </w:rPr>
    </w:lvl>
    <w:lvl w:ilvl="8">
      <w:start w:val="1"/>
      <w:numFmt w:val="bullet"/>
      <w:lvlText w:val="▪"/>
      <w:lvlJc w:val="left"/>
      <w:pPr>
        <w:ind w:left="7290" w:firstLine="6930"/>
      </w:pPr>
      <w:rPr>
        <w:rFonts w:ascii="Arial" w:eastAsia="Arial" w:hAnsi="Arial" w:cs="Arial"/>
        <w:vertAlign w:val="baseline"/>
      </w:rPr>
    </w:lvl>
  </w:abstractNum>
  <w:abstractNum w:abstractNumId="47">
    <w:nsid w:val="7D271774"/>
    <w:multiLevelType w:val="hybridMultilevel"/>
    <w:tmpl w:val="F6D84B9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8">
    <w:nsid w:val="7D52077F"/>
    <w:multiLevelType w:val="hybridMultilevel"/>
    <w:tmpl w:val="68C02EC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9">
    <w:nsid w:val="7EA026A6"/>
    <w:multiLevelType w:val="hybridMultilevel"/>
    <w:tmpl w:val="DDB2763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5"/>
  </w:num>
  <w:num w:numId="3">
    <w:abstractNumId w:val="49"/>
  </w:num>
  <w:num w:numId="4">
    <w:abstractNumId w:val="29"/>
  </w:num>
  <w:num w:numId="5">
    <w:abstractNumId w:val="10"/>
  </w:num>
  <w:num w:numId="6">
    <w:abstractNumId w:val="31"/>
  </w:num>
  <w:num w:numId="7">
    <w:abstractNumId w:val="34"/>
  </w:num>
  <w:num w:numId="8">
    <w:abstractNumId w:val="21"/>
  </w:num>
  <w:num w:numId="9">
    <w:abstractNumId w:val="23"/>
  </w:num>
  <w:num w:numId="10">
    <w:abstractNumId w:val="20"/>
  </w:num>
  <w:num w:numId="11">
    <w:abstractNumId w:val="22"/>
  </w:num>
  <w:num w:numId="12">
    <w:abstractNumId w:val="11"/>
  </w:num>
  <w:num w:numId="13">
    <w:abstractNumId w:val="40"/>
  </w:num>
  <w:num w:numId="14">
    <w:abstractNumId w:val="15"/>
  </w:num>
  <w:num w:numId="15">
    <w:abstractNumId w:val="9"/>
  </w:num>
  <w:num w:numId="16">
    <w:abstractNumId w:val="45"/>
  </w:num>
  <w:num w:numId="17">
    <w:abstractNumId w:val="41"/>
  </w:num>
  <w:num w:numId="18">
    <w:abstractNumId w:val="27"/>
  </w:num>
  <w:num w:numId="19">
    <w:abstractNumId w:val="32"/>
  </w:num>
  <w:num w:numId="20">
    <w:abstractNumId w:val="42"/>
  </w:num>
  <w:num w:numId="21">
    <w:abstractNumId w:val="43"/>
  </w:num>
  <w:num w:numId="22">
    <w:abstractNumId w:val="47"/>
  </w:num>
  <w:num w:numId="23">
    <w:abstractNumId w:val="12"/>
  </w:num>
  <w:num w:numId="24">
    <w:abstractNumId w:val="17"/>
  </w:num>
  <w:num w:numId="25">
    <w:abstractNumId w:val="39"/>
  </w:num>
  <w:num w:numId="26">
    <w:abstractNumId w:val="14"/>
  </w:num>
  <w:num w:numId="27">
    <w:abstractNumId w:val="38"/>
  </w:num>
  <w:num w:numId="28">
    <w:abstractNumId w:val="28"/>
  </w:num>
  <w:num w:numId="29">
    <w:abstractNumId w:val="33"/>
  </w:num>
  <w:num w:numId="30">
    <w:abstractNumId w:val="18"/>
  </w:num>
  <w:num w:numId="31">
    <w:abstractNumId w:val="44"/>
  </w:num>
  <w:num w:numId="32">
    <w:abstractNumId w:val="25"/>
  </w:num>
  <w:num w:numId="33">
    <w:abstractNumId w:val="3"/>
  </w:num>
  <w:num w:numId="34">
    <w:abstractNumId w:val="37"/>
  </w:num>
  <w:num w:numId="35">
    <w:abstractNumId w:val="19"/>
  </w:num>
  <w:num w:numId="36">
    <w:abstractNumId w:val="8"/>
  </w:num>
  <w:num w:numId="37">
    <w:abstractNumId w:val="37"/>
  </w:num>
  <w:num w:numId="38">
    <w:abstractNumId w:val="30"/>
  </w:num>
  <w:num w:numId="39">
    <w:abstractNumId w:val="48"/>
  </w:num>
  <w:num w:numId="40">
    <w:abstractNumId w:val="24"/>
  </w:num>
  <w:num w:numId="41">
    <w:abstractNumId w:val="7"/>
  </w:num>
  <w:num w:numId="42">
    <w:abstractNumId w:val="16"/>
  </w:num>
  <w:num w:numId="43">
    <w:abstractNumId w:val="13"/>
  </w:num>
  <w:num w:numId="44">
    <w:abstractNumId w:val="46"/>
  </w:num>
  <w:num w:numId="45">
    <w:abstractNumId w:val="36"/>
  </w:num>
  <w:num w:numId="4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F68"/>
    <w:rsid w:val="00011E1F"/>
    <w:rsid w:val="00013459"/>
    <w:rsid w:val="00014E31"/>
    <w:rsid w:val="000151B3"/>
    <w:rsid w:val="00024EDF"/>
    <w:rsid w:val="00030C19"/>
    <w:rsid w:val="00037816"/>
    <w:rsid w:val="00054D4A"/>
    <w:rsid w:val="0005578D"/>
    <w:rsid w:val="00056C14"/>
    <w:rsid w:val="00061104"/>
    <w:rsid w:val="000649C3"/>
    <w:rsid w:val="00091742"/>
    <w:rsid w:val="000A0C4A"/>
    <w:rsid w:val="000A1142"/>
    <w:rsid w:val="000A6347"/>
    <w:rsid w:val="000A6AD8"/>
    <w:rsid w:val="000B5805"/>
    <w:rsid w:val="000B6451"/>
    <w:rsid w:val="000C43D1"/>
    <w:rsid w:val="000D2DEC"/>
    <w:rsid w:val="000D64CB"/>
    <w:rsid w:val="000E3347"/>
    <w:rsid w:val="000F1A7A"/>
    <w:rsid w:val="000F30D0"/>
    <w:rsid w:val="000F7436"/>
    <w:rsid w:val="001022BD"/>
    <w:rsid w:val="00102C7D"/>
    <w:rsid w:val="00103682"/>
    <w:rsid w:val="001070CE"/>
    <w:rsid w:val="00107699"/>
    <w:rsid w:val="00111101"/>
    <w:rsid w:val="001138BD"/>
    <w:rsid w:val="00122025"/>
    <w:rsid w:val="00134146"/>
    <w:rsid w:val="00140277"/>
    <w:rsid w:val="0014069D"/>
    <w:rsid w:val="00144ECE"/>
    <w:rsid w:val="00150577"/>
    <w:rsid w:val="00161C22"/>
    <w:rsid w:val="00163D21"/>
    <w:rsid w:val="001647EF"/>
    <w:rsid w:val="00164C0F"/>
    <w:rsid w:val="00165F68"/>
    <w:rsid w:val="00167432"/>
    <w:rsid w:val="00170C0B"/>
    <w:rsid w:val="00175B9E"/>
    <w:rsid w:val="00175C72"/>
    <w:rsid w:val="00176B6B"/>
    <w:rsid w:val="00184043"/>
    <w:rsid w:val="00187C81"/>
    <w:rsid w:val="001A170C"/>
    <w:rsid w:val="001A1AD8"/>
    <w:rsid w:val="001A1D7E"/>
    <w:rsid w:val="001A3F5D"/>
    <w:rsid w:val="001B2B32"/>
    <w:rsid w:val="001C0B43"/>
    <w:rsid w:val="001C4967"/>
    <w:rsid w:val="001D15D1"/>
    <w:rsid w:val="001D24C6"/>
    <w:rsid w:val="001D49B5"/>
    <w:rsid w:val="001E0E8C"/>
    <w:rsid w:val="001E367D"/>
    <w:rsid w:val="001E4418"/>
    <w:rsid w:val="001E557A"/>
    <w:rsid w:val="001F227F"/>
    <w:rsid w:val="001F4F48"/>
    <w:rsid w:val="002029A2"/>
    <w:rsid w:val="00211F20"/>
    <w:rsid w:val="0021741F"/>
    <w:rsid w:val="00227AC1"/>
    <w:rsid w:val="00227D9E"/>
    <w:rsid w:val="00234073"/>
    <w:rsid w:val="0023572B"/>
    <w:rsid w:val="00245732"/>
    <w:rsid w:val="00246AFB"/>
    <w:rsid w:val="00250ED6"/>
    <w:rsid w:val="0025504B"/>
    <w:rsid w:val="002646F9"/>
    <w:rsid w:val="002671DA"/>
    <w:rsid w:val="002675AD"/>
    <w:rsid w:val="00281140"/>
    <w:rsid w:val="00284239"/>
    <w:rsid w:val="002A4308"/>
    <w:rsid w:val="002A66CE"/>
    <w:rsid w:val="002B0DD8"/>
    <w:rsid w:val="002B333A"/>
    <w:rsid w:val="002B7CC2"/>
    <w:rsid w:val="002C3758"/>
    <w:rsid w:val="002D00E6"/>
    <w:rsid w:val="002D6697"/>
    <w:rsid w:val="002D7A21"/>
    <w:rsid w:val="002E118C"/>
    <w:rsid w:val="003039C5"/>
    <w:rsid w:val="00305EEC"/>
    <w:rsid w:val="00315B9F"/>
    <w:rsid w:val="00321392"/>
    <w:rsid w:val="00321426"/>
    <w:rsid w:val="00321FBE"/>
    <w:rsid w:val="003248D9"/>
    <w:rsid w:val="00326AA1"/>
    <w:rsid w:val="0033080D"/>
    <w:rsid w:val="003340E4"/>
    <w:rsid w:val="00337F7D"/>
    <w:rsid w:val="00345A3A"/>
    <w:rsid w:val="0034616C"/>
    <w:rsid w:val="0035488E"/>
    <w:rsid w:val="00363554"/>
    <w:rsid w:val="00371C59"/>
    <w:rsid w:val="00384687"/>
    <w:rsid w:val="00395415"/>
    <w:rsid w:val="0039599B"/>
    <w:rsid w:val="003A074F"/>
    <w:rsid w:val="003A4ADD"/>
    <w:rsid w:val="003A4BF9"/>
    <w:rsid w:val="003A6359"/>
    <w:rsid w:val="003C0037"/>
    <w:rsid w:val="003C0A0B"/>
    <w:rsid w:val="003C1845"/>
    <w:rsid w:val="003C59C5"/>
    <w:rsid w:val="003C7D64"/>
    <w:rsid w:val="003D0146"/>
    <w:rsid w:val="003D4259"/>
    <w:rsid w:val="003D60E9"/>
    <w:rsid w:val="003E27AE"/>
    <w:rsid w:val="003F0852"/>
    <w:rsid w:val="003F4D87"/>
    <w:rsid w:val="004169B8"/>
    <w:rsid w:val="00432DD8"/>
    <w:rsid w:val="0043734A"/>
    <w:rsid w:val="00437583"/>
    <w:rsid w:val="00442156"/>
    <w:rsid w:val="00442774"/>
    <w:rsid w:val="0044591D"/>
    <w:rsid w:val="0045074A"/>
    <w:rsid w:val="00454302"/>
    <w:rsid w:val="00456482"/>
    <w:rsid w:val="00456DB3"/>
    <w:rsid w:val="00462CA7"/>
    <w:rsid w:val="00466ECB"/>
    <w:rsid w:val="0047046A"/>
    <w:rsid w:val="0047200A"/>
    <w:rsid w:val="0047371A"/>
    <w:rsid w:val="00474513"/>
    <w:rsid w:val="00485FDF"/>
    <w:rsid w:val="00491E16"/>
    <w:rsid w:val="00494954"/>
    <w:rsid w:val="00495E01"/>
    <w:rsid w:val="0049741D"/>
    <w:rsid w:val="004A0AA6"/>
    <w:rsid w:val="004A4FF3"/>
    <w:rsid w:val="004A6791"/>
    <w:rsid w:val="004B0F73"/>
    <w:rsid w:val="004D3033"/>
    <w:rsid w:val="004D44D3"/>
    <w:rsid w:val="004E464C"/>
    <w:rsid w:val="004E6766"/>
    <w:rsid w:val="004E6EB5"/>
    <w:rsid w:val="004F16D5"/>
    <w:rsid w:val="004F75A8"/>
    <w:rsid w:val="00502F11"/>
    <w:rsid w:val="00510447"/>
    <w:rsid w:val="00512CF4"/>
    <w:rsid w:val="00514202"/>
    <w:rsid w:val="0051607C"/>
    <w:rsid w:val="00525A66"/>
    <w:rsid w:val="005307C4"/>
    <w:rsid w:val="00533DA5"/>
    <w:rsid w:val="00535ED5"/>
    <w:rsid w:val="00537230"/>
    <w:rsid w:val="00540371"/>
    <w:rsid w:val="00541D03"/>
    <w:rsid w:val="0054279B"/>
    <w:rsid w:val="00547291"/>
    <w:rsid w:val="00547D55"/>
    <w:rsid w:val="00562BBE"/>
    <w:rsid w:val="00567ADD"/>
    <w:rsid w:val="00577AF1"/>
    <w:rsid w:val="00591FB5"/>
    <w:rsid w:val="005932E8"/>
    <w:rsid w:val="00596A93"/>
    <w:rsid w:val="005A6C1B"/>
    <w:rsid w:val="005B0D68"/>
    <w:rsid w:val="005B3510"/>
    <w:rsid w:val="005C184C"/>
    <w:rsid w:val="005C7376"/>
    <w:rsid w:val="005C7763"/>
    <w:rsid w:val="005D1E80"/>
    <w:rsid w:val="005D2A89"/>
    <w:rsid w:val="005D3B61"/>
    <w:rsid w:val="005D5825"/>
    <w:rsid w:val="005D5C80"/>
    <w:rsid w:val="005E0C15"/>
    <w:rsid w:val="005E5DCF"/>
    <w:rsid w:val="005E6CB0"/>
    <w:rsid w:val="005F0A6D"/>
    <w:rsid w:val="005F27EA"/>
    <w:rsid w:val="005F35C8"/>
    <w:rsid w:val="005F6FA4"/>
    <w:rsid w:val="00603E1C"/>
    <w:rsid w:val="00607020"/>
    <w:rsid w:val="0060727A"/>
    <w:rsid w:val="00614709"/>
    <w:rsid w:val="006169C1"/>
    <w:rsid w:val="006226C0"/>
    <w:rsid w:val="00627B25"/>
    <w:rsid w:val="006301A4"/>
    <w:rsid w:val="006347B9"/>
    <w:rsid w:val="0063580D"/>
    <w:rsid w:val="0063780B"/>
    <w:rsid w:val="00641E3E"/>
    <w:rsid w:val="00650AB6"/>
    <w:rsid w:val="006533C4"/>
    <w:rsid w:val="0065578C"/>
    <w:rsid w:val="00655CF6"/>
    <w:rsid w:val="006764E2"/>
    <w:rsid w:val="00677EF5"/>
    <w:rsid w:val="006836C3"/>
    <w:rsid w:val="00690303"/>
    <w:rsid w:val="0069574C"/>
    <w:rsid w:val="00696F09"/>
    <w:rsid w:val="0069701B"/>
    <w:rsid w:val="006A1711"/>
    <w:rsid w:val="006A36E6"/>
    <w:rsid w:val="006B039F"/>
    <w:rsid w:val="006B0C89"/>
    <w:rsid w:val="006B213C"/>
    <w:rsid w:val="006D0722"/>
    <w:rsid w:val="006D41C8"/>
    <w:rsid w:val="006E0D87"/>
    <w:rsid w:val="006E1F97"/>
    <w:rsid w:val="006E263F"/>
    <w:rsid w:val="006F5B94"/>
    <w:rsid w:val="006F678A"/>
    <w:rsid w:val="00700309"/>
    <w:rsid w:val="00706A9F"/>
    <w:rsid w:val="00706BDE"/>
    <w:rsid w:val="00730723"/>
    <w:rsid w:val="00730DCB"/>
    <w:rsid w:val="0073210D"/>
    <w:rsid w:val="00732493"/>
    <w:rsid w:val="00737929"/>
    <w:rsid w:val="007447E8"/>
    <w:rsid w:val="00753B73"/>
    <w:rsid w:val="00763143"/>
    <w:rsid w:val="00772738"/>
    <w:rsid w:val="0077625B"/>
    <w:rsid w:val="007777F7"/>
    <w:rsid w:val="00782281"/>
    <w:rsid w:val="0078563D"/>
    <w:rsid w:val="007858A0"/>
    <w:rsid w:val="007876C9"/>
    <w:rsid w:val="0079027A"/>
    <w:rsid w:val="00790356"/>
    <w:rsid w:val="00794436"/>
    <w:rsid w:val="007A3F0C"/>
    <w:rsid w:val="007B25DD"/>
    <w:rsid w:val="007B4F1C"/>
    <w:rsid w:val="007C2AF4"/>
    <w:rsid w:val="007C3066"/>
    <w:rsid w:val="007C4554"/>
    <w:rsid w:val="007C5771"/>
    <w:rsid w:val="007C7B90"/>
    <w:rsid w:val="007D184D"/>
    <w:rsid w:val="007D25E9"/>
    <w:rsid w:val="007D285C"/>
    <w:rsid w:val="007D4BEC"/>
    <w:rsid w:val="007E0996"/>
    <w:rsid w:val="007E20A3"/>
    <w:rsid w:val="007E2BDB"/>
    <w:rsid w:val="007E33D7"/>
    <w:rsid w:val="007E612A"/>
    <w:rsid w:val="0080063C"/>
    <w:rsid w:val="008066CD"/>
    <w:rsid w:val="00807BA7"/>
    <w:rsid w:val="00811AF6"/>
    <w:rsid w:val="00817C71"/>
    <w:rsid w:val="0082187B"/>
    <w:rsid w:val="0082262C"/>
    <w:rsid w:val="008345F1"/>
    <w:rsid w:val="00834DF1"/>
    <w:rsid w:val="0084031E"/>
    <w:rsid w:val="008407DC"/>
    <w:rsid w:val="00843275"/>
    <w:rsid w:val="00847F61"/>
    <w:rsid w:val="00853CDB"/>
    <w:rsid w:val="00854B02"/>
    <w:rsid w:val="008736BF"/>
    <w:rsid w:val="00873A3D"/>
    <w:rsid w:val="008748C4"/>
    <w:rsid w:val="008779F1"/>
    <w:rsid w:val="00884CF4"/>
    <w:rsid w:val="008864D5"/>
    <w:rsid w:val="008B2510"/>
    <w:rsid w:val="008B2BE1"/>
    <w:rsid w:val="008B3174"/>
    <w:rsid w:val="008B62BF"/>
    <w:rsid w:val="008C50FA"/>
    <w:rsid w:val="008C6FFE"/>
    <w:rsid w:val="008D13F8"/>
    <w:rsid w:val="008D1EFA"/>
    <w:rsid w:val="008D425C"/>
    <w:rsid w:val="008D5616"/>
    <w:rsid w:val="008E0959"/>
    <w:rsid w:val="008E5928"/>
    <w:rsid w:val="008E5962"/>
    <w:rsid w:val="008F512F"/>
    <w:rsid w:val="008F7F5F"/>
    <w:rsid w:val="00901A25"/>
    <w:rsid w:val="009100F8"/>
    <w:rsid w:val="0091354D"/>
    <w:rsid w:val="00914A0B"/>
    <w:rsid w:val="009160B2"/>
    <w:rsid w:val="00916A6E"/>
    <w:rsid w:val="009259A0"/>
    <w:rsid w:val="00925ACC"/>
    <w:rsid w:val="0093276E"/>
    <w:rsid w:val="00932D93"/>
    <w:rsid w:val="00936C78"/>
    <w:rsid w:val="009424B7"/>
    <w:rsid w:val="00945B6B"/>
    <w:rsid w:val="009519E5"/>
    <w:rsid w:val="00953AFC"/>
    <w:rsid w:val="0096311C"/>
    <w:rsid w:val="0096680E"/>
    <w:rsid w:val="009710F1"/>
    <w:rsid w:val="009728FB"/>
    <w:rsid w:val="00974573"/>
    <w:rsid w:val="00981D99"/>
    <w:rsid w:val="00985022"/>
    <w:rsid w:val="0098746C"/>
    <w:rsid w:val="00993419"/>
    <w:rsid w:val="00993622"/>
    <w:rsid w:val="00994732"/>
    <w:rsid w:val="0099632F"/>
    <w:rsid w:val="009A08F2"/>
    <w:rsid w:val="009A61E0"/>
    <w:rsid w:val="009A730F"/>
    <w:rsid w:val="009A7D12"/>
    <w:rsid w:val="009B0240"/>
    <w:rsid w:val="009B139A"/>
    <w:rsid w:val="009B3AB7"/>
    <w:rsid w:val="009B5B13"/>
    <w:rsid w:val="009C5EC4"/>
    <w:rsid w:val="009E054D"/>
    <w:rsid w:val="009E0A45"/>
    <w:rsid w:val="009E24FB"/>
    <w:rsid w:val="009E48B8"/>
    <w:rsid w:val="009F3EF0"/>
    <w:rsid w:val="009F7128"/>
    <w:rsid w:val="00A01DDB"/>
    <w:rsid w:val="00A023D9"/>
    <w:rsid w:val="00A043B5"/>
    <w:rsid w:val="00A064BA"/>
    <w:rsid w:val="00A064CD"/>
    <w:rsid w:val="00A10235"/>
    <w:rsid w:val="00A11E4D"/>
    <w:rsid w:val="00A12340"/>
    <w:rsid w:val="00A1414C"/>
    <w:rsid w:val="00A1456B"/>
    <w:rsid w:val="00A20CE7"/>
    <w:rsid w:val="00A213C4"/>
    <w:rsid w:val="00A23F21"/>
    <w:rsid w:val="00A242B9"/>
    <w:rsid w:val="00A4037D"/>
    <w:rsid w:val="00A50C77"/>
    <w:rsid w:val="00A5428F"/>
    <w:rsid w:val="00A560E1"/>
    <w:rsid w:val="00A62A5B"/>
    <w:rsid w:val="00A72C85"/>
    <w:rsid w:val="00A81C6A"/>
    <w:rsid w:val="00AA0B86"/>
    <w:rsid w:val="00AA3101"/>
    <w:rsid w:val="00AA6BEB"/>
    <w:rsid w:val="00AA7091"/>
    <w:rsid w:val="00AA77A3"/>
    <w:rsid w:val="00AB1EF1"/>
    <w:rsid w:val="00AB233F"/>
    <w:rsid w:val="00AB79A2"/>
    <w:rsid w:val="00AC4129"/>
    <w:rsid w:val="00AD4483"/>
    <w:rsid w:val="00AD728D"/>
    <w:rsid w:val="00AE5DC2"/>
    <w:rsid w:val="00AE5F68"/>
    <w:rsid w:val="00AE7C12"/>
    <w:rsid w:val="00AF37CD"/>
    <w:rsid w:val="00AF543C"/>
    <w:rsid w:val="00AF56DB"/>
    <w:rsid w:val="00AF7961"/>
    <w:rsid w:val="00B01CD9"/>
    <w:rsid w:val="00B0225B"/>
    <w:rsid w:val="00B06283"/>
    <w:rsid w:val="00B10E94"/>
    <w:rsid w:val="00B1192D"/>
    <w:rsid w:val="00B122D5"/>
    <w:rsid w:val="00B143BF"/>
    <w:rsid w:val="00B225A9"/>
    <w:rsid w:val="00B326C5"/>
    <w:rsid w:val="00B339A9"/>
    <w:rsid w:val="00B417DF"/>
    <w:rsid w:val="00B42E07"/>
    <w:rsid w:val="00B45662"/>
    <w:rsid w:val="00B47727"/>
    <w:rsid w:val="00B47A23"/>
    <w:rsid w:val="00B611C4"/>
    <w:rsid w:val="00B612AB"/>
    <w:rsid w:val="00B6342A"/>
    <w:rsid w:val="00B635BF"/>
    <w:rsid w:val="00B65649"/>
    <w:rsid w:val="00B67740"/>
    <w:rsid w:val="00B707B6"/>
    <w:rsid w:val="00B7388A"/>
    <w:rsid w:val="00B73FB6"/>
    <w:rsid w:val="00B74C74"/>
    <w:rsid w:val="00B768AC"/>
    <w:rsid w:val="00B82EA2"/>
    <w:rsid w:val="00B8311C"/>
    <w:rsid w:val="00B864A5"/>
    <w:rsid w:val="00BA3644"/>
    <w:rsid w:val="00BA3BCE"/>
    <w:rsid w:val="00BA4603"/>
    <w:rsid w:val="00BA464C"/>
    <w:rsid w:val="00BA5715"/>
    <w:rsid w:val="00BA5E3B"/>
    <w:rsid w:val="00BB536B"/>
    <w:rsid w:val="00BB6EC3"/>
    <w:rsid w:val="00BC2A27"/>
    <w:rsid w:val="00BC338C"/>
    <w:rsid w:val="00BC60A6"/>
    <w:rsid w:val="00BC7C4B"/>
    <w:rsid w:val="00BD5377"/>
    <w:rsid w:val="00BF4508"/>
    <w:rsid w:val="00BF6502"/>
    <w:rsid w:val="00C0285D"/>
    <w:rsid w:val="00C1524D"/>
    <w:rsid w:val="00C15ACE"/>
    <w:rsid w:val="00C17408"/>
    <w:rsid w:val="00C24564"/>
    <w:rsid w:val="00C2570A"/>
    <w:rsid w:val="00C26DF8"/>
    <w:rsid w:val="00C273AA"/>
    <w:rsid w:val="00C30D07"/>
    <w:rsid w:val="00C344F1"/>
    <w:rsid w:val="00C35789"/>
    <w:rsid w:val="00C361D2"/>
    <w:rsid w:val="00C36728"/>
    <w:rsid w:val="00C419FF"/>
    <w:rsid w:val="00C47056"/>
    <w:rsid w:val="00C4709A"/>
    <w:rsid w:val="00C509A1"/>
    <w:rsid w:val="00C524F7"/>
    <w:rsid w:val="00C5420F"/>
    <w:rsid w:val="00C64FAC"/>
    <w:rsid w:val="00C71445"/>
    <w:rsid w:val="00C83467"/>
    <w:rsid w:val="00C84E4E"/>
    <w:rsid w:val="00C927BA"/>
    <w:rsid w:val="00C9362F"/>
    <w:rsid w:val="00C93B0F"/>
    <w:rsid w:val="00CB23D5"/>
    <w:rsid w:val="00CB4CF4"/>
    <w:rsid w:val="00CD5522"/>
    <w:rsid w:val="00CD68BB"/>
    <w:rsid w:val="00CD76CC"/>
    <w:rsid w:val="00CE32DE"/>
    <w:rsid w:val="00CE6660"/>
    <w:rsid w:val="00CE6D5F"/>
    <w:rsid w:val="00CF70FA"/>
    <w:rsid w:val="00D045B7"/>
    <w:rsid w:val="00D11427"/>
    <w:rsid w:val="00D1708C"/>
    <w:rsid w:val="00D22CC5"/>
    <w:rsid w:val="00D24BF9"/>
    <w:rsid w:val="00D24CBB"/>
    <w:rsid w:val="00D300B6"/>
    <w:rsid w:val="00D314D7"/>
    <w:rsid w:val="00D404D8"/>
    <w:rsid w:val="00D42FA7"/>
    <w:rsid w:val="00D4392D"/>
    <w:rsid w:val="00D45D40"/>
    <w:rsid w:val="00D478C0"/>
    <w:rsid w:val="00D51949"/>
    <w:rsid w:val="00D603F3"/>
    <w:rsid w:val="00D66530"/>
    <w:rsid w:val="00D72EB8"/>
    <w:rsid w:val="00D738EA"/>
    <w:rsid w:val="00D74030"/>
    <w:rsid w:val="00D770EE"/>
    <w:rsid w:val="00D803A7"/>
    <w:rsid w:val="00D828B4"/>
    <w:rsid w:val="00D8411A"/>
    <w:rsid w:val="00D85FAD"/>
    <w:rsid w:val="00D912DA"/>
    <w:rsid w:val="00D946B9"/>
    <w:rsid w:val="00D95B5A"/>
    <w:rsid w:val="00DA1DB1"/>
    <w:rsid w:val="00DA5DF4"/>
    <w:rsid w:val="00DB0395"/>
    <w:rsid w:val="00DB3C94"/>
    <w:rsid w:val="00DB51EE"/>
    <w:rsid w:val="00DC17E8"/>
    <w:rsid w:val="00DC3886"/>
    <w:rsid w:val="00DC5A0F"/>
    <w:rsid w:val="00DC7EE8"/>
    <w:rsid w:val="00DD4AF1"/>
    <w:rsid w:val="00DE1FFB"/>
    <w:rsid w:val="00DE2386"/>
    <w:rsid w:val="00DE63DE"/>
    <w:rsid w:val="00DF0163"/>
    <w:rsid w:val="00DF1235"/>
    <w:rsid w:val="00DF41E3"/>
    <w:rsid w:val="00DF45A4"/>
    <w:rsid w:val="00DF6EBC"/>
    <w:rsid w:val="00DF7194"/>
    <w:rsid w:val="00E0087C"/>
    <w:rsid w:val="00E03070"/>
    <w:rsid w:val="00E10DC3"/>
    <w:rsid w:val="00E137A8"/>
    <w:rsid w:val="00E20064"/>
    <w:rsid w:val="00E271C8"/>
    <w:rsid w:val="00E30E11"/>
    <w:rsid w:val="00E31514"/>
    <w:rsid w:val="00E33E36"/>
    <w:rsid w:val="00E3755A"/>
    <w:rsid w:val="00E377C3"/>
    <w:rsid w:val="00E40B87"/>
    <w:rsid w:val="00E40F6F"/>
    <w:rsid w:val="00E46962"/>
    <w:rsid w:val="00E51F4B"/>
    <w:rsid w:val="00E533F7"/>
    <w:rsid w:val="00E54E35"/>
    <w:rsid w:val="00E5535E"/>
    <w:rsid w:val="00E60129"/>
    <w:rsid w:val="00E63A6E"/>
    <w:rsid w:val="00E67371"/>
    <w:rsid w:val="00E74793"/>
    <w:rsid w:val="00E76918"/>
    <w:rsid w:val="00E76988"/>
    <w:rsid w:val="00E80515"/>
    <w:rsid w:val="00E83429"/>
    <w:rsid w:val="00E85740"/>
    <w:rsid w:val="00EA1840"/>
    <w:rsid w:val="00EA5D99"/>
    <w:rsid w:val="00EB66FF"/>
    <w:rsid w:val="00EB70CB"/>
    <w:rsid w:val="00EC0A1D"/>
    <w:rsid w:val="00EC3E8F"/>
    <w:rsid w:val="00ED494E"/>
    <w:rsid w:val="00ED496A"/>
    <w:rsid w:val="00ED5650"/>
    <w:rsid w:val="00EE1463"/>
    <w:rsid w:val="00EE27BC"/>
    <w:rsid w:val="00EE7CD8"/>
    <w:rsid w:val="00EF223A"/>
    <w:rsid w:val="00EF2933"/>
    <w:rsid w:val="00EF3E84"/>
    <w:rsid w:val="00EF6390"/>
    <w:rsid w:val="00EF66B0"/>
    <w:rsid w:val="00F01F69"/>
    <w:rsid w:val="00F026CD"/>
    <w:rsid w:val="00F0729C"/>
    <w:rsid w:val="00F0784F"/>
    <w:rsid w:val="00F1068E"/>
    <w:rsid w:val="00F160C2"/>
    <w:rsid w:val="00F259D0"/>
    <w:rsid w:val="00F2614E"/>
    <w:rsid w:val="00F27772"/>
    <w:rsid w:val="00F319C8"/>
    <w:rsid w:val="00F3789E"/>
    <w:rsid w:val="00F40A39"/>
    <w:rsid w:val="00F431FA"/>
    <w:rsid w:val="00F47E1F"/>
    <w:rsid w:val="00F50F17"/>
    <w:rsid w:val="00F52F3C"/>
    <w:rsid w:val="00F56ADD"/>
    <w:rsid w:val="00F5737B"/>
    <w:rsid w:val="00F5768B"/>
    <w:rsid w:val="00F60B29"/>
    <w:rsid w:val="00F6343C"/>
    <w:rsid w:val="00F63760"/>
    <w:rsid w:val="00F6708A"/>
    <w:rsid w:val="00F7014A"/>
    <w:rsid w:val="00F7629A"/>
    <w:rsid w:val="00F778E9"/>
    <w:rsid w:val="00F77EB2"/>
    <w:rsid w:val="00F809EE"/>
    <w:rsid w:val="00F855A6"/>
    <w:rsid w:val="00F91CAA"/>
    <w:rsid w:val="00F93F7F"/>
    <w:rsid w:val="00F94032"/>
    <w:rsid w:val="00F94B10"/>
    <w:rsid w:val="00F97F64"/>
    <w:rsid w:val="00FA0992"/>
    <w:rsid w:val="00FA38B6"/>
    <w:rsid w:val="00FA6292"/>
    <w:rsid w:val="00FD249A"/>
    <w:rsid w:val="00FD55EE"/>
    <w:rsid w:val="00FD666E"/>
    <w:rsid w:val="00FD6BF8"/>
    <w:rsid w:val="00FE11BC"/>
    <w:rsid w:val="00FE3260"/>
    <w:rsid w:val="00FE5EC6"/>
    <w:rsid w:val="00FE668A"/>
    <w:rsid w:val="00FE7C88"/>
    <w:rsid w:val="00FF3872"/>
    <w:rsid w:val="00FF45F1"/>
    <w:rsid w:val="00FF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04B"/>
    <w:pPr>
      <w:spacing w:after="0" w:line="240" w:lineRule="auto"/>
    </w:pPr>
    <w:rPr>
      <w:sz w:val="24"/>
      <w:szCs w:val="24"/>
      <w:lang w:val="en-US" w:eastAsia="en-US"/>
    </w:rPr>
  </w:style>
  <w:style w:type="paragraph" w:styleId="Heading1">
    <w:name w:val="heading 1"/>
    <w:basedOn w:val="Normal"/>
    <w:next w:val="Normal"/>
    <w:link w:val="Heading1Char"/>
    <w:uiPriority w:val="99"/>
    <w:qFormat/>
    <w:rsid w:val="00A242B9"/>
    <w:pPr>
      <w:keepNext/>
      <w:outlineLvl w:val="0"/>
    </w:pPr>
    <w:rPr>
      <w:b/>
      <w:bCs/>
    </w:rPr>
  </w:style>
  <w:style w:type="paragraph" w:styleId="Heading2">
    <w:name w:val="heading 2"/>
    <w:basedOn w:val="Normal"/>
    <w:next w:val="Normal"/>
    <w:link w:val="Heading2Char"/>
    <w:uiPriority w:val="99"/>
    <w:qFormat/>
    <w:rsid w:val="00A242B9"/>
    <w:pPr>
      <w:keepNext/>
      <w:outlineLvl w:val="1"/>
    </w:pPr>
    <w:rPr>
      <w:b/>
      <w:bCs/>
      <w:u w:val="single"/>
    </w:rPr>
  </w:style>
  <w:style w:type="paragraph" w:styleId="Heading3">
    <w:name w:val="heading 3"/>
    <w:basedOn w:val="Normal"/>
    <w:next w:val="Normal"/>
    <w:link w:val="Heading3Char"/>
    <w:uiPriority w:val="99"/>
    <w:qFormat/>
    <w:rsid w:val="00A242B9"/>
    <w:pPr>
      <w:keepNext/>
      <w:outlineLvl w:val="2"/>
    </w:pPr>
    <w:rPr>
      <w:b/>
      <w:bCs/>
    </w:rPr>
  </w:style>
  <w:style w:type="paragraph" w:styleId="Heading4">
    <w:name w:val="heading 4"/>
    <w:basedOn w:val="Normal"/>
    <w:next w:val="Normal"/>
    <w:link w:val="Heading4Char"/>
    <w:uiPriority w:val="99"/>
    <w:qFormat/>
    <w:rsid w:val="00A242B9"/>
    <w:pPr>
      <w:keepNext/>
      <w:outlineLvl w:val="3"/>
    </w:pPr>
  </w:style>
  <w:style w:type="paragraph" w:styleId="Heading5">
    <w:name w:val="heading 5"/>
    <w:basedOn w:val="Normal"/>
    <w:next w:val="Normal"/>
    <w:link w:val="Heading5Char"/>
    <w:uiPriority w:val="99"/>
    <w:qFormat/>
    <w:rsid w:val="00A242B9"/>
    <w:pPr>
      <w:keepNext/>
      <w:jc w:val="center"/>
      <w:outlineLvl w:val="4"/>
    </w:pPr>
  </w:style>
  <w:style w:type="paragraph" w:styleId="Heading6">
    <w:name w:val="heading 6"/>
    <w:basedOn w:val="Normal"/>
    <w:next w:val="Normal"/>
    <w:link w:val="Heading6Char"/>
    <w:uiPriority w:val="99"/>
    <w:qFormat/>
    <w:rsid w:val="00A242B9"/>
    <w:pPr>
      <w:keepNext/>
      <w:jc w:val="right"/>
      <w:outlineLvl w:val="5"/>
    </w:pPr>
  </w:style>
  <w:style w:type="paragraph" w:styleId="Heading7">
    <w:name w:val="heading 7"/>
    <w:basedOn w:val="Normal"/>
    <w:next w:val="Normal"/>
    <w:link w:val="Heading7Char"/>
    <w:uiPriority w:val="99"/>
    <w:qFormat/>
    <w:rsid w:val="00A242B9"/>
    <w:pPr>
      <w:keepNext/>
      <w:ind w:right="432"/>
      <w:jc w:val="both"/>
      <w:outlineLvl w:val="6"/>
    </w:pPr>
    <w:rPr>
      <w:b/>
      <w:bCs/>
    </w:rPr>
  </w:style>
  <w:style w:type="paragraph" w:styleId="Heading8">
    <w:name w:val="heading 8"/>
    <w:basedOn w:val="Normal"/>
    <w:next w:val="Normal"/>
    <w:link w:val="Heading8Char"/>
    <w:uiPriority w:val="99"/>
    <w:qFormat/>
    <w:rsid w:val="00A242B9"/>
    <w:pPr>
      <w:keepNext/>
      <w:ind w:left="3600" w:hanging="3600"/>
      <w:outlineLvl w:val="7"/>
    </w:pPr>
  </w:style>
  <w:style w:type="paragraph" w:styleId="Heading9">
    <w:name w:val="heading 9"/>
    <w:basedOn w:val="Normal"/>
    <w:next w:val="Normal"/>
    <w:link w:val="Heading9Char"/>
    <w:uiPriority w:val="99"/>
    <w:qFormat/>
    <w:rsid w:val="00A242B9"/>
    <w:pPr>
      <w:keepNext/>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2B9"/>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A242B9"/>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242B9"/>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A242B9"/>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242B9"/>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242B9"/>
    <w:rPr>
      <w:rFonts w:ascii="Calibri" w:hAnsi="Calibri" w:cs="Calibri"/>
      <w:b/>
      <w:bCs/>
    </w:rPr>
  </w:style>
  <w:style w:type="character" w:customStyle="1" w:styleId="Heading7Char">
    <w:name w:val="Heading 7 Char"/>
    <w:basedOn w:val="DefaultParagraphFont"/>
    <w:link w:val="Heading7"/>
    <w:uiPriority w:val="99"/>
    <w:semiHidden/>
    <w:locked/>
    <w:rsid w:val="00A242B9"/>
    <w:rPr>
      <w:rFonts w:ascii="Calibri" w:hAnsi="Calibri" w:cs="Calibri"/>
      <w:sz w:val="24"/>
      <w:szCs w:val="24"/>
    </w:rPr>
  </w:style>
  <w:style w:type="character" w:customStyle="1" w:styleId="Heading8Char">
    <w:name w:val="Heading 8 Char"/>
    <w:basedOn w:val="DefaultParagraphFont"/>
    <w:link w:val="Heading8"/>
    <w:uiPriority w:val="99"/>
    <w:semiHidden/>
    <w:locked/>
    <w:rsid w:val="00A242B9"/>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A242B9"/>
    <w:rPr>
      <w:rFonts w:ascii="Cambria" w:hAnsi="Cambria" w:cs="Cambria"/>
    </w:rPr>
  </w:style>
  <w:style w:type="character" w:styleId="Hyperlink">
    <w:name w:val="Hyperlink"/>
    <w:basedOn w:val="DefaultParagraphFont"/>
    <w:uiPriority w:val="99"/>
    <w:rsid w:val="00A242B9"/>
    <w:rPr>
      <w:rFonts w:cs="Times New Roman"/>
      <w:color w:val="0000FF"/>
      <w:u w:val="single"/>
    </w:rPr>
  </w:style>
  <w:style w:type="character" w:styleId="FollowedHyperlink">
    <w:name w:val="FollowedHyperlink"/>
    <w:basedOn w:val="DefaultParagraphFont"/>
    <w:uiPriority w:val="99"/>
    <w:rsid w:val="00A242B9"/>
    <w:rPr>
      <w:rFonts w:cs="Times New Roman"/>
      <w:color w:val="800080"/>
      <w:u w:val="single"/>
    </w:rPr>
  </w:style>
  <w:style w:type="paragraph" w:styleId="Title">
    <w:name w:val="Title"/>
    <w:basedOn w:val="Normal"/>
    <w:link w:val="TitleChar"/>
    <w:uiPriority w:val="99"/>
    <w:qFormat/>
    <w:rsid w:val="00A242B9"/>
    <w:pPr>
      <w:ind w:right="-580"/>
      <w:jc w:val="center"/>
    </w:pPr>
    <w:rPr>
      <w:b/>
      <w:bCs/>
      <w:sz w:val="28"/>
      <w:szCs w:val="28"/>
      <w:u w:val="single"/>
    </w:rPr>
  </w:style>
  <w:style w:type="character" w:customStyle="1" w:styleId="TitleChar">
    <w:name w:val="Title Char"/>
    <w:basedOn w:val="DefaultParagraphFont"/>
    <w:link w:val="Title"/>
    <w:uiPriority w:val="99"/>
    <w:locked/>
    <w:rsid w:val="00A242B9"/>
    <w:rPr>
      <w:rFonts w:ascii="Cambria" w:hAnsi="Cambria" w:cs="Cambria"/>
      <w:b/>
      <w:bCs/>
      <w:kern w:val="28"/>
      <w:sz w:val="32"/>
      <w:szCs w:val="32"/>
    </w:rPr>
  </w:style>
  <w:style w:type="paragraph" w:styleId="BodyText">
    <w:name w:val="Body Text"/>
    <w:basedOn w:val="Normal"/>
    <w:link w:val="BodyTextChar"/>
    <w:uiPriority w:val="99"/>
    <w:rsid w:val="00A242B9"/>
  </w:style>
  <w:style w:type="character" w:customStyle="1" w:styleId="BodyTextChar">
    <w:name w:val="Body Text Char"/>
    <w:basedOn w:val="DefaultParagraphFont"/>
    <w:link w:val="BodyText"/>
    <w:uiPriority w:val="99"/>
    <w:semiHidden/>
    <w:locked/>
    <w:rsid w:val="00A242B9"/>
    <w:rPr>
      <w:rFonts w:ascii="Arial" w:hAnsi="Arial" w:cs="Arial"/>
      <w:sz w:val="20"/>
      <w:szCs w:val="20"/>
    </w:rPr>
  </w:style>
  <w:style w:type="paragraph" w:styleId="Subtitle">
    <w:name w:val="Subtitle"/>
    <w:basedOn w:val="Normal"/>
    <w:link w:val="SubtitleChar"/>
    <w:uiPriority w:val="99"/>
    <w:qFormat/>
    <w:rsid w:val="00A242B9"/>
    <w:pPr>
      <w:ind w:right="-580"/>
    </w:pPr>
    <w:rPr>
      <w:b/>
      <w:bCs/>
      <w:u w:val="single"/>
    </w:rPr>
  </w:style>
  <w:style w:type="character" w:customStyle="1" w:styleId="SubtitleChar">
    <w:name w:val="Subtitle Char"/>
    <w:basedOn w:val="DefaultParagraphFont"/>
    <w:link w:val="Subtitle"/>
    <w:uiPriority w:val="99"/>
    <w:locked/>
    <w:rsid w:val="00A242B9"/>
    <w:rPr>
      <w:rFonts w:ascii="Cambria" w:hAnsi="Cambria" w:cs="Cambria"/>
      <w:sz w:val="24"/>
      <w:szCs w:val="24"/>
    </w:rPr>
  </w:style>
  <w:style w:type="paragraph" w:customStyle="1" w:styleId="Objective">
    <w:name w:val="Objective"/>
    <w:basedOn w:val="Normal"/>
    <w:next w:val="BodyText"/>
    <w:uiPriority w:val="99"/>
    <w:rsid w:val="00A242B9"/>
    <w:pPr>
      <w:spacing w:before="60" w:after="220" w:line="220" w:lineRule="atLeast"/>
      <w:jc w:val="both"/>
    </w:pPr>
    <w:rPr>
      <w:rFonts w:ascii="Garamond" w:hAnsi="Garamond" w:cs="Garamond"/>
      <w:sz w:val="22"/>
      <w:szCs w:val="22"/>
    </w:rPr>
  </w:style>
  <w:style w:type="paragraph" w:styleId="HTMLPreformatted">
    <w:name w:val="HTML Preformatted"/>
    <w:basedOn w:val="Normal"/>
    <w:link w:val="HTMLPreformattedChar"/>
    <w:uiPriority w:val="99"/>
    <w:rsid w:val="00A24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Arial Unicode MS"/>
      <w:color w:val="000000"/>
    </w:rPr>
  </w:style>
  <w:style w:type="character" w:customStyle="1" w:styleId="HTMLPreformattedChar">
    <w:name w:val="HTML Preformatted Char"/>
    <w:basedOn w:val="DefaultParagraphFont"/>
    <w:link w:val="HTMLPreformatted"/>
    <w:uiPriority w:val="99"/>
    <w:semiHidden/>
    <w:locked/>
    <w:rsid w:val="00A242B9"/>
    <w:rPr>
      <w:rFonts w:ascii="Courier New" w:hAnsi="Courier New" w:cs="Courier New"/>
      <w:sz w:val="20"/>
      <w:szCs w:val="20"/>
    </w:rPr>
  </w:style>
  <w:style w:type="paragraph" w:styleId="BodyText2">
    <w:name w:val="Body Text 2"/>
    <w:basedOn w:val="Normal"/>
    <w:link w:val="BodyText2Char"/>
    <w:uiPriority w:val="99"/>
    <w:rsid w:val="00A242B9"/>
    <w:pPr>
      <w:ind w:left="360"/>
    </w:pPr>
  </w:style>
  <w:style w:type="character" w:customStyle="1" w:styleId="BodyText2Char">
    <w:name w:val="Body Text 2 Char"/>
    <w:basedOn w:val="DefaultParagraphFont"/>
    <w:link w:val="BodyText2"/>
    <w:uiPriority w:val="99"/>
    <w:semiHidden/>
    <w:locked/>
    <w:rsid w:val="00A242B9"/>
    <w:rPr>
      <w:rFonts w:ascii="Arial" w:hAnsi="Arial" w:cs="Arial"/>
      <w:sz w:val="20"/>
      <w:szCs w:val="20"/>
    </w:rPr>
  </w:style>
  <w:style w:type="paragraph" w:styleId="BodyTextIndent2">
    <w:name w:val="Body Text Indent 2"/>
    <w:basedOn w:val="Normal"/>
    <w:link w:val="BodyTextIndent2Char"/>
    <w:uiPriority w:val="99"/>
    <w:rsid w:val="00A242B9"/>
    <w:pPr>
      <w:ind w:left="1440" w:hanging="1080"/>
    </w:pPr>
  </w:style>
  <w:style w:type="character" w:customStyle="1" w:styleId="BodyTextIndent2Char">
    <w:name w:val="Body Text Indent 2 Char"/>
    <w:basedOn w:val="DefaultParagraphFont"/>
    <w:link w:val="BodyTextIndent2"/>
    <w:uiPriority w:val="99"/>
    <w:semiHidden/>
    <w:locked/>
    <w:rsid w:val="00A242B9"/>
    <w:rPr>
      <w:rFonts w:ascii="Arial" w:hAnsi="Arial" w:cs="Arial"/>
      <w:sz w:val="20"/>
      <w:szCs w:val="20"/>
    </w:rPr>
  </w:style>
  <w:style w:type="paragraph" w:customStyle="1" w:styleId="SectionHeading">
    <w:name w:val="Section Heading"/>
    <w:basedOn w:val="Heading1"/>
    <w:uiPriority w:val="99"/>
    <w:rsid w:val="00A242B9"/>
    <w:pPr>
      <w:shd w:val="clear" w:color="auto" w:fill="000000"/>
      <w:tabs>
        <w:tab w:val="left" w:pos="0"/>
        <w:tab w:val="left" w:pos="2660"/>
        <w:tab w:val="left" w:pos="9996"/>
      </w:tabs>
      <w:suppressAutoHyphens/>
      <w:spacing w:before="176" w:after="62"/>
    </w:pPr>
    <w:rPr>
      <w:color w:val="FFFFFF"/>
      <w:sz w:val="22"/>
      <w:szCs w:val="22"/>
      <w:lang w:val="en-GB" w:eastAsia="ar-SA"/>
    </w:rPr>
  </w:style>
  <w:style w:type="paragraph" w:styleId="Header">
    <w:name w:val="header"/>
    <w:basedOn w:val="Normal"/>
    <w:link w:val="HeaderChar"/>
    <w:rsid w:val="00A242B9"/>
    <w:pPr>
      <w:tabs>
        <w:tab w:val="center" w:pos="4320"/>
        <w:tab w:val="right" w:pos="8640"/>
      </w:tabs>
    </w:pPr>
  </w:style>
  <w:style w:type="character" w:customStyle="1" w:styleId="HeaderChar">
    <w:name w:val="Header Char"/>
    <w:basedOn w:val="DefaultParagraphFont"/>
    <w:link w:val="Header"/>
    <w:locked/>
    <w:rsid w:val="00A242B9"/>
    <w:rPr>
      <w:rFonts w:ascii="Arial" w:hAnsi="Arial" w:cs="Arial"/>
      <w:sz w:val="20"/>
      <w:szCs w:val="20"/>
    </w:rPr>
  </w:style>
  <w:style w:type="paragraph" w:styleId="Footer">
    <w:name w:val="footer"/>
    <w:basedOn w:val="Normal"/>
    <w:link w:val="FooterChar"/>
    <w:uiPriority w:val="99"/>
    <w:rsid w:val="00A242B9"/>
    <w:pPr>
      <w:tabs>
        <w:tab w:val="center" w:pos="4320"/>
        <w:tab w:val="right" w:pos="8640"/>
      </w:tabs>
    </w:pPr>
  </w:style>
  <w:style w:type="character" w:customStyle="1" w:styleId="FooterChar">
    <w:name w:val="Footer Char"/>
    <w:basedOn w:val="DefaultParagraphFont"/>
    <w:link w:val="Footer"/>
    <w:uiPriority w:val="99"/>
    <w:semiHidden/>
    <w:locked/>
    <w:rsid w:val="00A242B9"/>
    <w:rPr>
      <w:rFonts w:ascii="Arial" w:hAnsi="Arial" w:cs="Arial"/>
      <w:sz w:val="20"/>
      <w:szCs w:val="20"/>
    </w:rPr>
  </w:style>
  <w:style w:type="character" w:styleId="PageNumber">
    <w:name w:val="page number"/>
    <w:basedOn w:val="DefaultParagraphFont"/>
    <w:uiPriority w:val="99"/>
    <w:rsid w:val="00A242B9"/>
    <w:rPr>
      <w:rFonts w:cs="Times New Roman"/>
    </w:rPr>
  </w:style>
  <w:style w:type="paragraph" w:styleId="BodyTextIndent3">
    <w:name w:val="Body Text Indent 3"/>
    <w:basedOn w:val="Normal"/>
    <w:link w:val="BodyTextIndent3Char"/>
    <w:uiPriority w:val="99"/>
    <w:rsid w:val="00A242B9"/>
    <w:pPr>
      <w:ind w:left="540"/>
    </w:pPr>
    <w:rPr>
      <w:noProof/>
    </w:rPr>
  </w:style>
  <w:style w:type="character" w:customStyle="1" w:styleId="BodyTextIndent3Char">
    <w:name w:val="Body Text Indent 3 Char"/>
    <w:basedOn w:val="DefaultParagraphFont"/>
    <w:link w:val="BodyTextIndent3"/>
    <w:uiPriority w:val="99"/>
    <w:semiHidden/>
    <w:locked/>
    <w:rsid w:val="00A242B9"/>
    <w:rPr>
      <w:rFonts w:ascii="Arial" w:hAnsi="Arial" w:cs="Arial"/>
      <w:sz w:val="16"/>
      <w:szCs w:val="16"/>
    </w:rPr>
  </w:style>
  <w:style w:type="character" w:styleId="SubtleEmphasis">
    <w:name w:val="Subtle Emphasis"/>
    <w:basedOn w:val="DefaultParagraphFont"/>
    <w:uiPriority w:val="99"/>
    <w:qFormat/>
    <w:rsid w:val="00091742"/>
    <w:rPr>
      <w:rFonts w:cs="Times New Roman"/>
      <w:i/>
      <w:iCs/>
      <w:color w:val="808080"/>
    </w:rPr>
  </w:style>
  <w:style w:type="paragraph" w:styleId="BalloonText">
    <w:name w:val="Balloon Text"/>
    <w:basedOn w:val="Normal"/>
    <w:link w:val="BalloonTextChar"/>
    <w:uiPriority w:val="99"/>
    <w:semiHidden/>
    <w:unhideWhenUsed/>
    <w:rsid w:val="001647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47EF"/>
    <w:rPr>
      <w:rFonts w:ascii="Tahoma" w:hAnsi="Tahoma" w:cs="Tahoma"/>
      <w:sz w:val="16"/>
      <w:szCs w:val="16"/>
    </w:rPr>
  </w:style>
  <w:style w:type="character" w:customStyle="1" w:styleId="degreetitle1">
    <w:name w:val="degreetitle1"/>
    <w:basedOn w:val="DefaultParagraphFont"/>
    <w:rsid w:val="009E0A45"/>
    <w:rPr>
      <w:b w:val="0"/>
      <w:bCs w:val="0"/>
    </w:rPr>
  </w:style>
  <w:style w:type="paragraph" w:customStyle="1" w:styleId="job">
    <w:name w:val="job"/>
    <w:basedOn w:val="Normal"/>
    <w:rsid w:val="009E0A45"/>
    <w:pPr>
      <w:spacing w:before="85" w:after="28"/>
    </w:pPr>
  </w:style>
  <w:style w:type="character" w:customStyle="1" w:styleId="employer1">
    <w:name w:val="employer1"/>
    <w:basedOn w:val="DefaultParagraphFont"/>
    <w:rsid w:val="009E0A45"/>
    <w:rPr>
      <w:b/>
      <w:bCs/>
    </w:rPr>
  </w:style>
  <w:style w:type="paragraph" w:styleId="ListParagraph">
    <w:name w:val="List Paragraph"/>
    <w:basedOn w:val="Normal"/>
    <w:uiPriority w:val="34"/>
    <w:qFormat/>
    <w:rsid w:val="00A043B5"/>
    <w:pPr>
      <w:ind w:left="720"/>
      <w:contextualSpacing/>
    </w:pPr>
  </w:style>
  <w:style w:type="character" w:customStyle="1" w:styleId="apple-style-span">
    <w:name w:val="apple-style-span"/>
    <w:basedOn w:val="DefaultParagraphFont"/>
    <w:rsid w:val="00DA5DF4"/>
  </w:style>
  <w:style w:type="table" w:styleId="TableGrid">
    <w:name w:val="Table Grid"/>
    <w:basedOn w:val="TableNormal"/>
    <w:locked/>
    <w:rsid w:val="0037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basedOn w:val="DefaultParagraphFont"/>
    <w:rsid w:val="00BA46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04B"/>
    <w:pPr>
      <w:spacing w:after="0" w:line="240" w:lineRule="auto"/>
    </w:pPr>
    <w:rPr>
      <w:sz w:val="24"/>
      <w:szCs w:val="24"/>
      <w:lang w:val="en-US" w:eastAsia="en-US"/>
    </w:rPr>
  </w:style>
  <w:style w:type="paragraph" w:styleId="Heading1">
    <w:name w:val="heading 1"/>
    <w:basedOn w:val="Normal"/>
    <w:next w:val="Normal"/>
    <w:link w:val="Heading1Char"/>
    <w:uiPriority w:val="99"/>
    <w:qFormat/>
    <w:rsid w:val="00A242B9"/>
    <w:pPr>
      <w:keepNext/>
      <w:outlineLvl w:val="0"/>
    </w:pPr>
    <w:rPr>
      <w:b/>
      <w:bCs/>
    </w:rPr>
  </w:style>
  <w:style w:type="paragraph" w:styleId="Heading2">
    <w:name w:val="heading 2"/>
    <w:basedOn w:val="Normal"/>
    <w:next w:val="Normal"/>
    <w:link w:val="Heading2Char"/>
    <w:uiPriority w:val="99"/>
    <w:qFormat/>
    <w:rsid w:val="00A242B9"/>
    <w:pPr>
      <w:keepNext/>
      <w:outlineLvl w:val="1"/>
    </w:pPr>
    <w:rPr>
      <w:b/>
      <w:bCs/>
      <w:u w:val="single"/>
    </w:rPr>
  </w:style>
  <w:style w:type="paragraph" w:styleId="Heading3">
    <w:name w:val="heading 3"/>
    <w:basedOn w:val="Normal"/>
    <w:next w:val="Normal"/>
    <w:link w:val="Heading3Char"/>
    <w:uiPriority w:val="99"/>
    <w:qFormat/>
    <w:rsid w:val="00A242B9"/>
    <w:pPr>
      <w:keepNext/>
      <w:outlineLvl w:val="2"/>
    </w:pPr>
    <w:rPr>
      <w:b/>
      <w:bCs/>
    </w:rPr>
  </w:style>
  <w:style w:type="paragraph" w:styleId="Heading4">
    <w:name w:val="heading 4"/>
    <w:basedOn w:val="Normal"/>
    <w:next w:val="Normal"/>
    <w:link w:val="Heading4Char"/>
    <w:uiPriority w:val="99"/>
    <w:qFormat/>
    <w:rsid w:val="00A242B9"/>
    <w:pPr>
      <w:keepNext/>
      <w:outlineLvl w:val="3"/>
    </w:pPr>
  </w:style>
  <w:style w:type="paragraph" w:styleId="Heading5">
    <w:name w:val="heading 5"/>
    <w:basedOn w:val="Normal"/>
    <w:next w:val="Normal"/>
    <w:link w:val="Heading5Char"/>
    <w:uiPriority w:val="99"/>
    <w:qFormat/>
    <w:rsid w:val="00A242B9"/>
    <w:pPr>
      <w:keepNext/>
      <w:jc w:val="center"/>
      <w:outlineLvl w:val="4"/>
    </w:pPr>
  </w:style>
  <w:style w:type="paragraph" w:styleId="Heading6">
    <w:name w:val="heading 6"/>
    <w:basedOn w:val="Normal"/>
    <w:next w:val="Normal"/>
    <w:link w:val="Heading6Char"/>
    <w:uiPriority w:val="99"/>
    <w:qFormat/>
    <w:rsid w:val="00A242B9"/>
    <w:pPr>
      <w:keepNext/>
      <w:jc w:val="right"/>
      <w:outlineLvl w:val="5"/>
    </w:pPr>
  </w:style>
  <w:style w:type="paragraph" w:styleId="Heading7">
    <w:name w:val="heading 7"/>
    <w:basedOn w:val="Normal"/>
    <w:next w:val="Normal"/>
    <w:link w:val="Heading7Char"/>
    <w:uiPriority w:val="99"/>
    <w:qFormat/>
    <w:rsid w:val="00A242B9"/>
    <w:pPr>
      <w:keepNext/>
      <w:ind w:right="432"/>
      <w:jc w:val="both"/>
      <w:outlineLvl w:val="6"/>
    </w:pPr>
    <w:rPr>
      <w:b/>
      <w:bCs/>
    </w:rPr>
  </w:style>
  <w:style w:type="paragraph" w:styleId="Heading8">
    <w:name w:val="heading 8"/>
    <w:basedOn w:val="Normal"/>
    <w:next w:val="Normal"/>
    <w:link w:val="Heading8Char"/>
    <w:uiPriority w:val="99"/>
    <w:qFormat/>
    <w:rsid w:val="00A242B9"/>
    <w:pPr>
      <w:keepNext/>
      <w:ind w:left="3600" w:hanging="3600"/>
      <w:outlineLvl w:val="7"/>
    </w:pPr>
  </w:style>
  <w:style w:type="paragraph" w:styleId="Heading9">
    <w:name w:val="heading 9"/>
    <w:basedOn w:val="Normal"/>
    <w:next w:val="Normal"/>
    <w:link w:val="Heading9Char"/>
    <w:uiPriority w:val="99"/>
    <w:qFormat/>
    <w:rsid w:val="00A242B9"/>
    <w:pPr>
      <w:keepNext/>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2B9"/>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A242B9"/>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242B9"/>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A242B9"/>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242B9"/>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242B9"/>
    <w:rPr>
      <w:rFonts w:ascii="Calibri" w:hAnsi="Calibri" w:cs="Calibri"/>
      <w:b/>
      <w:bCs/>
    </w:rPr>
  </w:style>
  <w:style w:type="character" w:customStyle="1" w:styleId="Heading7Char">
    <w:name w:val="Heading 7 Char"/>
    <w:basedOn w:val="DefaultParagraphFont"/>
    <w:link w:val="Heading7"/>
    <w:uiPriority w:val="99"/>
    <w:semiHidden/>
    <w:locked/>
    <w:rsid w:val="00A242B9"/>
    <w:rPr>
      <w:rFonts w:ascii="Calibri" w:hAnsi="Calibri" w:cs="Calibri"/>
      <w:sz w:val="24"/>
      <w:szCs w:val="24"/>
    </w:rPr>
  </w:style>
  <w:style w:type="character" w:customStyle="1" w:styleId="Heading8Char">
    <w:name w:val="Heading 8 Char"/>
    <w:basedOn w:val="DefaultParagraphFont"/>
    <w:link w:val="Heading8"/>
    <w:uiPriority w:val="99"/>
    <w:semiHidden/>
    <w:locked/>
    <w:rsid w:val="00A242B9"/>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A242B9"/>
    <w:rPr>
      <w:rFonts w:ascii="Cambria" w:hAnsi="Cambria" w:cs="Cambria"/>
    </w:rPr>
  </w:style>
  <w:style w:type="character" w:styleId="Hyperlink">
    <w:name w:val="Hyperlink"/>
    <w:basedOn w:val="DefaultParagraphFont"/>
    <w:uiPriority w:val="99"/>
    <w:rsid w:val="00A242B9"/>
    <w:rPr>
      <w:rFonts w:cs="Times New Roman"/>
      <w:color w:val="0000FF"/>
      <w:u w:val="single"/>
    </w:rPr>
  </w:style>
  <w:style w:type="character" w:styleId="FollowedHyperlink">
    <w:name w:val="FollowedHyperlink"/>
    <w:basedOn w:val="DefaultParagraphFont"/>
    <w:uiPriority w:val="99"/>
    <w:rsid w:val="00A242B9"/>
    <w:rPr>
      <w:rFonts w:cs="Times New Roman"/>
      <w:color w:val="800080"/>
      <w:u w:val="single"/>
    </w:rPr>
  </w:style>
  <w:style w:type="paragraph" w:styleId="Title">
    <w:name w:val="Title"/>
    <w:basedOn w:val="Normal"/>
    <w:link w:val="TitleChar"/>
    <w:uiPriority w:val="99"/>
    <w:qFormat/>
    <w:rsid w:val="00A242B9"/>
    <w:pPr>
      <w:ind w:right="-580"/>
      <w:jc w:val="center"/>
    </w:pPr>
    <w:rPr>
      <w:b/>
      <w:bCs/>
      <w:sz w:val="28"/>
      <w:szCs w:val="28"/>
      <w:u w:val="single"/>
    </w:rPr>
  </w:style>
  <w:style w:type="character" w:customStyle="1" w:styleId="TitleChar">
    <w:name w:val="Title Char"/>
    <w:basedOn w:val="DefaultParagraphFont"/>
    <w:link w:val="Title"/>
    <w:uiPriority w:val="99"/>
    <w:locked/>
    <w:rsid w:val="00A242B9"/>
    <w:rPr>
      <w:rFonts w:ascii="Cambria" w:hAnsi="Cambria" w:cs="Cambria"/>
      <w:b/>
      <w:bCs/>
      <w:kern w:val="28"/>
      <w:sz w:val="32"/>
      <w:szCs w:val="32"/>
    </w:rPr>
  </w:style>
  <w:style w:type="paragraph" w:styleId="BodyText">
    <w:name w:val="Body Text"/>
    <w:basedOn w:val="Normal"/>
    <w:link w:val="BodyTextChar"/>
    <w:uiPriority w:val="99"/>
    <w:rsid w:val="00A242B9"/>
  </w:style>
  <w:style w:type="character" w:customStyle="1" w:styleId="BodyTextChar">
    <w:name w:val="Body Text Char"/>
    <w:basedOn w:val="DefaultParagraphFont"/>
    <w:link w:val="BodyText"/>
    <w:uiPriority w:val="99"/>
    <w:semiHidden/>
    <w:locked/>
    <w:rsid w:val="00A242B9"/>
    <w:rPr>
      <w:rFonts w:ascii="Arial" w:hAnsi="Arial" w:cs="Arial"/>
      <w:sz w:val="20"/>
      <w:szCs w:val="20"/>
    </w:rPr>
  </w:style>
  <w:style w:type="paragraph" w:styleId="Subtitle">
    <w:name w:val="Subtitle"/>
    <w:basedOn w:val="Normal"/>
    <w:link w:val="SubtitleChar"/>
    <w:uiPriority w:val="99"/>
    <w:qFormat/>
    <w:rsid w:val="00A242B9"/>
    <w:pPr>
      <w:ind w:right="-580"/>
    </w:pPr>
    <w:rPr>
      <w:b/>
      <w:bCs/>
      <w:u w:val="single"/>
    </w:rPr>
  </w:style>
  <w:style w:type="character" w:customStyle="1" w:styleId="SubtitleChar">
    <w:name w:val="Subtitle Char"/>
    <w:basedOn w:val="DefaultParagraphFont"/>
    <w:link w:val="Subtitle"/>
    <w:uiPriority w:val="99"/>
    <w:locked/>
    <w:rsid w:val="00A242B9"/>
    <w:rPr>
      <w:rFonts w:ascii="Cambria" w:hAnsi="Cambria" w:cs="Cambria"/>
      <w:sz w:val="24"/>
      <w:szCs w:val="24"/>
    </w:rPr>
  </w:style>
  <w:style w:type="paragraph" w:customStyle="1" w:styleId="Objective">
    <w:name w:val="Objective"/>
    <w:basedOn w:val="Normal"/>
    <w:next w:val="BodyText"/>
    <w:uiPriority w:val="99"/>
    <w:rsid w:val="00A242B9"/>
    <w:pPr>
      <w:spacing w:before="60" w:after="220" w:line="220" w:lineRule="atLeast"/>
      <w:jc w:val="both"/>
    </w:pPr>
    <w:rPr>
      <w:rFonts w:ascii="Garamond" w:hAnsi="Garamond" w:cs="Garamond"/>
      <w:sz w:val="22"/>
      <w:szCs w:val="22"/>
    </w:rPr>
  </w:style>
  <w:style w:type="paragraph" w:styleId="HTMLPreformatted">
    <w:name w:val="HTML Preformatted"/>
    <w:basedOn w:val="Normal"/>
    <w:link w:val="HTMLPreformattedChar"/>
    <w:uiPriority w:val="99"/>
    <w:rsid w:val="00A24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Arial Unicode MS"/>
      <w:color w:val="000000"/>
    </w:rPr>
  </w:style>
  <w:style w:type="character" w:customStyle="1" w:styleId="HTMLPreformattedChar">
    <w:name w:val="HTML Preformatted Char"/>
    <w:basedOn w:val="DefaultParagraphFont"/>
    <w:link w:val="HTMLPreformatted"/>
    <w:uiPriority w:val="99"/>
    <w:semiHidden/>
    <w:locked/>
    <w:rsid w:val="00A242B9"/>
    <w:rPr>
      <w:rFonts w:ascii="Courier New" w:hAnsi="Courier New" w:cs="Courier New"/>
      <w:sz w:val="20"/>
      <w:szCs w:val="20"/>
    </w:rPr>
  </w:style>
  <w:style w:type="paragraph" w:styleId="BodyText2">
    <w:name w:val="Body Text 2"/>
    <w:basedOn w:val="Normal"/>
    <w:link w:val="BodyText2Char"/>
    <w:uiPriority w:val="99"/>
    <w:rsid w:val="00A242B9"/>
    <w:pPr>
      <w:ind w:left="360"/>
    </w:pPr>
  </w:style>
  <w:style w:type="character" w:customStyle="1" w:styleId="BodyText2Char">
    <w:name w:val="Body Text 2 Char"/>
    <w:basedOn w:val="DefaultParagraphFont"/>
    <w:link w:val="BodyText2"/>
    <w:uiPriority w:val="99"/>
    <w:semiHidden/>
    <w:locked/>
    <w:rsid w:val="00A242B9"/>
    <w:rPr>
      <w:rFonts w:ascii="Arial" w:hAnsi="Arial" w:cs="Arial"/>
      <w:sz w:val="20"/>
      <w:szCs w:val="20"/>
    </w:rPr>
  </w:style>
  <w:style w:type="paragraph" w:styleId="BodyTextIndent2">
    <w:name w:val="Body Text Indent 2"/>
    <w:basedOn w:val="Normal"/>
    <w:link w:val="BodyTextIndent2Char"/>
    <w:uiPriority w:val="99"/>
    <w:rsid w:val="00A242B9"/>
    <w:pPr>
      <w:ind w:left="1440" w:hanging="1080"/>
    </w:pPr>
  </w:style>
  <w:style w:type="character" w:customStyle="1" w:styleId="BodyTextIndent2Char">
    <w:name w:val="Body Text Indent 2 Char"/>
    <w:basedOn w:val="DefaultParagraphFont"/>
    <w:link w:val="BodyTextIndent2"/>
    <w:uiPriority w:val="99"/>
    <w:semiHidden/>
    <w:locked/>
    <w:rsid w:val="00A242B9"/>
    <w:rPr>
      <w:rFonts w:ascii="Arial" w:hAnsi="Arial" w:cs="Arial"/>
      <w:sz w:val="20"/>
      <w:szCs w:val="20"/>
    </w:rPr>
  </w:style>
  <w:style w:type="paragraph" w:customStyle="1" w:styleId="SectionHeading">
    <w:name w:val="Section Heading"/>
    <w:basedOn w:val="Heading1"/>
    <w:uiPriority w:val="99"/>
    <w:rsid w:val="00A242B9"/>
    <w:pPr>
      <w:shd w:val="clear" w:color="auto" w:fill="000000"/>
      <w:tabs>
        <w:tab w:val="left" w:pos="0"/>
        <w:tab w:val="left" w:pos="2660"/>
        <w:tab w:val="left" w:pos="9996"/>
      </w:tabs>
      <w:suppressAutoHyphens/>
      <w:spacing w:before="176" w:after="62"/>
    </w:pPr>
    <w:rPr>
      <w:color w:val="FFFFFF"/>
      <w:sz w:val="22"/>
      <w:szCs w:val="22"/>
      <w:lang w:val="en-GB" w:eastAsia="ar-SA"/>
    </w:rPr>
  </w:style>
  <w:style w:type="paragraph" w:styleId="Header">
    <w:name w:val="header"/>
    <w:basedOn w:val="Normal"/>
    <w:link w:val="HeaderChar"/>
    <w:rsid w:val="00A242B9"/>
    <w:pPr>
      <w:tabs>
        <w:tab w:val="center" w:pos="4320"/>
        <w:tab w:val="right" w:pos="8640"/>
      </w:tabs>
    </w:pPr>
  </w:style>
  <w:style w:type="character" w:customStyle="1" w:styleId="HeaderChar">
    <w:name w:val="Header Char"/>
    <w:basedOn w:val="DefaultParagraphFont"/>
    <w:link w:val="Header"/>
    <w:locked/>
    <w:rsid w:val="00A242B9"/>
    <w:rPr>
      <w:rFonts w:ascii="Arial" w:hAnsi="Arial" w:cs="Arial"/>
      <w:sz w:val="20"/>
      <w:szCs w:val="20"/>
    </w:rPr>
  </w:style>
  <w:style w:type="paragraph" w:styleId="Footer">
    <w:name w:val="footer"/>
    <w:basedOn w:val="Normal"/>
    <w:link w:val="FooterChar"/>
    <w:uiPriority w:val="99"/>
    <w:rsid w:val="00A242B9"/>
    <w:pPr>
      <w:tabs>
        <w:tab w:val="center" w:pos="4320"/>
        <w:tab w:val="right" w:pos="8640"/>
      </w:tabs>
    </w:pPr>
  </w:style>
  <w:style w:type="character" w:customStyle="1" w:styleId="FooterChar">
    <w:name w:val="Footer Char"/>
    <w:basedOn w:val="DefaultParagraphFont"/>
    <w:link w:val="Footer"/>
    <w:uiPriority w:val="99"/>
    <w:semiHidden/>
    <w:locked/>
    <w:rsid w:val="00A242B9"/>
    <w:rPr>
      <w:rFonts w:ascii="Arial" w:hAnsi="Arial" w:cs="Arial"/>
      <w:sz w:val="20"/>
      <w:szCs w:val="20"/>
    </w:rPr>
  </w:style>
  <w:style w:type="character" w:styleId="PageNumber">
    <w:name w:val="page number"/>
    <w:basedOn w:val="DefaultParagraphFont"/>
    <w:uiPriority w:val="99"/>
    <w:rsid w:val="00A242B9"/>
    <w:rPr>
      <w:rFonts w:cs="Times New Roman"/>
    </w:rPr>
  </w:style>
  <w:style w:type="paragraph" w:styleId="BodyTextIndent3">
    <w:name w:val="Body Text Indent 3"/>
    <w:basedOn w:val="Normal"/>
    <w:link w:val="BodyTextIndent3Char"/>
    <w:uiPriority w:val="99"/>
    <w:rsid w:val="00A242B9"/>
    <w:pPr>
      <w:ind w:left="540"/>
    </w:pPr>
    <w:rPr>
      <w:noProof/>
    </w:rPr>
  </w:style>
  <w:style w:type="character" w:customStyle="1" w:styleId="BodyTextIndent3Char">
    <w:name w:val="Body Text Indent 3 Char"/>
    <w:basedOn w:val="DefaultParagraphFont"/>
    <w:link w:val="BodyTextIndent3"/>
    <w:uiPriority w:val="99"/>
    <w:semiHidden/>
    <w:locked/>
    <w:rsid w:val="00A242B9"/>
    <w:rPr>
      <w:rFonts w:ascii="Arial" w:hAnsi="Arial" w:cs="Arial"/>
      <w:sz w:val="16"/>
      <w:szCs w:val="16"/>
    </w:rPr>
  </w:style>
  <w:style w:type="character" w:styleId="SubtleEmphasis">
    <w:name w:val="Subtle Emphasis"/>
    <w:basedOn w:val="DefaultParagraphFont"/>
    <w:uiPriority w:val="99"/>
    <w:qFormat/>
    <w:rsid w:val="00091742"/>
    <w:rPr>
      <w:rFonts w:cs="Times New Roman"/>
      <w:i/>
      <w:iCs/>
      <w:color w:val="808080"/>
    </w:rPr>
  </w:style>
  <w:style w:type="paragraph" w:styleId="BalloonText">
    <w:name w:val="Balloon Text"/>
    <w:basedOn w:val="Normal"/>
    <w:link w:val="BalloonTextChar"/>
    <w:uiPriority w:val="99"/>
    <w:semiHidden/>
    <w:unhideWhenUsed/>
    <w:rsid w:val="001647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47EF"/>
    <w:rPr>
      <w:rFonts w:ascii="Tahoma" w:hAnsi="Tahoma" w:cs="Tahoma"/>
      <w:sz w:val="16"/>
      <w:szCs w:val="16"/>
    </w:rPr>
  </w:style>
  <w:style w:type="character" w:customStyle="1" w:styleId="degreetitle1">
    <w:name w:val="degreetitle1"/>
    <w:basedOn w:val="DefaultParagraphFont"/>
    <w:rsid w:val="009E0A45"/>
    <w:rPr>
      <w:b w:val="0"/>
      <w:bCs w:val="0"/>
    </w:rPr>
  </w:style>
  <w:style w:type="paragraph" w:customStyle="1" w:styleId="job">
    <w:name w:val="job"/>
    <w:basedOn w:val="Normal"/>
    <w:rsid w:val="009E0A45"/>
    <w:pPr>
      <w:spacing w:before="85" w:after="28"/>
    </w:pPr>
  </w:style>
  <w:style w:type="character" w:customStyle="1" w:styleId="employer1">
    <w:name w:val="employer1"/>
    <w:basedOn w:val="DefaultParagraphFont"/>
    <w:rsid w:val="009E0A45"/>
    <w:rPr>
      <w:b/>
      <w:bCs/>
    </w:rPr>
  </w:style>
  <w:style w:type="paragraph" w:styleId="ListParagraph">
    <w:name w:val="List Paragraph"/>
    <w:basedOn w:val="Normal"/>
    <w:uiPriority w:val="34"/>
    <w:qFormat/>
    <w:rsid w:val="00A043B5"/>
    <w:pPr>
      <w:ind w:left="720"/>
      <w:contextualSpacing/>
    </w:pPr>
  </w:style>
  <w:style w:type="character" w:customStyle="1" w:styleId="apple-style-span">
    <w:name w:val="apple-style-span"/>
    <w:basedOn w:val="DefaultParagraphFont"/>
    <w:rsid w:val="00DA5DF4"/>
  </w:style>
  <w:style w:type="table" w:styleId="TableGrid">
    <w:name w:val="Table Grid"/>
    <w:basedOn w:val="TableNormal"/>
    <w:locked/>
    <w:rsid w:val="0037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basedOn w:val="DefaultParagraphFont"/>
    <w:rsid w:val="00BA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474">
      <w:bodyDiv w:val="1"/>
      <w:marLeft w:val="0"/>
      <w:marRight w:val="0"/>
      <w:marTop w:val="0"/>
      <w:marBottom w:val="0"/>
      <w:divBdr>
        <w:top w:val="none" w:sz="0" w:space="0" w:color="auto"/>
        <w:left w:val="none" w:sz="0" w:space="0" w:color="auto"/>
        <w:bottom w:val="none" w:sz="0" w:space="0" w:color="auto"/>
        <w:right w:val="none" w:sz="0" w:space="0" w:color="auto"/>
      </w:divBdr>
    </w:div>
    <w:div w:id="48842641">
      <w:bodyDiv w:val="1"/>
      <w:marLeft w:val="0"/>
      <w:marRight w:val="0"/>
      <w:marTop w:val="0"/>
      <w:marBottom w:val="0"/>
      <w:divBdr>
        <w:top w:val="none" w:sz="0" w:space="0" w:color="auto"/>
        <w:left w:val="none" w:sz="0" w:space="0" w:color="auto"/>
        <w:bottom w:val="none" w:sz="0" w:space="0" w:color="auto"/>
        <w:right w:val="none" w:sz="0" w:space="0" w:color="auto"/>
      </w:divBdr>
    </w:div>
    <w:div w:id="59980644">
      <w:bodyDiv w:val="1"/>
      <w:marLeft w:val="0"/>
      <w:marRight w:val="0"/>
      <w:marTop w:val="0"/>
      <w:marBottom w:val="0"/>
      <w:divBdr>
        <w:top w:val="none" w:sz="0" w:space="0" w:color="auto"/>
        <w:left w:val="none" w:sz="0" w:space="0" w:color="auto"/>
        <w:bottom w:val="none" w:sz="0" w:space="0" w:color="auto"/>
        <w:right w:val="none" w:sz="0" w:space="0" w:color="auto"/>
      </w:divBdr>
    </w:div>
    <w:div w:id="73935427">
      <w:bodyDiv w:val="1"/>
      <w:marLeft w:val="0"/>
      <w:marRight w:val="0"/>
      <w:marTop w:val="0"/>
      <w:marBottom w:val="0"/>
      <w:divBdr>
        <w:top w:val="none" w:sz="0" w:space="0" w:color="auto"/>
        <w:left w:val="none" w:sz="0" w:space="0" w:color="auto"/>
        <w:bottom w:val="none" w:sz="0" w:space="0" w:color="auto"/>
        <w:right w:val="none" w:sz="0" w:space="0" w:color="auto"/>
      </w:divBdr>
    </w:div>
    <w:div w:id="78335664">
      <w:bodyDiv w:val="1"/>
      <w:marLeft w:val="0"/>
      <w:marRight w:val="0"/>
      <w:marTop w:val="0"/>
      <w:marBottom w:val="0"/>
      <w:divBdr>
        <w:top w:val="none" w:sz="0" w:space="0" w:color="auto"/>
        <w:left w:val="none" w:sz="0" w:space="0" w:color="auto"/>
        <w:bottom w:val="none" w:sz="0" w:space="0" w:color="auto"/>
        <w:right w:val="none" w:sz="0" w:space="0" w:color="auto"/>
      </w:divBdr>
    </w:div>
    <w:div w:id="126704623">
      <w:bodyDiv w:val="1"/>
      <w:marLeft w:val="0"/>
      <w:marRight w:val="0"/>
      <w:marTop w:val="0"/>
      <w:marBottom w:val="0"/>
      <w:divBdr>
        <w:top w:val="none" w:sz="0" w:space="0" w:color="auto"/>
        <w:left w:val="none" w:sz="0" w:space="0" w:color="auto"/>
        <w:bottom w:val="none" w:sz="0" w:space="0" w:color="auto"/>
        <w:right w:val="none" w:sz="0" w:space="0" w:color="auto"/>
      </w:divBdr>
    </w:div>
    <w:div w:id="148325493">
      <w:bodyDiv w:val="1"/>
      <w:marLeft w:val="0"/>
      <w:marRight w:val="0"/>
      <w:marTop w:val="0"/>
      <w:marBottom w:val="0"/>
      <w:divBdr>
        <w:top w:val="none" w:sz="0" w:space="0" w:color="auto"/>
        <w:left w:val="none" w:sz="0" w:space="0" w:color="auto"/>
        <w:bottom w:val="none" w:sz="0" w:space="0" w:color="auto"/>
        <w:right w:val="none" w:sz="0" w:space="0" w:color="auto"/>
      </w:divBdr>
    </w:div>
    <w:div w:id="209001913">
      <w:bodyDiv w:val="1"/>
      <w:marLeft w:val="0"/>
      <w:marRight w:val="0"/>
      <w:marTop w:val="0"/>
      <w:marBottom w:val="0"/>
      <w:divBdr>
        <w:top w:val="none" w:sz="0" w:space="0" w:color="auto"/>
        <w:left w:val="none" w:sz="0" w:space="0" w:color="auto"/>
        <w:bottom w:val="none" w:sz="0" w:space="0" w:color="auto"/>
        <w:right w:val="none" w:sz="0" w:space="0" w:color="auto"/>
      </w:divBdr>
    </w:div>
    <w:div w:id="209418143">
      <w:bodyDiv w:val="1"/>
      <w:marLeft w:val="0"/>
      <w:marRight w:val="0"/>
      <w:marTop w:val="0"/>
      <w:marBottom w:val="0"/>
      <w:divBdr>
        <w:top w:val="none" w:sz="0" w:space="0" w:color="auto"/>
        <w:left w:val="none" w:sz="0" w:space="0" w:color="auto"/>
        <w:bottom w:val="none" w:sz="0" w:space="0" w:color="auto"/>
        <w:right w:val="none" w:sz="0" w:space="0" w:color="auto"/>
      </w:divBdr>
    </w:div>
    <w:div w:id="317536979">
      <w:bodyDiv w:val="1"/>
      <w:marLeft w:val="0"/>
      <w:marRight w:val="0"/>
      <w:marTop w:val="0"/>
      <w:marBottom w:val="0"/>
      <w:divBdr>
        <w:top w:val="none" w:sz="0" w:space="0" w:color="auto"/>
        <w:left w:val="none" w:sz="0" w:space="0" w:color="auto"/>
        <w:bottom w:val="none" w:sz="0" w:space="0" w:color="auto"/>
        <w:right w:val="none" w:sz="0" w:space="0" w:color="auto"/>
      </w:divBdr>
    </w:div>
    <w:div w:id="366612498">
      <w:bodyDiv w:val="1"/>
      <w:marLeft w:val="0"/>
      <w:marRight w:val="0"/>
      <w:marTop w:val="0"/>
      <w:marBottom w:val="0"/>
      <w:divBdr>
        <w:top w:val="none" w:sz="0" w:space="0" w:color="auto"/>
        <w:left w:val="none" w:sz="0" w:space="0" w:color="auto"/>
        <w:bottom w:val="none" w:sz="0" w:space="0" w:color="auto"/>
        <w:right w:val="none" w:sz="0" w:space="0" w:color="auto"/>
      </w:divBdr>
    </w:div>
    <w:div w:id="370569004">
      <w:bodyDiv w:val="1"/>
      <w:marLeft w:val="0"/>
      <w:marRight w:val="0"/>
      <w:marTop w:val="0"/>
      <w:marBottom w:val="0"/>
      <w:divBdr>
        <w:top w:val="none" w:sz="0" w:space="0" w:color="auto"/>
        <w:left w:val="none" w:sz="0" w:space="0" w:color="auto"/>
        <w:bottom w:val="none" w:sz="0" w:space="0" w:color="auto"/>
        <w:right w:val="none" w:sz="0" w:space="0" w:color="auto"/>
      </w:divBdr>
    </w:div>
    <w:div w:id="553467672">
      <w:bodyDiv w:val="1"/>
      <w:marLeft w:val="0"/>
      <w:marRight w:val="0"/>
      <w:marTop w:val="0"/>
      <w:marBottom w:val="0"/>
      <w:divBdr>
        <w:top w:val="none" w:sz="0" w:space="0" w:color="auto"/>
        <w:left w:val="none" w:sz="0" w:space="0" w:color="auto"/>
        <w:bottom w:val="none" w:sz="0" w:space="0" w:color="auto"/>
        <w:right w:val="none" w:sz="0" w:space="0" w:color="auto"/>
      </w:divBdr>
    </w:div>
    <w:div w:id="575476739">
      <w:bodyDiv w:val="1"/>
      <w:marLeft w:val="0"/>
      <w:marRight w:val="0"/>
      <w:marTop w:val="0"/>
      <w:marBottom w:val="0"/>
      <w:divBdr>
        <w:top w:val="none" w:sz="0" w:space="0" w:color="auto"/>
        <w:left w:val="none" w:sz="0" w:space="0" w:color="auto"/>
        <w:bottom w:val="none" w:sz="0" w:space="0" w:color="auto"/>
        <w:right w:val="none" w:sz="0" w:space="0" w:color="auto"/>
      </w:divBdr>
    </w:div>
    <w:div w:id="619334950">
      <w:bodyDiv w:val="1"/>
      <w:marLeft w:val="0"/>
      <w:marRight w:val="0"/>
      <w:marTop w:val="0"/>
      <w:marBottom w:val="0"/>
      <w:divBdr>
        <w:top w:val="none" w:sz="0" w:space="0" w:color="auto"/>
        <w:left w:val="none" w:sz="0" w:space="0" w:color="auto"/>
        <w:bottom w:val="none" w:sz="0" w:space="0" w:color="auto"/>
        <w:right w:val="none" w:sz="0" w:space="0" w:color="auto"/>
      </w:divBdr>
    </w:div>
    <w:div w:id="628050172">
      <w:bodyDiv w:val="1"/>
      <w:marLeft w:val="0"/>
      <w:marRight w:val="0"/>
      <w:marTop w:val="0"/>
      <w:marBottom w:val="0"/>
      <w:divBdr>
        <w:top w:val="none" w:sz="0" w:space="0" w:color="auto"/>
        <w:left w:val="none" w:sz="0" w:space="0" w:color="auto"/>
        <w:bottom w:val="none" w:sz="0" w:space="0" w:color="auto"/>
        <w:right w:val="none" w:sz="0" w:space="0" w:color="auto"/>
      </w:divBdr>
    </w:div>
    <w:div w:id="719747803">
      <w:bodyDiv w:val="1"/>
      <w:marLeft w:val="0"/>
      <w:marRight w:val="0"/>
      <w:marTop w:val="0"/>
      <w:marBottom w:val="0"/>
      <w:divBdr>
        <w:top w:val="none" w:sz="0" w:space="0" w:color="auto"/>
        <w:left w:val="none" w:sz="0" w:space="0" w:color="auto"/>
        <w:bottom w:val="none" w:sz="0" w:space="0" w:color="auto"/>
        <w:right w:val="none" w:sz="0" w:space="0" w:color="auto"/>
      </w:divBdr>
    </w:div>
    <w:div w:id="730079946">
      <w:bodyDiv w:val="1"/>
      <w:marLeft w:val="0"/>
      <w:marRight w:val="0"/>
      <w:marTop w:val="0"/>
      <w:marBottom w:val="0"/>
      <w:divBdr>
        <w:top w:val="none" w:sz="0" w:space="0" w:color="auto"/>
        <w:left w:val="none" w:sz="0" w:space="0" w:color="auto"/>
        <w:bottom w:val="none" w:sz="0" w:space="0" w:color="auto"/>
        <w:right w:val="none" w:sz="0" w:space="0" w:color="auto"/>
      </w:divBdr>
    </w:div>
    <w:div w:id="752553551">
      <w:bodyDiv w:val="1"/>
      <w:marLeft w:val="0"/>
      <w:marRight w:val="0"/>
      <w:marTop w:val="0"/>
      <w:marBottom w:val="0"/>
      <w:divBdr>
        <w:top w:val="none" w:sz="0" w:space="0" w:color="auto"/>
        <w:left w:val="none" w:sz="0" w:space="0" w:color="auto"/>
        <w:bottom w:val="none" w:sz="0" w:space="0" w:color="auto"/>
        <w:right w:val="none" w:sz="0" w:space="0" w:color="auto"/>
      </w:divBdr>
    </w:div>
    <w:div w:id="925455370">
      <w:bodyDiv w:val="1"/>
      <w:marLeft w:val="0"/>
      <w:marRight w:val="0"/>
      <w:marTop w:val="0"/>
      <w:marBottom w:val="0"/>
      <w:divBdr>
        <w:top w:val="none" w:sz="0" w:space="0" w:color="auto"/>
        <w:left w:val="none" w:sz="0" w:space="0" w:color="auto"/>
        <w:bottom w:val="none" w:sz="0" w:space="0" w:color="auto"/>
        <w:right w:val="none" w:sz="0" w:space="0" w:color="auto"/>
      </w:divBdr>
    </w:div>
    <w:div w:id="983924116">
      <w:bodyDiv w:val="1"/>
      <w:marLeft w:val="0"/>
      <w:marRight w:val="0"/>
      <w:marTop w:val="0"/>
      <w:marBottom w:val="0"/>
      <w:divBdr>
        <w:top w:val="none" w:sz="0" w:space="0" w:color="auto"/>
        <w:left w:val="none" w:sz="0" w:space="0" w:color="auto"/>
        <w:bottom w:val="none" w:sz="0" w:space="0" w:color="auto"/>
        <w:right w:val="none" w:sz="0" w:space="0" w:color="auto"/>
      </w:divBdr>
    </w:div>
    <w:div w:id="1055548397">
      <w:bodyDiv w:val="1"/>
      <w:marLeft w:val="0"/>
      <w:marRight w:val="0"/>
      <w:marTop w:val="0"/>
      <w:marBottom w:val="0"/>
      <w:divBdr>
        <w:top w:val="none" w:sz="0" w:space="0" w:color="auto"/>
        <w:left w:val="none" w:sz="0" w:space="0" w:color="auto"/>
        <w:bottom w:val="none" w:sz="0" w:space="0" w:color="auto"/>
        <w:right w:val="none" w:sz="0" w:space="0" w:color="auto"/>
      </w:divBdr>
    </w:div>
    <w:div w:id="1117720395">
      <w:bodyDiv w:val="1"/>
      <w:marLeft w:val="0"/>
      <w:marRight w:val="0"/>
      <w:marTop w:val="0"/>
      <w:marBottom w:val="0"/>
      <w:divBdr>
        <w:top w:val="none" w:sz="0" w:space="0" w:color="auto"/>
        <w:left w:val="none" w:sz="0" w:space="0" w:color="auto"/>
        <w:bottom w:val="none" w:sz="0" w:space="0" w:color="auto"/>
        <w:right w:val="none" w:sz="0" w:space="0" w:color="auto"/>
      </w:divBdr>
    </w:div>
    <w:div w:id="1151020745">
      <w:bodyDiv w:val="1"/>
      <w:marLeft w:val="0"/>
      <w:marRight w:val="0"/>
      <w:marTop w:val="0"/>
      <w:marBottom w:val="0"/>
      <w:divBdr>
        <w:top w:val="none" w:sz="0" w:space="0" w:color="auto"/>
        <w:left w:val="none" w:sz="0" w:space="0" w:color="auto"/>
        <w:bottom w:val="none" w:sz="0" w:space="0" w:color="auto"/>
        <w:right w:val="none" w:sz="0" w:space="0" w:color="auto"/>
      </w:divBdr>
    </w:div>
    <w:div w:id="1252158049">
      <w:bodyDiv w:val="1"/>
      <w:marLeft w:val="0"/>
      <w:marRight w:val="0"/>
      <w:marTop w:val="0"/>
      <w:marBottom w:val="0"/>
      <w:divBdr>
        <w:top w:val="none" w:sz="0" w:space="0" w:color="auto"/>
        <w:left w:val="none" w:sz="0" w:space="0" w:color="auto"/>
        <w:bottom w:val="none" w:sz="0" w:space="0" w:color="auto"/>
        <w:right w:val="none" w:sz="0" w:space="0" w:color="auto"/>
      </w:divBdr>
    </w:div>
    <w:div w:id="1322075127">
      <w:bodyDiv w:val="1"/>
      <w:marLeft w:val="0"/>
      <w:marRight w:val="0"/>
      <w:marTop w:val="0"/>
      <w:marBottom w:val="0"/>
      <w:divBdr>
        <w:top w:val="none" w:sz="0" w:space="0" w:color="auto"/>
        <w:left w:val="none" w:sz="0" w:space="0" w:color="auto"/>
        <w:bottom w:val="none" w:sz="0" w:space="0" w:color="auto"/>
        <w:right w:val="none" w:sz="0" w:space="0" w:color="auto"/>
      </w:divBdr>
    </w:div>
    <w:div w:id="1333331958">
      <w:bodyDiv w:val="1"/>
      <w:marLeft w:val="0"/>
      <w:marRight w:val="0"/>
      <w:marTop w:val="0"/>
      <w:marBottom w:val="0"/>
      <w:divBdr>
        <w:top w:val="none" w:sz="0" w:space="0" w:color="auto"/>
        <w:left w:val="none" w:sz="0" w:space="0" w:color="auto"/>
        <w:bottom w:val="none" w:sz="0" w:space="0" w:color="auto"/>
        <w:right w:val="none" w:sz="0" w:space="0" w:color="auto"/>
      </w:divBdr>
    </w:div>
    <w:div w:id="1377774935">
      <w:bodyDiv w:val="1"/>
      <w:marLeft w:val="0"/>
      <w:marRight w:val="0"/>
      <w:marTop w:val="0"/>
      <w:marBottom w:val="0"/>
      <w:divBdr>
        <w:top w:val="none" w:sz="0" w:space="0" w:color="auto"/>
        <w:left w:val="none" w:sz="0" w:space="0" w:color="auto"/>
        <w:bottom w:val="none" w:sz="0" w:space="0" w:color="auto"/>
        <w:right w:val="none" w:sz="0" w:space="0" w:color="auto"/>
      </w:divBdr>
    </w:div>
    <w:div w:id="1489515755">
      <w:bodyDiv w:val="1"/>
      <w:marLeft w:val="0"/>
      <w:marRight w:val="0"/>
      <w:marTop w:val="0"/>
      <w:marBottom w:val="0"/>
      <w:divBdr>
        <w:top w:val="none" w:sz="0" w:space="0" w:color="auto"/>
        <w:left w:val="none" w:sz="0" w:space="0" w:color="auto"/>
        <w:bottom w:val="none" w:sz="0" w:space="0" w:color="auto"/>
        <w:right w:val="none" w:sz="0" w:space="0" w:color="auto"/>
      </w:divBdr>
    </w:div>
    <w:div w:id="1495757273">
      <w:bodyDiv w:val="1"/>
      <w:marLeft w:val="0"/>
      <w:marRight w:val="0"/>
      <w:marTop w:val="0"/>
      <w:marBottom w:val="0"/>
      <w:divBdr>
        <w:top w:val="none" w:sz="0" w:space="0" w:color="auto"/>
        <w:left w:val="none" w:sz="0" w:space="0" w:color="auto"/>
        <w:bottom w:val="none" w:sz="0" w:space="0" w:color="auto"/>
        <w:right w:val="none" w:sz="0" w:space="0" w:color="auto"/>
      </w:divBdr>
    </w:div>
    <w:div w:id="1584030177">
      <w:bodyDiv w:val="1"/>
      <w:marLeft w:val="0"/>
      <w:marRight w:val="0"/>
      <w:marTop w:val="0"/>
      <w:marBottom w:val="0"/>
      <w:divBdr>
        <w:top w:val="none" w:sz="0" w:space="0" w:color="auto"/>
        <w:left w:val="none" w:sz="0" w:space="0" w:color="auto"/>
        <w:bottom w:val="none" w:sz="0" w:space="0" w:color="auto"/>
        <w:right w:val="none" w:sz="0" w:space="0" w:color="auto"/>
      </w:divBdr>
    </w:div>
    <w:div w:id="1657224598">
      <w:bodyDiv w:val="1"/>
      <w:marLeft w:val="0"/>
      <w:marRight w:val="0"/>
      <w:marTop w:val="0"/>
      <w:marBottom w:val="0"/>
      <w:divBdr>
        <w:top w:val="none" w:sz="0" w:space="0" w:color="auto"/>
        <w:left w:val="none" w:sz="0" w:space="0" w:color="auto"/>
        <w:bottom w:val="none" w:sz="0" w:space="0" w:color="auto"/>
        <w:right w:val="none" w:sz="0" w:space="0" w:color="auto"/>
      </w:divBdr>
    </w:div>
    <w:div w:id="1753238683">
      <w:bodyDiv w:val="1"/>
      <w:marLeft w:val="0"/>
      <w:marRight w:val="0"/>
      <w:marTop w:val="0"/>
      <w:marBottom w:val="0"/>
      <w:divBdr>
        <w:top w:val="none" w:sz="0" w:space="0" w:color="auto"/>
        <w:left w:val="none" w:sz="0" w:space="0" w:color="auto"/>
        <w:bottom w:val="none" w:sz="0" w:space="0" w:color="auto"/>
        <w:right w:val="none" w:sz="0" w:space="0" w:color="auto"/>
      </w:divBdr>
    </w:div>
    <w:div w:id="1869442586">
      <w:bodyDiv w:val="1"/>
      <w:marLeft w:val="0"/>
      <w:marRight w:val="0"/>
      <w:marTop w:val="0"/>
      <w:marBottom w:val="0"/>
      <w:divBdr>
        <w:top w:val="none" w:sz="0" w:space="0" w:color="auto"/>
        <w:left w:val="none" w:sz="0" w:space="0" w:color="auto"/>
        <w:bottom w:val="none" w:sz="0" w:space="0" w:color="auto"/>
        <w:right w:val="none" w:sz="0" w:space="0" w:color="auto"/>
      </w:divBdr>
    </w:div>
    <w:div w:id="1876189971">
      <w:bodyDiv w:val="1"/>
      <w:marLeft w:val="0"/>
      <w:marRight w:val="0"/>
      <w:marTop w:val="0"/>
      <w:marBottom w:val="0"/>
      <w:divBdr>
        <w:top w:val="none" w:sz="0" w:space="0" w:color="auto"/>
        <w:left w:val="none" w:sz="0" w:space="0" w:color="auto"/>
        <w:bottom w:val="none" w:sz="0" w:space="0" w:color="auto"/>
        <w:right w:val="none" w:sz="0" w:space="0" w:color="auto"/>
      </w:divBdr>
    </w:div>
    <w:div w:id="1931616840">
      <w:bodyDiv w:val="1"/>
      <w:marLeft w:val="0"/>
      <w:marRight w:val="0"/>
      <w:marTop w:val="0"/>
      <w:marBottom w:val="0"/>
      <w:divBdr>
        <w:top w:val="none" w:sz="0" w:space="0" w:color="auto"/>
        <w:left w:val="none" w:sz="0" w:space="0" w:color="auto"/>
        <w:bottom w:val="none" w:sz="0" w:space="0" w:color="auto"/>
        <w:right w:val="none" w:sz="0" w:space="0" w:color="auto"/>
      </w:divBdr>
    </w:div>
    <w:div w:id="1954168824">
      <w:bodyDiv w:val="1"/>
      <w:marLeft w:val="0"/>
      <w:marRight w:val="0"/>
      <w:marTop w:val="0"/>
      <w:marBottom w:val="0"/>
      <w:divBdr>
        <w:top w:val="none" w:sz="0" w:space="0" w:color="auto"/>
        <w:left w:val="none" w:sz="0" w:space="0" w:color="auto"/>
        <w:bottom w:val="none" w:sz="0" w:space="0" w:color="auto"/>
        <w:right w:val="none" w:sz="0" w:space="0" w:color="auto"/>
      </w:divBdr>
    </w:div>
    <w:div w:id="2052727043">
      <w:bodyDiv w:val="1"/>
      <w:marLeft w:val="0"/>
      <w:marRight w:val="0"/>
      <w:marTop w:val="0"/>
      <w:marBottom w:val="0"/>
      <w:divBdr>
        <w:top w:val="none" w:sz="0" w:space="0" w:color="auto"/>
        <w:left w:val="none" w:sz="0" w:space="0" w:color="auto"/>
        <w:bottom w:val="none" w:sz="0" w:space="0" w:color="auto"/>
        <w:right w:val="none" w:sz="0" w:space="0" w:color="auto"/>
      </w:divBdr>
    </w:div>
    <w:div w:id="207954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n.wikipedia.org/wiki/Philadelphia" TargetMode="External"/><Relationship Id="rId4" Type="http://schemas.openxmlformats.org/officeDocument/2006/relationships/settings" Target="settings.xml"/><Relationship Id="rId9" Type="http://schemas.openxmlformats.org/officeDocument/2006/relationships/hyperlink" Target="mailto:jeeva.ved@jeanmart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2945</Words>
  <Characters>16790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RESUME</vt:lpstr>
    </vt:vector>
  </TitlesOfParts>
  <Company>PICT</Company>
  <LinksUpToDate>false</LinksUpToDate>
  <CharactersWithSpaces>19696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Naresh Shendre</dc:creator>
  <cp:lastModifiedBy>Jeeva Vethamuthu</cp:lastModifiedBy>
  <cp:revision>13</cp:revision>
  <cp:lastPrinted>2001-12-17T13:41:00Z</cp:lastPrinted>
  <dcterms:created xsi:type="dcterms:W3CDTF">2015-01-07T18:14:00Z</dcterms:created>
  <dcterms:modified xsi:type="dcterms:W3CDTF">2015-01-21T20:15:00Z</dcterms:modified>
</cp:coreProperties>
</file>