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97A" w:rsidRPr="0018497A" w:rsidRDefault="0018497A" w:rsidP="0018497A">
      <w:pPr>
        <w:tabs>
          <w:tab w:val="left" w:pos="180"/>
        </w:tabs>
        <w:jc w:val="both"/>
        <w:rPr>
          <w:rFonts w:ascii="Arial" w:hAnsi="Arial" w:cs="Arial"/>
          <w:b/>
          <w:color w:val="1F497D" w:themeColor="text2"/>
          <w:sz w:val="20"/>
          <w:szCs w:val="20"/>
        </w:rPr>
      </w:pPr>
      <w:bookmarkStart w:id="0" w:name="_GoBack"/>
      <w:bookmarkEnd w:id="0"/>
      <w:r w:rsidRPr="0018497A">
        <w:rPr>
          <w:rFonts w:ascii="Arial" w:hAnsi="Arial" w:cs="Arial"/>
          <w:b/>
          <w:color w:val="1F497D" w:themeColor="text2"/>
          <w:sz w:val="20"/>
          <w:szCs w:val="20"/>
        </w:rPr>
        <w:t>SUNITHA</w:t>
      </w:r>
    </w:p>
    <w:p w:rsidR="00644502" w:rsidRPr="00BE5D88" w:rsidRDefault="0018497A" w:rsidP="0018497A">
      <w:pPr>
        <w:tabs>
          <w:tab w:val="left" w:pos="180"/>
        </w:tabs>
        <w:jc w:val="both"/>
        <w:rPr>
          <w:rFonts w:ascii="Arial" w:hAnsi="Arial" w:cs="Arial"/>
          <w:b/>
          <w:color w:val="1F497D" w:themeColor="text2"/>
          <w:sz w:val="20"/>
          <w:szCs w:val="20"/>
        </w:rPr>
      </w:pPr>
      <w:r w:rsidRPr="0018497A">
        <w:rPr>
          <w:rFonts w:ascii="Arial" w:hAnsi="Arial" w:cs="Arial"/>
          <w:b/>
          <w:color w:val="1F497D" w:themeColor="text2"/>
          <w:sz w:val="20"/>
          <w:szCs w:val="20"/>
        </w:rPr>
        <w:t xml:space="preserve">Mobile: </w:t>
      </w:r>
      <w:r w:rsidR="00507102">
        <w:rPr>
          <w:rFonts w:ascii="Arial" w:hAnsi="Arial" w:cs="Arial"/>
          <w:b/>
          <w:color w:val="1F497D" w:themeColor="text2"/>
          <w:sz w:val="20"/>
          <w:szCs w:val="20"/>
        </w:rPr>
        <w:t>470-809-0996</w:t>
      </w:r>
      <w:r w:rsidRPr="0018497A">
        <w:rPr>
          <w:rFonts w:ascii="Arial" w:hAnsi="Arial" w:cs="Arial"/>
          <w:b/>
          <w:color w:val="1F497D" w:themeColor="text2"/>
          <w:sz w:val="20"/>
          <w:szCs w:val="20"/>
        </w:rPr>
        <w:t xml:space="preserve"> | Email: </w:t>
      </w:r>
      <w:r w:rsidR="00507102">
        <w:rPr>
          <w:rFonts w:ascii="Arial" w:hAnsi="Arial" w:cs="Arial"/>
          <w:b/>
          <w:color w:val="1F497D" w:themeColor="text2"/>
          <w:sz w:val="20"/>
          <w:szCs w:val="20"/>
        </w:rPr>
        <w:t>mike@cloudsoft-inc.com</w:t>
      </w:r>
    </w:p>
    <w:p w:rsidR="00097A4B" w:rsidRPr="00BE5D88" w:rsidRDefault="00097A4B" w:rsidP="00CD6548">
      <w:pPr>
        <w:shd w:val="clear" w:color="auto" w:fill="E6E6E6"/>
        <w:tabs>
          <w:tab w:val="left" w:pos="2040"/>
          <w:tab w:val="left" w:pos="5100"/>
          <w:tab w:val="right" w:pos="9180"/>
        </w:tabs>
        <w:jc w:val="both"/>
        <w:rPr>
          <w:rFonts w:ascii="Arial" w:hAnsi="Arial" w:cs="Arial"/>
          <w:b/>
          <w:color w:val="1F497D" w:themeColor="text2"/>
          <w:sz w:val="20"/>
          <w:szCs w:val="20"/>
        </w:rPr>
      </w:pPr>
      <w:r w:rsidRPr="00BE5D88">
        <w:rPr>
          <w:rFonts w:ascii="Arial" w:hAnsi="Arial" w:cs="Arial"/>
          <w:b/>
          <w:color w:val="1F497D" w:themeColor="text2"/>
          <w:sz w:val="20"/>
          <w:szCs w:val="20"/>
        </w:rPr>
        <w:t xml:space="preserve">SUMMARY </w:t>
      </w:r>
    </w:p>
    <w:p w:rsidR="00AE534F" w:rsidRPr="00BE5D88" w:rsidRDefault="00AE534F" w:rsidP="00CD6548">
      <w:pPr>
        <w:tabs>
          <w:tab w:val="right" w:pos="10080"/>
        </w:tabs>
        <w:jc w:val="both"/>
        <w:rPr>
          <w:rFonts w:ascii="Arial" w:hAnsi="Arial" w:cs="Arial"/>
          <w:sz w:val="20"/>
          <w:szCs w:val="20"/>
        </w:rPr>
      </w:pP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 xml:space="preserve">Around 8+ years of Progressive experience in both manual and automated testing tools including Selenium web driver, Selenium Grid, QTP/UFT, JAVA, </w:t>
      </w:r>
      <w:proofErr w:type="spellStart"/>
      <w:r w:rsidRPr="00BE5D88">
        <w:rPr>
          <w:rFonts w:ascii="Arial" w:hAnsi="Arial" w:cs="Arial"/>
          <w:sz w:val="20"/>
          <w:szCs w:val="20"/>
        </w:rPr>
        <w:t>TestNG</w:t>
      </w:r>
      <w:proofErr w:type="spellEnd"/>
      <w:r w:rsidRPr="00BE5D88">
        <w:rPr>
          <w:rFonts w:ascii="Arial" w:hAnsi="Arial" w:cs="Arial"/>
          <w:sz w:val="20"/>
          <w:szCs w:val="20"/>
        </w:rPr>
        <w:t>&amp; Maven , ANT, Jenkins and Microsoft Test Manager(MTM), Load Runner 9.0, Quality Center 9.2,Rally,Jeera under Different Environments for various applications adhering to different industry standards.</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Experience in performing end-to-end functionality testing for web based, client-server, database applications.</w:t>
      </w:r>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Excellent experience on Agile methodology Projects.</w:t>
      </w:r>
      <w:proofErr w:type="gramEnd"/>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Excellent knowledge in Software Development Life Cycle (SDLC) and Software Testing Life Cycle (STLC).</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 xml:space="preserve">Proficient in analyzing system &amp; functional specifications, UI wireframes, use cases, business requirements, business rules to develop Test Plan, Traceability Matrix, Test scenarios, Test Cases, Test requirements and procedures. </w:t>
      </w:r>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Good Exposure in understanding functional spec and writing the test-scripts.</w:t>
      </w:r>
      <w:proofErr w:type="gramEnd"/>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Executed various frameworks like Hybrid, Data Driven Frameworks using QTP.</w:t>
      </w:r>
      <w:proofErr w:type="gramEnd"/>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Proficient in creating Manual and Automated (Scripted) components using QTP BPT/Traditional Frameworks.</w:t>
      </w:r>
      <w:proofErr w:type="gramEnd"/>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Expertise in design, development and implementation of test cases and test scripts using QTP.</w:t>
      </w:r>
      <w:proofErr w:type="gramEnd"/>
      <w:r w:rsidRPr="00BE5D88">
        <w:rPr>
          <w:rFonts w:ascii="Arial" w:hAnsi="Arial" w:cs="Arial"/>
          <w:sz w:val="20"/>
          <w:szCs w:val="20"/>
        </w:rPr>
        <w:t xml:space="preserve"> </w:t>
      </w:r>
      <w:proofErr w:type="gramStart"/>
      <w:r w:rsidRPr="00BE5D88">
        <w:rPr>
          <w:rFonts w:ascii="Arial" w:hAnsi="Arial" w:cs="Arial"/>
          <w:sz w:val="20"/>
          <w:szCs w:val="20"/>
        </w:rPr>
        <w:t>Excellent analytical, problem-solving, documentation skills.</w:t>
      </w:r>
      <w:proofErr w:type="gramEnd"/>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Extensively Work in writing test scripts using VB Script.</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Extensive experience in Quality Center/ALM 11.52 in defining relationships between requirements, test plans, test lab, test cases, scripts and defects</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 xml:space="preserve">Proficient in QA processes, test strategies and experience in testing documents like Test plan, Test procedures and Test cases. </w:t>
      </w:r>
      <w:proofErr w:type="gramStart"/>
      <w:r w:rsidRPr="00BE5D88">
        <w:rPr>
          <w:rFonts w:ascii="Arial" w:hAnsi="Arial" w:cs="Arial"/>
          <w:sz w:val="20"/>
          <w:szCs w:val="20"/>
        </w:rPr>
        <w:t>Backend testing, Database table manipulation using SQL.</w:t>
      </w:r>
      <w:proofErr w:type="gramEnd"/>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Experience in Testing Database Applications of RDBMS in MS SQL Server and Oracle.</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 xml:space="preserve">Good Experience on Selenium IDE and creating Scripts in selenium-web driver by using Java </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 xml:space="preserve">Excellent experience in writing Selenium Web Driver Automation Scripts in Java/C# for highly transactional websites  and performing cross browser testing using </w:t>
      </w:r>
      <w:proofErr w:type="spellStart"/>
      <w:r w:rsidRPr="00BE5D88">
        <w:rPr>
          <w:rFonts w:ascii="Arial" w:hAnsi="Arial" w:cs="Arial"/>
          <w:sz w:val="20"/>
          <w:szCs w:val="20"/>
        </w:rPr>
        <w:t>TestNG</w:t>
      </w:r>
      <w:proofErr w:type="spellEnd"/>
      <w:r w:rsidRPr="00BE5D88">
        <w:rPr>
          <w:rFonts w:ascii="Arial" w:hAnsi="Arial" w:cs="Arial"/>
          <w:sz w:val="20"/>
          <w:szCs w:val="20"/>
        </w:rPr>
        <w:t xml:space="preserve"> and Grid.</w:t>
      </w:r>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Experience using the SOAP UI/Rest API Testing.</w:t>
      </w:r>
      <w:proofErr w:type="gramEnd"/>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Good Knowledge in developing Parameterization and Data Base Queries/</w:t>
      </w:r>
      <w:proofErr w:type="gramStart"/>
      <w:r w:rsidRPr="00BE5D88">
        <w:rPr>
          <w:rFonts w:ascii="Arial" w:hAnsi="Arial" w:cs="Arial"/>
          <w:sz w:val="20"/>
          <w:szCs w:val="20"/>
        </w:rPr>
        <w:t>Connectivity's</w:t>
      </w:r>
      <w:proofErr w:type="gramEnd"/>
      <w:r w:rsidRPr="00BE5D88">
        <w:rPr>
          <w:rFonts w:ascii="Arial" w:hAnsi="Arial" w:cs="Arial"/>
          <w:sz w:val="20"/>
          <w:szCs w:val="20"/>
        </w:rPr>
        <w:t xml:space="preserve"> using Selenium.  Exposure in running SQL queries to manipulate database tables to check data integrity. </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 xml:space="preserve">Exposure in performing verification and validation activities, including preparation of test scripts, </w:t>
      </w:r>
      <w:proofErr w:type="gramStart"/>
      <w:r w:rsidRPr="00BE5D88">
        <w:rPr>
          <w:rFonts w:ascii="Arial" w:hAnsi="Arial" w:cs="Arial"/>
          <w:sz w:val="20"/>
          <w:szCs w:val="20"/>
        </w:rPr>
        <w:t>step-by-step</w:t>
      </w:r>
      <w:proofErr w:type="gramEnd"/>
      <w:r w:rsidRPr="00BE5D88">
        <w:rPr>
          <w:rFonts w:ascii="Arial" w:hAnsi="Arial" w:cs="Arial"/>
          <w:sz w:val="20"/>
          <w:szCs w:val="20"/>
        </w:rPr>
        <w:t xml:space="preserve"> execution, consolidation and reporting the bugs as per severity.</w:t>
      </w:r>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Experience in designing the framework like Data-driven, Modular and Hybrid framework.</w:t>
      </w:r>
      <w:proofErr w:type="gramEnd"/>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Exposure to web technologies like VBScript, ASP, JavaScript, XML, XPATH</w:t>
      </w:r>
      <w:proofErr w:type="gramStart"/>
      <w:r w:rsidRPr="00BE5D88">
        <w:rPr>
          <w:rFonts w:ascii="Arial" w:hAnsi="Arial" w:cs="Arial"/>
          <w:sz w:val="20"/>
          <w:szCs w:val="20"/>
        </w:rPr>
        <w:t>,  HTML</w:t>
      </w:r>
      <w:proofErr w:type="gramEnd"/>
      <w:r w:rsidRPr="00BE5D88">
        <w:rPr>
          <w:rFonts w:ascii="Arial" w:hAnsi="Arial" w:cs="Arial"/>
          <w:sz w:val="20"/>
          <w:szCs w:val="20"/>
        </w:rPr>
        <w:t>, CSS.</w:t>
      </w:r>
    </w:p>
    <w:p w:rsidR="0054732B"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Proficient in Unit testing, Functional testing, Regression Testing, Smoke testing User Acceptance Testing, Integration testing, System testing, Performance&amp; Load testing, Sanity testing, Exception testing, Compatibility testing &amp; Security testing, White/Gray/Black-box testing.</w:t>
      </w:r>
    </w:p>
    <w:p w:rsidR="004E5604" w:rsidRPr="005C268D" w:rsidRDefault="004E5604" w:rsidP="004E5604">
      <w:pPr>
        <w:numPr>
          <w:ilvl w:val="0"/>
          <w:numId w:val="5"/>
        </w:numPr>
        <w:suppressAutoHyphens/>
        <w:ind w:right="-720"/>
        <w:rPr>
          <w:rFonts w:ascii="Arial" w:hAnsi="Arial" w:cs="Arial"/>
          <w:sz w:val="20"/>
          <w:szCs w:val="20"/>
        </w:rPr>
      </w:pPr>
      <w:proofErr w:type="gramStart"/>
      <w:r w:rsidRPr="005C268D">
        <w:rPr>
          <w:rFonts w:ascii="Arial" w:hAnsi="Arial" w:cs="Arial"/>
          <w:sz w:val="20"/>
          <w:szCs w:val="20"/>
        </w:rPr>
        <w:t>Used Load Generators to generate load on multiple machines.</w:t>
      </w:r>
      <w:proofErr w:type="gramEnd"/>
      <w:r w:rsidRPr="005C268D">
        <w:rPr>
          <w:rFonts w:ascii="Arial" w:hAnsi="Arial" w:cs="Arial"/>
          <w:sz w:val="20"/>
          <w:szCs w:val="20"/>
        </w:rPr>
        <w:t xml:space="preserve"> </w:t>
      </w:r>
      <w:proofErr w:type="gramStart"/>
      <w:r w:rsidRPr="005C268D">
        <w:rPr>
          <w:rFonts w:ascii="Arial" w:hAnsi="Arial" w:cs="Arial"/>
          <w:sz w:val="20"/>
          <w:szCs w:val="20"/>
        </w:rPr>
        <w:t>Also, checked system stability.</w:t>
      </w:r>
      <w:proofErr w:type="gramEnd"/>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Ability to interact with clients, developers and product analysts regarding testing status and defect tracking.</w:t>
      </w:r>
      <w:proofErr w:type="gramEnd"/>
      <w:r w:rsidRPr="00BE5D88">
        <w:rPr>
          <w:rFonts w:ascii="Arial" w:hAnsi="Arial" w:cs="Arial"/>
          <w:sz w:val="20"/>
          <w:szCs w:val="20"/>
        </w:rPr>
        <w:t xml:space="preserve"> </w:t>
      </w:r>
      <w:proofErr w:type="gramStart"/>
      <w:r w:rsidRPr="00BE5D88">
        <w:rPr>
          <w:rFonts w:ascii="Arial" w:hAnsi="Arial" w:cs="Arial"/>
          <w:sz w:val="20"/>
          <w:szCs w:val="20"/>
        </w:rPr>
        <w:t>Worked with development team and users to ensure that all defects were resolved.</w:t>
      </w:r>
      <w:proofErr w:type="gramEnd"/>
    </w:p>
    <w:p w:rsidR="0054732B" w:rsidRPr="00BE5D88" w:rsidRDefault="0054732B" w:rsidP="00BE4C84">
      <w:pPr>
        <w:pStyle w:val="PlainText"/>
        <w:numPr>
          <w:ilvl w:val="0"/>
          <w:numId w:val="5"/>
        </w:numPr>
        <w:jc w:val="both"/>
        <w:rPr>
          <w:rFonts w:ascii="Arial" w:hAnsi="Arial" w:cs="Arial"/>
          <w:sz w:val="20"/>
          <w:szCs w:val="20"/>
        </w:rPr>
      </w:pPr>
      <w:proofErr w:type="gramStart"/>
      <w:r w:rsidRPr="00BE5D88">
        <w:rPr>
          <w:rFonts w:ascii="Arial" w:hAnsi="Arial" w:cs="Arial"/>
          <w:sz w:val="20"/>
          <w:szCs w:val="20"/>
        </w:rPr>
        <w:t>Proficient in various test management and defect tracking tools such as HP Quality Center, JIRA/</w:t>
      </w:r>
      <w:proofErr w:type="spellStart"/>
      <w:r w:rsidRPr="00BE5D88">
        <w:rPr>
          <w:rFonts w:ascii="Arial" w:hAnsi="Arial" w:cs="Arial"/>
          <w:sz w:val="20"/>
          <w:szCs w:val="20"/>
        </w:rPr>
        <w:t>Bugzilla</w:t>
      </w:r>
      <w:proofErr w:type="spellEnd"/>
      <w:r w:rsidRPr="00BE5D88">
        <w:rPr>
          <w:rFonts w:ascii="Arial" w:hAnsi="Arial" w:cs="Arial"/>
          <w:sz w:val="20"/>
          <w:szCs w:val="20"/>
        </w:rPr>
        <w:t>/Bugger.</w:t>
      </w:r>
      <w:proofErr w:type="gramEnd"/>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Possess excellent communications and interpersonal skills with the ability to adapt to any type of environment.</w:t>
      </w:r>
    </w:p>
    <w:p w:rsidR="0054732B" w:rsidRPr="00BE5D88" w:rsidRDefault="0054732B" w:rsidP="00BE4C84">
      <w:pPr>
        <w:pStyle w:val="PlainText"/>
        <w:numPr>
          <w:ilvl w:val="0"/>
          <w:numId w:val="5"/>
        </w:numPr>
        <w:jc w:val="both"/>
        <w:rPr>
          <w:rFonts w:ascii="Arial" w:hAnsi="Arial" w:cs="Arial"/>
          <w:sz w:val="20"/>
          <w:szCs w:val="20"/>
        </w:rPr>
      </w:pPr>
      <w:r w:rsidRPr="00BE5D88">
        <w:rPr>
          <w:rFonts w:ascii="Arial" w:hAnsi="Arial" w:cs="Arial"/>
          <w:sz w:val="20"/>
          <w:szCs w:val="20"/>
        </w:rPr>
        <w:t>Excellent analytical and problem solving skills with the ability to handle multiple tasks effectively and quickly master new concepts and subject.</w:t>
      </w:r>
    </w:p>
    <w:p w:rsidR="0054732B" w:rsidRPr="00BE5D88" w:rsidRDefault="0054732B" w:rsidP="00CD6548">
      <w:pPr>
        <w:tabs>
          <w:tab w:val="right" w:pos="10080"/>
        </w:tabs>
        <w:jc w:val="both"/>
        <w:rPr>
          <w:rFonts w:ascii="Arial" w:hAnsi="Arial" w:cs="Arial"/>
          <w:sz w:val="20"/>
          <w:szCs w:val="20"/>
        </w:rPr>
      </w:pPr>
    </w:p>
    <w:p w:rsidR="0054732B" w:rsidRPr="00BE5D88" w:rsidRDefault="0054732B" w:rsidP="00CD6548">
      <w:pPr>
        <w:tabs>
          <w:tab w:val="right" w:pos="10080"/>
        </w:tabs>
        <w:jc w:val="both"/>
        <w:rPr>
          <w:rFonts w:ascii="Arial" w:hAnsi="Arial" w:cs="Arial"/>
          <w:sz w:val="20"/>
          <w:szCs w:val="20"/>
        </w:rPr>
      </w:pPr>
    </w:p>
    <w:p w:rsidR="0054732B" w:rsidRPr="00BE5D88" w:rsidRDefault="0054732B" w:rsidP="00CD6548">
      <w:pPr>
        <w:tabs>
          <w:tab w:val="right" w:pos="10080"/>
        </w:tabs>
        <w:jc w:val="both"/>
        <w:rPr>
          <w:rFonts w:ascii="Arial" w:hAnsi="Arial" w:cs="Arial"/>
          <w:sz w:val="20"/>
          <w:szCs w:val="20"/>
        </w:rPr>
      </w:pPr>
    </w:p>
    <w:p w:rsidR="0054732B" w:rsidRPr="00BE5D88" w:rsidRDefault="0054732B" w:rsidP="00CD6548">
      <w:pPr>
        <w:tabs>
          <w:tab w:val="right" w:pos="10080"/>
        </w:tabs>
        <w:jc w:val="both"/>
        <w:rPr>
          <w:rFonts w:ascii="Arial" w:hAnsi="Arial" w:cs="Arial"/>
          <w:sz w:val="20"/>
          <w:szCs w:val="20"/>
        </w:rPr>
      </w:pPr>
    </w:p>
    <w:p w:rsidR="00723167" w:rsidRPr="00BE5D88" w:rsidRDefault="00723167" w:rsidP="00CD6548">
      <w:pPr>
        <w:tabs>
          <w:tab w:val="right" w:pos="10080"/>
        </w:tabs>
        <w:jc w:val="both"/>
        <w:rPr>
          <w:rFonts w:ascii="Arial" w:hAnsi="Arial" w:cs="Arial"/>
          <w:sz w:val="20"/>
          <w:szCs w:val="20"/>
        </w:rPr>
      </w:pPr>
    </w:p>
    <w:p w:rsidR="00723167" w:rsidRPr="00BE5D88" w:rsidRDefault="00723167" w:rsidP="00CD6548">
      <w:pPr>
        <w:tabs>
          <w:tab w:val="right" w:pos="10080"/>
        </w:tabs>
        <w:jc w:val="both"/>
        <w:rPr>
          <w:rFonts w:ascii="Arial" w:hAnsi="Arial" w:cs="Arial"/>
          <w:sz w:val="20"/>
          <w:szCs w:val="20"/>
        </w:rPr>
      </w:pPr>
    </w:p>
    <w:p w:rsidR="0054732B" w:rsidRPr="00BE5D88" w:rsidRDefault="0054732B" w:rsidP="00CD6548">
      <w:pPr>
        <w:tabs>
          <w:tab w:val="right" w:pos="10080"/>
        </w:tabs>
        <w:jc w:val="both"/>
        <w:rPr>
          <w:rFonts w:ascii="Arial" w:hAnsi="Arial" w:cs="Arial"/>
          <w:sz w:val="20"/>
          <w:szCs w:val="20"/>
        </w:rPr>
      </w:pPr>
    </w:p>
    <w:p w:rsidR="0054732B" w:rsidRPr="00BE5D88" w:rsidRDefault="0054732B" w:rsidP="00CD6548">
      <w:pPr>
        <w:tabs>
          <w:tab w:val="right" w:pos="10080"/>
        </w:tabs>
        <w:jc w:val="both"/>
        <w:rPr>
          <w:rFonts w:ascii="Arial" w:hAnsi="Arial" w:cs="Arial"/>
          <w:sz w:val="20"/>
          <w:szCs w:val="20"/>
        </w:rPr>
      </w:pPr>
    </w:p>
    <w:p w:rsidR="00097A4B" w:rsidRPr="00BE5D88" w:rsidRDefault="00097A4B" w:rsidP="00CD6548">
      <w:pPr>
        <w:shd w:val="clear" w:color="auto" w:fill="E6E6E6"/>
        <w:tabs>
          <w:tab w:val="left" w:pos="2040"/>
          <w:tab w:val="left" w:pos="5100"/>
          <w:tab w:val="right" w:pos="9180"/>
        </w:tabs>
        <w:jc w:val="both"/>
        <w:rPr>
          <w:rFonts w:ascii="Arial" w:hAnsi="Arial" w:cs="Arial"/>
          <w:b/>
          <w:color w:val="1F497D" w:themeColor="text2"/>
          <w:sz w:val="20"/>
          <w:szCs w:val="20"/>
        </w:rPr>
      </w:pPr>
      <w:r w:rsidRPr="00BE5D88">
        <w:rPr>
          <w:rFonts w:ascii="Arial" w:hAnsi="Arial" w:cs="Arial"/>
          <w:b/>
          <w:color w:val="1F497D" w:themeColor="text2"/>
          <w:sz w:val="20"/>
          <w:szCs w:val="20"/>
        </w:rPr>
        <w:lastRenderedPageBreak/>
        <w:t>TECHNICAL SKILLS</w:t>
      </w:r>
    </w:p>
    <w:p w:rsidR="00852794" w:rsidRPr="00BE5D88" w:rsidRDefault="00852794" w:rsidP="00CD6548">
      <w:pPr>
        <w:pStyle w:val="Body"/>
        <w:spacing w:after="0"/>
        <w:jc w:val="both"/>
        <w:rPr>
          <w:rFonts w:ascii="Arial" w:hAnsi="Arial" w:cs="Arial"/>
          <w:sz w:val="20"/>
        </w:rPr>
      </w:pPr>
    </w:p>
    <w:tbl>
      <w:tblPr>
        <w:tblStyle w:val="TableGrid"/>
        <w:tblW w:w="0" w:type="auto"/>
        <w:tblInd w:w="108" w:type="dxa"/>
        <w:tblLook w:val="04A0" w:firstRow="1" w:lastRow="0" w:firstColumn="1" w:lastColumn="0" w:noHBand="0" w:noVBand="1"/>
      </w:tblPr>
      <w:tblGrid>
        <w:gridCol w:w="3870"/>
        <w:gridCol w:w="6210"/>
      </w:tblGrid>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Testing Skills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Manual &amp; Automation</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Methodologies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AGILE (Scrum), Waterfall</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Automation Tools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Selenium &amp; QTP</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Languages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C# and Java</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Test Management Tools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 xml:space="preserve">Rally, </w:t>
            </w:r>
            <w:proofErr w:type="spellStart"/>
            <w:r w:rsidRPr="00BE5D88">
              <w:rPr>
                <w:rFonts w:ascii="Arial" w:hAnsi="Arial" w:cs="Arial"/>
                <w:sz w:val="20"/>
              </w:rPr>
              <w:t>Jeera</w:t>
            </w:r>
            <w:proofErr w:type="spellEnd"/>
            <w:r w:rsidRPr="00BE5D88">
              <w:rPr>
                <w:rFonts w:ascii="Arial" w:hAnsi="Arial" w:cs="Arial"/>
                <w:sz w:val="20"/>
              </w:rPr>
              <w:t xml:space="preserve">, MTM, HP Quality </w:t>
            </w:r>
            <w:proofErr w:type="spellStart"/>
            <w:r w:rsidRPr="00BE5D88">
              <w:rPr>
                <w:rFonts w:ascii="Arial" w:hAnsi="Arial" w:cs="Arial"/>
                <w:sz w:val="20"/>
              </w:rPr>
              <w:t>center,ProductStudio</w:t>
            </w:r>
            <w:proofErr w:type="spellEnd"/>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Defect Tracking Tools</w:t>
            </w:r>
          </w:p>
        </w:tc>
        <w:tc>
          <w:tcPr>
            <w:tcW w:w="6210" w:type="dxa"/>
            <w:vAlign w:val="center"/>
          </w:tcPr>
          <w:p w:rsidR="0054732B" w:rsidRPr="00BE5D88" w:rsidRDefault="0054732B" w:rsidP="0054732B">
            <w:pPr>
              <w:pStyle w:val="Body"/>
              <w:spacing w:after="0"/>
              <w:jc w:val="both"/>
              <w:rPr>
                <w:rFonts w:ascii="Arial" w:hAnsi="Arial" w:cs="Arial"/>
                <w:sz w:val="20"/>
              </w:rPr>
            </w:pPr>
            <w:proofErr w:type="spellStart"/>
            <w:r w:rsidRPr="00BE5D88">
              <w:rPr>
                <w:rFonts w:ascii="Arial" w:hAnsi="Arial" w:cs="Arial"/>
                <w:sz w:val="20"/>
              </w:rPr>
              <w:t>BugZilla</w:t>
            </w:r>
            <w:proofErr w:type="spellEnd"/>
            <w:r w:rsidRPr="00BE5D88">
              <w:rPr>
                <w:rFonts w:ascii="Arial" w:hAnsi="Arial" w:cs="Arial"/>
                <w:sz w:val="20"/>
              </w:rPr>
              <w:t>, Bugger, HP quality center</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Unit Testing Framework Tool</w:t>
            </w:r>
          </w:p>
        </w:tc>
        <w:tc>
          <w:tcPr>
            <w:tcW w:w="6210" w:type="dxa"/>
            <w:vAlign w:val="center"/>
          </w:tcPr>
          <w:p w:rsidR="0054732B" w:rsidRPr="00BE5D88" w:rsidRDefault="0054732B" w:rsidP="0054732B">
            <w:pPr>
              <w:pStyle w:val="Body"/>
              <w:spacing w:after="0"/>
              <w:jc w:val="both"/>
              <w:rPr>
                <w:rFonts w:ascii="Arial" w:hAnsi="Arial" w:cs="Arial"/>
                <w:sz w:val="20"/>
              </w:rPr>
            </w:pPr>
            <w:proofErr w:type="spellStart"/>
            <w:r w:rsidRPr="00BE5D88">
              <w:rPr>
                <w:rFonts w:ascii="Arial" w:hAnsi="Arial" w:cs="Arial"/>
                <w:sz w:val="20"/>
              </w:rPr>
              <w:t>TestNG</w:t>
            </w:r>
            <w:proofErr w:type="spellEnd"/>
            <w:r w:rsidRPr="00BE5D88">
              <w:rPr>
                <w:rFonts w:ascii="Arial" w:hAnsi="Arial" w:cs="Arial"/>
                <w:sz w:val="20"/>
              </w:rPr>
              <w:t xml:space="preserve">, </w:t>
            </w:r>
            <w:proofErr w:type="spellStart"/>
            <w:r w:rsidRPr="00BE5D88">
              <w:rPr>
                <w:rFonts w:ascii="Arial" w:hAnsi="Arial" w:cs="Arial"/>
                <w:sz w:val="20"/>
              </w:rPr>
              <w:t>Junit</w:t>
            </w:r>
            <w:proofErr w:type="spellEnd"/>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Build-Tools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Ant, Maven</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CI-Tools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Jenkins</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Frameworks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Keyword driven, Hybrid, POM (Page Object Model)</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Databases</w:t>
            </w:r>
          </w:p>
        </w:tc>
        <w:tc>
          <w:tcPr>
            <w:tcW w:w="6210" w:type="dxa"/>
            <w:vAlign w:val="center"/>
          </w:tcPr>
          <w:p w:rsidR="0054732B" w:rsidRPr="00BE5D88" w:rsidRDefault="0054732B" w:rsidP="0054732B">
            <w:pPr>
              <w:pStyle w:val="Body"/>
              <w:spacing w:after="0"/>
              <w:jc w:val="both"/>
              <w:rPr>
                <w:rFonts w:ascii="Arial" w:hAnsi="Arial" w:cs="Arial"/>
                <w:sz w:val="20"/>
              </w:rPr>
            </w:pPr>
            <w:proofErr w:type="spellStart"/>
            <w:r w:rsidRPr="00BE5D88">
              <w:rPr>
                <w:rFonts w:ascii="Arial" w:hAnsi="Arial" w:cs="Arial"/>
                <w:sz w:val="20"/>
              </w:rPr>
              <w:t>SqlServer</w:t>
            </w:r>
            <w:proofErr w:type="spellEnd"/>
            <w:r w:rsidRPr="00BE5D88">
              <w:rPr>
                <w:rFonts w:ascii="Arial" w:hAnsi="Arial" w:cs="Arial"/>
                <w:sz w:val="20"/>
              </w:rPr>
              <w:t xml:space="preserve"> and Oracle</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Web Technologies</w:t>
            </w:r>
          </w:p>
        </w:tc>
        <w:tc>
          <w:tcPr>
            <w:tcW w:w="6210" w:type="dxa"/>
            <w:vAlign w:val="center"/>
          </w:tcPr>
          <w:p w:rsidR="0054732B" w:rsidRPr="00BE5D88" w:rsidRDefault="0054732B" w:rsidP="0054732B">
            <w:pPr>
              <w:pStyle w:val="Body"/>
              <w:spacing w:after="0"/>
              <w:jc w:val="both"/>
              <w:rPr>
                <w:rFonts w:ascii="Arial" w:hAnsi="Arial" w:cs="Arial"/>
                <w:sz w:val="20"/>
              </w:rPr>
            </w:pPr>
            <w:proofErr w:type="spellStart"/>
            <w:r w:rsidRPr="00BE5D88">
              <w:rPr>
                <w:rFonts w:ascii="Arial" w:hAnsi="Arial" w:cs="Arial"/>
                <w:sz w:val="20"/>
              </w:rPr>
              <w:t>Asp.Net,HTML,XML,JavaScript</w:t>
            </w:r>
            <w:proofErr w:type="spellEnd"/>
            <w:r w:rsidRPr="00BE5D88">
              <w:rPr>
                <w:rFonts w:ascii="Arial" w:hAnsi="Arial" w:cs="Arial"/>
                <w:sz w:val="20"/>
              </w:rPr>
              <w:t>, VBScript</w:t>
            </w:r>
          </w:p>
        </w:tc>
      </w:tr>
      <w:tr w:rsidR="0054732B" w:rsidRPr="00BE5D88" w:rsidTr="0054732B">
        <w:tc>
          <w:tcPr>
            <w:tcW w:w="3870" w:type="dxa"/>
            <w:vAlign w:val="center"/>
          </w:tcPr>
          <w:p w:rsidR="0054732B" w:rsidRPr="00BE5D88" w:rsidRDefault="0054732B" w:rsidP="0054732B">
            <w:pPr>
              <w:pStyle w:val="Body"/>
              <w:spacing w:after="0"/>
              <w:rPr>
                <w:rFonts w:ascii="Arial" w:hAnsi="Arial" w:cs="Arial"/>
                <w:b/>
                <w:sz w:val="20"/>
              </w:rPr>
            </w:pPr>
            <w:r w:rsidRPr="00BE5D88">
              <w:rPr>
                <w:rFonts w:ascii="Arial" w:hAnsi="Arial" w:cs="Arial"/>
                <w:b/>
                <w:sz w:val="20"/>
              </w:rPr>
              <w:t>Microsoft  Tools</w:t>
            </w:r>
          </w:p>
        </w:tc>
        <w:tc>
          <w:tcPr>
            <w:tcW w:w="6210" w:type="dxa"/>
            <w:vAlign w:val="center"/>
          </w:tcPr>
          <w:p w:rsidR="0054732B" w:rsidRPr="00BE5D88" w:rsidRDefault="0054732B" w:rsidP="0054732B">
            <w:pPr>
              <w:pStyle w:val="Body"/>
              <w:spacing w:after="0"/>
              <w:jc w:val="both"/>
              <w:rPr>
                <w:rFonts w:ascii="Arial" w:hAnsi="Arial" w:cs="Arial"/>
                <w:sz w:val="20"/>
              </w:rPr>
            </w:pPr>
            <w:r w:rsidRPr="00BE5D88">
              <w:rPr>
                <w:rFonts w:ascii="Arial" w:hAnsi="Arial" w:cs="Arial"/>
                <w:sz w:val="20"/>
              </w:rPr>
              <w:t>MS Excel, MS Word, MS PowerPoint, MS Visio</w:t>
            </w:r>
          </w:p>
        </w:tc>
      </w:tr>
    </w:tbl>
    <w:p w:rsidR="00AE534F" w:rsidRPr="00BE5D88" w:rsidRDefault="00AE534F" w:rsidP="00CD6548">
      <w:pPr>
        <w:pStyle w:val="Body"/>
        <w:spacing w:after="0"/>
        <w:jc w:val="both"/>
        <w:rPr>
          <w:rFonts w:ascii="Arial" w:hAnsi="Arial" w:cs="Arial"/>
          <w:sz w:val="20"/>
        </w:rPr>
      </w:pPr>
    </w:p>
    <w:p w:rsidR="00AE534F" w:rsidRPr="00BE5D88" w:rsidRDefault="00097A4B" w:rsidP="00AE534F">
      <w:pPr>
        <w:shd w:val="clear" w:color="auto" w:fill="E6E6E6"/>
        <w:tabs>
          <w:tab w:val="left" w:pos="2040"/>
          <w:tab w:val="left" w:pos="5100"/>
          <w:tab w:val="right" w:pos="9180"/>
        </w:tabs>
        <w:jc w:val="both"/>
        <w:rPr>
          <w:rFonts w:ascii="Arial" w:hAnsi="Arial" w:cs="Arial"/>
          <w:b/>
          <w:color w:val="1F497D" w:themeColor="text2"/>
          <w:sz w:val="20"/>
          <w:szCs w:val="20"/>
        </w:rPr>
      </w:pPr>
      <w:r w:rsidRPr="00BE5D88">
        <w:rPr>
          <w:rFonts w:ascii="Arial" w:hAnsi="Arial" w:cs="Arial"/>
          <w:b/>
          <w:color w:val="1F497D" w:themeColor="text2"/>
          <w:sz w:val="20"/>
          <w:szCs w:val="20"/>
        </w:rPr>
        <w:t>EXPERIENCE</w:t>
      </w:r>
    </w:p>
    <w:p w:rsidR="0054732B" w:rsidRPr="00BE5D88" w:rsidRDefault="0054732B" w:rsidP="0054732B">
      <w:pPr>
        <w:pStyle w:val="PlainText"/>
        <w:jc w:val="both"/>
        <w:rPr>
          <w:rFonts w:ascii="Arial" w:hAnsi="Arial" w:cs="Arial"/>
          <w:sz w:val="20"/>
          <w:szCs w:val="20"/>
        </w:rPr>
      </w:pPr>
    </w:p>
    <w:p w:rsidR="00723167" w:rsidRPr="00BE5D88" w:rsidRDefault="00723167" w:rsidP="00723167">
      <w:pPr>
        <w:pStyle w:val="PlainText"/>
        <w:pBdr>
          <w:bottom w:val="single" w:sz="4" w:space="1" w:color="auto"/>
        </w:pBdr>
        <w:jc w:val="both"/>
        <w:rPr>
          <w:rFonts w:ascii="Arial" w:hAnsi="Arial" w:cs="Arial"/>
          <w:b/>
          <w:sz w:val="20"/>
          <w:szCs w:val="20"/>
        </w:rPr>
      </w:pPr>
      <w:proofErr w:type="spellStart"/>
      <w:r w:rsidRPr="00BE5D88">
        <w:rPr>
          <w:rFonts w:ascii="Arial" w:hAnsi="Arial" w:cs="Arial"/>
          <w:b/>
          <w:sz w:val="20"/>
          <w:szCs w:val="20"/>
        </w:rPr>
        <w:t>BlackHawk</w:t>
      </w:r>
      <w:proofErr w:type="spellEnd"/>
      <w:r w:rsidRPr="00BE5D88">
        <w:rPr>
          <w:rFonts w:ascii="Arial" w:hAnsi="Arial" w:cs="Arial"/>
          <w:b/>
          <w:sz w:val="20"/>
          <w:szCs w:val="20"/>
        </w:rPr>
        <w:t xml:space="preserve"> Network, Ann </w:t>
      </w:r>
      <w:proofErr w:type="gramStart"/>
      <w:r w:rsidRPr="00BE5D88">
        <w:rPr>
          <w:rFonts w:ascii="Arial" w:hAnsi="Arial" w:cs="Arial"/>
          <w:b/>
          <w:sz w:val="20"/>
          <w:szCs w:val="20"/>
        </w:rPr>
        <w:t>arbor</w:t>
      </w:r>
      <w:proofErr w:type="gramEnd"/>
      <w:r w:rsidRPr="00BE5D88">
        <w:rPr>
          <w:rFonts w:ascii="Arial" w:hAnsi="Arial" w:cs="Arial"/>
          <w:b/>
          <w:sz w:val="20"/>
          <w:szCs w:val="20"/>
        </w:rPr>
        <w:t>, MI</w:t>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005A00D5">
        <w:rPr>
          <w:rFonts w:ascii="Arial" w:hAnsi="Arial" w:cs="Arial"/>
          <w:b/>
          <w:sz w:val="20"/>
          <w:szCs w:val="20"/>
        </w:rPr>
        <w:t>Jan 2016 – Till Date</w:t>
      </w:r>
    </w:p>
    <w:p w:rsidR="00723167" w:rsidRPr="00BE5D88" w:rsidRDefault="00723167" w:rsidP="00723167">
      <w:pPr>
        <w:pStyle w:val="PlainText"/>
        <w:jc w:val="both"/>
        <w:rPr>
          <w:rFonts w:ascii="Arial" w:hAnsi="Arial" w:cs="Arial"/>
          <w:sz w:val="20"/>
          <w:szCs w:val="20"/>
        </w:rPr>
      </w:pPr>
    </w:p>
    <w:p w:rsidR="00723167" w:rsidRPr="00BE5D88" w:rsidRDefault="00723167" w:rsidP="00723167">
      <w:pPr>
        <w:pStyle w:val="PlainText"/>
        <w:jc w:val="both"/>
        <w:rPr>
          <w:rFonts w:ascii="Arial" w:hAnsi="Arial" w:cs="Arial"/>
          <w:b/>
          <w:sz w:val="20"/>
          <w:szCs w:val="20"/>
        </w:rPr>
      </w:pPr>
      <w:r w:rsidRPr="00BE5D88">
        <w:rPr>
          <w:rFonts w:ascii="Arial" w:hAnsi="Arial" w:cs="Arial"/>
          <w:b/>
          <w:sz w:val="20"/>
          <w:szCs w:val="20"/>
        </w:rPr>
        <w:t>Sr.QA Automation engineer:</w:t>
      </w:r>
    </w:p>
    <w:p w:rsidR="00723167" w:rsidRPr="00BE5D88" w:rsidRDefault="00723167" w:rsidP="00723167">
      <w:pPr>
        <w:pStyle w:val="PlainText"/>
        <w:jc w:val="both"/>
        <w:rPr>
          <w:rFonts w:ascii="Arial" w:hAnsi="Arial" w:cs="Arial"/>
          <w:sz w:val="20"/>
          <w:szCs w:val="20"/>
        </w:rPr>
      </w:pPr>
    </w:p>
    <w:p w:rsidR="008C4CC7" w:rsidRPr="00BE5D88" w:rsidRDefault="008C4CC7" w:rsidP="008C4CC7">
      <w:pPr>
        <w:widowControl w:val="0"/>
        <w:autoSpaceDE w:val="0"/>
        <w:autoSpaceDN w:val="0"/>
        <w:adjustRightInd w:val="0"/>
        <w:rPr>
          <w:rFonts w:ascii="Arial" w:hAnsi="Arial" w:cs="Arial"/>
          <w:sz w:val="20"/>
          <w:szCs w:val="20"/>
        </w:rPr>
      </w:pPr>
      <w:proofErr w:type="spellStart"/>
      <w:r w:rsidRPr="00BE5D88">
        <w:rPr>
          <w:rFonts w:ascii="Arial" w:eastAsia="Calibri" w:hAnsi="Arial" w:cs="Arial"/>
          <w:sz w:val="20"/>
          <w:szCs w:val="20"/>
        </w:rPr>
        <w:t>BHN</w:t>
      </w:r>
      <w:r w:rsidRPr="00BE5D88">
        <w:rPr>
          <w:rFonts w:ascii="Arial" w:hAnsi="Arial" w:cs="Arial"/>
          <w:sz w:val="20"/>
          <w:szCs w:val="20"/>
        </w:rPr>
        <w:t>CardLab</w:t>
      </w:r>
      <w:proofErr w:type="spellEnd"/>
      <w:r w:rsidRPr="00BE5D88">
        <w:rPr>
          <w:rFonts w:ascii="Arial" w:hAnsi="Arial" w:cs="Arial"/>
          <w:sz w:val="20"/>
          <w:szCs w:val="20"/>
        </w:rPr>
        <w:t xml:space="preserve"> has various online portals which </w:t>
      </w:r>
      <w:r w:rsidR="009E37B1">
        <w:rPr>
          <w:rFonts w:ascii="Arial" w:hAnsi="Arial" w:cs="Arial"/>
          <w:sz w:val="20"/>
          <w:szCs w:val="20"/>
        </w:rPr>
        <w:t>is</w:t>
      </w:r>
      <w:r w:rsidRPr="00BE5D88">
        <w:rPr>
          <w:rFonts w:ascii="Arial" w:hAnsi="Arial" w:cs="Arial"/>
          <w:sz w:val="20"/>
          <w:szCs w:val="20"/>
        </w:rPr>
        <w:t xml:space="preserve"> a </w:t>
      </w:r>
      <w:r w:rsidR="009E37B1">
        <w:rPr>
          <w:rFonts w:ascii="Arial" w:hAnsi="Arial" w:cs="Arial"/>
          <w:sz w:val="20"/>
          <w:szCs w:val="20"/>
        </w:rPr>
        <w:t>one-stop shop offering popular R</w:t>
      </w:r>
      <w:r w:rsidRPr="00BE5D88">
        <w:rPr>
          <w:rFonts w:ascii="Arial" w:hAnsi="Arial" w:cs="Arial"/>
          <w:sz w:val="20"/>
          <w:szCs w:val="20"/>
        </w:rPr>
        <w:t>etail gift c</w:t>
      </w:r>
      <w:r w:rsidR="009E37B1">
        <w:rPr>
          <w:rFonts w:ascii="Arial" w:hAnsi="Arial" w:cs="Arial"/>
          <w:sz w:val="20"/>
          <w:szCs w:val="20"/>
        </w:rPr>
        <w:t>ards, Visa Incentive cards and E</w:t>
      </w:r>
      <w:r w:rsidRPr="00BE5D88">
        <w:rPr>
          <w:rFonts w:ascii="Arial" w:hAnsi="Arial" w:cs="Arial"/>
          <w:sz w:val="20"/>
          <w:szCs w:val="20"/>
        </w:rPr>
        <w:t>-Gift cards which can be delivered by courier, text message or email. It also provides users to customize their cards as per their choices and design.</w:t>
      </w:r>
      <w:r w:rsidR="001C2ACF" w:rsidRPr="00BE5D88">
        <w:rPr>
          <w:rFonts w:ascii="Arial" w:hAnsi="Arial" w:cs="Arial"/>
          <w:sz w:val="20"/>
          <w:szCs w:val="20"/>
        </w:rPr>
        <w:t xml:space="preserve"> This portal has </w:t>
      </w:r>
      <w:proofErr w:type="gramStart"/>
      <w:r w:rsidR="006F128A">
        <w:rPr>
          <w:rFonts w:ascii="Arial" w:hAnsi="Arial" w:cs="Arial"/>
          <w:sz w:val="20"/>
          <w:szCs w:val="20"/>
        </w:rPr>
        <w:t>a</w:t>
      </w:r>
      <w:proofErr w:type="gramEnd"/>
      <w:r w:rsidR="006F128A">
        <w:rPr>
          <w:rFonts w:ascii="Arial" w:hAnsi="Arial" w:cs="Arial"/>
          <w:sz w:val="20"/>
          <w:szCs w:val="20"/>
        </w:rPr>
        <w:t xml:space="preserve"> a</w:t>
      </w:r>
      <w:r w:rsidR="001C2ACF" w:rsidRPr="00BE5D88">
        <w:rPr>
          <w:rFonts w:ascii="Arial" w:hAnsi="Arial" w:cs="Arial"/>
          <w:sz w:val="20"/>
          <w:szCs w:val="20"/>
        </w:rPr>
        <w:t>dmin s</w:t>
      </w:r>
      <w:r w:rsidR="006F128A">
        <w:rPr>
          <w:rFonts w:ascii="Arial" w:hAnsi="Arial" w:cs="Arial"/>
          <w:sz w:val="20"/>
          <w:szCs w:val="20"/>
        </w:rPr>
        <w:t xml:space="preserve">ub portal from which admin </w:t>
      </w:r>
      <w:r w:rsidR="001C2ACF" w:rsidRPr="00BE5D88">
        <w:rPr>
          <w:rFonts w:ascii="Arial" w:hAnsi="Arial" w:cs="Arial"/>
          <w:sz w:val="20"/>
          <w:szCs w:val="20"/>
        </w:rPr>
        <w:t xml:space="preserve">can manage the Orders and Gift Card </w:t>
      </w:r>
      <w:proofErr w:type="spellStart"/>
      <w:r w:rsidR="001C2ACF" w:rsidRPr="00BE5D88">
        <w:rPr>
          <w:rFonts w:ascii="Arial" w:hAnsi="Arial" w:cs="Arial"/>
          <w:sz w:val="20"/>
          <w:szCs w:val="20"/>
        </w:rPr>
        <w:t>Configurations.</w:t>
      </w:r>
      <w:r w:rsidRPr="00BE5D88">
        <w:rPr>
          <w:rFonts w:ascii="Arial" w:hAnsi="Arial" w:cs="Arial"/>
          <w:sz w:val="20"/>
          <w:szCs w:val="20"/>
        </w:rPr>
        <w:t>This</w:t>
      </w:r>
      <w:proofErr w:type="spellEnd"/>
      <w:r w:rsidRPr="00BE5D88">
        <w:rPr>
          <w:rFonts w:ascii="Arial" w:hAnsi="Arial" w:cs="Arial"/>
          <w:sz w:val="20"/>
          <w:szCs w:val="20"/>
        </w:rPr>
        <w:t xml:space="preserve"> portal was developed using C#.NET, WCF, REST, WEB API services, </w:t>
      </w:r>
      <w:proofErr w:type="spellStart"/>
      <w:r w:rsidRPr="00BE5D88">
        <w:rPr>
          <w:rFonts w:ascii="Arial" w:hAnsi="Arial" w:cs="Arial"/>
          <w:sz w:val="20"/>
          <w:szCs w:val="20"/>
        </w:rPr>
        <w:t>Kentico</w:t>
      </w:r>
      <w:proofErr w:type="spellEnd"/>
      <w:r w:rsidRPr="00BE5D88">
        <w:rPr>
          <w:rFonts w:ascii="Arial" w:hAnsi="Arial" w:cs="Arial"/>
          <w:sz w:val="20"/>
          <w:szCs w:val="20"/>
        </w:rPr>
        <w:t xml:space="preserve"> CMS 7.0, 8.0, 9.0, HTML 5 and Bootstraps CSS3, </w:t>
      </w:r>
      <w:proofErr w:type="spellStart"/>
      <w:r w:rsidRPr="00BE5D88">
        <w:rPr>
          <w:rFonts w:ascii="Arial" w:hAnsi="Arial" w:cs="Arial"/>
          <w:sz w:val="20"/>
          <w:szCs w:val="20"/>
        </w:rPr>
        <w:t>jQuery</w:t>
      </w:r>
      <w:proofErr w:type="spellEnd"/>
      <w:r w:rsidRPr="00BE5D88">
        <w:rPr>
          <w:rFonts w:ascii="Arial" w:hAnsi="Arial" w:cs="Arial"/>
          <w:sz w:val="20"/>
          <w:szCs w:val="20"/>
        </w:rPr>
        <w:t xml:space="preserve"> plugins and SQL Server 2014, MVC4.</w:t>
      </w:r>
    </w:p>
    <w:p w:rsidR="001C2ACF" w:rsidRPr="00BE5D88" w:rsidRDefault="001C2ACF" w:rsidP="008C4CC7">
      <w:pPr>
        <w:widowControl w:val="0"/>
        <w:autoSpaceDE w:val="0"/>
        <w:autoSpaceDN w:val="0"/>
        <w:adjustRightInd w:val="0"/>
        <w:rPr>
          <w:rFonts w:ascii="Arial" w:hAnsi="Arial" w:cs="Arial"/>
          <w:sz w:val="20"/>
          <w:szCs w:val="20"/>
        </w:rPr>
      </w:pPr>
    </w:p>
    <w:p w:rsidR="000C6E65" w:rsidRPr="00BE5D88" w:rsidRDefault="000C6E65" w:rsidP="000C6E65">
      <w:pPr>
        <w:pStyle w:val="PlainText"/>
        <w:jc w:val="both"/>
        <w:rPr>
          <w:rFonts w:ascii="Arial" w:hAnsi="Arial" w:cs="Arial"/>
          <w:b/>
          <w:sz w:val="20"/>
          <w:szCs w:val="20"/>
        </w:rPr>
      </w:pPr>
      <w:r w:rsidRPr="00BE5D88">
        <w:rPr>
          <w:rFonts w:ascii="Arial" w:hAnsi="Arial" w:cs="Arial"/>
          <w:b/>
          <w:sz w:val="20"/>
          <w:szCs w:val="20"/>
        </w:rPr>
        <w:t>Responsibilities:</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Created Test Plan and written Test cases for each sprints.</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Performed Functional Testing to identify various critical points in the application and automated it using Selenium Web-Driver with Test-NG to validate all UI components such as Pop-ups</w:t>
      </w:r>
      <w:proofErr w:type="gramStart"/>
      <w:r w:rsidRPr="00BE5D88">
        <w:rPr>
          <w:rFonts w:ascii="Arial" w:hAnsi="Arial" w:cs="Arial"/>
          <w:sz w:val="20"/>
          <w:szCs w:val="20"/>
        </w:rPr>
        <w:t>,  browser</w:t>
      </w:r>
      <w:proofErr w:type="gramEnd"/>
      <w:r w:rsidRPr="00BE5D88">
        <w:rPr>
          <w:rFonts w:ascii="Arial" w:hAnsi="Arial" w:cs="Arial"/>
          <w:sz w:val="20"/>
          <w:szCs w:val="20"/>
        </w:rPr>
        <w:t xml:space="preserve"> navigations, Screenshots,  Windows Handle, Drag And Drop, Radio Buttons, Multiple Check Box, Frames, Mouse Movements and keyboard events.</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 xml:space="preserve">Created automation framework and test scripts using Selenium Web-Driver for multiple </w:t>
      </w:r>
      <w:proofErr w:type="gramStart"/>
      <w:r w:rsidRPr="00BE5D88">
        <w:rPr>
          <w:rFonts w:ascii="Arial" w:hAnsi="Arial" w:cs="Arial"/>
          <w:sz w:val="20"/>
          <w:szCs w:val="20"/>
        </w:rPr>
        <w:t>platform</w:t>
      </w:r>
      <w:proofErr w:type="gramEnd"/>
      <w:r w:rsidRPr="00BE5D88">
        <w:rPr>
          <w:rFonts w:ascii="Arial" w:hAnsi="Arial" w:cs="Arial"/>
          <w:sz w:val="20"/>
          <w:szCs w:val="20"/>
        </w:rPr>
        <w:t xml:space="preserve"> and browser testing.</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 xml:space="preserve">Designed Hybrid automation testing framework </w:t>
      </w:r>
      <w:proofErr w:type="gramStart"/>
      <w:r w:rsidRPr="00BE5D88">
        <w:rPr>
          <w:rFonts w:ascii="Arial" w:hAnsi="Arial" w:cs="Arial"/>
          <w:sz w:val="20"/>
          <w:szCs w:val="20"/>
        </w:rPr>
        <w:t>using  Java</w:t>
      </w:r>
      <w:proofErr w:type="gramEnd"/>
      <w:r w:rsidRPr="00BE5D88">
        <w:rPr>
          <w:rFonts w:ascii="Arial" w:hAnsi="Arial" w:cs="Arial"/>
          <w:sz w:val="20"/>
          <w:szCs w:val="20"/>
        </w:rPr>
        <w:t xml:space="preserve">, Test-NG and Selenium Web-Driver. </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 xml:space="preserve">Used Accessing Forms, Tables, Links, Uploading File, </w:t>
      </w:r>
      <w:proofErr w:type="gramStart"/>
      <w:r w:rsidRPr="00BE5D88">
        <w:rPr>
          <w:rFonts w:ascii="Arial" w:hAnsi="Arial" w:cs="Arial"/>
          <w:sz w:val="20"/>
          <w:szCs w:val="20"/>
        </w:rPr>
        <w:t>Take</w:t>
      </w:r>
      <w:proofErr w:type="gramEnd"/>
      <w:r w:rsidRPr="00BE5D88">
        <w:rPr>
          <w:rFonts w:ascii="Arial" w:hAnsi="Arial" w:cs="Arial"/>
          <w:sz w:val="20"/>
          <w:szCs w:val="20"/>
        </w:rPr>
        <w:t xml:space="preserve"> Screenshots using Selenium Web Driver.</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Used GIT-hub repository for efficient remote team working, also stored the framework and all the developed test cases.</w:t>
      </w:r>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Experience in testing the application across different Browsers using Cross Browser Testing in Test -NG.</w:t>
      </w:r>
      <w:proofErr w:type="gramEnd"/>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Prepared user documentation with screenshots for UAT (User Acceptance testing) using Selenium Screenshots.</w:t>
      </w:r>
      <w:proofErr w:type="gramEnd"/>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Used Apache POI to read data from Excel sheet.</w:t>
      </w:r>
      <w:proofErr w:type="gramEnd"/>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Performed Continuous Integration automation testing using Jenkins.</w:t>
      </w:r>
      <w:proofErr w:type="gramEnd"/>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Maintained and executed Maven build files for running automated tests by adding dependencies.</w:t>
      </w:r>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Used Test NG and its Annotations to perform Regression and Functional testing.</w:t>
      </w:r>
      <w:proofErr w:type="gramEnd"/>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Involved in Grouping of Test Cases, Test Methods and Test Suites using Test-NG annotations.</w:t>
      </w:r>
      <w:proofErr w:type="gramEnd"/>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Performed functional testing of SOAP and REST Web Services using SOAP UI Tool.</w:t>
      </w:r>
      <w:proofErr w:type="gramEnd"/>
      <w:r w:rsidRPr="00BE5D88">
        <w:rPr>
          <w:rFonts w:ascii="Arial" w:hAnsi="Arial" w:cs="Arial"/>
          <w:sz w:val="20"/>
          <w:szCs w:val="20"/>
        </w:rPr>
        <w:t xml:space="preserve"> </w:t>
      </w:r>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Used Assertions on request and response XML on both SOAP and REST Web services.</w:t>
      </w:r>
      <w:proofErr w:type="gramEnd"/>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Generated test logs using Log4j for various log level.</w:t>
      </w:r>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Involved in Daily Scrum Meeting with development and management Teams.</w:t>
      </w:r>
      <w:proofErr w:type="gramEnd"/>
      <w:r w:rsidRPr="00BE5D88">
        <w:rPr>
          <w:rFonts w:ascii="Arial" w:hAnsi="Arial" w:cs="Arial"/>
          <w:sz w:val="20"/>
          <w:szCs w:val="20"/>
        </w:rPr>
        <w:t xml:space="preserve"> </w:t>
      </w:r>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t>Involved in Product Backlog, Sprint Planning, Sprint backlog, Daily Scrum Calls, Sprint demo, Retrospective Meetings.</w:t>
      </w:r>
      <w:proofErr w:type="gramEnd"/>
    </w:p>
    <w:p w:rsidR="000C6E65" w:rsidRPr="00BE5D88" w:rsidRDefault="000C6E65" w:rsidP="000C6E65">
      <w:pPr>
        <w:pStyle w:val="PlainText"/>
        <w:numPr>
          <w:ilvl w:val="0"/>
          <w:numId w:val="6"/>
        </w:numPr>
        <w:jc w:val="both"/>
        <w:rPr>
          <w:rFonts w:ascii="Arial" w:hAnsi="Arial" w:cs="Arial"/>
          <w:sz w:val="20"/>
          <w:szCs w:val="20"/>
        </w:rPr>
      </w:pPr>
      <w:proofErr w:type="gramStart"/>
      <w:r w:rsidRPr="00BE5D88">
        <w:rPr>
          <w:rFonts w:ascii="Arial" w:hAnsi="Arial" w:cs="Arial"/>
          <w:sz w:val="20"/>
          <w:szCs w:val="20"/>
        </w:rPr>
        <w:lastRenderedPageBreak/>
        <w:t>Closely interacted with the Development and Business teams in resolving the bugs.</w:t>
      </w:r>
      <w:proofErr w:type="gramEnd"/>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Prepared status summary reports with details of executed, passed and failed test cases.</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 xml:space="preserve">Well versed in Rally Agile - For Plan, Add User Stories, Add Task, Create Test Cases, Create Defects, </w:t>
      </w:r>
      <w:proofErr w:type="gramStart"/>
      <w:r w:rsidRPr="00BE5D88">
        <w:rPr>
          <w:rFonts w:ascii="Arial" w:hAnsi="Arial" w:cs="Arial"/>
          <w:sz w:val="20"/>
          <w:szCs w:val="20"/>
        </w:rPr>
        <w:t>Iterations</w:t>
      </w:r>
      <w:proofErr w:type="gramEnd"/>
      <w:r w:rsidRPr="00BE5D88">
        <w:rPr>
          <w:rFonts w:ascii="Arial" w:hAnsi="Arial" w:cs="Arial"/>
          <w:sz w:val="20"/>
          <w:szCs w:val="20"/>
        </w:rPr>
        <w:t>.</w:t>
      </w:r>
    </w:p>
    <w:p w:rsidR="000C6E65" w:rsidRPr="00BE5D88" w:rsidRDefault="000C6E65" w:rsidP="000C6E65">
      <w:pPr>
        <w:pStyle w:val="PlainText"/>
        <w:numPr>
          <w:ilvl w:val="0"/>
          <w:numId w:val="6"/>
        </w:numPr>
        <w:jc w:val="both"/>
        <w:rPr>
          <w:rFonts w:ascii="Arial" w:hAnsi="Arial" w:cs="Arial"/>
          <w:sz w:val="20"/>
          <w:szCs w:val="20"/>
        </w:rPr>
      </w:pPr>
      <w:r w:rsidRPr="00BE5D88">
        <w:rPr>
          <w:rFonts w:ascii="Arial" w:hAnsi="Arial" w:cs="Arial"/>
          <w:sz w:val="20"/>
          <w:szCs w:val="20"/>
        </w:rPr>
        <w:t xml:space="preserve">Followed Sprint Burn </w:t>
      </w:r>
      <w:proofErr w:type="gramStart"/>
      <w:r w:rsidRPr="00BE5D88">
        <w:rPr>
          <w:rFonts w:ascii="Arial" w:hAnsi="Arial" w:cs="Arial"/>
          <w:sz w:val="20"/>
          <w:szCs w:val="20"/>
        </w:rPr>
        <w:t>Down</w:t>
      </w:r>
      <w:proofErr w:type="gramEnd"/>
      <w:r w:rsidRPr="00BE5D88">
        <w:rPr>
          <w:rFonts w:ascii="Arial" w:hAnsi="Arial" w:cs="Arial"/>
          <w:sz w:val="20"/>
          <w:szCs w:val="20"/>
        </w:rPr>
        <w:t xml:space="preserve"> Chart, Releas</w:t>
      </w:r>
      <w:r w:rsidR="00DF2004">
        <w:rPr>
          <w:rFonts w:ascii="Arial" w:hAnsi="Arial" w:cs="Arial"/>
          <w:sz w:val="20"/>
          <w:szCs w:val="20"/>
        </w:rPr>
        <w:t xml:space="preserve">e Burn Down Chart and attended </w:t>
      </w:r>
      <w:r w:rsidRPr="00BE5D88">
        <w:rPr>
          <w:rFonts w:ascii="Arial" w:hAnsi="Arial" w:cs="Arial"/>
          <w:sz w:val="20"/>
          <w:szCs w:val="20"/>
        </w:rPr>
        <w:t xml:space="preserve">Agile Sprint Meeting. </w:t>
      </w:r>
    </w:p>
    <w:p w:rsidR="000C6E65" w:rsidRPr="00BE5D88" w:rsidRDefault="000C6E65" w:rsidP="000C6E65">
      <w:pPr>
        <w:pStyle w:val="PlainText"/>
        <w:jc w:val="both"/>
        <w:rPr>
          <w:rFonts w:ascii="Arial" w:hAnsi="Arial" w:cs="Arial"/>
          <w:sz w:val="20"/>
          <w:szCs w:val="20"/>
        </w:rPr>
      </w:pPr>
    </w:p>
    <w:p w:rsidR="000C6E65" w:rsidRPr="00BE5D88" w:rsidRDefault="000C6E65" w:rsidP="000C6E65">
      <w:pPr>
        <w:pStyle w:val="PlainText"/>
        <w:jc w:val="both"/>
        <w:rPr>
          <w:rFonts w:ascii="Arial" w:hAnsi="Arial" w:cs="Arial"/>
          <w:sz w:val="20"/>
          <w:szCs w:val="20"/>
        </w:rPr>
      </w:pPr>
      <w:r w:rsidRPr="00BE5D88">
        <w:rPr>
          <w:rFonts w:ascii="Arial" w:hAnsi="Arial" w:cs="Arial"/>
          <w:b/>
          <w:sz w:val="20"/>
          <w:szCs w:val="20"/>
        </w:rPr>
        <w:t>Environment:</w:t>
      </w:r>
      <w:r>
        <w:rPr>
          <w:rFonts w:ascii="Arial" w:hAnsi="Arial" w:cs="Arial"/>
          <w:sz w:val="20"/>
          <w:szCs w:val="20"/>
        </w:rPr>
        <w:t xml:space="preserve"> Selenium IDE, Selenium </w:t>
      </w:r>
      <w:r w:rsidRPr="00BE5D88">
        <w:rPr>
          <w:rFonts w:ascii="Arial" w:hAnsi="Arial" w:cs="Arial"/>
          <w:sz w:val="20"/>
          <w:szCs w:val="20"/>
        </w:rPr>
        <w:t xml:space="preserve">Web Driver ,Test-NG, Apache POI, Auto IT, Java, HTML, CSS, X-path, Windows 7/8, SQL, Maven, SVN, SOAPUI, XML, Agile, Rally, Jenkins, Log4J, </w:t>
      </w:r>
      <w:proofErr w:type="spellStart"/>
      <w:r w:rsidRPr="00BE5D88">
        <w:rPr>
          <w:rFonts w:ascii="Arial" w:hAnsi="Arial" w:cs="Arial"/>
          <w:sz w:val="20"/>
          <w:szCs w:val="20"/>
        </w:rPr>
        <w:t>Github</w:t>
      </w:r>
      <w:proofErr w:type="spellEnd"/>
    </w:p>
    <w:p w:rsidR="00723167" w:rsidRPr="00BE5D88" w:rsidRDefault="00723167" w:rsidP="0054732B">
      <w:pPr>
        <w:pStyle w:val="PlainText"/>
        <w:pBdr>
          <w:bottom w:val="single" w:sz="4" w:space="1" w:color="auto"/>
        </w:pBdr>
        <w:jc w:val="both"/>
        <w:rPr>
          <w:rFonts w:ascii="Arial" w:hAnsi="Arial" w:cs="Arial"/>
          <w:b/>
          <w:sz w:val="20"/>
          <w:szCs w:val="20"/>
        </w:rPr>
      </w:pPr>
    </w:p>
    <w:p w:rsidR="00723167" w:rsidRPr="00BE5D88" w:rsidRDefault="00723167" w:rsidP="0054732B">
      <w:pPr>
        <w:pStyle w:val="PlainText"/>
        <w:pBdr>
          <w:bottom w:val="single" w:sz="4" w:space="1" w:color="auto"/>
        </w:pBdr>
        <w:jc w:val="both"/>
        <w:rPr>
          <w:rFonts w:ascii="Arial" w:hAnsi="Arial" w:cs="Arial"/>
          <w:b/>
          <w:sz w:val="20"/>
          <w:szCs w:val="20"/>
        </w:rPr>
      </w:pPr>
    </w:p>
    <w:p w:rsidR="0054732B" w:rsidRPr="00BE5D88" w:rsidRDefault="0054732B" w:rsidP="0054732B">
      <w:pPr>
        <w:pStyle w:val="PlainText"/>
        <w:pBdr>
          <w:bottom w:val="single" w:sz="4" w:space="1" w:color="auto"/>
        </w:pBdr>
        <w:jc w:val="both"/>
        <w:rPr>
          <w:rFonts w:ascii="Arial" w:hAnsi="Arial" w:cs="Arial"/>
          <w:b/>
          <w:sz w:val="20"/>
          <w:szCs w:val="20"/>
        </w:rPr>
      </w:pPr>
      <w:r w:rsidRPr="00BE5D88">
        <w:rPr>
          <w:rFonts w:ascii="Arial" w:hAnsi="Arial" w:cs="Arial"/>
          <w:b/>
          <w:sz w:val="20"/>
          <w:szCs w:val="20"/>
        </w:rPr>
        <w:t>Bes</w:t>
      </w:r>
      <w:r w:rsidR="00F115A0" w:rsidRPr="00BE5D88">
        <w:rPr>
          <w:rFonts w:ascii="Arial" w:hAnsi="Arial" w:cs="Arial"/>
          <w:b/>
          <w:sz w:val="20"/>
          <w:szCs w:val="20"/>
        </w:rPr>
        <w:t xml:space="preserve">tBuy, Ann </w:t>
      </w:r>
      <w:proofErr w:type="gramStart"/>
      <w:r w:rsidR="00F115A0" w:rsidRPr="00BE5D88">
        <w:rPr>
          <w:rFonts w:ascii="Arial" w:hAnsi="Arial" w:cs="Arial"/>
          <w:b/>
          <w:sz w:val="20"/>
          <w:szCs w:val="20"/>
        </w:rPr>
        <w:t>arbor</w:t>
      </w:r>
      <w:proofErr w:type="gramEnd"/>
      <w:r w:rsidR="00F115A0" w:rsidRPr="00BE5D88">
        <w:rPr>
          <w:rFonts w:ascii="Arial" w:hAnsi="Arial" w:cs="Arial"/>
          <w:b/>
          <w:sz w:val="20"/>
          <w:szCs w:val="20"/>
        </w:rPr>
        <w:t>, MI</w:t>
      </w:r>
      <w:r w:rsidR="00F115A0" w:rsidRPr="00BE5D88">
        <w:rPr>
          <w:rFonts w:ascii="Arial" w:hAnsi="Arial" w:cs="Arial"/>
          <w:b/>
          <w:sz w:val="20"/>
          <w:szCs w:val="20"/>
        </w:rPr>
        <w:tab/>
      </w:r>
      <w:r w:rsidR="00F115A0" w:rsidRPr="00BE5D88">
        <w:rPr>
          <w:rFonts w:ascii="Arial" w:hAnsi="Arial" w:cs="Arial"/>
          <w:b/>
          <w:sz w:val="20"/>
          <w:szCs w:val="20"/>
        </w:rPr>
        <w:tab/>
      </w:r>
      <w:r w:rsidR="00F115A0" w:rsidRPr="00BE5D88">
        <w:rPr>
          <w:rFonts w:ascii="Arial" w:hAnsi="Arial" w:cs="Arial"/>
          <w:b/>
          <w:sz w:val="20"/>
          <w:szCs w:val="20"/>
        </w:rPr>
        <w:tab/>
      </w:r>
      <w:r w:rsidR="00F115A0" w:rsidRPr="00BE5D88">
        <w:rPr>
          <w:rFonts w:ascii="Arial" w:hAnsi="Arial" w:cs="Arial"/>
          <w:b/>
          <w:sz w:val="20"/>
          <w:szCs w:val="20"/>
        </w:rPr>
        <w:tab/>
      </w:r>
      <w:r w:rsidR="00F115A0" w:rsidRPr="00BE5D88">
        <w:rPr>
          <w:rFonts w:ascii="Arial" w:hAnsi="Arial" w:cs="Arial"/>
          <w:b/>
          <w:sz w:val="20"/>
          <w:szCs w:val="20"/>
        </w:rPr>
        <w:tab/>
        <w:t>May 2015 - Dec 2015</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Sr.QA Automation engineer:</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proofErr w:type="spellStart"/>
      <w:r w:rsidRPr="00BE5D88">
        <w:rPr>
          <w:rFonts w:ascii="Arial" w:hAnsi="Arial" w:cs="Arial"/>
          <w:sz w:val="20"/>
          <w:szCs w:val="20"/>
        </w:rPr>
        <w:t>AgentUI</w:t>
      </w:r>
      <w:proofErr w:type="spellEnd"/>
      <w:r w:rsidRPr="00BE5D88">
        <w:rPr>
          <w:rFonts w:ascii="Arial" w:hAnsi="Arial" w:cs="Arial"/>
          <w:sz w:val="20"/>
          <w:szCs w:val="20"/>
        </w:rPr>
        <w:t xml:space="preserve"> is an appointment scheduling and fulfillment web application used by Geek Squad and Magnolia team members within Best Buy. The main purpose of the project is to introduce various new appointment types and business functions to the customers within the </w:t>
      </w:r>
      <w:proofErr w:type="spellStart"/>
      <w:r w:rsidRPr="00BE5D88">
        <w:rPr>
          <w:rFonts w:ascii="Arial" w:hAnsi="Arial" w:cs="Arial"/>
          <w:sz w:val="20"/>
          <w:szCs w:val="20"/>
        </w:rPr>
        <w:t>bestbuy</w:t>
      </w:r>
      <w:proofErr w:type="spellEnd"/>
      <w:r w:rsidRPr="00BE5D88">
        <w:rPr>
          <w:rFonts w:ascii="Arial" w:hAnsi="Arial" w:cs="Arial"/>
          <w:sz w:val="20"/>
          <w:szCs w:val="20"/>
        </w:rPr>
        <w:t>.</w:t>
      </w:r>
    </w:p>
    <w:p w:rsidR="000C6E65" w:rsidRDefault="000C6E65" w:rsidP="000C6E65">
      <w:pPr>
        <w:pStyle w:val="PlainText"/>
        <w:jc w:val="both"/>
        <w:rPr>
          <w:rFonts w:ascii="Arial" w:hAnsi="Arial" w:cs="Arial"/>
          <w:b/>
          <w:sz w:val="20"/>
          <w:szCs w:val="20"/>
        </w:rPr>
      </w:pPr>
    </w:p>
    <w:p w:rsidR="000C6E65" w:rsidRPr="00BE5D88" w:rsidRDefault="000C6E65" w:rsidP="000C6E65">
      <w:pPr>
        <w:pStyle w:val="PlainText"/>
        <w:jc w:val="both"/>
        <w:rPr>
          <w:rFonts w:ascii="Arial" w:hAnsi="Arial" w:cs="Arial"/>
          <w:b/>
          <w:sz w:val="20"/>
          <w:szCs w:val="20"/>
        </w:rPr>
      </w:pPr>
      <w:r w:rsidRPr="00BE5D88">
        <w:rPr>
          <w:rFonts w:ascii="Arial" w:hAnsi="Arial" w:cs="Arial"/>
          <w:b/>
          <w:sz w:val="20"/>
          <w:szCs w:val="20"/>
        </w:rPr>
        <w:t>Responsibilities:</w:t>
      </w:r>
    </w:p>
    <w:p w:rsidR="000C6E65" w:rsidRPr="00BE5D88" w:rsidRDefault="000C6E65" w:rsidP="000C6E65">
      <w:pPr>
        <w:numPr>
          <w:ilvl w:val="0"/>
          <w:numId w:val="13"/>
        </w:numPr>
        <w:spacing w:line="276" w:lineRule="auto"/>
        <w:jc w:val="both"/>
        <w:rPr>
          <w:rFonts w:ascii="Arial" w:hAnsi="Arial" w:cs="Arial"/>
          <w:color w:val="000000"/>
          <w:sz w:val="20"/>
          <w:szCs w:val="20"/>
        </w:rPr>
      </w:pPr>
      <w:proofErr w:type="gramStart"/>
      <w:r w:rsidRPr="00BE5D88">
        <w:rPr>
          <w:rFonts w:ascii="Arial" w:hAnsi="Arial" w:cs="Arial"/>
          <w:color w:val="000000"/>
          <w:sz w:val="20"/>
          <w:szCs w:val="20"/>
        </w:rPr>
        <w:t>Involved in preparation of Test plan using project requirement document.</w:t>
      </w:r>
      <w:proofErr w:type="gramEnd"/>
      <w:r w:rsidRPr="00BE5D88">
        <w:rPr>
          <w:rFonts w:ascii="Arial" w:hAnsi="Arial" w:cs="Arial"/>
          <w:color w:val="000000"/>
          <w:sz w:val="20"/>
          <w:szCs w:val="20"/>
        </w:rPr>
        <w:t xml:space="preserve"> </w:t>
      </w:r>
    </w:p>
    <w:p w:rsidR="000C6E65" w:rsidRPr="00BE5D88" w:rsidRDefault="000C6E65" w:rsidP="000C6E65">
      <w:pPr>
        <w:numPr>
          <w:ilvl w:val="0"/>
          <w:numId w:val="13"/>
        </w:numPr>
        <w:shd w:val="clear" w:color="auto" w:fill="FFFFFF"/>
        <w:spacing w:before="100" w:beforeAutospacing="1"/>
        <w:rPr>
          <w:rFonts w:ascii="Arial" w:hAnsi="Arial" w:cs="Arial"/>
          <w:color w:val="000000"/>
          <w:sz w:val="20"/>
          <w:szCs w:val="20"/>
        </w:rPr>
      </w:pPr>
      <w:r w:rsidRPr="00BE5D88">
        <w:rPr>
          <w:rFonts w:ascii="Arial" w:hAnsi="Arial" w:cs="Arial"/>
          <w:color w:val="000000"/>
          <w:sz w:val="20"/>
          <w:szCs w:val="20"/>
        </w:rPr>
        <w:t xml:space="preserve">Used automated scripts and performed functionality testing during the various phases of the application development using HP UFT. </w:t>
      </w:r>
    </w:p>
    <w:p w:rsidR="000C6E65" w:rsidRPr="00BE5D88" w:rsidRDefault="000C6E65" w:rsidP="000C6E65">
      <w:pPr>
        <w:numPr>
          <w:ilvl w:val="0"/>
          <w:numId w:val="13"/>
        </w:numPr>
        <w:jc w:val="both"/>
        <w:rPr>
          <w:rFonts w:ascii="Arial" w:hAnsi="Arial" w:cs="Arial"/>
          <w:color w:val="000000"/>
          <w:sz w:val="20"/>
          <w:szCs w:val="20"/>
        </w:rPr>
      </w:pPr>
      <w:proofErr w:type="gramStart"/>
      <w:r w:rsidRPr="00BE5D88">
        <w:rPr>
          <w:rFonts w:ascii="Arial" w:hAnsi="Arial" w:cs="Arial"/>
          <w:color w:val="000000"/>
          <w:sz w:val="20"/>
          <w:szCs w:val="20"/>
        </w:rPr>
        <w:t>Developed App functions, Utilities functions for designing the Functional Library using QTP/UFT in VB scripts.</w:t>
      </w:r>
      <w:proofErr w:type="gramEnd"/>
    </w:p>
    <w:p w:rsidR="000C6E65" w:rsidRPr="00BE5D88" w:rsidRDefault="000C6E65" w:rsidP="000C6E65">
      <w:pPr>
        <w:numPr>
          <w:ilvl w:val="0"/>
          <w:numId w:val="13"/>
        </w:numPr>
        <w:jc w:val="both"/>
        <w:rPr>
          <w:rFonts w:ascii="Arial" w:hAnsi="Arial" w:cs="Arial"/>
          <w:color w:val="000000"/>
          <w:sz w:val="20"/>
          <w:szCs w:val="20"/>
        </w:rPr>
      </w:pPr>
      <w:proofErr w:type="gramStart"/>
      <w:r w:rsidRPr="00BE5D88">
        <w:rPr>
          <w:rFonts w:ascii="Arial" w:hAnsi="Arial" w:cs="Arial"/>
          <w:color w:val="000000"/>
          <w:sz w:val="20"/>
          <w:szCs w:val="20"/>
        </w:rPr>
        <w:t>Worked with Regular Expressions and Environmental variables within the QTP.</w:t>
      </w:r>
      <w:proofErr w:type="gramEnd"/>
    </w:p>
    <w:p w:rsidR="000C6E65" w:rsidRPr="00BE5D88" w:rsidRDefault="000C6E65" w:rsidP="000C6E65">
      <w:pPr>
        <w:numPr>
          <w:ilvl w:val="0"/>
          <w:numId w:val="13"/>
        </w:numPr>
        <w:jc w:val="both"/>
        <w:rPr>
          <w:rFonts w:ascii="Arial" w:hAnsi="Arial" w:cs="Arial"/>
          <w:color w:val="000000"/>
          <w:sz w:val="20"/>
          <w:szCs w:val="20"/>
        </w:rPr>
      </w:pPr>
      <w:r w:rsidRPr="00BE5D88">
        <w:rPr>
          <w:rFonts w:ascii="Arial" w:hAnsi="Arial" w:cs="Arial"/>
          <w:color w:val="000000"/>
          <w:sz w:val="20"/>
          <w:szCs w:val="20"/>
        </w:rPr>
        <w:t>Created Recovery Files using Recovery Scenario Manager, associated the recovery scenarios to tests to instruct QTP with specified trigger action on unexpected situation/event/popup.</w:t>
      </w:r>
    </w:p>
    <w:p w:rsidR="000C6E65" w:rsidRPr="00BE5D88" w:rsidRDefault="000C6E65" w:rsidP="000C6E65">
      <w:pPr>
        <w:numPr>
          <w:ilvl w:val="0"/>
          <w:numId w:val="13"/>
        </w:numPr>
        <w:jc w:val="both"/>
        <w:rPr>
          <w:rFonts w:ascii="Arial" w:hAnsi="Arial" w:cs="Arial"/>
          <w:color w:val="000000"/>
          <w:sz w:val="20"/>
          <w:szCs w:val="20"/>
        </w:rPr>
      </w:pPr>
      <w:proofErr w:type="gramStart"/>
      <w:r w:rsidRPr="00BE5D88">
        <w:rPr>
          <w:rFonts w:ascii="Arial" w:hAnsi="Arial" w:cs="Arial"/>
          <w:color w:val="000000"/>
          <w:sz w:val="20"/>
          <w:szCs w:val="20"/>
        </w:rPr>
        <w:t>Captured the screen shots for the actions that have performed for each step in the script and generated the reports.</w:t>
      </w:r>
      <w:proofErr w:type="gramEnd"/>
    </w:p>
    <w:p w:rsidR="000C6E65" w:rsidRPr="00BE5D88" w:rsidRDefault="000C6E65" w:rsidP="000C6E65">
      <w:pPr>
        <w:numPr>
          <w:ilvl w:val="0"/>
          <w:numId w:val="13"/>
        </w:numPr>
        <w:spacing w:line="276" w:lineRule="auto"/>
        <w:rPr>
          <w:rFonts w:ascii="Arial" w:hAnsi="Arial" w:cs="Arial"/>
          <w:color w:val="000000"/>
          <w:sz w:val="20"/>
          <w:szCs w:val="20"/>
        </w:rPr>
      </w:pPr>
      <w:r w:rsidRPr="00BE5D88">
        <w:rPr>
          <w:rFonts w:ascii="Arial" w:hAnsi="Arial" w:cs="Arial"/>
          <w:color w:val="000000"/>
          <w:sz w:val="20"/>
          <w:szCs w:val="20"/>
        </w:rPr>
        <w:t xml:space="preserve">Cross-Browser Testing </w:t>
      </w:r>
      <w:proofErr w:type="gramStart"/>
      <w:r w:rsidRPr="00BE5D88">
        <w:rPr>
          <w:rFonts w:ascii="Arial" w:hAnsi="Arial" w:cs="Arial"/>
          <w:color w:val="000000"/>
          <w:sz w:val="20"/>
          <w:szCs w:val="20"/>
        </w:rPr>
        <w:t>was performed</w:t>
      </w:r>
      <w:proofErr w:type="gramEnd"/>
      <w:r w:rsidRPr="00BE5D88">
        <w:rPr>
          <w:rFonts w:ascii="Arial" w:hAnsi="Arial" w:cs="Arial"/>
          <w:color w:val="000000"/>
          <w:sz w:val="20"/>
          <w:szCs w:val="20"/>
        </w:rPr>
        <w:t xml:space="preserve"> on different versions of IE and other Browsers.</w:t>
      </w:r>
    </w:p>
    <w:p w:rsidR="000C6E65" w:rsidRPr="00BE5D88" w:rsidRDefault="000C6E65" w:rsidP="000C6E65">
      <w:pPr>
        <w:widowControl w:val="0"/>
        <w:numPr>
          <w:ilvl w:val="0"/>
          <w:numId w:val="13"/>
        </w:numPr>
        <w:rPr>
          <w:rFonts w:ascii="Arial" w:hAnsi="Arial" w:cs="Arial"/>
          <w:sz w:val="20"/>
          <w:szCs w:val="20"/>
        </w:rPr>
      </w:pPr>
      <w:proofErr w:type="gramStart"/>
      <w:r w:rsidRPr="00BE5D88">
        <w:rPr>
          <w:rFonts w:ascii="Arial" w:hAnsi="Arial" w:cs="Arial"/>
          <w:sz w:val="20"/>
          <w:szCs w:val="20"/>
        </w:rPr>
        <w:t>Created Test scripts using QTP for Descriptive Programming using VB script.</w:t>
      </w:r>
      <w:proofErr w:type="gramEnd"/>
    </w:p>
    <w:p w:rsidR="000C6E65" w:rsidRPr="00BE5D88" w:rsidRDefault="000C6E65" w:rsidP="000C6E65">
      <w:pPr>
        <w:numPr>
          <w:ilvl w:val="0"/>
          <w:numId w:val="13"/>
        </w:numPr>
        <w:spacing w:line="276" w:lineRule="auto"/>
        <w:rPr>
          <w:rFonts w:ascii="Arial" w:hAnsi="Arial" w:cs="Arial"/>
          <w:color w:val="000000"/>
          <w:sz w:val="20"/>
          <w:szCs w:val="20"/>
        </w:rPr>
      </w:pPr>
      <w:r w:rsidRPr="00BE5D88">
        <w:rPr>
          <w:rFonts w:ascii="Arial" w:hAnsi="Arial" w:cs="Arial"/>
          <w:color w:val="000000"/>
          <w:sz w:val="20"/>
          <w:szCs w:val="20"/>
        </w:rPr>
        <w:t xml:space="preserve">Preparation of </w:t>
      </w:r>
      <w:proofErr w:type="spellStart"/>
      <w:r w:rsidRPr="00BE5D88">
        <w:rPr>
          <w:rFonts w:ascii="Arial" w:hAnsi="Arial" w:cs="Arial"/>
          <w:color w:val="000000"/>
          <w:sz w:val="20"/>
          <w:szCs w:val="20"/>
        </w:rPr>
        <w:t>automationsetup</w:t>
      </w:r>
      <w:proofErr w:type="spellEnd"/>
      <w:r w:rsidRPr="00BE5D88">
        <w:rPr>
          <w:rFonts w:ascii="Arial" w:hAnsi="Arial" w:cs="Arial"/>
          <w:color w:val="000000"/>
          <w:sz w:val="20"/>
          <w:szCs w:val="20"/>
        </w:rPr>
        <w:t xml:space="preserve"> plan, Automation Framework by coordinating with Functional Testing Team.</w:t>
      </w:r>
    </w:p>
    <w:p w:rsidR="000C6E65" w:rsidRPr="00BE5D88" w:rsidRDefault="000C6E65" w:rsidP="000C6E65">
      <w:pPr>
        <w:pStyle w:val="BodyText"/>
        <w:widowControl w:val="0"/>
        <w:numPr>
          <w:ilvl w:val="0"/>
          <w:numId w:val="13"/>
        </w:numPr>
        <w:shd w:val="clear" w:color="auto" w:fill="FFFFFF"/>
        <w:autoSpaceDE w:val="0"/>
        <w:autoSpaceDN w:val="0"/>
        <w:adjustRightInd w:val="0"/>
        <w:spacing w:after="0" w:line="276" w:lineRule="auto"/>
        <w:jc w:val="both"/>
        <w:rPr>
          <w:rFonts w:ascii="Arial" w:hAnsi="Arial" w:cs="Arial"/>
          <w:color w:val="000000"/>
          <w:sz w:val="20"/>
          <w:szCs w:val="20"/>
        </w:rPr>
      </w:pPr>
      <w:proofErr w:type="gramStart"/>
      <w:r w:rsidRPr="00BE5D88">
        <w:rPr>
          <w:rFonts w:ascii="Arial" w:hAnsi="Arial" w:cs="Arial"/>
          <w:color w:val="000000"/>
          <w:sz w:val="20"/>
          <w:szCs w:val="20"/>
        </w:rPr>
        <w:t>Involved in the preparation of Object Repository, Function Libraries and Error handling using QTP.</w:t>
      </w:r>
      <w:proofErr w:type="gramEnd"/>
    </w:p>
    <w:p w:rsidR="000C6E65" w:rsidRPr="00BE5D88" w:rsidRDefault="000C6E65" w:rsidP="000C6E65">
      <w:pPr>
        <w:numPr>
          <w:ilvl w:val="0"/>
          <w:numId w:val="13"/>
        </w:numPr>
        <w:spacing w:line="276" w:lineRule="auto"/>
        <w:rPr>
          <w:rFonts w:ascii="Arial" w:hAnsi="Arial" w:cs="Arial"/>
          <w:color w:val="000000"/>
          <w:sz w:val="20"/>
          <w:szCs w:val="20"/>
        </w:rPr>
      </w:pPr>
      <w:r w:rsidRPr="00BE5D88">
        <w:rPr>
          <w:rFonts w:ascii="Arial" w:hAnsi="Arial" w:cs="Arial"/>
          <w:color w:val="000000"/>
          <w:sz w:val="20"/>
          <w:szCs w:val="20"/>
        </w:rPr>
        <w:t>Creation and maintenance of Test Reports &amp; Test Data</w:t>
      </w:r>
    </w:p>
    <w:p w:rsidR="000C6E65" w:rsidRPr="00BE5D88" w:rsidRDefault="000C6E65" w:rsidP="000C6E65">
      <w:pPr>
        <w:numPr>
          <w:ilvl w:val="0"/>
          <w:numId w:val="13"/>
        </w:numPr>
        <w:spacing w:line="276" w:lineRule="auto"/>
        <w:rPr>
          <w:rFonts w:ascii="Arial" w:hAnsi="Arial" w:cs="Arial"/>
          <w:sz w:val="20"/>
          <w:szCs w:val="20"/>
        </w:rPr>
      </w:pPr>
      <w:r w:rsidRPr="00BE5D88">
        <w:rPr>
          <w:rFonts w:ascii="Arial" w:hAnsi="Arial" w:cs="Arial"/>
          <w:sz w:val="20"/>
          <w:szCs w:val="20"/>
        </w:rPr>
        <w:t>Performed Data driven testing by parameterizing the scripts.</w:t>
      </w:r>
    </w:p>
    <w:p w:rsidR="000C6E65" w:rsidRPr="00BE5D88" w:rsidRDefault="000C6E65" w:rsidP="000C6E65">
      <w:pPr>
        <w:numPr>
          <w:ilvl w:val="0"/>
          <w:numId w:val="13"/>
        </w:numPr>
        <w:spacing w:line="276" w:lineRule="auto"/>
        <w:rPr>
          <w:rFonts w:ascii="Arial" w:hAnsi="Arial" w:cs="Arial"/>
          <w:sz w:val="20"/>
          <w:szCs w:val="20"/>
        </w:rPr>
      </w:pPr>
      <w:proofErr w:type="gramStart"/>
      <w:r w:rsidRPr="00BE5D88">
        <w:rPr>
          <w:rFonts w:ascii="Arial" w:hAnsi="Arial" w:cs="Arial"/>
          <w:sz w:val="20"/>
          <w:szCs w:val="20"/>
        </w:rPr>
        <w:t xml:space="preserve">Involved in creating Keyword driven </w:t>
      </w:r>
      <w:proofErr w:type="spellStart"/>
      <w:r w:rsidRPr="00BE5D88">
        <w:rPr>
          <w:rFonts w:ascii="Arial" w:hAnsi="Arial" w:cs="Arial"/>
          <w:sz w:val="20"/>
          <w:szCs w:val="20"/>
        </w:rPr>
        <w:t>frameworkfor</w:t>
      </w:r>
      <w:proofErr w:type="spellEnd"/>
      <w:r w:rsidRPr="00BE5D88">
        <w:rPr>
          <w:rFonts w:ascii="Arial" w:hAnsi="Arial" w:cs="Arial"/>
          <w:sz w:val="20"/>
          <w:szCs w:val="20"/>
        </w:rPr>
        <w:t xml:space="preserve"> the project implementation.</w:t>
      </w:r>
      <w:proofErr w:type="gramEnd"/>
    </w:p>
    <w:p w:rsidR="000C6E65" w:rsidRPr="00BE5D88" w:rsidRDefault="000C6E65" w:rsidP="000C6E65">
      <w:pPr>
        <w:pStyle w:val="BodyText"/>
        <w:widowControl w:val="0"/>
        <w:numPr>
          <w:ilvl w:val="0"/>
          <w:numId w:val="13"/>
        </w:numPr>
        <w:shd w:val="clear" w:color="auto" w:fill="FFFFFF"/>
        <w:autoSpaceDE w:val="0"/>
        <w:autoSpaceDN w:val="0"/>
        <w:adjustRightInd w:val="0"/>
        <w:spacing w:after="0" w:line="276" w:lineRule="auto"/>
        <w:jc w:val="both"/>
        <w:rPr>
          <w:rFonts w:ascii="Arial" w:hAnsi="Arial" w:cs="Arial"/>
          <w:color w:val="000000"/>
          <w:sz w:val="20"/>
          <w:szCs w:val="20"/>
        </w:rPr>
      </w:pPr>
      <w:r w:rsidRPr="00BE5D88">
        <w:rPr>
          <w:rFonts w:ascii="Arial" w:hAnsi="Arial" w:cs="Arial"/>
          <w:color w:val="000000"/>
          <w:sz w:val="20"/>
          <w:szCs w:val="20"/>
        </w:rPr>
        <w:t>Created and documented the Test Designs for each functional area mentioned in Test Plans.</w:t>
      </w:r>
    </w:p>
    <w:p w:rsidR="000C6E65" w:rsidRPr="00BE5D88" w:rsidRDefault="000C6E65" w:rsidP="000C6E65">
      <w:pPr>
        <w:pStyle w:val="BodyText"/>
        <w:widowControl w:val="0"/>
        <w:numPr>
          <w:ilvl w:val="0"/>
          <w:numId w:val="13"/>
        </w:numPr>
        <w:shd w:val="clear" w:color="auto" w:fill="FFFFFF"/>
        <w:autoSpaceDE w:val="0"/>
        <w:autoSpaceDN w:val="0"/>
        <w:adjustRightInd w:val="0"/>
        <w:spacing w:after="0" w:line="276" w:lineRule="auto"/>
        <w:jc w:val="both"/>
        <w:rPr>
          <w:rFonts w:ascii="Arial" w:hAnsi="Arial" w:cs="Arial"/>
          <w:color w:val="000000"/>
          <w:sz w:val="20"/>
          <w:szCs w:val="20"/>
        </w:rPr>
      </w:pPr>
      <w:proofErr w:type="gramStart"/>
      <w:r w:rsidRPr="00BE5D88">
        <w:rPr>
          <w:rFonts w:ascii="Arial" w:hAnsi="Arial" w:cs="Arial"/>
          <w:color w:val="000000"/>
          <w:sz w:val="20"/>
          <w:szCs w:val="20"/>
        </w:rPr>
        <w:t>Reviewed the Test Designs with QA team members and technical analysts Responsible for creating central repository and updating it.</w:t>
      </w:r>
      <w:proofErr w:type="gramEnd"/>
    </w:p>
    <w:p w:rsidR="000C6E65" w:rsidRPr="009E37B1" w:rsidRDefault="000C6E65" w:rsidP="009E37B1">
      <w:pPr>
        <w:pStyle w:val="BodyText"/>
        <w:widowControl w:val="0"/>
        <w:numPr>
          <w:ilvl w:val="0"/>
          <w:numId w:val="13"/>
        </w:numPr>
        <w:shd w:val="clear" w:color="auto" w:fill="FFFFFF"/>
        <w:autoSpaceDE w:val="0"/>
        <w:autoSpaceDN w:val="0"/>
        <w:adjustRightInd w:val="0"/>
        <w:spacing w:after="0" w:line="276" w:lineRule="auto"/>
        <w:jc w:val="both"/>
        <w:rPr>
          <w:rFonts w:ascii="Arial" w:hAnsi="Arial" w:cs="Arial"/>
          <w:color w:val="000000"/>
          <w:sz w:val="20"/>
          <w:szCs w:val="20"/>
        </w:rPr>
      </w:pPr>
      <w:proofErr w:type="gramStart"/>
      <w:r w:rsidRPr="00BE5D88">
        <w:rPr>
          <w:rFonts w:ascii="Arial" w:hAnsi="Arial" w:cs="Arial"/>
          <w:color w:val="000000"/>
          <w:sz w:val="20"/>
          <w:szCs w:val="20"/>
        </w:rPr>
        <w:t xml:space="preserve">Involved in Manual testing using </w:t>
      </w:r>
      <w:proofErr w:type="spellStart"/>
      <w:r w:rsidRPr="00BE5D88">
        <w:rPr>
          <w:rFonts w:ascii="Arial" w:hAnsi="Arial" w:cs="Arial"/>
          <w:color w:val="000000"/>
          <w:sz w:val="20"/>
          <w:szCs w:val="20"/>
        </w:rPr>
        <w:t>Jeera</w:t>
      </w:r>
      <w:proofErr w:type="spellEnd"/>
      <w:r w:rsidRPr="00BE5D88">
        <w:rPr>
          <w:rFonts w:ascii="Arial" w:hAnsi="Arial" w:cs="Arial"/>
          <w:color w:val="000000"/>
          <w:sz w:val="20"/>
          <w:szCs w:val="20"/>
        </w:rPr>
        <w:t xml:space="preserve"> to develop test cases, executing the scripts and logging the defects.</w:t>
      </w:r>
      <w:proofErr w:type="gramEnd"/>
    </w:p>
    <w:p w:rsidR="000C6E65" w:rsidRPr="00BE5D88" w:rsidRDefault="000C6E65" w:rsidP="000C6E65">
      <w:pPr>
        <w:pStyle w:val="BodyText"/>
        <w:widowControl w:val="0"/>
        <w:numPr>
          <w:ilvl w:val="0"/>
          <w:numId w:val="13"/>
        </w:numPr>
        <w:shd w:val="clear" w:color="auto" w:fill="FFFFFF"/>
        <w:suppressAutoHyphens/>
        <w:autoSpaceDE w:val="0"/>
        <w:autoSpaceDN w:val="0"/>
        <w:adjustRightInd w:val="0"/>
        <w:spacing w:after="0" w:line="276" w:lineRule="auto"/>
        <w:ind w:right="452"/>
        <w:jc w:val="both"/>
        <w:rPr>
          <w:rFonts w:ascii="Arial" w:hAnsi="Arial" w:cs="Arial"/>
          <w:sz w:val="20"/>
          <w:szCs w:val="20"/>
        </w:rPr>
      </w:pPr>
      <w:r w:rsidRPr="00BE5D88">
        <w:rPr>
          <w:rFonts w:ascii="Arial" w:hAnsi="Arial" w:cs="Arial"/>
          <w:sz w:val="20"/>
          <w:szCs w:val="20"/>
        </w:rPr>
        <w:t>Worked with </w:t>
      </w:r>
      <w:r w:rsidRPr="00BE5D88">
        <w:rPr>
          <w:rFonts w:ascii="Arial" w:hAnsi="Arial" w:cs="Arial"/>
          <w:bCs/>
          <w:sz w:val="20"/>
          <w:szCs w:val="20"/>
          <w:bdr w:val="none" w:sz="0" w:space="0" w:color="auto" w:frame="1"/>
        </w:rPr>
        <w:t>Business Analysts</w:t>
      </w:r>
      <w:r w:rsidRPr="00BE5D88">
        <w:rPr>
          <w:rFonts w:ascii="Arial" w:hAnsi="Arial" w:cs="Arial"/>
          <w:sz w:val="20"/>
          <w:szCs w:val="20"/>
        </w:rPr>
        <w:t xml:space="preserve"> to define </w:t>
      </w:r>
      <w:r w:rsidRPr="00BE5D88">
        <w:rPr>
          <w:rFonts w:ascii="Arial" w:hAnsi="Arial" w:cs="Arial"/>
          <w:bCs/>
          <w:sz w:val="20"/>
          <w:szCs w:val="20"/>
          <w:bdr w:val="none" w:sz="0" w:space="0" w:color="auto" w:frame="1"/>
        </w:rPr>
        <w:t>test cases, test plans, test data</w:t>
      </w:r>
      <w:r w:rsidRPr="00BE5D88">
        <w:rPr>
          <w:rFonts w:ascii="Arial" w:hAnsi="Arial" w:cs="Arial"/>
          <w:sz w:val="20"/>
          <w:szCs w:val="20"/>
        </w:rPr>
        <w:t xml:space="preserve"> ensuring accurate coverage of business and functional requirements. </w:t>
      </w:r>
    </w:p>
    <w:p w:rsidR="000C6E65" w:rsidRPr="00BE5D88" w:rsidRDefault="000C6E65" w:rsidP="000C6E65">
      <w:pPr>
        <w:pStyle w:val="ListParagraph"/>
        <w:numPr>
          <w:ilvl w:val="0"/>
          <w:numId w:val="13"/>
        </w:numPr>
        <w:shd w:val="clear" w:color="auto" w:fill="FFFFFF"/>
        <w:spacing w:line="276" w:lineRule="auto"/>
        <w:jc w:val="both"/>
        <w:rPr>
          <w:rFonts w:ascii="Arial" w:hAnsi="Arial" w:cs="Arial"/>
          <w:color w:val="000000"/>
          <w:sz w:val="20"/>
          <w:szCs w:val="20"/>
        </w:rPr>
      </w:pPr>
      <w:proofErr w:type="gramStart"/>
      <w:r w:rsidRPr="00BE5D88">
        <w:rPr>
          <w:rFonts w:ascii="Arial" w:hAnsi="Arial" w:cs="Arial"/>
          <w:color w:val="000000"/>
          <w:sz w:val="20"/>
          <w:szCs w:val="20"/>
        </w:rPr>
        <w:t>Involved in Product Backlog, Sprint Planning, Sprint backlog, Daily Scrum Calls, Sprint demo, Retrospective Meetings.</w:t>
      </w:r>
      <w:proofErr w:type="gramEnd"/>
    </w:p>
    <w:p w:rsidR="000C6E65" w:rsidRPr="00BE5D88" w:rsidRDefault="000C6E65" w:rsidP="000C6E65">
      <w:pPr>
        <w:pStyle w:val="ListParagraph"/>
        <w:numPr>
          <w:ilvl w:val="0"/>
          <w:numId w:val="13"/>
        </w:numPr>
        <w:shd w:val="clear" w:color="auto" w:fill="FFFFFF"/>
        <w:spacing w:line="276" w:lineRule="auto"/>
        <w:jc w:val="both"/>
        <w:rPr>
          <w:rFonts w:ascii="Arial" w:hAnsi="Arial" w:cs="Arial"/>
          <w:color w:val="000000"/>
          <w:sz w:val="20"/>
          <w:szCs w:val="20"/>
        </w:rPr>
      </w:pPr>
      <w:proofErr w:type="gramStart"/>
      <w:r w:rsidRPr="00BE5D88">
        <w:rPr>
          <w:rFonts w:ascii="Arial" w:hAnsi="Arial" w:cs="Arial"/>
          <w:color w:val="000000"/>
          <w:sz w:val="20"/>
          <w:szCs w:val="20"/>
        </w:rPr>
        <w:t>Closely interacted with the Development and Business teams in resolving the bugs.</w:t>
      </w:r>
      <w:proofErr w:type="gramEnd"/>
    </w:p>
    <w:p w:rsidR="000C6E65" w:rsidRPr="00BE5D88" w:rsidRDefault="000C6E65" w:rsidP="000C6E65">
      <w:pPr>
        <w:pStyle w:val="ListParagraph"/>
        <w:numPr>
          <w:ilvl w:val="0"/>
          <w:numId w:val="13"/>
        </w:numPr>
        <w:shd w:val="clear" w:color="auto" w:fill="FFFFFF"/>
        <w:spacing w:line="276" w:lineRule="auto"/>
        <w:jc w:val="both"/>
        <w:rPr>
          <w:rFonts w:ascii="Arial" w:hAnsi="Arial" w:cs="Arial"/>
          <w:color w:val="000000"/>
          <w:sz w:val="20"/>
          <w:szCs w:val="20"/>
        </w:rPr>
      </w:pPr>
      <w:r w:rsidRPr="00BE5D88">
        <w:rPr>
          <w:rFonts w:ascii="Arial" w:hAnsi="Arial" w:cs="Arial"/>
          <w:color w:val="000000"/>
          <w:sz w:val="20"/>
          <w:szCs w:val="20"/>
        </w:rPr>
        <w:t>Prepared status summary reports with details of executed, passed and failed test cases.</w:t>
      </w:r>
    </w:p>
    <w:p w:rsidR="000C6E65" w:rsidRPr="00BE5D88" w:rsidRDefault="000C6E65" w:rsidP="000C6E65">
      <w:pPr>
        <w:pStyle w:val="ListParagraph"/>
        <w:numPr>
          <w:ilvl w:val="0"/>
          <w:numId w:val="13"/>
        </w:numPr>
        <w:shd w:val="clear" w:color="auto" w:fill="FFFFFF"/>
        <w:spacing w:line="276" w:lineRule="auto"/>
        <w:jc w:val="both"/>
        <w:rPr>
          <w:rFonts w:ascii="Arial" w:hAnsi="Arial" w:cs="Arial"/>
          <w:color w:val="000000"/>
          <w:sz w:val="20"/>
          <w:szCs w:val="20"/>
        </w:rPr>
      </w:pPr>
      <w:r w:rsidRPr="00BE5D88">
        <w:rPr>
          <w:rFonts w:ascii="Arial" w:hAnsi="Arial" w:cs="Arial"/>
          <w:color w:val="000000"/>
          <w:sz w:val="20"/>
          <w:szCs w:val="20"/>
        </w:rPr>
        <w:t xml:space="preserve">Well versed in </w:t>
      </w:r>
      <w:proofErr w:type="spellStart"/>
      <w:r w:rsidRPr="00BE5D88">
        <w:rPr>
          <w:rFonts w:ascii="Arial" w:hAnsi="Arial" w:cs="Arial"/>
          <w:color w:val="000000"/>
          <w:sz w:val="20"/>
          <w:szCs w:val="20"/>
        </w:rPr>
        <w:t>Jeera</w:t>
      </w:r>
      <w:proofErr w:type="spellEnd"/>
      <w:r w:rsidRPr="00BE5D88">
        <w:rPr>
          <w:rFonts w:ascii="Arial" w:hAnsi="Arial" w:cs="Arial"/>
          <w:color w:val="000000"/>
          <w:sz w:val="20"/>
          <w:szCs w:val="20"/>
        </w:rPr>
        <w:t xml:space="preserve"> Agile - For Plan, Add User Stories, Add Task, Create Test Cases, Create Defects, </w:t>
      </w:r>
      <w:proofErr w:type="gramStart"/>
      <w:r w:rsidRPr="00BE5D88">
        <w:rPr>
          <w:rFonts w:ascii="Arial" w:hAnsi="Arial" w:cs="Arial"/>
          <w:color w:val="000000"/>
          <w:sz w:val="20"/>
          <w:szCs w:val="20"/>
        </w:rPr>
        <w:t>Iterations</w:t>
      </w:r>
      <w:proofErr w:type="gramEnd"/>
      <w:r w:rsidRPr="00BE5D88">
        <w:rPr>
          <w:rFonts w:ascii="Arial" w:hAnsi="Arial" w:cs="Arial"/>
          <w:color w:val="000000"/>
          <w:sz w:val="20"/>
          <w:szCs w:val="20"/>
        </w:rPr>
        <w:t>.</w:t>
      </w:r>
    </w:p>
    <w:p w:rsidR="000C6E65" w:rsidRPr="00BE5D88" w:rsidRDefault="000C6E65" w:rsidP="000C6E65">
      <w:pPr>
        <w:pStyle w:val="ListParagraph"/>
        <w:numPr>
          <w:ilvl w:val="0"/>
          <w:numId w:val="13"/>
        </w:numPr>
        <w:suppressAutoHyphens/>
        <w:spacing w:line="276" w:lineRule="auto"/>
        <w:ind w:right="452"/>
        <w:jc w:val="both"/>
        <w:rPr>
          <w:rFonts w:ascii="Arial" w:hAnsi="Arial" w:cs="Arial"/>
          <w:sz w:val="20"/>
          <w:szCs w:val="20"/>
        </w:rPr>
      </w:pPr>
      <w:r w:rsidRPr="00BE5D88">
        <w:rPr>
          <w:rFonts w:ascii="Arial" w:hAnsi="Arial" w:cs="Arial"/>
          <w:color w:val="000000"/>
          <w:sz w:val="20"/>
          <w:szCs w:val="20"/>
        </w:rPr>
        <w:t xml:space="preserve">Followed Sprint Burn </w:t>
      </w:r>
      <w:proofErr w:type="gramStart"/>
      <w:r w:rsidRPr="00BE5D88">
        <w:rPr>
          <w:rFonts w:ascii="Arial" w:hAnsi="Arial" w:cs="Arial"/>
          <w:color w:val="000000"/>
          <w:sz w:val="20"/>
          <w:szCs w:val="20"/>
        </w:rPr>
        <w:t>Down</w:t>
      </w:r>
      <w:proofErr w:type="gramEnd"/>
      <w:r w:rsidRPr="00BE5D88">
        <w:rPr>
          <w:rFonts w:ascii="Arial" w:hAnsi="Arial" w:cs="Arial"/>
          <w:color w:val="000000"/>
          <w:sz w:val="20"/>
          <w:szCs w:val="20"/>
        </w:rPr>
        <w:t xml:space="preserve"> Chart, Release Burn Down Chart and attended </w:t>
      </w:r>
      <w:proofErr w:type="spellStart"/>
      <w:r w:rsidRPr="00BE5D88">
        <w:rPr>
          <w:rFonts w:ascii="Arial" w:hAnsi="Arial" w:cs="Arial"/>
          <w:color w:val="000000"/>
          <w:sz w:val="20"/>
          <w:szCs w:val="20"/>
        </w:rPr>
        <w:t>AgileSprintMeeting</w:t>
      </w:r>
      <w:proofErr w:type="spellEnd"/>
      <w:r w:rsidRPr="00BE5D88">
        <w:rPr>
          <w:rFonts w:ascii="Arial" w:hAnsi="Arial" w:cs="Arial"/>
          <w:color w:val="000000"/>
          <w:sz w:val="20"/>
          <w:szCs w:val="20"/>
        </w:rPr>
        <w:t>.</w:t>
      </w:r>
    </w:p>
    <w:p w:rsidR="000C6E65" w:rsidRPr="00BE5D88" w:rsidRDefault="000C6E65" w:rsidP="000C6E65">
      <w:pPr>
        <w:pStyle w:val="PlainText"/>
        <w:jc w:val="both"/>
        <w:rPr>
          <w:rFonts w:ascii="Arial" w:hAnsi="Arial" w:cs="Arial"/>
          <w:sz w:val="20"/>
          <w:szCs w:val="20"/>
        </w:rPr>
      </w:pPr>
    </w:p>
    <w:p w:rsidR="000C6E65" w:rsidRPr="00BE5D88" w:rsidRDefault="000C6E65" w:rsidP="000C6E65">
      <w:pPr>
        <w:pStyle w:val="PlainText"/>
        <w:jc w:val="both"/>
        <w:rPr>
          <w:rFonts w:ascii="Arial" w:hAnsi="Arial" w:cs="Arial"/>
          <w:sz w:val="20"/>
          <w:szCs w:val="20"/>
        </w:rPr>
      </w:pPr>
      <w:r w:rsidRPr="00BE5D88">
        <w:rPr>
          <w:rFonts w:ascii="Arial" w:hAnsi="Arial" w:cs="Arial"/>
          <w:b/>
          <w:sz w:val="20"/>
          <w:szCs w:val="20"/>
        </w:rPr>
        <w:t>Environment:</w:t>
      </w:r>
      <w:r w:rsidRPr="00BE5D88">
        <w:rPr>
          <w:rFonts w:ascii="Arial" w:hAnsi="Arial" w:cs="Arial"/>
          <w:sz w:val="20"/>
          <w:szCs w:val="20"/>
        </w:rPr>
        <w:t xml:space="preserve"> QTP/UFT, VB Script, HP Quality Center, Rally, PL/SQL, XML, </w:t>
      </w:r>
      <w:proofErr w:type="spellStart"/>
      <w:r w:rsidRPr="00BE5D88">
        <w:rPr>
          <w:rFonts w:ascii="Arial" w:hAnsi="Arial" w:cs="Arial"/>
          <w:sz w:val="20"/>
          <w:szCs w:val="20"/>
        </w:rPr>
        <w:t>Sql</w:t>
      </w:r>
      <w:proofErr w:type="spellEnd"/>
      <w:r w:rsidRPr="00BE5D88">
        <w:rPr>
          <w:rFonts w:ascii="Arial" w:hAnsi="Arial" w:cs="Arial"/>
          <w:sz w:val="20"/>
          <w:szCs w:val="20"/>
        </w:rPr>
        <w:t xml:space="preserve"> Server, Microsoft Visio, </w:t>
      </w:r>
      <w:proofErr w:type="spellStart"/>
      <w:r w:rsidRPr="00BE5D88">
        <w:rPr>
          <w:rFonts w:ascii="Arial" w:hAnsi="Arial" w:cs="Arial"/>
          <w:sz w:val="20"/>
          <w:szCs w:val="20"/>
        </w:rPr>
        <w:t>Github</w:t>
      </w:r>
      <w:proofErr w:type="spellEnd"/>
      <w:r w:rsidRPr="00BE5D88">
        <w:rPr>
          <w:rFonts w:ascii="Arial" w:hAnsi="Arial" w:cs="Arial"/>
          <w:sz w:val="20"/>
          <w:szCs w:val="20"/>
        </w:rPr>
        <w:t>, SVN, Agile</w:t>
      </w:r>
    </w:p>
    <w:p w:rsidR="0054732B" w:rsidRPr="00BE5D88" w:rsidRDefault="0054732B" w:rsidP="0054732B">
      <w:pPr>
        <w:pStyle w:val="PlainText"/>
        <w:jc w:val="both"/>
        <w:rPr>
          <w:rFonts w:ascii="Arial" w:hAnsi="Arial" w:cs="Arial"/>
          <w:sz w:val="20"/>
          <w:szCs w:val="20"/>
        </w:rPr>
      </w:pPr>
    </w:p>
    <w:p w:rsidR="00EC1D5C" w:rsidRDefault="00EC1D5C" w:rsidP="0054732B">
      <w:pPr>
        <w:pStyle w:val="PlainText"/>
        <w:pBdr>
          <w:bottom w:val="single" w:sz="4" w:space="1" w:color="auto"/>
        </w:pBdr>
        <w:jc w:val="both"/>
        <w:rPr>
          <w:rFonts w:ascii="Arial" w:hAnsi="Arial" w:cs="Arial"/>
          <w:b/>
          <w:sz w:val="20"/>
          <w:szCs w:val="20"/>
        </w:rPr>
      </w:pPr>
    </w:p>
    <w:p w:rsidR="0054732B" w:rsidRPr="00BE5D88" w:rsidRDefault="0054732B" w:rsidP="0054732B">
      <w:pPr>
        <w:pStyle w:val="PlainText"/>
        <w:pBdr>
          <w:bottom w:val="single" w:sz="4" w:space="1" w:color="auto"/>
        </w:pBdr>
        <w:jc w:val="both"/>
        <w:rPr>
          <w:rFonts w:ascii="Arial" w:hAnsi="Arial" w:cs="Arial"/>
          <w:b/>
          <w:sz w:val="20"/>
          <w:szCs w:val="20"/>
        </w:rPr>
      </w:pPr>
      <w:proofErr w:type="spellStart"/>
      <w:r w:rsidRPr="00BE5D88">
        <w:rPr>
          <w:rFonts w:ascii="Arial" w:hAnsi="Arial" w:cs="Arial"/>
          <w:b/>
          <w:sz w:val="20"/>
          <w:szCs w:val="20"/>
        </w:rPr>
        <w:t>Mollina</w:t>
      </w:r>
      <w:proofErr w:type="spellEnd"/>
      <w:r w:rsidRPr="00BE5D88">
        <w:rPr>
          <w:rFonts w:ascii="Arial" w:hAnsi="Arial" w:cs="Arial"/>
          <w:b/>
          <w:sz w:val="20"/>
          <w:szCs w:val="20"/>
        </w:rPr>
        <w:t xml:space="preserve"> Health Care, LA, CA   </w:t>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00F115A0" w:rsidRPr="00BE5D88">
        <w:rPr>
          <w:rFonts w:ascii="Arial" w:hAnsi="Arial" w:cs="Arial"/>
          <w:b/>
          <w:sz w:val="20"/>
          <w:szCs w:val="20"/>
        </w:rPr>
        <w:tab/>
      </w:r>
      <w:r w:rsidR="00F115A0" w:rsidRPr="00BE5D88">
        <w:rPr>
          <w:rFonts w:ascii="Arial" w:hAnsi="Arial" w:cs="Arial"/>
          <w:b/>
          <w:sz w:val="20"/>
          <w:szCs w:val="20"/>
        </w:rPr>
        <w:tab/>
        <w:t>Nov 2014 - April 2015</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Sr. QA Automation Engineer:</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proofErr w:type="spellStart"/>
      <w:r w:rsidRPr="00BE5D88">
        <w:rPr>
          <w:rFonts w:ascii="Arial" w:hAnsi="Arial" w:cs="Arial"/>
          <w:sz w:val="20"/>
          <w:szCs w:val="20"/>
        </w:rPr>
        <w:t>Mollina</w:t>
      </w:r>
      <w:proofErr w:type="spellEnd"/>
      <w:r w:rsidRPr="00BE5D88">
        <w:rPr>
          <w:rFonts w:ascii="Arial" w:hAnsi="Arial" w:cs="Arial"/>
          <w:sz w:val="20"/>
          <w:szCs w:val="20"/>
        </w:rPr>
        <w:t xml:space="preserve"> Health Care is a global health care management company, embraces an opportunity to reflect and extend their mission to improve health, well-being and security for all those they serve. </w:t>
      </w:r>
      <w:proofErr w:type="gramStart"/>
      <w:r w:rsidRPr="00BE5D88">
        <w:rPr>
          <w:rFonts w:ascii="Arial" w:hAnsi="Arial" w:cs="Arial"/>
          <w:sz w:val="20"/>
          <w:szCs w:val="20"/>
        </w:rPr>
        <w:t>Worked on Medical billing application that involves the details about the patient demographics and health history.</w:t>
      </w:r>
      <w:proofErr w:type="gramEnd"/>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Responsibilities:</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 xml:space="preserve">Involved in the full testing </w:t>
      </w:r>
      <w:proofErr w:type="gramStart"/>
      <w:r w:rsidRPr="00BE5D88">
        <w:rPr>
          <w:rFonts w:ascii="Arial" w:hAnsi="Arial" w:cs="Arial"/>
          <w:sz w:val="20"/>
          <w:szCs w:val="20"/>
        </w:rPr>
        <w:t>Life-Cycle</w:t>
      </w:r>
      <w:proofErr w:type="gramEnd"/>
      <w:r w:rsidRPr="00BE5D88">
        <w:rPr>
          <w:rFonts w:ascii="Arial" w:hAnsi="Arial" w:cs="Arial"/>
          <w:sz w:val="20"/>
          <w:szCs w:val="20"/>
        </w:rPr>
        <w:t xml:space="preserve"> from analyzing business requirements to testing phase.</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Wrote test scenarios and test cases based on System Requirements Specifications, Analysis Documents, Change Requests and Functional Specification documents.</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 xml:space="preserve">Created and executed automated test scripts using Selenium </w:t>
      </w:r>
      <w:proofErr w:type="spellStart"/>
      <w:r w:rsidRPr="00BE5D88">
        <w:rPr>
          <w:rFonts w:ascii="Arial" w:hAnsi="Arial" w:cs="Arial"/>
          <w:sz w:val="20"/>
          <w:szCs w:val="20"/>
        </w:rPr>
        <w:t>WebDriver</w:t>
      </w:r>
      <w:proofErr w:type="spellEnd"/>
      <w:r w:rsidRPr="00BE5D88">
        <w:rPr>
          <w:rFonts w:ascii="Arial" w:hAnsi="Arial" w:cs="Arial"/>
          <w:sz w:val="20"/>
          <w:szCs w:val="20"/>
        </w:rPr>
        <w:t xml:space="preserve"> and </w:t>
      </w:r>
      <w:proofErr w:type="spellStart"/>
      <w:r w:rsidRPr="00BE5D88">
        <w:rPr>
          <w:rFonts w:ascii="Arial" w:hAnsi="Arial" w:cs="Arial"/>
          <w:sz w:val="20"/>
          <w:szCs w:val="20"/>
        </w:rPr>
        <w:t>TestNG</w:t>
      </w:r>
      <w:proofErr w:type="spellEnd"/>
      <w:r w:rsidRPr="00BE5D88">
        <w:rPr>
          <w:rFonts w:ascii="Arial" w:hAnsi="Arial" w:cs="Arial"/>
          <w:sz w:val="20"/>
          <w:szCs w:val="20"/>
        </w:rPr>
        <w:t>.</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Performed Smoke Testing in Integration, System, Load, Stage and Production servers.</w:t>
      </w:r>
      <w:proofErr w:type="gramEnd"/>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 xml:space="preserve">Cross-Browser Testing </w:t>
      </w:r>
      <w:proofErr w:type="gramStart"/>
      <w:r w:rsidRPr="00BE5D88">
        <w:rPr>
          <w:rFonts w:ascii="Arial" w:hAnsi="Arial" w:cs="Arial"/>
          <w:sz w:val="20"/>
          <w:szCs w:val="20"/>
        </w:rPr>
        <w:t>was performed</w:t>
      </w:r>
      <w:proofErr w:type="gramEnd"/>
      <w:r w:rsidRPr="00BE5D88">
        <w:rPr>
          <w:rFonts w:ascii="Arial" w:hAnsi="Arial" w:cs="Arial"/>
          <w:sz w:val="20"/>
          <w:szCs w:val="20"/>
        </w:rPr>
        <w:t xml:space="preserve"> on different versions of IE and other Browsers.</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 xml:space="preserve">Used Firebug/Fire Path tools to identify id, Name, </w:t>
      </w:r>
      <w:proofErr w:type="spellStart"/>
      <w:r w:rsidRPr="00BE5D88">
        <w:rPr>
          <w:rFonts w:ascii="Arial" w:hAnsi="Arial" w:cs="Arial"/>
          <w:sz w:val="20"/>
          <w:szCs w:val="20"/>
        </w:rPr>
        <w:t>XPath</w:t>
      </w:r>
      <w:proofErr w:type="spellEnd"/>
      <w:r w:rsidRPr="00BE5D88">
        <w:rPr>
          <w:rFonts w:ascii="Arial" w:hAnsi="Arial" w:cs="Arial"/>
          <w:sz w:val="20"/>
          <w:szCs w:val="20"/>
        </w:rPr>
        <w:t>, link in the application.</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Wrote test scripts to handle Alerts, Screenshots</w:t>
      </w:r>
      <w:proofErr w:type="gramStart"/>
      <w:r w:rsidRPr="00BE5D88">
        <w:rPr>
          <w:rFonts w:ascii="Arial" w:hAnsi="Arial" w:cs="Arial"/>
          <w:sz w:val="20"/>
          <w:szCs w:val="20"/>
        </w:rPr>
        <w:t>,  Windows</w:t>
      </w:r>
      <w:proofErr w:type="gramEnd"/>
      <w:r w:rsidRPr="00BE5D88">
        <w:rPr>
          <w:rFonts w:ascii="Arial" w:hAnsi="Arial" w:cs="Arial"/>
          <w:sz w:val="20"/>
          <w:szCs w:val="20"/>
        </w:rPr>
        <w:t xml:space="preserve"> Handle, Drag And Drop, Radio Buttons, Mouse Events, Multiple Check Box, Synchronization on the web page.</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Worked on distributed test automation execution on different environment as part of Continuous Integration Process using Selenium Grid and Jenkins.</w:t>
      </w:r>
      <w:proofErr w:type="gramEnd"/>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Developed Maven targets to execute automation suites from command line.</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Wrote test cases to handle Alerts on the web page.</w:t>
      </w:r>
      <w:proofErr w:type="gramEnd"/>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Performed Data driven Testing using Test-NG functions which reads data from property and XML files</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 xml:space="preserve">Regression, UAT, </w:t>
      </w:r>
      <w:proofErr w:type="spellStart"/>
      <w:r w:rsidRPr="00BE5D88">
        <w:rPr>
          <w:rFonts w:ascii="Arial" w:hAnsi="Arial" w:cs="Arial"/>
          <w:sz w:val="20"/>
          <w:szCs w:val="20"/>
        </w:rPr>
        <w:t>Blackbox</w:t>
      </w:r>
      <w:proofErr w:type="spellEnd"/>
      <w:r w:rsidRPr="00BE5D88">
        <w:rPr>
          <w:rFonts w:ascii="Arial" w:hAnsi="Arial" w:cs="Arial"/>
          <w:sz w:val="20"/>
          <w:szCs w:val="20"/>
        </w:rPr>
        <w:t xml:space="preserve"> testing and performed positive/negative testing for system validations.</w:t>
      </w:r>
      <w:proofErr w:type="gramEnd"/>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Performed browser compatibility testing (Firefox, Chrome, Safari, Opera, Opera mini) of a web based application to ensure that functionality works fine.</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Created Test Scripts in SOAP UI for Testing Web Services.</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Performed testing on Web Services SOAPUI on WSDL (SOAP) and WADL (REST) to check the communication between different web services.</w:t>
      </w:r>
      <w:proofErr w:type="gramEnd"/>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Generated test logs using Log4j for various log level.</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 xml:space="preserve">Regression Testing </w:t>
      </w:r>
      <w:proofErr w:type="gramStart"/>
      <w:r w:rsidRPr="00BE5D88">
        <w:rPr>
          <w:rFonts w:ascii="Arial" w:hAnsi="Arial" w:cs="Arial"/>
          <w:sz w:val="20"/>
          <w:szCs w:val="20"/>
        </w:rPr>
        <w:t>was performed</w:t>
      </w:r>
      <w:proofErr w:type="gramEnd"/>
      <w:r w:rsidRPr="00BE5D88">
        <w:rPr>
          <w:rFonts w:ascii="Arial" w:hAnsi="Arial" w:cs="Arial"/>
          <w:sz w:val="20"/>
          <w:szCs w:val="20"/>
        </w:rPr>
        <w:t xml:space="preserve"> after each build release of the application and updated the Scripts by executing the Regression suites.</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 xml:space="preserve">Performed Back End Testing by writing and </w:t>
      </w:r>
      <w:proofErr w:type="gramStart"/>
      <w:r w:rsidRPr="00BE5D88">
        <w:rPr>
          <w:rFonts w:ascii="Arial" w:hAnsi="Arial" w:cs="Arial"/>
          <w:sz w:val="20"/>
          <w:szCs w:val="20"/>
        </w:rPr>
        <w:t>Executing  SQL</w:t>
      </w:r>
      <w:proofErr w:type="gramEnd"/>
      <w:r w:rsidRPr="00BE5D88">
        <w:rPr>
          <w:rFonts w:ascii="Arial" w:hAnsi="Arial" w:cs="Arial"/>
          <w:sz w:val="20"/>
          <w:szCs w:val="20"/>
        </w:rPr>
        <w:t xml:space="preserve"> Queries to validate that data is being populated in appropriate tables.</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Performed Agile testing, reviewed the User Stories and participated in Daily Scrum, Iteration Planning, Release Planning meeting.</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 xml:space="preserve">Performed System, Integration, Smoke, Sanity, Functional, End to End </w:t>
      </w:r>
      <w:proofErr w:type="gramStart"/>
      <w:r w:rsidRPr="00BE5D88">
        <w:rPr>
          <w:rFonts w:ascii="Arial" w:hAnsi="Arial" w:cs="Arial"/>
          <w:sz w:val="20"/>
          <w:szCs w:val="20"/>
        </w:rPr>
        <w:t>Testing</w:t>
      </w:r>
      <w:proofErr w:type="gramEnd"/>
      <w:r w:rsidRPr="00BE5D88">
        <w:rPr>
          <w:rFonts w:ascii="Arial" w:hAnsi="Arial" w:cs="Arial"/>
          <w:sz w:val="20"/>
          <w:szCs w:val="20"/>
        </w:rPr>
        <w:t xml:space="preserve"> and monitored the behavior of the applications during different phases of testing. </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Participated in peer review with team and developers to review test cases/test scripts.</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 xml:space="preserve">Worked on prioritizing the tasks and defects with business team and coordinated with onsite and offshore team members. </w:t>
      </w:r>
    </w:p>
    <w:p w:rsidR="0054732B" w:rsidRPr="00BE5D88" w:rsidRDefault="0054732B" w:rsidP="00BE4C84">
      <w:pPr>
        <w:pStyle w:val="PlainText"/>
        <w:numPr>
          <w:ilvl w:val="0"/>
          <w:numId w:val="7"/>
        </w:numPr>
        <w:jc w:val="both"/>
        <w:rPr>
          <w:rFonts w:ascii="Arial" w:hAnsi="Arial" w:cs="Arial"/>
          <w:sz w:val="20"/>
          <w:szCs w:val="20"/>
        </w:rPr>
      </w:pPr>
      <w:proofErr w:type="gramStart"/>
      <w:r w:rsidRPr="00BE5D88">
        <w:rPr>
          <w:rFonts w:ascii="Arial" w:hAnsi="Arial" w:cs="Arial"/>
          <w:sz w:val="20"/>
          <w:szCs w:val="20"/>
        </w:rPr>
        <w:t>Delegated and coordinated daily and weekly tasks to offshore resources.</w:t>
      </w:r>
      <w:proofErr w:type="gramEnd"/>
      <w:r w:rsidRPr="00BE5D88">
        <w:rPr>
          <w:rFonts w:ascii="Arial" w:hAnsi="Arial" w:cs="Arial"/>
          <w:sz w:val="20"/>
          <w:szCs w:val="20"/>
        </w:rPr>
        <w:t xml:space="preserve"> Provide feedback to team, report progress to management.</w:t>
      </w:r>
    </w:p>
    <w:p w:rsidR="0054732B" w:rsidRPr="00BE5D88" w:rsidRDefault="0054732B" w:rsidP="00BE4C84">
      <w:pPr>
        <w:pStyle w:val="PlainText"/>
        <w:numPr>
          <w:ilvl w:val="0"/>
          <w:numId w:val="7"/>
        </w:numPr>
        <w:jc w:val="both"/>
        <w:rPr>
          <w:rFonts w:ascii="Arial" w:hAnsi="Arial" w:cs="Arial"/>
          <w:sz w:val="20"/>
          <w:szCs w:val="20"/>
        </w:rPr>
      </w:pPr>
      <w:r w:rsidRPr="00BE5D88">
        <w:rPr>
          <w:rFonts w:ascii="Arial" w:hAnsi="Arial" w:cs="Arial"/>
          <w:sz w:val="20"/>
          <w:szCs w:val="20"/>
        </w:rPr>
        <w:t>Responsible in providing regular test and defect status reports to the QA manager.</w:t>
      </w:r>
    </w:p>
    <w:p w:rsidR="0054732B" w:rsidRPr="00BE5D88" w:rsidRDefault="0054732B" w:rsidP="0054732B">
      <w:pPr>
        <w:pStyle w:val="PlainText"/>
        <w:jc w:val="both"/>
        <w:rPr>
          <w:rFonts w:ascii="Arial" w:hAnsi="Arial" w:cs="Arial"/>
          <w:sz w:val="20"/>
          <w:szCs w:val="20"/>
        </w:rPr>
      </w:pPr>
    </w:p>
    <w:p w:rsidR="0054732B" w:rsidRDefault="0054732B" w:rsidP="0054732B">
      <w:pPr>
        <w:pStyle w:val="PlainText"/>
        <w:jc w:val="both"/>
        <w:rPr>
          <w:rFonts w:ascii="Arial" w:hAnsi="Arial" w:cs="Arial"/>
          <w:sz w:val="20"/>
          <w:szCs w:val="20"/>
        </w:rPr>
      </w:pPr>
      <w:r w:rsidRPr="00BE5D88">
        <w:rPr>
          <w:rFonts w:ascii="Arial" w:hAnsi="Arial" w:cs="Arial"/>
          <w:b/>
          <w:sz w:val="20"/>
          <w:szCs w:val="20"/>
        </w:rPr>
        <w:t>Environment:</w:t>
      </w:r>
      <w:r w:rsidRPr="00BE5D88">
        <w:rPr>
          <w:rFonts w:ascii="Arial" w:hAnsi="Arial" w:cs="Arial"/>
          <w:sz w:val="20"/>
          <w:szCs w:val="20"/>
        </w:rPr>
        <w:t xml:space="preserve"> Java, Agile Methodology, Selenium </w:t>
      </w:r>
      <w:proofErr w:type="spellStart"/>
      <w:r w:rsidRPr="00BE5D88">
        <w:rPr>
          <w:rFonts w:ascii="Arial" w:hAnsi="Arial" w:cs="Arial"/>
          <w:sz w:val="20"/>
          <w:szCs w:val="20"/>
        </w:rPr>
        <w:t>WebDriver</w:t>
      </w:r>
      <w:proofErr w:type="spellEnd"/>
      <w:r w:rsidRPr="00BE5D88">
        <w:rPr>
          <w:rFonts w:ascii="Arial" w:hAnsi="Arial" w:cs="Arial"/>
          <w:sz w:val="20"/>
          <w:szCs w:val="20"/>
        </w:rPr>
        <w:t xml:space="preserve">, </w:t>
      </w:r>
      <w:proofErr w:type="spellStart"/>
      <w:r w:rsidRPr="00BE5D88">
        <w:rPr>
          <w:rFonts w:ascii="Arial" w:hAnsi="Arial" w:cs="Arial"/>
          <w:sz w:val="20"/>
          <w:szCs w:val="20"/>
        </w:rPr>
        <w:t>TestNG</w:t>
      </w:r>
      <w:proofErr w:type="spellEnd"/>
      <w:r w:rsidRPr="00BE5D88">
        <w:rPr>
          <w:rFonts w:ascii="Arial" w:hAnsi="Arial" w:cs="Arial"/>
          <w:sz w:val="20"/>
          <w:szCs w:val="20"/>
        </w:rPr>
        <w:t xml:space="preserve">, HTML, XML, Jenkins, Maven, HTML, Java script, JIRA, Eclipse, Windows, </w:t>
      </w:r>
      <w:proofErr w:type="spellStart"/>
      <w:r w:rsidRPr="00BE5D88">
        <w:rPr>
          <w:rFonts w:ascii="Arial" w:hAnsi="Arial" w:cs="Arial"/>
          <w:sz w:val="20"/>
          <w:szCs w:val="20"/>
        </w:rPr>
        <w:t>Sql</w:t>
      </w:r>
      <w:proofErr w:type="spellEnd"/>
      <w:r w:rsidRPr="00BE5D88">
        <w:rPr>
          <w:rFonts w:ascii="Arial" w:hAnsi="Arial" w:cs="Arial"/>
          <w:sz w:val="20"/>
          <w:szCs w:val="20"/>
        </w:rPr>
        <w:t xml:space="preserve"> Server</w:t>
      </w:r>
    </w:p>
    <w:p w:rsidR="00EC1D5C" w:rsidRDefault="00EC1D5C" w:rsidP="0054732B">
      <w:pPr>
        <w:pStyle w:val="PlainText"/>
        <w:jc w:val="both"/>
        <w:rPr>
          <w:rFonts w:ascii="Arial" w:hAnsi="Arial" w:cs="Arial"/>
          <w:sz w:val="20"/>
          <w:szCs w:val="20"/>
        </w:rPr>
      </w:pPr>
    </w:p>
    <w:p w:rsidR="00EC1D5C" w:rsidRDefault="00EC1D5C" w:rsidP="0054732B">
      <w:pPr>
        <w:pStyle w:val="PlainText"/>
        <w:jc w:val="both"/>
        <w:rPr>
          <w:rFonts w:ascii="Arial" w:hAnsi="Arial" w:cs="Arial"/>
          <w:sz w:val="20"/>
          <w:szCs w:val="20"/>
        </w:rPr>
      </w:pPr>
    </w:p>
    <w:p w:rsidR="00EC1D5C" w:rsidRDefault="00EC1D5C" w:rsidP="0054732B">
      <w:pPr>
        <w:pStyle w:val="PlainText"/>
        <w:jc w:val="both"/>
        <w:rPr>
          <w:rFonts w:ascii="Arial" w:hAnsi="Arial" w:cs="Arial"/>
          <w:sz w:val="20"/>
          <w:szCs w:val="20"/>
        </w:rPr>
      </w:pPr>
    </w:p>
    <w:p w:rsidR="00EC1D5C" w:rsidRPr="00BE5D88" w:rsidRDefault="00EC1D5C" w:rsidP="0054732B">
      <w:pPr>
        <w:pStyle w:val="PlainText"/>
        <w:jc w:val="both"/>
        <w:rPr>
          <w:rFonts w:ascii="Arial" w:hAnsi="Arial" w:cs="Arial"/>
          <w:sz w:val="20"/>
          <w:szCs w:val="20"/>
        </w:rPr>
      </w:pPr>
    </w:p>
    <w:p w:rsidR="0054732B" w:rsidRPr="00BE5D88" w:rsidRDefault="0054732B" w:rsidP="0054732B">
      <w:pPr>
        <w:pStyle w:val="PlainText"/>
        <w:pBdr>
          <w:bottom w:val="single" w:sz="4" w:space="1" w:color="auto"/>
        </w:pBdr>
        <w:jc w:val="both"/>
        <w:rPr>
          <w:rFonts w:ascii="Arial" w:hAnsi="Arial" w:cs="Arial"/>
          <w:b/>
          <w:sz w:val="20"/>
          <w:szCs w:val="20"/>
        </w:rPr>
      </w:pPr>
      <w:proofErr w:type="spellStart"/>
      <w:r w:rsidRPr="00BE5D88">
        <w:rPr>
          <w:rFonts w:ascii="Arial" w:hAnsi="Arial" w:cs="Arial"/>
          <w:b/>
          <w:sz w:val="20"/>
          <w:szCs w:val="20"/>
        </w:rPr>
        <w:t>NetApp</w:t>
      </w:r>
      <w:proofErr w:type="spellEnd"/>
      <w:r w:rsidRPr="00BE5D88">
        <w:rPr>
          <w:rFonts w:ascii="Arial" w:hAnsi="Arial" w:cs="Arial"/>
          <w:b/>
          <w:sz w:val="20"/>
          <w:szCs w:val="20"/>
        </w:rPr>
        <w:t>, Sunnyvale, CA</w:t>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t>Aug 2013 - Oct2014</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Sr. QA Automation Tester:</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proofErr w:type="spellStart"/>
      <w:r w:rsidRPr="00BE5D88">
        <w:rPr>
          <w:rFonts w:ascii="Arial" w:hAnsi="Arial" w:cs="Arial"/>
          <w:sz w:val="20"/>
          <w:szCs w:val="20"/>
        </w:rPr>
        <w:t>NetApp</w:t>
      </w:r>
      <w:proofErr w:type="spellEnd"/>
      <w:r w:rsidRPr="00BE5D88">
        <w:rPr>
          <w:rFonts w:ascii="Arial" w:hAnsi="Arial" w:cs="Arial"/>
          <w:sz w:val="20"/>
          <w:szCs w:val="20"/>
        </w:rPr>
        <w:t xml:space="preserve">, Inc., formerly Network Appliance, Inc., is an American computer storage and data management company. Worked on Customer Portal, GTM </w:t>
      </w:r>
      <w:proofErr w:type="gramStart"/>
      <w:r w:rsidRPr="00BE5D88">
        <w:rPr>
          <w:rFonts w:ascii="Arial" w:hAnsi="Arial" w:cs="Arial"/>
          <w:sz w:val="20"/>
          <w:szCs w:val="20"/>
        </w:rPr>
        <w:t>( Go</w:t>
      </w:r>
      <w:proofErr w:type="gramEnd"/>
      <w:r w:rsidRPr="00BE5D88">
        <w:rPr>
          <w:rFonts w:ascii="Arial" w:hAnsi="Arial" w:cs="Arial"/>
          <w:sz w:val="20"/>
          <w:szCs w:val="20"/>
        </w:rPr>
        <w:t xml:space="preserve">-To-Market ) and EDR (Engineering Document Repository) applications. The project is online portal offer customer to register and place orders. The web site allows administrators to manage the </w:t>
      </w:r>
      <w:proofErr w:type="spellStart"/>
      <w:r w:rsidRPr="00BE5D88">
        <w:rPr>
          <w:rFonts w:ascii="Arial" w:hAnsi="Arial" w:cs="Arial"/>
          <w:sz w:val="20"/>
          <w:szCs w:val="20"/>
        </w:rPr>
        <w:t>customers</w:t>
      </w:r>
      <w:proofErr w:type="spellEnd"/>
      <w:r w:rsidRPr="00BE5D88">
        <w:rPr>
          <w:rFonts w:ascii="Arial" w:hAnsi="Arial" w:cs="Arial"/>
          <w:sz w:val="20"/>
          <w:szCs w:val="20"/>
        </w:rPr>
        <w:t xml:space="preserve"> orders</w:t>
      </w:r>
      <w:proofErr w:type="gramStart"/>
      <w:r w:rsidRPr="00BE5D88">
        <w:rPr>
          <w:rFonts w:ascii="Arial" w:hAnsi="Arial" w:cs="Arial"/>
          <w:sz w:val="20"/>
          <w:szCs w:val="20"/>
        </w:rPr>
        <w:t>,  prepare</w:t>
      </w:r>
      <w:proofErr w:type="gramEnd"/>
      <w:r w:rsidRPr="00BE5D88">
        <w:rPr>
          <w:rFonts w:ascii="Arial" w:hAnsi="Arial" w:cs="Arial"/>
          <w:sz w:val="20"/>
          <w:szCs w:val="20"/>
        </w:rPr>
        <w:t xml:space="preserve"> marketing campaigns. </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 xml:space="preserve">Responsibilities: </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Involved in analyzing the user requirement documents.</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Involved in preparation of Test plan using project requirement document.</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Developed the test cases using business requirement documents.</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Performed various black box testing methodologies such as: Functionality, System Testing</w:t>
      </w:r>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Involved in executing the test cases and Tracking the Bugs into bug tracking tool</w:t>
      </w:r>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 xml:space="preserve">Cross-Browser Testing </w:t>
      </w:r>
      <w:proofErr w:type="gramStart"/>
      <w:r w:rsidRPr="00BE5D88">
        <w:rPr>
          <w:rFonts w:ascii="Arial" w:hAnsi="Arial" w:cs="Arial"/>
          <w:sz w:val="20"/>
          <w:szCs w:val="20"/>
        </w:rPr>
        <w:t>was performed</w:t>
      </w:r>
      <w:proofErr w:type="gramEnd"/>
      <w:r w:rsidRPr="00BE5D88">
        <w:rPr>
          <w:rFonts w:ascii="Arial" w:hAnsi="Arial" w:cs="Arial"/>
          <w:sz w:val="20"/>
          <w:szCs w:val="20"/>
        </w:rPr>
        <w:t xml:space="preserve"> on different versions of IE and other Browsers.</w:t>
      </w:r>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 xml:space="preserve">Creation and maintenance of Test Reports &amp; Test Data </w:t>
      </w:r>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Used Load Runner Virtual User Generator to generate various Scripts, they were parameterized.</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Created various Web Scripts for the Application using Load Runner for Performance testing.</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Created and documented the Test Designs for each functional area mentioned in Test Plans.</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Reviewed the Test Designs with QA team members and technical analysts Responsible for creating central repository and updating it.</w:t>
      </w:r>
      <w:proofErr w:type="gramEnd"/>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Responsible for performing Functional Testing on the application by creating Automated scripts using QTP.</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Created Test scripts using QTP for Descriptive Programming using VB script.</w:t>
      </w:r>
      <w:proofErr w:type="gramEnd"/>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Involved in Manual testing using Quality Center to develop test cases, executing the scripts and logging the defects.</w:t>
      </w:r>
      <w:proofErr w:type="gramEnd"/>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 xml:space="preserve">Preparation of </w:t>
      </w:r>
      <w:proofErr w:type="gramStart"/>
      <w:r w:rsidRPr="00BE5D88">
        <w:rPr>
          <w:rFonts w:ascii="Arial" w:hAnsi="Arial" w:cs="Arial"/>
          <w:sz w:val="20"/>
          <w:szCs w:val="20"/>
        </w:rPr>
        <w:t>automation setup plan test</w:t>
      </w:r>
      <w:proofErr w:type="gramEnd"/>
      <w:r w:rsidRPr="00BE5D88">
        <w:rPr>
          <w:rFonts w:ascii="Arial" w:hAnsi="Arial" w:cs="Arial"/>
          <w:sz w:val="20"/>
          <w:szCs w:val="20"/>
        </w:rPr>
        <w:t>, Automation Framework by coordinating with Functional Testing Team.</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Involved in the preparation of Object Repository, Function Libraries and Error handling using QTP.</w:t>
      </w:r>
      <w:proofErr w:type="gramEnd"/>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 xml:space="preserve">Responsible for Setting up Web Services project using WSDL in SOAPUI and provided setup help to other team members. </w:t>
      </w:r>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 xml:space="preserve">Worked with Business Analysts to define test cases, test plans, test data ensuring accurate coverage of business and functional requirements. </w:t>
      </w:r>
    </w:p>
    <w:p w:rsidR="0054732B" w:rsidRPr="00BE5D88" w:rsidRDefault="0054732B" w:rsidP="00BE4C84">
      <w:pPr>
        <w:pStyle w:val="PlainText"/>
        <w:numPr>
          <w:ilvl w:val="0"/>
          <w:numId w:val="8"/>
        </w:numPr>
        <w:jc w:val="both"/>
        <w:rPr>
          <w:rFonts w:ascii="Arial" w:hAnsi="Arial" w:cs="Arial"/>
          <w:sz w:val="20"/>
          <w:szCs w:val="20"/>
        </w:rPr>
      </w:pPr>
      <w:proofErr w:type="gramStart"/>
      <w:r w:rsidRPr="00BE5D88">
        <w:rPr>
          <w:rFonts w:ascii="Arial" w:hAnsi="Arial" w:cs="Arial"/>
          <w:sz w:val="20"/>
          <w:szCs w:val="20"/>
        </w:rPr>
        <w:t>Attending weekly meeting and walkthroughs for project updates.</w:t>
      </w:r>
      <w:proofErr w:type="gramEnd"/>
    </w:p>
    <w:p w:rsidR="0054732B" w:rsidRPr="00BE5D88" w:rsidRDefault="0054732B" w:rsidP="00BE4C84">
      <w:pPr>
        <w:pStyle w:val="PlainText"/>
        <w:numPr>
          <w:ilvl w:val="0"/>
          <w:numId w:val="8"/>
        </w:numPr>
        <w:jc w:val="both"/>
        <w:rPr>
          <w:rFonts w:ascii="Arial" w:hAnsi="Arial" w:cs="Arial"/>
          <w:sz w:val="20"/>
          <w:szCs w:val="20"/>
        </w:rPr>
      </w:pPr>
      <w:r w:rsidRPr="00BE5D88">
        <w:rPr>
          <w:rFonts w:ascii="Arial" w:hAnsi="Arial" w:cs="Arial"/>
          <w:sz w:val="20"/>
          <w:szCs w:val="20"/>
        </w:rPr>
        <w:t>Analyzed test results and prepared test/defect summary report for Sr. Management.</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r w:rsidRPr="00BE5D88">
        <w:rPr>
          <w:rFonts w:ascii="Arial" w:hAnsi="Arial" w:cs="Arial"/>
          <w:b/>
          <w:sz w:val="20"/>
          <w:szCs w:val="20"/>
        </w:rPr>
        <w:t>Environment:</w:t>
      </w:r>
      <w:r w:rsidRPr="00BE5D88">
        <w:rPr>
          <w:rFonts w:ascii="Arial" w:hAnsi="Arial" w:cs="Arial"/>
          <w:sz w:val="20"/>
          <w:szCs w:val="20"/>
        </w:rPr>
        <w:t xml:space="preserve"> QTP/UFT, VB Script, HP Quality </w:t>
      </w:r>
      <w:proofErr w:type="spellStart"/>
      <w:r w:rsidRPr="00BE5D88">
        <w:rPr>
          <w:rFonts w:ascii="Arial" w:hAnsi="Arial" w:cs="Arial"/>
          <w:sz w:val="20"/>
          <w:szCs w:val="20"/>
        </w:rPr>
        <w:t>Center,Jeera</w:t>
      </w:r>
      <w:proofErr w:type="spellEnd"/>
      <w:r w:rsidRPr="00BE5D88">
        <w:rPr>
          <w:rFonts w:ascii="Arial" w:hAnsi="Arial" w:cs="Arial"/>
          <w:sz w:val="20"/>
          <w:szCs w:val="20"/>
        </w:rPr>
        <w:t xml:space="preserve">, PL/SQL, XML, </w:t>
      </w:r>
      <w:proofErr w:type="spellStart"/>
      <w:r w:rsidRPr="00BE5D88">
        <w:rPr>
          <w:rFonts w:ascii="Arial" w:hAnsi="Arial" w:cs="Arial"/>
          <w:sz w:val="20"/>
          <w:szCs w:val="20"/>
        </w:rPr>
        <w:t>Sql</w:t>
      </w:r>
      <w:proofErr w:type="spellEnd"/>
      <w:r w:rsidRPr="00BE5D88">
        <w:rPr>
          <w:rFonts w:ascii="Arial" w:hAnsi="Arial" w:cs="Arial"/>
          <w:sz w:val="20"/>
          <w:szCs w:val="20"/>
        </w:rPr>
        <w:t xml:space="preserve"> Server, Microsoft Visio.</w:t>
      </w:r>
    </w:p>
    <w:p w:rsidR="005942BE" w:rsidRPr="00BE5D88" w:rsidRDefault="005942BE" w:rsidP="0054732B">
      <w:pPr>
        <w:pStyle w:val="PlainText"/>
        <w:jc w:val="both"/>
        <w:rPr>
          <w:rFonts w:ascii="Arial" w:hAnsi="Arial" w:cs="Arial"/>
          <w:sz w:val="20"/>
          <w:szCs w:val="20"/>
        </w:rPr>
      </w:pPr>
    </w:p>
    <w:p w:rsidR="005942BE" w:rsidRPr="00BE5D88" w:rsidRDefault="005942BE" w:rsidP="0054732B">
      <w:pPr>
        <w:pStyle w:val="PlainText"/>
        <w:jc w:val="both"/>
        <w:rPr>
          <w:rFonts w:ascii="Arial" w:hAnsi="Arial" w:cs="Arial"/>
          <w:sz w:val="20"/>
          <w:szCs w:val="20"/>
        </w:rPr>
      </w:pPr>
    </w:p>
    <w:p w:rsidR="0054732B" w:rsidRPr="00BE5D88" w:rsidRDefault="0054732B" w:rsidP="00562C2C">
      <w:pPr>
        <w:pStyle w:val="PlainText"/>
        <w:pBdr>
          <w:bottom w:val="single" w:sz="4" w:space="1" w:color="auto"/>
          <w:between w:val="single" w:sz="4" w:space="1" w:color="auto"/>
        </w:pBdr>
        <w:jc w:val="both"/>
        <w:rPr>
          <w:rFonts w:ascii="Arial" w:hAnsi="Arial" w:cs="Arial"/>
          <w:b/>
          <w:sz w:val="20"/>
          <w:szCs w:val="20"/>
        </w:rPr>
      </w:pPr>
      <w:proofErr w:type="spellStart"/>
      <w:r w:rsidRPr="00BE5D88">
        <w:rPr>
          <w:rFonts w:ascii="Arial" w:hAnsi="Arial" w:cs="Arial"/>
          <w:b/>
          <w:sz w:val="20"/>
          <w:szCs w:val="20"/>
        </w:rPr>
        <w:t>Sqa</w:t>
      </w:r>
      <w:r w:rsidR="00562C2C" w:rsidRPr="00BE5D88">
        <w:rPr>
          <w:rFonts w:ascii="Arial" w:hAnsi="Arial" w:cs="Arial"/>
          <w:b/>
          <w:sz w:val="20"/>
          <w:szCs w:val="20"/>
        </w:rPr>
        <w:t>Concepts</w:t>
      </w:r>
      <w:proofErr w:type="spellEnd"/>
      <w:r w:rsidR="00562C2C" w:rsidRPr="00BE5D88">
        <w:rPr>
          <w:rFonts w:ascii="Arial" w:hAnsi="Arial" w:cs="Arial"/>
          <w:b/>
          <w:sz w:val="20"/>
          <w:szCs w:val="20"/>
        </w:rPr>
        <w:t xml:space="preserve">, </w:t>
      </w:r>
      <w:proofErr w:type="spellStart"/>
      <w:r w:rsidR="00562C2C" w:rsidRPr="00BE5D88">
        <w:rPr>
          <w:rFonts w:ascii="Arial" w:hAnsi="Arial" w:cs="Arial"/>
          <w:b/>
          <w:sz w:val="20"/>
          <w:szCs w:val="20"/>
        </w:rPr>
        <w:t>Inc</w:t>
      </w:r>
      <w:proofErr w:type="gramStart"/>
      <w:r w:rsidRPr="00BE5D88">
        <w:rPr>
          <w:rFonts w:ascii="Arial" w:hAnsi="Arial" w:cs="Arial"/>
          <w:b/>
          <w:sz w:val="20"/>
          <w:szCs w:val="20"/>
        </w:rPr>
        <w:t>,Reston</w:t>
      </w:r>
      <w:proofErr w:type="spellEnd"/>
      <w:proofErr w:type="gramEnd"/>
      <w:r w:rsidRPr="00BE5D88">
        <w:rPr>
          <w:rFonts w:ascii="Arial" w:hAnsi="Arial" w:cs="Arial"/>
          <w:b/>
          <w:sz w:val="20"/>
          <w:szCs w:val="20"/>
        </w:rPr>
        <w:t>, VA</w:t>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t xml:space="preserve">July2011 </w:t>
      </w:r>
      <w:r w:rsidR="00FB0603" w:rsidRPr="00BE5D88">
        <w:rPr>
          <w:rFonts w:ascii="Arial" w:hAnsi="Arial" w:cs="Arial"/>
          <w:b/>
          <w:sz w:val="20"/>
          <w:szCs w:val="20"/>
        </w:rPr>
        <w:t>-</w:t>
      </w:r>
      <w:r w:rsidRPr="00BE5D88">
        <w:rPr>
          <w:rFonts w:ascii="Arial" w:hAnsi="Arial" w:cs="Arial"/>
          <w:b/>
          <w:sz w:val="20"/>
          <w:szCs w:val="20"/>
        </w:rPr>
        <w:t xml:space="preserve"> May2013 </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Selenium QA Tester:</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r w:rsidRPr="00BE5D88">
        <w:rPr>
          <w:rFonts w:ascii="Arial" w:hAnsi="Arial" w:cs="Arial"/>
          <w:sz w:val="20"/>
          <w:szCs w:val="20"/>
        </w:rPr>
        <w:t xml:space="preserve">The project involved testing an e-commerce website for internal organization and business team to consolidate and store customer entity database including storing customer's personal details, other related transactions, and system performance details. </w:t>
      </w:r>
    </w:p>
    <w:p w:rsidR="00562C2C" w:rsidRPr="00BE5D88" w:rsidRDefault="00562C2C"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 xml:space="preserve">Responsibilities: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Involved in all the stages of SDLC &amp; STLC like Requirements Specifications, Review, Test documentation, Application testing and Defect reporting.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Participated &amp; understood the application's Functional Requirements to initialize the test scenarios, test </w:t>
      </w:r>
      <w:proofErr w:type="gramStart"/>
      <w:r w:rsidRPr="00BE5D88">
        <w:rPr>
          <w:rFonts w:ascii="Arial" w:hAnsi="Arial" w:cs="Arial"/>
          <w:sz w:val="20"/>
          <w:szCs w:val="20"/>
        </w:rPr>
        <w:t>flows(</w:t>
      </w:r>
      <w:proofErr w:type="gramEnd"/>
      <w:r w:rsidRPr="00BE5D88">
        <w:rPr>
          <w:rFonts w:ascii="Arial" w:hAnsi="Arial" w:cs="Arial"/>
          <w:sz w:val="20"/>
          <w:szCs w:val="20"/>
        </w:rPr>
        <w:t xml:space="preserve">End to End) and test procedures.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Prepared Test cases for Positive and Negative test scenarios as referred in the User Stories keeping in mind boundary Value Limitations, Equivalence classes.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Developed and Executed Test Scripts using Selenium Web Driver, Test-NG and analyzed Test Results.</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Wrote test scripts to handle Alerts, Screenshots</w:t>
      </w:r>
      <w:proofErr w:type="gramStart"/>
      <w:r w:rsidRPr="00BE5D88">
        <w:rPr>
          <w:rFonts w:ascii="Arial" w:hAnsi="Arial" w:cs="Arial"/>
          <w:sz w:val="20"/>
          <w:szCs w:val="20"/>
        </w:rPr>
        <w:t>,  Windows</w:t>
      </w:r>
      <w:proofErr w:type="gramEnd"/>
      <w:r w:rsidRPr="00BE5D88">
        <w:rPr>
          <w:rFonts w:ascii="Arial" w:hAnsi="Arial" w:cs="Arial"/>
          <w:sz w:val="20"/>
          <w:szCs w:val="20"/>
        </w:rPr>
        <w:t xml:space="preserve"> Handle, Drag And Drop, Radio Buttons, Frames, Web-Tables,  Mouse Events on the web page.</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Used Hybrid &amp; Data Driven Framework and extracted the data from external Excel files using Apache POI. </w:t>
      </w:r>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lastRenderedPageBreak/>
        <w:t>Tested compatibility of application for dynamic and static content under various cross browsers using ID's, Name, Partial Link Text, Link Text, CSS Selector, DOM and X-Path in Selenium Web Driver.</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Used Auto-IT to access Windows based pop-ups.</w:t>
      </w:r>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t>Performed Cross Browser Testing and Parallel Testing on different types of browsers.</w:t>
      </w:r>
      <w:proofErr w:type="gramEnd"/>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Used HP Quality Center to track defects and maintained the flow of iterations. </w:t>
      </w:r>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t xml:space="preserve">Performed Regression testing using Selenium </w:t>
      </w:r>
      <w:proofErr w:type="spellStart"/>
      <w:r w:rsidRPr="00BE5D88">
        <w:rPr>
          <w:rFonts w:ascii="Arial" w:hAnsi="Arial" w:cs="Arial"/>
          <w:sz w:val="20"/>
          <w:szCs w:val="20"/>
        </w:rPr>
        <w:t>WebDriver</w:t>
      </w:r>
      <w:proofErr w:type="spellEnd"/>
      <w:r w:rsidRPr="00BE5D88">
        <w:rPr>
          <w:rFonts w:ascii="Arial" w:hAnsi="Arial" w:cs="Arial"/>
          <w:sz w:val="20"/>
          <w:szCs w:val="20"/>
        </w:rPr>
        <w:t xml:space="preserve"> and Jenkins Continuous Integration.</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Worked on BDD -</w:t>
      </w:r>
      <w:proofErr w:type="gramStart"/>
      <w:r w:rsidRPr="00BE5D88">
        <w:rPr>
          <w:rFonts w:ascii="Arial" w:hAnsi="Arial" w:cs="Arial"/>
          <w:sz w:val="20"/>
          <w:szCs w:val="20"/>
        </w:rPr>
        <w:t>Cucumber  -</w:t>
      </w:r>
      <w:proofErr w:type="gramEnd"/>
      <w:r w:rsidRPr="00BE5D88">
        <w:rPr>
          <w:rFonts w:ascii="Arial" w:hAnsi="Arial" w:cs="Arial"/>
          <w:sz w:val="20"/>
          <w:szCs w:val="20"/>
        </w:rPr>
        <w:t xml:space="preserve"> Feature File and Step definition file.</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Experienced in developing BDD scripts with Cucumber, writing Feature File and Step Definitions </w:t>
      </w:r>
      <w:proofErr w:type="gramStart"/>
      <w:r w:rsidRPr="00BE5D88">
        <w:rPr>
          <w:rFonts w:ascii="Arial" w:hAnsi="Arial" w:cs="Arial"/>
          <w:sz w:val="20"/>
          <w:szCs w:val="20"/>
        </w:rPr>
        <w:t>using  Gherkin</w:t>
      </w:r>
      <w:proofErr w:type="gramEnd"/>
      <w:r w:rsidRPr="00BE5D88">
        <w:rPr>
          <w:rFonts w:ascii="Arial" w:hAnsi="Arial" w:cs="Arial"/>
          <w:sz w:val="20"/>
          <w:szCs w:val="20"/>
        </w:rPr>
        <w:t xml:space="preserve"> based features.</w:t>
      </w:r>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t>Performed Smoke Testing, Integration Testing, Functional Testing, Regression Testing and System Testing of the applications.</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Scripted the Test cases and managed the framework dependency jars using Maven.</w:t>
      </w:r>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t>Used Maven to perform build from Jenkins Continuous Integration.</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t>Wrote complex SQL Queries on Joins- (Inner join, left join, right join and Full join).</w:t>
      </w:r>
      <w:proofErr w:type="gramEnd"/>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t>Performed testing on Web Services SOAPUI on WSDL (SOAP) and WADL (REST) to check the communication between different web services.</w:t>
      </w:r>
      <w:proofErr w:type="gramEnd"/>
    </w:p>
    <w:p w:rsidR="0054732B" w:rsidRPr="00BE5D88" w:rsidRDefault="0054732B" w:rsidP="00BE4C84">
      <w:pPr>
        <w:pStyle w:val="PlainText"/>
        <w:numPr>
          <w:ilvl w:val="0"/>
          <w:numId w:val="9"/>
        </w:numPr>
        <w:jc w:val="both"/>
        <w:rPr>
          <w:rFonts w:ascii="Arial" w:hAnsi="Arial" w:cs="Arial"/>
          <w:sz w:val="20"/>
          <w:szCs w:val="20"/>
        </w:rPr>
      </w:pPr>
      <w:proofErr w:type="gramStart"/>
      <w:r w:rsidRPr="00BE5D88">
        <w:rPr>
          <w:rFonts w:ascii="Arial" w:hAnsi="Arial" w:cs="Arial"/>
          <w:sz w:val="20"/>
          <w:szCs w:val="20"/>
        </w:rPr>
        <w:t>Prepared Status Summary Reports with details of executed, Passed and Failed test cases.</w:t>
      </w:r>
      <w:proofErr w:type="gramEnd"/>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Participated in regular project Status Meetings related to testing phases.</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Monitoring Testing Activities within the team and reporting regular progress to the Test Manager.                                           </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Attended Project Domain and Internal Project Functionality Training Sessions.</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Coordinate efforts between </w:t>
      </w:r>
      <w:proofErr w:type="gramStart"/>
      <w:r w:rsidRPr="00BE5D88">
        <w:rPr>
          <w:rFonts w:ascii="Arial" w:hAnsi="Arial" w:cs="Arial"/>
          <w:sz w:val="20"/>
          <w:szCs w:val="20"/>
        </w:rPr>
        <w:t>Onshore  and</w:t>
      </w:r>
      <w:proofErr w:type="gramEnd"/>
      <w:r w:rsidRPr="00BE5D88">
        <w:rPr>
          <w:rFonts w:ascii="Arial" w:hAnsi="Arial" w:cs="Arial"/>
          <w:sz w:val="20"/>
          <w:szCs w:val="20"/>
        </w:rPr>
        <w:t xml:space="preserve"> offshore test team.</w:t>
      </w:r>
    </w:p>
    <w:p w:rsidR="0054732B" w:rsidRPr="00BE5D88" w:rsidRDefault="0054732B" w:rsidP="00BE4C84">
      <w:pPr>
        <w:pStyle w:val="PlainText"/>
        <w:numPr>
          <w:ilvl w:val="0"/>
          <w:numId w:val="9"/>
        </w:numPr>
        <w:jc w:val="both"/>
        <w:rPr>
          <w:rFonts w:ascii="Arial" w:hAnsi="Arial" w:cs="Arial"/>
          <w:sz w:val="20"/>
          <w:szCs w:val="20"/>
        </w:rPr>
      </w:pPr>
      <w:r w:rsidRPr="00BE5D88">
        <w:rPr>
          <w:rFonts w:ascii="Arial" w:hAnsi="Arial" w:cs="Arial"/>
          <w:sz w:val="20"/>
          <w:szCs w:val="20"/>
        </w:rPr>
        <w:t xml:space="preserve">Used </w:t>
      </w:r>
      <w:proofErr w:type="spellStart"/>
      <w:r w:rsidRPr="00BE5D88">
        <w:rPr>
          <w:rFonts w:ascii="Arial" w:hAnsi="Arial" w:cs="Arial"/>
          <w:sz w:val="20"/>
          <w:szCs w:val="20"/>
        </w:rPr>
        <w:t>Snagit</w:t>
      </w:r>
      <w:proofErr w:type="spellEnd"/>
      <w:r w:rsidRPr="00BE5D88">
        <w:rPr>
          <w:rFonts w:ascii="Arial" w:hAnsi="Arial" w:cs="Arial"/>
          <w:sz w:val="20"/>
          <w:szCs w:val="20"/>
        </w:rPr>
        <w:t xml:space="preserve"> Tool to take scrolling window screen </w:t>
      </w:r>
      <w:proofErr w:type="gramStart"/>
      <w:r w:rsidRPr="00BE5D88">
        <w:rPr>
          <w:rFonts w:ascii="Arial" w:hAnsi="Arial" w:cs="Arial"/>
          <w:sz w:val="20"/>
          <w:szCs w:val="20"/>
        </w:rPr>
        <w:t>shots  during</w:t>
      </w:r>
      <w:proofErr w:type="gramEnd"/>
      <w:r w:rsidRPr="00BE5D88">
        <w:rPr>
          <w:rFonts w:ascii="Arial" w:hAnsi="Arial" w:cs="Arial"/>
          <w:sz w:val="20"/>
          <w:szCs w:val="20"/>
        </w:rPr>
        <w:t xml:space="preserve"> execution of the test cases.</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r w:rsidRPr="00BE5D88">
        <w:rPr>
          <w:rFonts w:ascii="Arial" w:hAnsi="Arial" w:cs="Arial"/>
          <w:b/>
          <w:sz w:val="20"/>
          <w:szCs w:val="20"/>
        </w:rPr>
        <w:t>Environment:</w:t>
      </w:r>
      <w:r w:rsidRPr="00BE5D88">
        <w:rPr>
          <w:rFonts w:ascii="Arial" w:hAnsi="Arial" w:cs="Arial"/>
          <w:sz w:val="20"/>
          <w:szCs w:val="20"/>
        </w:rPr>
        <w:t xml:space="preserve">  Selenium IDE,  Web Driver, Java, Eclipse, Hybrid and Data Driven Framework, Cucumber, Auto-IT,  Apache POI, Windows 7,  Oracle 10g, SQL, HP Quality Center, Maven, Jenkins, </w:t>
      </w:r>
      <w:proofErr w:type="spellStart"/>
      <w:r w:rsidRPr="00BE5D88">
        <w:rPr>
          <w:rFonts w:ascii="Arial" w:hAnsi="Arial" w:cs="Arial"/>
          <w:sz w:val="20"/>
          <w:szCs w:val="20"/>
        </w:rPr>
        <w:t>Snagit</w:t>
      </w:r>
      <w:proofErr w:type="spellEnd"/>
      <w:r w:rsidRPr="00BE5D88">
        <w:rPr>
          <w:rFonts w:ascii="Arial" w:hAnsi="Arial" w:cs="Arial"/>
          <w:sz w:val="20"/>
          <w:szCs w:val="20"/>
        </w:rPr>
        <w:t>, SOAP UI.</w:t>
      </w:r>
    </w:p>
    <w:p w:rsidR="005942BE" w:rsidRPr="00BE5D88" w:rsidRDefault="005942BE" w:rsidP="0054732B">
      <w:pPr>
        <w:pStyle w:val="PlainText"/>
        <w:jc w:val="both"/>
        <w:rPr>
          <w:rFonts w:ascii="Arial" w:hAnsi="Arial" w:cs="Arial"/>
          <w:sz w:val="20"/>
          <w:szCs w:val="20"/>
        </w:rPr>
      </w:pPr>
    </w:p>
    <w:p w:rsidR="005942BE" w:rsidRPr="00BE5D88" w:rsidRDefault="005942BE" w:rsidP="0054732B">
      <w:pPr>
        <w:pStyle w:val="PlainText"/>
        <w:jc w:val="both"/>
        <w:rPr>
          <w:rFonts w:ascii="Arial" w:hAnsi="Arial" w:cs="Arial"/>
          <w:sz w:val="20"/>
          <w:szCs w:val="20"/>
        </w:rPr>
      </w:pPr>
    </w:p>
    <w:p w:rsidR="0054732B" w:rsidRPr="00BE5D88" w:rsidRDefault="0054732B" w:rsidP="00562C2C">
      <w:pPr>
        <w:pStyle w:val="PlainText"/>
        <w:pBdr>
          <w:bottom w:val="single" w:sz="4" w:space="1" w:color="auto"/>
        </w:pBdr>
        <w:jc w:val="both"/>
        <w:rPr>
          <w:rFonts w:ascii="Arial" w:hAnsi="Arial" w:cs="Arial"/>
          <w:b/>
          <w:sz w:val="20"/>
          <w:szCs w:val="20"/>
        </w:rPr>
      </w:pPr>
      <w:r w:rsidRPr="00BE5D88">
        <w:rPr>
          <w:rFonts w:ascii="Arial" w:hAnsi="Arial" w:cs="Arial"/>
          <w:b/>
          <w:sz w:val="20"/>
          <w:szCs w:val="20"/>
        </w:rPr>
        <w:t>Treasury Integration Proj</w:t>
      </w:r>
      <w:r w:rsidR="00562C2C" w:rsidRPr="00BE5D88">
        <w:rPr>
          <w:rFonts w:ascii="Arial" w:hAnsi="Arial" w:cs="Arial"/>
          <w:b/>
          <w:sz w:val="20"/>
          <w:szCs w:val="20"/>
        </w:rPr>
        <w:t xml:space="preserve">ect, Microsoft </w:t>
      </w:r>
      <w:proofErr w:type="spellStart"/>
      <w:r w:rsidR="00562C2C" w:rsidRPr="00BE5D88">
        <w:rPr>
          <w:rFonts w:ascii="Arial" w:hAnsi="Arial" w:cs="Arial"/>
          <w:b/>
          <w:sz w:val="20"/>
          <w:szCs w:val="20"/>
        </w:rPr>
        <w:t>Corporation</w:t>
      </w:r>
      <w:proofErr w:type="gramStart"/>
      <w:r w:rsidRPr="00BE5D88">
        <w:rPr>
          <w:rFonts w:ascii="Arial" w:hAnsi="Arial" w:cs="Arial"/>
          <w:b/>
          <w:sz w:val="20"/>
          <w:szCs w:val="20"/>
        </w:rPr>
        <w:t>,India</w:t>
      </w:r>
      <w:proofErr w:type="spellEnd"/>
      <w:proofErr w:type="gramEnd"/>
      <w:r w:rsidRPr="00BE5D88">
        <w:rPr>
          <w:rFonts w:ascii="Arial" w:hAnsi="Arial" w:cs="Arial"/>
          <w:b/>
          <w:sz w:val="20"/>
          <w:szCs w:val="20"/>
        </w:rPr>
        <w:tab/>
      </w:r>
      <w:r w:rsidRPr="00BE5D88">
        <w:rPr>
          <w:rFonts w:ascii="Arial" w:hAnsi="Arial" w:cs="Arial"/>
          <w:b/>
          <w:sz w:val="20"/>
          <w:szCs w:val="20"/>
        </w:rPr>
        <w:tab/>
        <w:t>Dec2010</w:t>
      </w:r>
      <w:r w:rsidR="00FB0603" w:rsidRPr="00BE5D88">
        <w:rPr>
          <w:rFonts w:ascii="Arial" w:hAnsi="Arial" w:cs="Arial"/>
          <w:b/>
          <w:sz w:val="20"/>
          <w:szCs w:val="20"/>
        </w:rPr>
        <w:t xml:space="preserve"> -</w:t>
      </w:r>
      <w:r w:rsidRPr="00BE5D88">
        <w:rPr>
          <w:rFonts w:ascii="Arial" w:hAnsi="Arial" w:cs="Arial"/>
          <w:b/>
          <w:sz w:val="20"/>
          <w:szCs w:val="20"/>
        </w:rPr>
        <w:t xml:space="preserve"> Apr2011</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QA Engineer:</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r w:rsidRPr="00BE5D88">
        <w:rPr>
          <w:rFonts w:ascii="Arial" w:hAnsi="Arial" w:cs="Arial"/>
          <w:sz w:val="20"/>
          <w:szCs w:val="20"/>
        </w:rPr>
        <w:t xml:space="preserve">The goal of the Treasury Integration Project is to develop a single, standard, centralized set of systems and processes for Payments, Treasury and Payee On boarding. It develops a common system to validate payee data ensuring all banking, tax and compliance requirements </w:t>
      </w:r>
      <w:proofErr w:type="gramStart"/>
      <w:r w:rsidRPr="00BE5D88">
        <w:rPr>
          <w:rFonts w:ascii="Arial" w:hAnsi="Arial" w:cs="Arial"/>
          <w:sz w:val="20"/>
          <w:szCs w:val="20"/>
        </w:rPr>
        <w:t>are met</w:t>
      </w:r>
      <w:proofErr w:type="gramEnd"/>
      <w:r w:rsidRPr="00BE5D88">
        <w:rPr>
          <w:rFonts w:ascii="Arial" w:hAnsi="Arial" w:cs="Arial"/>
          <w:sz w:val="20"/>
          <w:szCs w:val="20"/>
        </w:rPr>
        <w:t xml:space="preserve">.  By consolidating and centralizing service, it will provide operational cost savings in reduced technology and support services, reduce the use of payout services, and increase the control over data governance, sox compliance, and tax compliance.  A </w:t>
      </w:r>
      <w:proofErr w:type="spellStart"/>
      <w:r w:rsidRPr="00BE5D88">
        <w:rPr>
          <w:rFonts w:ascii="Arial" w:hAnsi="Arial" w:cs="Arial"/>
          <w:sz w:val="20"/>
          <w:szCs w:val="20"/>
        </w:rPr>
        <w:t>workstream</w:t>
      </w:r>
      <w:proofErr w:type="spellEnd"/>
      <w:r w:rsidRPr="00BE5D88">
        <w:rPr>
          <w:rFonts w:ascii="Arial" w:hAnsi="Arial" w:cs="Arial"/>
          <w:sz w:val="20"/>
          <w:szCs w:val="20"/>
        </w:rPr>
        <w:t xml:space="preserve"> under Payee Onboarding is the Tax work stream who is responsible for developing the logic required for tax compliance for the onboarding process.</w:t>
      </w:r>
    </w:p>
    <w:p w:rsidR="00562C2C" w:rsidRPr="00BE5D88" w:rsidRDefault="00562C2C"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 xml:space="preserve">Responsibilities: </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Developed Test Plans, Test Cases, Test Scripts, Test Scenarios, Test Data and Traceability Matrix based on business and functional requirements.</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Tested the Application and logged the defects.</w:t>
      </w:r>
    </w:p>
    <w:p w:rsidR="0054732B" w:rsidRPr="00BE5D88" w:rsidRDefault="0054732B" w:rsidP="00BE4C84">
      <w:pPr>
        <w:pStyle w:val="PlainText"/>
        <w:numPr>
          <w:ilvl w:val="0"/>
          <w:numId w:val="10"/>
        </w:numPr>
        <w:jc w:val="both"/>
        <w:rPr>
          <w:rFonts w:ascii="Arial" w:hAnsi="Arial" w:cs="Arial"/>
          <w:sz w:val="20"/>
          <w:szCs w:val="20"/>
        </w:rPr>
      </w:pPr>
      <w:proofErr w:type="gramStart"/>
      <w:r w:rsidRPr="00BE5D88">
        <w:rPr>
          <w:rFonts w:ascii="Arial" w:hAnsi="Arial" w:cs="Arial"/>
          <w:sz w:val="20"/>
          <w:szCs w:val="20"/>
        </w:rPr>
        <w:t>Conducted Integration, System, Functional, GUI, Regression, Smoke, Database Integrity, User-Acceptance (UAT) and Performance testing.</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 xml:space="preserve">Involved in trouble shooting the Production issues with Dev. team </w:t>
      </w:r>
    </w:p>
    <w:p w:rsidR="0054732B" w:rsidRPr="00BE5D88" w:rsidRDefault="0054732B" w:rsidP="00BE4C84">
      <w:pPr>
        <w:pStyle w:val="PlainText"/>
        <w:numPr>
          <w:ilvl w:val="0"/>
          <w:numId w:val="10"/>
        </w:numPr>
        <w:jc w:val="both"/>
        <w:rPr>
          <w:rFonts w:ascii="Arial" w:hAnsi="Arial" w:cs="Arial"/>
          <w:sz w:val="20"/>
          <w:szCs w:val="20"/>
        </w:rPr>
      </w:pPr>
      <w:proofErr w:type="gramStart"/>
      <w:r w:rsidRPr="00BE5D88">
        <w:rPr>
          <w:rFonts w:ascii="Arial" w:hAnsi="Arial" w:cs="Arial"/>
          <w:sz w:val="20"/>
          <w:szCs w:val="20"/>
        </w:rPr>
        <w:t xml:space="preserve">Created Traceability between Requirements in </w:t>
      </w:r>
      <w:proofErr w:type="spellStart"/>
      <w:r w:rsidRPr="00BE5D88">
        <w:rPr>
          <w:rFonts w:ascii="Arial" w:hAnsi="Arial" w:cs="Arial"/>
          <w:sz w:val="20"/>
          <w:szCs w:val="20"/>
        </w:rPr>
        <w:t>RequisitePro</w:t>
      </w:r>
      <w:proofErr w:type="spellEnd"/>
      <w:r w:rsidRPr="00BE5D88">
        <w:rPr>
          <w:rFonts w:ascii="Arial" w:hAnsi="Arial" w:cs="Arial"/>
          <w:sz w:val="20"/>
          <w:szCs w:val="20"/>
        </w:rPr>
        <w:t xml:space="preserve"> and Test Cases in Test Manager.</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 xml:space="preserve">Responsible for generating defect reports and report to project manager. </w:t>
      </w:r>
    </w:p>
    <w:p w:rsidR="0054732B" w:rsidRPr="00BE5D88" w:rsidRDefault="0054732B" w:rsidP="00BE4C84">
      <w:pPr>
        <w:pStyle w:val="PlainText"/>
        <w:numPr>
          <w:ilvl w:val="0"/>
          <w:numId w:val="10"/>
        </w:numPr>
        <w:jc w:val="both"/>
        <w:rPr>
          <w:rFonts w:ascii="Arial" w:hAnsi="Arial" w:cs="Arial"/>
          <w:sz w:val="20"/>
          <w:szCs w:val="20"/>
        </w:rPr>
      </w:pPr>
      <w:proofErr w:type="gramStart"/>
      <w:r w:rsidRPr="00BE5D88">
        <w:rPr>
          <w:rFonts w:ascii="Arial" w:hAnsi="Arial" w:cs="Arial"/>
          <w:sz w:val="20"/>
          <w:szCs w:val="20"/>
        </w:rPr>
        <w:t>Interacted with Business People and Developers to exchange the updated Functionality specification.</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Conducting ‘daily defect call’ involving the Business /</w:t>
      </w:r>
      <w:proofErr w:type="gramStart"/>
      <w:r w:rsidRPr="00BE5D88">
        <w:rPr>
          <w:rFonts w:ascii="Arial" w:hAnsi="Arial" w:cs="Arial"/>
          <w:sz w:val="20"/>
          <w:szCs w:val="20"/>
        </w:rPr>
        <w:t>stake holders</w:t>
      </w:r>
      <w:proofErr w:type="gramEnd"/>
      <w:r w:rsidRPr="00BE5D88">
        <w:rPr>
          <w:rFonts w:ascii="Arial" w:hAnsi="Arial" w:cs="Arial"/>
          <w:sz w:val="20"/>
          <w:szCs w:val="20"/>
        </w:rPr>
        <w:t>, developers and comes up with the best solution to mitigate the issues.</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 xml:space="preserve">Participated in </w:t>
      </w:r>
      <w:proofErr w:type="gramStart"/>
      <w:r w:rsidRPr="00BE5D88">
        <w:rPr>
          <w:rFonts w:ascii="Arial" w:hAnsi="Arial" w:cs="Arial"/>
          <w:sz w:val="20"/>
          <w:szCs w:val="20"/>
        </w:rPr>
        <w:t>End to End</w:t>
      </w:r>
      <w:proofErr w:type="gramEnd"/>
      <w:r w:rsidRPr="00BE5D88">
        <w:rPr>
          <w:rFonts w:ascii="Arial" w:hAnsi="Arial" w:cs="Arial"/>
          <w:sz w:val="20"/>
          <w:szCs w:val="20"/>
        </w:rPr>
        <w:t>, UAT/Regression testing for software releases.</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Worked with SQL, PL/SQL and functions to test the database integrity</w:t>
      </w:r>
    </w:p>
    <w:p w:rsidR="0054732B" w:rsidRPr="00BE5D88" w:rsidRDefault="0054732B" w:rsidP="00BE4C84">
      <w:pPr>
        <w:pStyle w:val="PlainText"/>
        <w:numPr>
          <w:ilvl w:val="0"/>
          <w:numId w:val="10"/>
        </w:numPr>
        <w:jc w:val="both"/>
        <w:rPr>
          <w:rFonts w:ascii="Arial" w:hAnsi="Arial" w:cs="Arial"/>
          <w:sz w:val="20"/>
          <w:szCs w:val="20"/>
        </w:rPr>
      </w:pPr>
      <w:r w:rsidRPr="00BE5D88">
        <w:rPr>
          <w:rFonts w:ascii="Arial" w:hAnsi="Arial" w:cs="Arial"/>
          <w:sz w:val="20"/>
          <w:szCs w:val="20"/>
        </w:rPr>
        <w:t xml:space="preserve">Share the Metrics to the </w:t>
      </w:r>
      <w:proofErr w:type="gramStart"/>
      <w:r w:rsidRPr="00BE5D88">
        <w:rPr>
          <w:rFonts w:ascii="Arial" w:hAnsi="Arial" w:cs="Arial"/>
          <w:sz w:val="20"/>
          <w:szCs w:val="20"/>
        </w:rPr>
        <w:t>stake holders</w:t>
      </w:r>
      <w:proofErr w:type="gramEnd"/>
      <w:r w:rsidRPr="00BE5D88">
        <w:rPr>
          <w:rFonts w:ascii="Arial" w:hAnsi="Arial" w:cs="Arial"/>
          <w:sz w:val="20"/>
          <w:szCs w:val="20"/>
        </w:rPr>
        <w:t>.</w:t>
      </w:r>
    </w:p>
    <w:p w:rsidR="0054732B" w:rsidRPr="00BE5D88" w:rsidRDefault="0054732B" w:rsidP="0054732B">
      <w:pPr>
        <w:pStyle w:val="PlainText"/>
        <w:jc w:val="both"/>
        <w:rPr>
          <w:rFonts w:ascii="Arial" w:hAnsi="Arial" w:cs="Arial"/>
          <w:sz w:val="20"/>
          <w:szCs w:val="20"/>
        </w:rPr>
      </w:pPr>
    </w:p>
    <w:p w:rsidR="00BE5D88" w:rsidRDefault="00BE5D88" w:rsidP="0054732B">
      <w:pPr>
        <w:pStyle w:val="PlainText"/>
        <w:jc w:val="both"/>
        <w:rPr>
          <w:rFonts w:ascii="Arial" w:hAnsi="Arial" w:cs="Arial"/>
          <w:b/>
          <w:sz w:val="20"/>
          <w:szCs w:val="20"/>
        </w:rPr>
      </w:pPr>
    </w:p>
    <w:p w:rsidR="0054732B" w:rsidRPr="00BE5D88" w:rsidRDefault="0054732B" w:rsidP="0054732B">
      <w:pPr>
        <w:pStyle w:val="PlainText"/>
        <w:jc w:val="both"/>
        <w:rPr>
          <w:rFonts w:ascii="Arial" w:hAnsi="Arial" w:cs="Arial"/>
          <w:sz w:val="20"/>
          <w:szCs w:val="20"/>
        </w:rPr>
      </w:pPr>
      <w:r w:rsidRPr="00BE5D88">
        <w:rPr>
          <w:rFonts w:ascii="Arial" w:hAnsi="Arial" w:cs="Arial"/>
          <w:b/>
          <w:sz w:val="20"/>
          <w:szCs w:val="20"/>
        </w:rPr>
        <w:t>Environment:</w:t>
      </w:r>
      <w:r w:rsidRPr="00BE5D88">
        <w:rPr>
          <w:rFonts w:ascii="Arial" w:hAnsi="Arial" w:cs="Arial"/>
          <w:sz w:val="20"/>
          <w:szCs w:val="20"/>
        </w:rPr>
        <w:t xml:space="preserve"> Visual Studio 2012, Microsoft SQL Server 2012, MTM, SQL, HTML, Windows XP</w:t>
      </w:r>
    </w:p>
    <w:p w:rsidR="0054732B" w:rsidRPr="00BE5D88" w:rsidRDefault="0054732B" w:rsidP="0054732B">
      <w:pPr>
        <w:pStyle w:val="PlainText"/>
        <w:jc w:val="both"/>
        <w:rPr>
          <w:rFonts w:ascii="Arial" w:hAnsi="Arial" w:cs="Arial"/>
          <w:sz w:val="20"/>
          <w:szCs w:val="20"/>
        </w:rPr>
      </w:pPr>
    </w:p>
    <w:p w:rsidR="0054732B" w:rsidRPr="00BE5D88" w:rsidRDefault="0054732B" w:rsidP="00562C2C">
      <w:pPr>
        <w:pStyle w:val="PlainText"/>
        <w:pBdr>
          <w:bottom w:val="single" w:sz="4" w:space="1" w:color="auto"/>
        </w:pBdr>
        <w:jc w:val="both"/>
        <w:rPr>
          <w:rFonts w:ascii="Arial" w:hAnsi="Arial" w:cs="Arial"/>
          <w:b/>
          <w:sz w:val="20"/>
          <w:szCs w:val="20"/>
        </w:rPr>
      </w:pPr>
      <w:r w:rsidRPr="00BE5D88">
        <w:rPr>
          <w:rFonts w:ascii="Arial" w:hAnsi="Arial" w:cs="Arial"/>
          <w:b/>
          <w:sz w:val="20"/>
          <w:szCs w:val="20"/>
        </w:rPr>
        <w:t>MS Dynamics CRM, Microsoft, India</w:t>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r>
      <w:r w:rsidRPr="00BE5D88">
        <w:rPr>
          <w:rFonts w:ascii="Arial" w:hAnsi="Arial" w:cs="Arial"/>
          <w:b/>
          <w:sz w:val="20"/>
          <w:szCs w:val="20"/>
        </w:rPr>
        <w:tab/>
        <w:t xml:space="preserve">Mar2008 </w:t>
      </w:r>
      <w:r w:rsidR="00FB0603" w:rsidRPr="00BE5D88">
        <w:rPr>
          <w:rFonts w:ascii="Arial" w:hAnsi="Arial" w:cs="Arial"/>
          <w:b/>
          <w:sz w:val="20"/>
          <w:szCs w:val="20"/>
        </w:rPr>
        <w:t>-</w:t>
      </w:r>
      <w:r w:rsidRPr="00BE5D88">
        <w:rPr>
          <w:rFonts w:ascii="Arial" w:hAnsi="Arial" w:cs="Arial"/>
          <w:b/>
          <w:sz w:val="20"/>
          <w:szCs w:val="20"/>
        </w:rPr>
        <w:t xml:space="preserve"> Nov2010</w:t>
      </w:r>
    </w:p>
    <w:p w:rsidR="00562C2C" w:rsidRPr="00BE5D88" w:rsidRDefault="00562C2C"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QA Engineer:</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r w:rsidRPr="00BE5D88">
        <w:rPr>
          <w:rFonts w:ascii="Arial" w:hAnsi="Arial" w:cs="Arial"/>
          <w:sz w:val="20"/>
          <w:szCs w:val="20"/>
        </w:rPr>
        <w:t xml:space="preserve">Customer Relationship Management </w:t>
      </w:r>
      <w:proofErr w:type="gramStart"/>
      <w:r w:rsidRPr="00BE5D88">
        <w:rPr>
          <w:rFonts w:ascii="Arial" w:hAnsi="Arial" w:cs="Arial"/>
          <w:sz w:val="20"/>
          <w:szCs w:val="20"/>
        </w:rPr>
        <w:t>can be defined</w:t>
      </w:r>
      <w:proofErr w:type="gramEnd"/>
      <w:r w:rsidRPr="00BE5D88">
        <w:rPr>
          <w:rFonts w:ascii="Arial" w:hAnsi="Arial" w:cs="Arial"/>
          <w:sz w:val="20"/>
          <w:szCs w:val="20"/>
        </w:rPr>
        <w:t xml:space="preserve"> as a software program, business strategy, or internet system that helps a business to manage and organize its customer database. This includes contacting customers more efficiently, keeping leads hot, aiding in workplace effectiveness and generally improving customer service and business relationships. </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b/>
          <w:sz w:val="20"/>
          <w:szCs w:val="20"/>
        </w:rPr>
      </w:pPr>
      <w:r w:rsidRPr="00BE5D88">
        <w:rPr>
          <w:rFonts w:ascii="Arial" w:hAnsi="Arial" w:cs="Arial"/>
          <w:b/>
          <w:sz w:val="20"/>
          <w:szCs w:val="20"/>
        </w:rPr>
        <w:t xml:space="preserve">Responsibilities: </w:t>
      </w:r>
    </w:p>
    <w:p w:rsidR="0054732B" w:rsidRPr="00BE5D88" w:rsidRDefault="0054732B" w:rsidP="00BE4C84">
      <w:pPr>
        <w:pStyle w:val="PlainText"/>
        <w:numPr>
          <w:ilvl w:val="0"/>
          <w:numId w:val="11"/>
        </w:numPr>
        <w:jc w:val="both"/>
        <w:rPr>
          <w:rFonts w:ascii="Arial" w:hAnsi="Arial" w:cs="Arial"/>
          <w:sz w:val="20"/>
          <w:szCs w:val="20"/>
        </w:rPr>
      </w:pPr>
      <w:proofErr w:type="gramStart"/>
      <w:r w:rsidRPr="00BE5D88">
        <w:rPr>
          <w:rFonts w:ascii="Arial" w:hAnsi="Arial" w:cs="Arial"/>
          <w:sz w:val="20"/>
          <w:szCs w:val="20"/>
        </w:rPr>
        <w:t>Designed and Developed Test Cases according to Functional Requirements and design specifications of the application.</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1"/>
        </w:numPr>
        <w:jc w:val="both"/>
        <w:rPr>
          <w:rFonts w:ascii="Arial" w:hAnsi="Arial" w:cs="Arial"/>
          <w:sz w:val="20"/>
          <w:szCs w:val="20"/>
        </w:rPr>
      </w:pPr>
      <w:r w:rsidRPr="00BE5D88">
        <w:rPr>
          <w:rFonts w:ascii="Arial" w:hAnsi="Arial" w:cs="Arial"/>
          <w:sz w:val="20"/>
          <w:szCs w:val="20"/>
        </w:rPr>
        <w:t xml:space="preserve">Performed Integration, Regression, and Functional Testing. </w:t>
      </w:r>
    </w:p>
    <w:p w:rsidR="0054732B" w:rsidRPr="00BE5D88" w:rsidRDefault="0054732B" w:rsidP="00BE4C84">
      <w:pPr>
        <w:pStyle w:val="PlainText"/>
        <w:numPr>
          <w:ilvl w:val="0"/>
          <w:numId w:val="11"/>
        </w:numPr>
        <w:jc w:val="both"/>
        <w:rPr>
          <w:rFonts w:ascii="Arial" w:hAnsi="Arial" w:cs="Arial"/>
          <w:sz w:val="20"/>
          <w:szCs w:val="20"/>
        </w:rPr>
      </w:pPr>
      <w:proofErr w:type="gramStart"/>
      <w:r w:rsidRPr="00BE5D88">
        <w:rPr>
          <w:rFonts w:ascii="Arial" w:hAnsi="Arial" w:cs="Arial"/>
          <w:sz w:val="20"/>
          <w:szCs w:val="20"/>
        </w:rPr>
        <w:t>Performed Positive &amp; Negative Testing.</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1"/>
        </w:numPr>
        <w:jc w:val="both"/>
        <w:rPr>
          <w:rFonts w:ascii="Arial" w:hAnsi="Arial" w:cs="Arial"/>
          <w:sz w:val="20"/>
          <w:szCs w:val="20"/>
        </w:rPr>
      </w:pPr>
      <w:r w:rsidRPr="00BE5D88">
        <w:rPr>
          <w:rFonts w:ascii="Arial" w:hAnsi="Arial" w:cs="Arial"/>
          <w:sz w:val="20"/>
          <w:szCs w:val="20"/>
        </w:rPr>
        <w:t>Investigating and Reporting issues and follow-up with the MS FTEs</w:t>
      </w:r>
    </w:p>
    <w:p w:rsidR="0054732B" w:rsidRPr="00BE5D88" w:rsidRDefault="0054732B" w:rsidP="00BE4C84">
      <w:pPr>
        <w:pStyle w:val="PlainText"/>
        <w:numPr>
          <w:ilvl w:val="0"/>
          <w:numId w:val="11"/>
        </w:numPr>
        <w:jc w:val="both"/>
        <w:rPr>
          <w:rFonts w:ascii="Arial" w:hAnsi="Arial" w:cs="Arial"/>
          <w:sz w:val="20"/>
          <w:szCs w:val="20"/>
        </w:rPr>
      </w:pPr>
      <w:proofErr w:type="gramStart"/>
      <w:r w:rsidRPr="00BE5D88">
        <w:rPr>
          <w:rFonts w:ascii="Arial" w:hAnsi="Arial" w:cs="Arial"/>
          <w:sz w:val="20"/>
          <w:szCs w:val="20"/>
        </w:rPr>
        <w:t>Involved in gathering requirements from the FTEs, creation of test plans.</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1"/>
        </w:numPr>
        <w:jc w:val="both"/>
        <w:rPr>
          <w:rFonts w:ascii="Arial" w:hAnsi="Arial" w:cs="Arial"/>
          <w:sz w:val="20"/>
          <w:szCs w:val="20"/>
        </w:rPr>
      </w:pPr>
      <w:proofErr w:type="gramStart"/>
      <w:r w:rsidRPr="00BE5D88">
        <w:rPr>
          <w:rFonts w:ascii="Arial" w:hAnsi="Arial" w:cs="Arial"/>
          <w:sz w:val="20"/>
          <w:szCs w:val="20"/>
        </w:rPr>
        <w:t>Responsible for understanding and documenting the technical and functional requirements.</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1"/>
        </w:numPr>
        <w:jc w:val="both"/>
        <w:rPr>
          <w:rFonts w:ascii="Arial" w:hAnsi="Arial" w:cs="Arial"/>
          <w:sz w:val="20"/>
          <w:szCs w:val="20"/>
        </w:rPr>
      </w:pPr>
      <w:r w:rsidRPr="00BE5D88">
        <w:rPr>
          <w:rFonts w:ascii="Arial" w:hAnsi="Arial" w:cs="Arial"/>
          <w:sz w:val="20"/>
          <w:szCs w:val="20"/>
        </w:rPr>
        <w:t xml:space="preserve">Converted Business requirements and design documentation into Test Cases and Test Scripts. </w:t>
      </w:r>
    </w:p>
    <w:p w:rsidR="0054732B" w:rsidRPr="00BE5D88" w:rsidRDefault="0054732B" w:rsidP="00BE4C84">
      <w:pPr>
        <w:pStyle w:val="PlainText"/>
        <w:numPr>
          <w:ilvl w:val="0"/>
          <w:numId w:val="11"/>
        </w:numPr>
        <w:jc w:val="both"/>
        <w:rPr>
          <w:rFonts w:ascii="Arial" w:hAnsi="Arial" w:cs="Arial"/>
          <w:sz w:val="20"/>
          <w:szCs w:val="20"/>
        </w:rPr>
      </w:pPr>
      <w:proofErr w:type="gramStart"/>
      <w:r w:rsidRPr="00BE5D88">
        <w:rPr>
          <w:rFonts w:ascii="Arial" w:hAnsi="Arial" w:cs="Arial"/>
          <w:sz w:val="20"/>
          <w:szCs w:val="20"/>
        </w:rPr>
        <w:t>Performed Smoke testing, Functional testing, and Cross-Platform, Regression, System, Acceptance and Usability testing during different stages of the application development.</w:t>
      </w:r>
      <w:proofErr w:type="gramEnd"/>
      <w:r w:rsidRPr="00BE5D88">
        <w:rPr>
          <w:rFonts w:ascii="Arial" w:hAnsi="Arial" w:cs="Arial"/>
          <w:sz w:val="20"/>
          <w:szCs w:val="20"/>
        </w:rPr>
        <w:t xml:space="preserve"> </w:t>
      </w:r>
    </w:p>
    <w:p w:rsidR="0054732B" w:rsidRPr="00BE5D88" w:rsidRDefault="0054732B" w:rsidP="00BE4C84">
      <w:pPr>
        <w:pStyle w:val="PlainText"/>
        <w:numPr>
          <w:ilvl w:val="0"/>
          <w:numId w:val="11"/>
        </w:numPr>
        <w:jc w:val="both"/>
        <w:rPr>
          <w:rFonts w:ascii="Arial" w:hAnsi="Arial" w:cs="Arial"/>
          <w:sz w:val="20"/>
          <w:szCs w:val="20"/>
        </w:rPr>
      </w:pPr>
      <w:r w:rsidRPr="00BE5D88">
        <w:rPr>
          <w:rFonts w:ascii="Arial" w:hAnsi="Arial" w:cs="Arial"/>
          <w:sz w:val="20"/>
          <w:szCs w:val="20"/>
        </w:rPr>
        <w:t>Categorized defects based on the severity and interacted with developers to resolve them.</w:t>
      </w:r>
    </w:p>
    <w:p w:rsidR="0054732B" w:rsidRPr="00BE5D88" w:rsidRDefault="0054732B" w:rsidP="00BE4C84">
      <w:pPr>
        <w:pStyle w:val="PlainText"/>
        <w:numPr>
          <w:ilvl w:val="0"/>
          <w:numId w:val="11"/>
        </w:numPr>
        <w:jc w:val="both"/>
        <w:rPr>
          <w:rFonts w:ascii="Arial" w:hAnsi="Arial" w:cs="Arial"/>
          <w:sz w:val="20"/>
          <w:szCs w:val="20"/>
        </w:rPr>
      </w:pPr>
      <w:r w:rsidRPr="00BE5D88">
        <w:rPr>
          <w:rFonts w:ascii="Arial" w:hAnsi="Arial" w:cs="Arial"/>
          <w:sz w:val="20"/>
          <w:szCs w:val="20"/>
        </w:rPr>
        <w:t xml:space="preserve">Bug logging in Defect tracking tool MS Product Studio </w:t>
      </w:r>
    </w:p>
    <w:p w:rsidR="0054732B" w:rsidRPr="00BE5D88" w:rsidRDefault="0054732B" w:rsidP="0054732B">
      <w:pPr>
        <w:pStyle w:val="PlainText"/>
        <w:jc w:val="both"/>
        <w:rPr>
          <w:rFonts w:ascii="Arial" w:hAnsi="Arial" w:cs="Arial"/>
          <w:sz w:val="20"/>
          <w:szCs w:val="20"/>
        </w:rPr>
      </w:pPr>
    </w:p>
    <w:p w:rsidR="0054732B" w:rsidRPr="00BE5D88" w:rsidRDefault="0054732B" w:rsidP="0054732B">
      <w:pPr>
        <w:pStyle w:val="PlainText"/>
        <w:jc w:val="both"/>
        <w:rPr>
          <w:rFonts w:ascii="Arial" w:hAnsi="Arial" w:cs="Arial"/>
          <w:sz w:val="20"/>
          <w:szCs w:val="20"/>
        </w:rPr>
      </w:pPr>
      <w:r w:rsidRPr="00BE5D88">
        <w:rPr>
          <w:rFonts w:ascii="Arial" w:hAnsi="Arial" w:cs="Arial"/>
          <w:b/>
          <w:sz w:val="20"/>
          <w:szCs w:val="20"/>
        </w:rPr>
        <w:t>Environment:</w:t>
      </w:r>
      <w:r w:rsidRPr="00BE5D88">
        <w:rPr>
          <w:rFonts w:ascii="Arial" w:hAnsi="Arial" w:cs="Arial"/>
          <w:sz w:val="20"/>
          <w:szCs w:val="20"/>
        </w:rPr>
        <w:t xml:space="preserve">  C#.net, SQL Server 2008/2003, Operating Systems (Windows Server 2008 R2), Product Studio, Image Builder</w:t>
      </w:r>
    </w:p>
    <w:p w:rsidR="00562C2C" w:rsidRPr="00BE5D88" w:rsidRDefault="00562C2C" w:rsidP="0054732B">
      <w:pPr>
        <w:pStyle w:val="PlainText"/>
        <w:jc w:val="both"/>
        <w:rPr>
          <w:rFonts w:ascii="Arial" w:hAnsi="Arial" w:cs="Arial"/>
          <w:sz w:val="20"/>
          <w:szCs w:val="20"/>
        </w:rPr>
      </w:pPr>
    </w:p>
    <w:p w:rsidR="00097A4B" w:rsidRPr="00BE5D88" w:rsidRDefault="00097A4B" w:rsidP="00CD6548">
      <w:pPr>
        <w:shd w:val="clear" w:color="auto" w:fill="E6E6E6"/>
        <w:tabs>
          <w:tab w:val="left" w:pos="2040"/>
          <w:tab w:val="left" w:pos="5100"/>
          <w:tab w:val="right" w:pos="9180"/>
        </w:tabs>
        <w:jc w:val="both"/>
        <w:rPr>
          <w:rFonts w:ascii="Arial" w:hAnsi="Arial" w:cs="Arial"/>
          <w:b/>
          <w:color w:val="1F497D" w:themeColor="text2"/>
          <w:sz w:val="20"/>
          <w:szCs w:val="20"/>
        </w:rPr>
      </w:pPr>
      <w:r w:rsidRPr="00BE5D88">
        <w:rPr>
          <w:rFonts w:ascii="Arial" w:hAnsi="Arial" w:cs="Arial"/>
          <w:b/>
          <w:color w:val="1F497D" w:themeColor="text2"/>
          <w:sz w:val="20"/>
          <w:szCs w:val="20"/>
        </w:rPr>
        <w:t>EDUCATION</w:t>
      </w:r>
    </w:p>
    <w:p w:rsidR="00AE534F" w:rsidRPr="00BE5D88" w:rsidRDefault="00AE534F" w:rsidP="00CD6548">
      <w:pPr>
        <w:pStyle w:val="PlainText"/>
        <w:jc w:val="both"/>
        <w:rPr>
          <w:rFonts w:ascii="Arial" w:hAnsi="Arial" w:cs="Arial"/>
          <w:sz w:val="20"/>
          <w:szCs w:val="20"/>
        </w:rPr>
      </w:pPr>
    </w:p>
    <w:p w:rsidR="0054732B" w:rsidRPr="00BE5D88" w:rsidRDefault="005942BE" w:rsidP="0054732B">
      <w:pPr>
        <w:pStyle w:val="PlainText"/>
        <w:jc w:val="both"/>
        <w:rPr>
          <w:rFonts w:ascii="Arial" w:hAnsi="Arial" w:cs="Arial"/>
          <w:sz w:val="20"/>
          <w:szCs w:val="20"/>
        </w:rPr>
      </w:pPr>
      <w:r w:rsidRPr="00BE5D88">
        <w:rPr>
          <w:rFonts w:ascii="Arial" w:hAnsi="Arial" w:cs="Arial"/>
          <w:sz w:val="20"/>
          <w:szCs w:val="20"/>
        </w:rPr>
        <w:t xml:space="preserve">MCA - </w:t>
      </w:r>
      <w:r w:rsidR="0054732B" w:rsidRPr="00BE5D88">
        <w:rPr>
          <w:rFonts w:ascii="Arial" w:hAnsi="Arial" w:cs="Arial"/>
          <w:sz w:val="20"/>
          <w:szCs w:val="20"/>
        </w:rPr>
        <w:t>Masters in Computer Application</w:t>
      </w:r>
      <w:r w:rsidR="00562C2C" w:rsidRPr="00BE5D88">
        <w:rPr>
          <w:rFonts w:ascii="Arial" w:hAnsi="Arial" w:cs="Arial"/>
          <w:sz w:val="20"/>
          <w:szCs w:val="20"/>
        </w:rPr>
        <w:t xml:space="preserve">, Hyderabad, </w:t>
      </w:r>
      <w:proofErr w:type="gramStart"/>
      <w:r w:rsidR="00562C2C" w:rsidRPr="00BE5D88">
        <w:rPr>
          <w:rFonts w:ascii="Arial" w:hAnsi="Arial" w:cs="Arial"/>
          <w:sz w:val="20"/>
          <w:szCs w:val="20"/>
        </w:rPr>
        <w:t>India  -</w:t>
      </w:r>
      <w:proofErr w:type="gramEnd"/>
      <w:r w:rsidR="00562C2C" w:rsidRPr="00BE5D88">
        <w:rPr>
          <w:rFonts w:ascii="Arial" w:hAnsi="Arial" w:cs="Arial"/>
          <w:sz w:val="20"/>
          <w:szCs w:val="20"/>
        </w:rPr>
        <w:t xml:space="preserve">  2008</w:t>
      </w:r>
    </w:p>
    <w:sectPr w:rsidR="0054732B" w:rsidRPr="00BE5D88" w:rsidSect="007E511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1080" w:bottom="1080" w:left="1080"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D7E" w:rsidRDefault="00036D7E">
      <w:r>
        <w:separator/>
      </w:r>
    </w:p>
  </w:endnote>
  <w:endnote w:type="continuationSeparator" w:id="0">
    <w:p w:rsidR="00036D7E" w:rsidRDefault="0003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Didot">
    <w:altName w:val="Times New Roman"/>
    <w:charset w:val="00"/>
    <w:family w:val="auto"/>
    <w:pitch w:val="variable"/>
    <w:sig w:usb0="00000000" w:usb1="00000000" w:usb2="00000000" w:usb3="00000000" w:csb0="000001FB" w:csb1="00000000"/>
  </w:font>
  <w:font w:name="Courier New Italic">
    <w:panose1 w:val="02070409020205090404"/>
    <w:charset w:val="00"/>
    <w:family w:val="auto"/>
    <w:pitch w:val="variable"/>
    <w:sig w:usb0="E0000AFF" w:usb1="40007843" w:usb2="00000001"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D44" w:rsidRDefault="00741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89518081"/>
      <w:docPartObj>
        <w:docPartGallery w:val="Page Numbers (Bottom of Page)"/>
        <w:docPartUnique/>
      </w:docPartObj>
    </w:sdtPr>
    <w:sdtEndPr>
      <w:rPr>
        <w:rFonts w:ascii="Arial" w:hAnsi="Arial" w:cs="Arial"/>
        <w:sz w:val="24"/>
        <w:szCs w:val="22"/>
      </w:rPr>
    </w:sdtEndPr>
    <w:sdtContent>
      <w:sdt>
        <w:sdtPr>
          <w:rPr>
            <w:sz w:val="20"/>
            <w:szCs w:val="20"/>
          </w:rPr>
          <w:id w:val="860082579"/>
          <w:docPartObj>
            <w:docPartGallery w:val="Page Numbers (Top of Page)"/>
            <w:docPartUnique/>
          </w:docPartObj>
        </w:sdtPr>
        <w:sdtEndPr>
          <w:rPr>
            <w:rFonts w:ascii="Arial" w:hAnsi="Arial" w:cs="Arial"/>
            <w:sz w:val="24"/>
            <w:szCs w:val="22"/>
          </w:rPr>
        </w:sdtEndPr>
        <w:sdtContent>
          <w:p w:rsidR="00565FCE" w:rsidRPr="0054732B" w:rsidRDefault="0054732B" w:rsidP="0054732B">
            <w:pPr>
              <w:tabs>
                <w:tab w:val="left" w:pos="180"/>
              </w:tabs>
              <w:jc w:val="both"/>
              <w:rPr>
                <w:rFonts w:ascii="Arial" w:hAnsi="Arial" w:cs="Arial"/>
                <w:b/>
                <w:color w:val="1F497D" w:themeColor="text2"/>
                <w:sz w:val="20"/>
                <w:szCs w:val="20"/>
              </w:rPr>
            </w:pPr>
            <w:r>
              <w:rPr>
                <w:rFonts w:ascii="Arial" w:hAnsi="Arial" w:cs="Arial"/>
                <w:b/>
                <w:color w:val="1F497D" w:themeColor="text2"/>
                <w:sz w:val="20"/>
                <w:szCs w:val="20"/>
              </w:rPr>
              <w:tab/>
            </w:r>
            <w:r>
              <w:rPr>
                <w:rFonts w:ascii="Arial" w:hAnsi="Arial" w:cs="Arial"/>
                <w:b/>
                <w:color w:val="1F497D" w:themeColor="text2"/>
                <w:sz w:val="20"/>
                <w:szCs w:val="20"/>
              </w:rPr>
              <w:tab/>
            </w:r>
            <w:r>
              <w:rPr>
                <w:rFonts w:ascii="Arial" w:hAnsi="Arial" w:cs="Arial"/>
                <w:b/>
                <w:color w:val="1F497D" w:themeColor="text2"/>
                <w:sz w:val="20"/>
                <w:szCs w:val="20"/>
              </w:rPr>
              <w:tab/>
            </w:r>
            <w:r>
              <w:rPr>
                <w:rFonts w:ascii="Arial" w:hAnsi="Arial" w:cs="Arial"/>
                <w:b/>
                <w:color w:val="1F497D" w:themeColor="text2"/>
                <w:sz w:val="20"/>
                <w:szCs w:val="20"/>
              </w:rPr>
              <w:tab/>
            </w:r>
            <w:r>
              <w:rPr>
                <w:rFonts w:ascii="Arial" w:hAnsi="Arial" w:cs="Arial"/>
                <w:b/>
                <w:color w:val="1F497D" w:themeColor="text2"/>
                <w:sz w:val="20"/>
                <w:szCs w:val="20"/>
              </w:rPr>
              <w:tab/>
            </w:r>
            <w:r>
              <w:rPr>
                <w:rFonts w:ascii="Arial" w:hAnsi="Arial" w:cs="Arial"/>
                <w:b/>
                <w:color w:val="1F497D" w:themeColor="text2"/>
                <w:sz w:val="20"/>
                <w:szCs w:val="20"/>
              </w:rPr>
              <w:tab/>
            </w:r>
            <w:r>
              <w:rPr>
                <w:rFonts w:ascii="Arial" w:hAnsi="Arial" w:cs="Arial"/>
                <w:b/>
                <w:color w:val="1F497D" w:themeColor="text2"/>
                <w:sz w:val="20"/>
                <w:szCs w:val="20"/>
              </w:rPr>
              <w:tab/>
            </w:r>
            <w:r>
              <w:rPr>
                <w:rFonts w:ascii="Arial" w:hAnsi="Arial" w:cs="Arial"/>
                <w:b/>
                <w:color w:val="1F497D" w:themeColor="text2"/>
                <w:sz w:val="20"/>
                <w:szCs w:val="20"/>
              </w:rPr>
              <w:tab/>
            </w:r>
            <w:r w:rsidR="00565FCE" w:rsidRPr="00565FCE">
              <w:rPr>
                <w:rFonts w:ascii="Arial" w:hAnsi="Arial" w:cs="Arial"/>
                <w:b/>
                <w:color w:val="1F497D" w:themeColor="text2"/>
                <w:sz w:val="20"/>
                <w:szCs w:val="20"/>
              </w:rPr>
              <w:tab/>
            </w:r>
            <w:r w:rsidR="00565FCE" w:rsidRPr="00565FCE">
              <w:rPr>
                <w:rFonts w:ascii="Arial" w:hAnsi="Arial" w:cs="Arial"/>
                <w:sz w:val="20"/>
                <w:szCs w:val="20"/>
              </w:rPr>
              <w:t xml:space="preserve">Page </w:t>
            </w:r>
            <w:r w:rsidR="00D4480D" w:rsidRPr="00565FCE">
              <w:rPr>
                <w:rFonts w:ascii="Arial" w:hAnsi="Arial" w:cs="Arial"/>
                <w:bCs/>
                <w:sz w:val="20"/>
                <w:szCs w:val="20"/>
              </w:rPr>
              <w:fldChar w:fldCharType="begin"/>
            </w:r>
            <w:r w:rsidR="00565FCE" w:rsidRPr="00565FCE">
              <w:rPr>
                <w:rFonts w:ascii="Arial" w:hAnsi="Arial" w:cs="Arial"/>
                <w:bCs/>
                <w:sz w:val="20"/>
                <w:szCs w:val="20"/>
              </w:rPr>
              <w:instrText xml:space="preserve"> PAGE </w:instrText>
            </w:r>
            <w:r w:rsidR="00D4480D" w:rsidRPr="00565FCE">
              <w:rPr>
                <w:rFonts w:ascii="Arial" w:hAnsi="Arial" w:cs="Arial"/>
                <w:bCs/>
                <w:sz w:val="20"/>
                <w:szCs w:val="20"/>
              </w:rPr>
              <w:fldChar w:fldCharType="separate"/>
            </w:r>
            <w:r w:rsidR="00507102">
              <w:rPr>
                <w:rFonts w:ascii="Arial" w:hAnsi="Arial" w:cs="Arial"/>
                <w:bCs/>
                <w:noProof/>
                <w:sz w:val="20"/>
                <w:szCs w:val="20"/>
              </w:rPr>
              <w:t>1</w:t>
            </w:r>
            <w:r w:rsidR="00D4480D" w:rsidRPr="00565FCE">
              <w:rPr>
                <w:rFonts w:ascii="Arial" w:hAnsi="Arial" w:cs="Arial"/>
                <w:bCs/>
                <w:sz w:val="20"/>
                <w:szCs w:val="20"/>
              </w:rPr>
              <w:fldChar w:fldCharType="end"/>
            </w:r>
            <w:r w:rsidR="00565FCE" w:rsidRPr="00565FCE">
              <w:rPr>
                <w:rFonts w:ascii="Arial" w:hAnsi="Arial" w:cs="Arial"/>
                <w:sz w:val="20"/>
                <w:szCs w:val="20"/>
              </w:rPr>
              <w:t xml:space="preserve"> of </w:t>
            </w:r>
            <w:r w:rsidR="00D4480D" w:rsidRPr="00565FCE">
              <w:rPr>
                <w:rFonts w:ascii="Arial" w:hAnsi="Arial" w:cs="Arial"/>
                <w:bCs/>
                <w:sz w:val="20"/>
                <w:szCs w:val="20"/>
              </w:rPr>
              <w:fldChar w:fldCharType="begin"/>
            </w:r>
            <w:r w:rsidR="00565FCE" w:rsidRPr="00565FCE">
              <w:rPr>
                <w:rFonts w:ascii="Arial" w:hAnsi="Arial" w:cs="Arial"/>
                <w:bCs/>
                <w:sz w:val="20"/>
                <w:szCs w:val="20"/>
              </w:rPr>
              <w:instrText xml:space="preserve"> NUMPAGES  </w:instrText>
            </w:r>
            <w:r w:rsidR="00D4480D" w:rsidRPr="00565FCE">
              <w:rPr>
                <w:rFonts w:ascii="Arial" w:hAnsi="Arial" w:cs="Arial"/>
                <w:bCs/>
                <w:sz w:val="20"/>
                <w:szCs w:val="20"/>
              </w:rPr>
              <w:fldChar w:fldCharType="separate"/>
            </w:r>
            <w:r w:rsidR="00507102">
              <w:rPr>
                <w:rFonts w:ascii="Arial" w:hAnsi="Arial" w:cs="Arial"/>
                <w:bCs/>
                <w:noProof/>
                <w:sz w:val="20"/>
                <w:szCs w:val="20"/>
              </w:rPr>
              <w:t>7</w:t>
            </w:r>
            <w:r w:rsidR="00D4480D" w:rsidRPr="00565FCE">
              <w:rPr>
                <w:rFonts w:ascii="Arial" w:hAnsi="Arial" w:cs="Arial"/>
                <w:bCs/>
                <w:sz w:val="20"/>
                <w:szCs w:val="20"/>
              </w:rPr>
              <w:fldChar w:fldCharType="end"/>
            </w:r>
          </w:p>
          <w:p w:rsidR="00D126CF" w:rsidRPr="00565FCE" w:rsidRDefault="00036D7E" w:rsidP="00565FCE">
            <w:pPr>
              <w:tabs>
                <w:tab w:val="right" w:pos="10440"/>
              </w:tabs>
              <w:rPr>
                <w:rFonts w:ascii="Arial" w:hAnsi="Arial" w:cs="Arial"/>
                <w:b/>
                <w:color w:val="1F497D" w:themeColor="text2"/>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D44" w:rsidRDefault="00741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D7E" w:rsidRDefault="00036D7E">
      <w:r>
        <w:separator/>
      </w:r>
    </w:p>
  </w:footnote>
  <w:footnote w:type="continuationSeparator" w:id="0">
    <w:p w:rsidR="00036D7E" w:rsidRDefault="00036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D44" w:rsidRDefault="00741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6CF" w:rsidRDefault="00D126CF" w:rsidP="00473F11">
    <w:pPr>
      <w:pStyle w:val="Header"/>
      <w:ind w:left="-90" w:right="-108"/>
    </w:pPr>
  </w:p>
  <w:p w:rsidR="0045694C" w:rsidRDefault="0045694C" w:rsidP="00473F11">
    <w:pPr>
      <w:pStyle w:val="Header"/>
      <w:ind w:left="-90" w:right="-108"/>
    </w:pPr>
  </w:p>
  <w:p w:rsidR="0045694C" w:rsidRDefault="0045694C" w:rsidP="00473F11">
    <w:pPr>
      <w:pStyle w:val="Header"/>
      <w:ind w:left="-90" w:right="-1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D44" w:rsidRDefault="00741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227"/>
        </w:tabs>
        <w:ind w:left="227" w:firstLine="133"/>
      </w:pPr>
      <w:rPr>
        <w:rFonts w:ascii="Verdana" w:hAnsi="Verdana" w:cs="Verdana"/>
        <w:b w:val="0"/>
        <w:bCs w:val="0"/>
        <w:i w:val="0"/>
        <w:iCs w:val="0"/>
        <w:strike w:val="0"/>
        <w:dstrike w:val="0"/>
        <w:color w:val="000000"/>
        <w:sz w:val="20"/>
        <w:szCs w:val="20"/>
        <w:u w:val="none"/>
      </w:rPr>
    </w:lvl>
  </w:abstractNum>
  <w:abstractNum w:abstractNumId="1">
    <w:nsid w:val="00000002"/>
    <w:multiLevelType w:val="multilevel"/>
    <w:tmpl w:val="00000002"/>
    <w:name w:val="RTF_Num 3"/>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2">
    <w:nsid w:val="00000003"/>
    <w:multiLevelType w:val="multilevel"/>
    <w:tmpl w:val="00000003"/>
    <w:name w:val="RTF_Num 4"/>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3">
    <w:nsid w:val="00000004"/>
    <w:multiLevelType w:val="multilevel"/>
    <w:tmpl w:val="00000004"/>
    <w:name w:val="RTF_Num 5"/>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4">
    <w:nsid w:val="00000005"/>
    <w:multiLevelType w:val="multilevel"/>
    <w:tmpl w:val="00000005"/>
    <w:name w:val="RTF_Num 6"/>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5">
    <w:nsid w:val="00000006"/>
    <w:multiLevelType w:val="multilevel"/>
    <w:tmpl w:val="00000006"/>
    <w:name w:val="RTF_Num 7"/>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6">
    <w:nsid w:val="00000007"/>
    <w:multiLevelType w:val="multilevel"/>
    <w:tmpl w:val="00000007"/>
    <w:name w:val="RTF_Num 8"/>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7">
    <w:nsid w:val="00000008"/>
    <w:multiLevelType w:val="multilevel"/>
    <w:tmpl w:val="00000008"/>
    <w:name w:val="RTF_Num 9"/>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8">
    <w:nsid w:val="00000009"/>
    <w:multiLevelType w:val="multilevel"/>
    <w:tmpl w:val="00000009"/>
    <w:name w:val="RTF_Num 10"/>
    <w:lvl w:ilvl="0">
      <w:start w:val="1"/>
      <w:numFmt w:val="bullet"/>
      <w:lvlText w:val="•"/>
      <w:lvlJc w:val="left"/>
      <w:pPr>
        <w:ind w:left="360" w:hanging="360"/>
      </w:pPr>
      <w:rPr>
        <w:rFonts w:ascii="OpenSymbol" w:eastAsia="OpenSymbol"/>
      </w:rPr>
    </w:lvl>
    <w:lvl w:ilvl="1">
      <w:start w:val="1"/>
      <w:numFmt w:val="bullet"/>
      <w:lvlText w:val="◦"/>
      <w:lvlJc w:val="left"/>
      <w:pPr>
        <w:ind w:left="720" w:hanging="360"/>
      </w:pPr>
      <w:rPr>
        <w:rFonts w:ascii="OpenSymbol" w:eastAsia="OpenSymbol"/>
      </w:rPr>
    </w:lvl>
    <w:lvl w:ilvl="2">
      <w:start w:val="1"/>
      <w:numFmt w:val="bullet"/>
      <w:lvlText w:val="▪"/>
      <w:lvlJc w:val="left"/>
      <w:pPr>
        <w:ind w:left="1080" w:hanging="360"/>
      </w:pPr>
      <w:rPr>
        <w:rFonts w:ascii="OpenSymbol" w:eastAsia="OpenSymbol"/>
      </w:rPr>
    </w:lvl>
    <w:lvl w:ilvl="3">
      <w:start w:val="1"/>
      <w:numFmt w:val="bullet"/>
      <w:lvlText w:val="•"/>
      <w:lvlJc w:val="left"/>
      <w:pPr>
        <w:ind w:left="1440" w:hanging="360"/>
      </w:pPr>
      <w:rPr>
        <w:rFonts w:ascii="OpenSymbol" w:eastAsia="OpenSymbol"/>
      </w:rPr>
    </w:lvl>
    <w:lvl w:ilvl="4">
      <w:start w:val="1"/>
      <w:numFmt w:val="bullet"/>
      <w:lvlText w:val="◦"/>
      <w:lvlJc w:val="left"/>
      <w:pPr>
        <w:ind w:left="1800" w:hanging="360"/>
      </w:pPr>
      <w:rPr>
        <w:rFonts w:ascii="OpenSymbol" w:eastAsia="OpenSymbol"/>
      </w:rPr>
    </w:lvl>
    <w:lvl w:ilvl="5">
      <w:start w:val="1"/>
      <w:numFmt w:val="bullet"/>
      <w:lvlText w:val="▪"/>
      <w:lvlJc w:val="left"/>
      <w:pPr>
        <w:ind w:left="2160" w:hanging="360"/>
      </w:pPr>
      <w:rPr>
        <w:rFonts w:ascii="OpenSymbol" w:eastAsia="OpenSymbol"/>
      </w:rPr>
    </w:lvl>
    <w:lvl w:ilvl="6">
      <w:start w:val="1"/>
      <w:numFmt w:val="bullet"/>
      <w:lvlText w:val="•"/>
      <w:lvlJc w:val="left"/>
      <w:pPr>
        <w:ind w:left="2520" w:hanging="360"/>
      </w:pPr>
      <w:rPr>
        <w:rFonts w:ascii="OpenSymbol" w:eastAsia="OpenSymbol"/>
      </w:rPr>
    </w:lvl>
    <w:lvl w:ilvl="7">
      <w:start w:val="1"/>
      <w:numFmt w:val="bullet"/>
      <w:lvlText w:val="◦"/>
      <w:lvlJc w:val="left"/>
      <w:pPr>
        <w:ind w:left="2880" w:hanging="360"/>
      </w:pPr>
      <w:rPr>
        <w:rFonts w:ascii="OpenSymbol" w:eastAsia="OpenSymbol"/>
      </w:rPr>
    </w:lvl>
    <w:lvl w:ilvl="8">
      <w:start w:val="1"/>
      <w:numFmt w:val="bullet"/>
      <w:lvlText w:val="▪"/>
      <w:lvlJc w:val="left"/>
      <w:pPr>
        <w:ind w:left="3240" w:hanging="360"/>
      </w:pPr>
      <w:rPr>
        <w:rFonts w:ascii="OpenSymbol" w:eastAsia="OpenSymbol"/>
      </w:rPr>
    </w:lvl>
  </w:abstractNum>
  <w:abstractNum w:abstractNumId="9">
    <w:nsid w:val="30A868EC"/>
    <w:multiLevelType w:val="hybridMultilevel"/>
    <w:tmpl w:val="F85EAED0"/>
    <w:lvl w:ilvl="0" w:tplc="15D29CDA">
      <w:start w:val="1"/>
      <w:numFmt w:val="bullet"/>
      <w:pStyle w:val="Normal11arial"/>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5F6752"/>
    <w:multiLevelType w:val="hybridMultilevel"/>
    <w:tmpl w:val="15606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EB0D60"/>
    <w:multiLevelType w:val="hybridMultilevel"/>
    <w:tmpl w:val="7E8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DE7174"/>
    <w:multiLevelType w:val="hybridMultilevel"/>
    <w:tmpl w:val="A172FA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1881B92"/>
    <w:multiLevelType w:val="hybridMultilevel"/>
    <w:tmpl w:val="ACFCB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B56951"/>
    <w:multiLevelType w:val="hybridMultilevel"/>
    <w:tmpl w:val="21E6F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9551D9"/>
    <w:multiLevelType w:val="hybridMultilevel"/>
    <w:tmpl w:val="156893B8"/>
    <w:lvl w:ilvl="0" w:tplc="FFFFFFFF">
      <w:start w:val="1"/>
      <w:numFmt w:val="bullet"/>
      <w:pStyle w:val="NormalArial"/>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EDB5128"/>
    <w:multiLevelType w:val="hybridMultilevel"/>
    <w:tmpl w:val="75220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8A6635"/>
    <w:multiLevelType w:val="hybridMultilevel"/>
    <w:tmpl w:val="87007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A341FB"/>
    <w:multiLevelType w:val="hybridMultilevel"/>
    <w:tmpl w:val="14BCF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D2747F"/>
    <w:multiLevelType w:val="hybridMultilevel"/>
    <w:tmpl w:val="002CF89A"/>
    <w:lvl w:ilvl="0" w:tplc="EBBC44FA">
      <w:start w:val="1"/>
      <w:numFmt w:val="bullet"/>
      <w:pStyle w:val="Achievement"/>
      <w:lvlText w:val=""/>
      <w:lvlJc w:val="left"/>
      <w:pPr>
        <w:tabs>
          <w:tab w:val="num" w:pos="11880"/>
        </w:tabs>
        <w:ind w:left="11520" w:firstLine="0"/>
      </w:pPr>
      <w:rPr>
        <w:rFonts w:ascii="Wingdings" w:hAnsi="Wingdings" w:hint="default"/>
      </w:rPr>
    </w:lvl>
    <w:lvl w:ilvl="1" w:tplc="04090003">
      <w:start w:val="1"/>
      <w:numFmt w:val="bullet"/>
      <w:lvlText w:val="o"/>
      <w:lvlJc w:val="left"/>
      <w:pPr>
        <w:tabs>
          <w:tab w:val="num" w:pos="12600"/>
        </w:tabs>
        <w:ind w:left="12600" w:hanging="360"/>
      </w:pPr>
      <w:rPr>
        <w:rFonts w:ascii="Courier New" w:hAnsi="Courier New" w:hint="default"/>
      </w:rPr>
    </w:lvl>
    <w:lvl w:ilvl="2" w:tplc="04090005" w:tentative="1">
      <w:start w:val="1"/>
      <w:numFmt w:val="bullet"/>
      <w:lvlText w:val=""/>
      <w:lvlJc w:val="left"/>
      <w:pPr>
        <w:tabs>
          <w:tab w:val="num" w:pos="13320"/>
        </w:tabs>
        <w:ind w:left="13320" w:hanging="360"/>
      </w:pPr>
      <w:rPr>
        <w:rFonts w:ascii="Wingdings" w:hAnsi="Wingdings" w:hint="default"/>
      </w:rPr>
    </w:lvl>
    <w:lvl w:ilvl="3" w:tplc="04090001" w:tentative="1">
      <w:start w:val="1"/>
      <w:numFmt w:val="bullet"/>
      <w:lvlText w:val=""/>
      <w:lvlJc w:val="left"/>
      <w:pPr>
        <w:tabs>
          <w:tab w:val="num" w:pos="14040"/>
        </w:tabs>
        <w:ind w:left="14040" w:hanging="360"/>
      </w:pPr>
      <w:rPr>
        <w:rFonts w:ascii="Symbol" w:hAnsi="Symbol" w:hint="default"/>
      </w:rPr>
    </w:lvl>
    <w:lvl w:ilvl="4" w:tplc="04090003" w:tentative="1">
      <w:start w:val="1"/>
      <w:numFmt w:val="bullet"/>
      <w:lvlText w:val="o"/>
      <w:lvlJc w:val="left"/>
      <w:pPr>
        <w:tabs>
          <w:tab w:val="num" w:pos="14760"/>
        </w:tabs>
        <w:ind w:left="14760" w:hanging="360"/>
      </w:pPr>
      <w:rPr>
        <w:rFonts w:ascii="Courier New" w:hAnsi="Courier New" w:hint="default"/>
      </w:rPr>
    </w:lvl>
    <w:lvl w:ilvl="5" w:tplc="04090005" w:tentative="1">
      <w:start w:val="1"/>
      <w:numFmt w:val="bullet"/>
      <w:lvlText w:val=""/>
      <w:lvlJc w:val="left"/>
      <w:pPr>
        <w:tabs>
          <w:tab w:val="num" w:pos="15480"/>
        </w:tabs>
        <w:ind w:left="15480" w:hanging="360"/>
      </w:pPr>
      <w:rPr>
        <w:rFonts w:ascii="Wingdings" w:hAnsi="Wingdings" w:hint="default"/>
      </w:rPr>
    </w:lvl>
    <w:lvl w:ilvl="6" w:tplc="04090001" w:tentative="1">
      <w:start w:val="1"/>
      <w:numFmt w:val="bullet"/>
      <w:lvlText w:val=""/>
      <w:lvlJc w:val="left"/>
      <w:pPr>
        <w:tabs>
          <w:tab w:val="num" w:pos="16200"/>
        </w:tabs>
        <w:ind w:left="16200" w:hanging="360"/>
      </w:pPr>
      <w:rPr>
        <w:rFonts w:ascii="Symbol" w:hAnsi="Symbol" w:hint="default"/>
      </w:rPr>
    </w:lvl>
    <w:lvl w:ilvl="7" w:tplc="04090003" w:tentative="1">
      <w:start w:val="1"/>
      <w:numFmt w:val="bullet"/>
      <w:lvlText w:val="o"/>
      <w:lvlJc w:val="left"/>
      <w:pPr>
        <w:tabs>
          <w:tab w:val="num" w:pos="16920"/>
        </w:tabs>
        <w:ind w:left="16920" w:hanging="360"/>
      </w:pPr>
      <w:rPr>
        <w:rFonts w:ascii="Courier New" w:hAnsi="Courier New" w:hint="default"/>
      </w:rPr>
    </w:lvl>
    <w:lvl w:ilvl="8" w:tplc="04090005" w:tentative="1">
      <w:start w:val="1"/>
      <w:numFmt w:val="bullet"/>
      <w:lvlText w:val=""/>
      <w:lvlJc w:val="left"/>
      <w:pPr>
        <w:tabs>
          <w:tab w:val="num" w:pos="17640"/>
        </w:tabs>
        <w:ind w:left="17640" w:hanging="360"/>
      </w:pPr>
      <w:rPr>
        <w:rFonts w:ascii="Wingdings" w:hAnsi="Wingdings" w:hint="default"/>
      </w:rPr>
    </w:lvl>
  </w:abstractNum>
  <w:abstractNum w:abstractNumId="20">
    <w:nsid w:val="720B6A3B"/>
    <w:multiLevelType w:val="hybridMultilevel"/>
    <w:tmpl w:val="3B2203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66007AB"/>
    <w:multiLevelType w:val="hybridMultilevel"/>
    <w:tmpl w:val="84B69B72"/>
    <w:lvl w:ilvl="0" w:tplc="1400B93A">
      <w:start w:val="1"/>
      <w:numFmt w:val="bullet"/>
      <w:pStyle w:val="List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77E0115"/>
    <w:multiLevelType w:val="hybridMultilevel"/>
    <w:tmpl w:val="58AE5F0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9"/>
  </w:num>
  <w:num w:numId="3">
    <w:abstractNumId w:val="9"/>
  </w:num>
  <w:num w:numId="4">
    <w:abstractNumId w:val="15"/>
  </w:num>
  <w:num w:numId="5">
    <w:abstractNumId w:val="17"/>
  </w:num>
  <w:num w:numId="6">
    <w:abstractNumId w:val="10"/>
  </w:num>
  <w:num w:numId="7">
    <w:abstractNumId w:val="18"/>
  </w:num>
  <w:num w:numId="8">
    <w:abstractNumId w:val="13"/>
  </w:num>
  <w:num w:numId="9">
    <w:abstractNumId w:val="14"/>
  </w:num>
  <w:num w:numId="10">
    <w:abstractNumId w:val="11"/>
  </w:num>
  <w:num w:numId="11">
    <w:abstractNumId w:val="16"/>
  </w:num>
  <w:num w:numId="12">
    <w:abstractNumId w:val="22"/>
  </w:num>
  <w:num w:numId="13">
    <w:abstractNumId w:val="20"/>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0" w:nlCheck="1" w:checkStyle="0"/>
  <w:activeWritingStyle w:appName="MSWord" w:lang="en-AU" w:vendorID="64" w:dllVersion="0" w:nlCheck="1" w:checkStyle="1"/>
  <w:activeWritingStyle w:appName="MSWord" w:lang="en-GB" w:vendorID="64" w:dllVersion="0"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5D"/>
    <w:rsid w:val="000002C6"/>
    <w:rsid w:val="00002190"/>
    <w:rsid w:val="00002193"/>
    <w:rsid w:val="00002200"/>
    <w:rsid w:val="0000439A"/>
    <w:rsid w:val="00004CA6"/>
    <w:rsid w:val="00010188"/>
    <w:rsid w:val="000103F4"/>
    <w:rsid w:val="00011CCB"/>
    <w:rsid w:val="00011CED"/>
    <w:rsid w:val="000147A5"/>
    <w:rsid w:val="000155B6"/>
    <w:rsid w:val="0001708F"/>
    <w:rsid w:val="00017A0E"/>
    <w:rsid w:val="00020BDF"/>
    <w:rsid w:val="00021347"/>
    <w:rsid w:val="0002203B"/>
    <w:rsid w:val="000225E9"/>
    <w:rsid w:val="00025E1E"/>
    <w:rsid w:val="000314F3"/>
    <w:rsid w:val="00032A26"/>
    <w:rsid w:val="000330BD"/>
    <w:rsid w:val="0003389D"/>
    <w:rsid w:val="00036D7E"/>
    <w:rsid w:val="000409FD"/>
    <w:rsid w:val="000425C3"/>
    <w:rsid w:val="0004487D"/>
    <w:rsid w:val="00046265"/>
    <w:rsid w:val="000472BC"/>
    <w:rsid w:val="000503FF"/>
    <w:rsid w:val="000518E9"/>
    <w:rsid w:val="00051CE2"/>
    <w:rsid w:val="000540DF"/>
    <w:rsid w:val="00056DDB"/>
    <w:rsid w:val="000572B8"/>
    <w:rsid w:val="000612D7"/>
    <w:rsid w:val="0006137D"/>
    <w:rsid w:val="00061632"/>
    <w:rsid w:val="00061A48"/>
    <w:rsid w:val="00062403"/>
    <w:rsid w:val="00062405"/>
    <w:rsid w:val="00064646"/>
    <w:rsid w:val="00066B47"/>
    <w:rsid w:val="00066E25"/>
    <w:rsid w:val="00067E52"/>
    <w:rsid w:val="00071EB2"/>
    <w:rsid w:val="00072442"/>
    <w:rsid w:val="00072ADD"/>
    <w:rsid w:val="0007479E"/>
    <w:rsid w:val="00075837"/>
    <w:rsid w:val="00075966"/>
    <w:rsid w:val="00076E72"/>
    <w:rsid w:val="00080EFA"/>
    <w:rsid w:val="000811E0"/>
    <w:rsid w:val="0008272A"/>
    <w:rsid w:val="00084A0A"/>
    <w:rsid w:val="00085490"/>
    <w:rsid w:val="00087E26"/>
    <w:rsid w:val="000901B4"/>
    <w:rsid w:val="00090340"/>
    <w:rsid w:val="0009048E"/>
    <w:rsid w:val="000909BB"/>
    <w:rsid w:val="00092070"/>
    <w:rsid w:val="00095EBE"/>
    <w:rsid w:val="00096C6E"/>
    <w:rsid w:val="00097A4B"/>
    <w:rsid w:val="000A6CDB"/>
    <w:rsid w:val="000A7916"/>
    <w:rsid w:val="000B15A6"/>
    <w:rsid w:val="000B25D5"/>
    <w:rsid w:val="000B30F4"/>
    <w:rsid w:val="000B5437"/>
    <w:rsid w:val="000B716F"/>
    <w:rsid w:val="000B7EC7"/>
    <w:rsid w:val="000C4212"/>
    <w:rsid w:val="000C464A"/>
    <w:rsid w:val="000C4756"/>
    <w:rsid w:val="000C47EE"/>
    <w:rsid w:val="000C668C"/>
    <w:rsid w:val="000C6834"/>
    <w:rsid w:val="000C6DCC"/>
    <w:rsid w:val="000C6E65"/>
    <w:rsid w:val="000C6E83"/>
    <w:rsid w:val="000C7929"/>
    <w:rsid w:val="000C7E72"/>
    <w:rsid w:val="000D32D2"/>
    <w:rsid w:val="000D3B4C"/>
    <w:rsid w:val="000E1094"/>
    <w:rsid w:val="000E17F8"/>
    <w:rsid w:val="000E31AB"/>
    <w:rsid w:val="000E369A"/>
    <w:rsid w:val="000E46A8"/>
    <w:rsid w:val="000E4D88"/>
    <w:rsid w:val="000E5ED8"/>
    <w:rsid w:val="000F1A7B"/>
    <w:rsid w:val="000F1C90"/>
    <w:rsid w:val="000F505C"/>
    <w:rsid w:val="001003B0"/>
    <w:rsid w:val="0010270E"/>
    <w:rsid w:val="00105B26"/>
    <w:rsid w:val="00110234"/>
    <w:rsid w:val="00110E29"/>
    <w:rsid w:val="00114ADB"/>
    <w:rsid w:val="001165AC"/>
    <w:rsid w:val="00117636"/>
    <w:rsid w:val="001211FB"/>
    <w:rsid w:val="00123770"/>
    <w:rsid w:val="0012460B"/>
    <w:rsid w:val="00124B12"/>
    <w:rsid w:val="00125370"/>
    <w:rsid w:val="001253B3"/>
    <w:rsid w:val="00127E99"/>
    <w:rsid w:val="00130180"/>
    <w:rsid w:val="0013192D"/>
    <w:rsid w:val="00135E03"/>
    <w:rsid w:val="00135F36"/>
    <w:rsid w:val="00136516"/>
    <w:rsid w:val="001370DB"/>
    <w:rsid w:val="0013773B"/>
    <w:rsid w:val="001424FC"/>
    <w:rsid w:val="001433DE"/>
    <w:rsid w:val="00152807"/>
    <w:rsid w:val="00152A79"/>
    <w:rsid w:val="00154581"/>
    <w:rsid w:val="00156811"/>
    <w:rsid w:val="00162040"/>
    <w:rsid w:val="00163D6C"/>
    <w:rsid w:val="0016543A"/>
    <w:rsid w:val="00165DC3"/>
    <w:rsid w:val="00170AA9"/>
    <w:rsid w:val="00170D18"/>
    <w:rsid w:val="00172FBD"/>
    <w:rsid w:val="00173901"/>
    <w:rsid w:val="00174121"/>
    <w:rsid w:val="001745A2"/>
    <w:rsid w:val="00176AC7"/>
    <w:rsid w:val="00180D7B"/>
    <w:rsid w:val="00181926"/>
    <w:rsid w:val="00182D73"/>
    <w:rsid w:val="00182F21"/>
    <w:rsid w:val="0018497A"/>
    <w:rsid w:val="001853E7"/>
    <w:rsid w:val="00185D4C"/>
    <w:rsid w:val="00186B57"/>
    <w:rsid w:val="00186C34"/>
    <w:rsid w:val="00187080"/>
    <w:rsid w:val="00187335"/>
    <w:rsid w:val="00187519"/>
    <w:rsid w:val="00191942"/>
    <w:rsid w:val="001922EE"/>
    <w:rsid w:val="00194797"/>
    <w:rsid w:val="001A0E95"/>
    <w:rsid w:val="001A106A"/>
    <w:rsid w:val="001A15D2"/>
    <w:rsid w:val="001A3337"/>
    <w:rsid w:val="001A69DC"/>
    <w:rsid w:val="001B1A56"/>
    <w:rsid w:val="001B1D1E"/>
    <w:rsid w:val="001B433E"/>
    <w:rsid w:val="001B5834"/>
    <w:rsid w:val="001B6301"/>
    <w:rsid w:val="001B6D9D"/>
    <w:rsid w:val="001C2ACF"/>
    <w:rsid w:val="001C6B8F"/>
    <w:rsid w:val="001D5517"/>
    <w:rsid w:val="001D7B8A"/>
    <w:rsid w:val="001E068C"/>
    <w:rsid w:val="001E131A"/>
    <w:rsid w:val="001E519F"/>
    <w:rsid w:val="001E55A4"/>
    <w:rsid w:val="001E668F"/>
    <w:rsid w:val="001F0A02"/>
    <w:rsid w:val="001F5F10"/>
    <w:rsid w:val="001F627A"/>
    <w:rsid w:val="001F7688"/>
    <w:rsid w:val="002009C1"/>
    <w:rsid w:val="0020236B"/>
    <w:rsid w:val="002041E8"/>
    <w:rsid w:val="002054BB"/>
    <w:rsid w:val="0020594A"/>
    <w:rsid w:val="00206A8E"/>
    <w:rsid w:val="00206D2C"/>
    <w:rsid w:val="00207FE4"/>
    <w:rsid w:val="002103A7"/>
    <w:rsid w:val="00210766"/>
    <w:rsid w:val="002108A0"/>
    <w:rsid w:val="002115EB"/>
    <w:rsid w:val="00211B20"/>
    <w:rsid w:val="00212E1E"/>
    <w:rsid w:val="00213B6B"/>
    <w:rsid w:val="002146C5"/>
    <w:rsid w:val="00214D40"/>
    <w:rsid w:val="002178B9"/>
    <w:rsid w:val="00220C4E"/>
    <w:rsid w:val="00224E6B"/>
    <w:rsid w:val="00230E01"/>
    <w:rsid w:val="002341E9"/>
    <w:rsid w:val="00234690"/>
    <w:rsid w:val="002349AA"/>
    <w:rsid w:val="00234B4F"/>
    <w:rsid w:val="00236A2C"/>
    <w:rsid w:val="00236C65"/>
    <w:rsid w:val="002414F2"/>
    <w:rsid w:val="002414FF"/>
    <w:rsid w:val="0024297E"/>
    <w:rsid w:val="00243EFF"/>
    <w:rsid w:val="00246CFE"/>
    <w:rsid w:val="0025459E"/>
    <w:rsid w:val="00260DE6"/>
    <w:rsid w:val="00263900"/>
    <w:rsid w:val="0026595F"/>
    <w:rsid w:val="00266114"/>
    <w:rsid w:val="00267089"/>
    <w:rsid w:val="00273A64"/>
    <w:rsid w:val="002744DE"/>
    <w:rsid w:val="00276961"/>
    <w:rsid w:val="002769EC"/>
    <w:rsid w:val="00281BFE"/>
    <w:rsid w:val="00286A4C"/>
    <w:rsid w:val="002875D1"/>
    <w:rsid w:val="00290AD6"/>
    <w:rsid w:val="00290BCE"/>
    <w:rsid w:val="00297BB1"/>
    <w:rsid w:val="002A0082"/>
    <w:rsid w:val="002A1D81"/>
    <w:rsid w:val="002A1F44"/>
    <w:rsid w:val="002A27CB"/>
    <w:rsid w:val="002A29FE"/>
    <w:rsid w:val="002A2C2A"/>
    <w:rsid w:val="002A55A3"/>
    <w:rsid w:val="002A6EC9"/>
    <w:rsid w:val="002B0031"/>
    <w:rsid w:val="002B1560"/>
    <w:rsid w:val="002B2309"/>
    <w:rsid w:val="002B27C1"/>
    <w:rsid w:val="002B32E5"/>
    <w:rsid w:val="002B485D"/>
    <w:rsid w:val="002B6211"/>
    <w:rsid w:val="002C0653"/>
    <w:rsid w:val="002C066D"/>
    <w:rsid w:val="002C0B33"/>
    <w:rsid w:val="002C17C5"/>
    <w:rsid w:val="002C373B"/>
    <w:rsid w:val="002D0CD5"/>
    <w:rsid w:val="002D245E"/>
    <w:rsid w:val="002D31EE"/>
    <w:rsid w:val="002D3965"/>
    <w:rsid w:val="002D4C74"/>
    <w:rsid w:val="002D5547"/>
    <w:rsid w:val="002D62FA"/>
    <w:rsid w:val="002D67AC"/>
    <w:rsid w:val="002D68D1"/>
    <w:rsid w:val="002D73E6"/>
    <w:rsid w:val="002D78CB"/>
    <w:rsid w:val="002D7B47"/>
    <w:rsid w:val="002D7F85"/>
    <w:rsid w:val="002E0855"/>
    <w:rsid w:val="002E204B"/>
    <w:rsid w:val="002E3908"/>
    <w:rsid w:val="002E4CD4"/>
    <w:rsid w:val="002E6D47"/>
    <w:rsid w:val="002F0886"/>
    <w:rsid w:val="002F2BD8"/>
    <w:rsid w:val="002F366E"/>
    <w:rsid w:val="003003B9"/>
    <w:rsid w:val="00301E46"/>
    <w:rsid w:val="003031CC"/>
    <w:rsid w:val="00303334"/>
    <w:rsid w:val="0030453B"/>
    <w:rsid w:val="003112D6"/>
    <w:rsid w:val="0031217D"/>
    <w:rsid w:val="00312713"/>
    <w:rsid w:val="003150FC"/>
    <w:rsid w:val="00315C1B"/>
    <w:rsid w:val="003172EE"/>
    <w:rsid w:val="00324A28"/>
    <w:rsid w:val="00324E9C"/>
    <w:rsid w:val="00326F62"/>
    <w:rsid w:val="00327F79"/>
    <w:rsid w:val="003307F4"/>
    <w:rsid w:val="0033198C"/>
    <w:rsid w:val="00333CB6"/>
    <w:rsid w:val="00334BA4"/>
    <w:rsid w:val="00335C2B"/>
    <w:rsid w:val="00337D0F"/>
    <w:rsid w:val="00341670"/>
    <w:rsid w:val="0034249E"/>
    <w:rsid w:val="0034354E"/>
    <w:rsid w:val="0034468F"/>
    <w:rsid w:val="0034591E"/>
    <w:rsid w:val="00345A0D"/>
    <w:rsid w:val="00345FC1"/>
    <w:rsid w:val="00351765"/>
    <w:rsid w:val="0035616C"/>
    <w:rsid w:val="0035711C"/>
    <w:rsid w:val="00357ED2"/>
    <w:rsid w:val="00361B2C"/>
    <w:rsid w:val="003625E9"/>
    <w:rsid w:val="00364F73"/>
    <w:rsid w:val="00365BC2"/>
    <w:rsid w:val="00374359"/>
    <w:rsid w:val="003752CF"/>
    <w:rsid w:val="00376EEC"/>
    <w:rsid w:val="00377C74"/>
    <w:rsid w:val="00380067"/>
    <w:rsid w:val="00382B58"/>
    <w:rsid w:val="0038366A"/>
    <w:rsid w:val="0038587A"/>
    <w:rsid w:val="00386F41"/>
    <w:rsid w:val="00387726"/>
    <w:rsid w:val="003900F4"/>
    <w:rsid w:val="00390760"/>
    <w:rsid w:val="003907CF"/>
    <w:rsid w:val="00392D69"/>
    <w:rsid w:val="0039400D"/>
    <w:rsid w:val="003A1241"/>
    <w:rsid w:val="003A1D56"/>
    <w:rsid w:val="003A4197"/>
    <w:rsid w:val="003A4227"/>
    <w:rsid w:val="003A43F6"/>
    <w:rsid w:val="003A4DF6"/>
    <w:rsid w:val="003A5C4C"/>
    <w:rsid w:val="003A5D76"/>
    <w:rsid w:val="003A60F6"/>
    <w:rsid w:val="003A63A2"/>
    <w:rsid w:val="003A63C7"/>
    <w:rsid w:val="003B0A05"/>
    <w:rsid w:val="003B1210"/>
    <w:rsid w:val="003B6689"/>
    <w:rsid w:val="003B6ED1"/>
    <w:rsid w:val="003C1A1B"/>
    <w:rsid w:val="003C1AA6"/>
    <w:rsid w:val="003C5C6C"/>
    <w:rsid w:val="003C65D0"/>
    <w:rsid w:val="003C76AD"/>
    <w:rsid w:val="003D0660"/>
    <w:rsid w:val="003D0AE6"/>
    <w:rsid w:val="003D30F9"/>
    <w:rsid w:val="003D76CD"/>
    <w:rsid w:val="003E2B5E"/>
    <w:rsid w:val="003E2BAD"/>
    <w:rsid w:val="003E2D1D"/>
    <w:rsid w:val="003E3B83"/>
    <w:rsid w:val="003E7348"/>
    <w:rsid w:val="003F02A0"/>
    <w:rsid w:val="003F0F64"/>
    <w:rsid w:val="003F4946"/>
    <w:rsid w:val="003F4D3C"/>
    <w:rsid w:val="003F6A0F"/>
    <w:rsid w:val="00401187"/>
    <w:rsid w:val="00401BD1"/>
    <w:rsid w:val="00401D63"/>
    <w:rsid w:val="0040218D"/>
    <w:rsid w:val="004028EF"/>
    <w:rsid w:val="004029BA"/>
    <w:rsid w:val="00406935"/>
    <w:rsid w:val="0040739B"/>
    <w:rsid w:val="004100BB"/>
    <w:rsid w:val="00412795"/>
    <w:rsid w:val="00417530"/>
    <w:rsid w:val="0041787C"/>
    <w:rsid w:val="0042361C"/>
    <w:rsid w:val="00423A75"/>
    <w:rsid w:val="00425AB9"/>
    <w:rsid w:val="00425E39"/>
    <w:rsid w:val="00427539"/>
    <w:rsid w:val="00427D43"/>
    <w:rsid w:val="00433F00"/>
    <w:rsid w:val="0043702A"/>
    <w:rsid w:val="004376D0"/>
    <w:rsid w:val="00437875"/>
    <w:rsid w:val="0044072A"/>
    <w:rsid w:val="00442B2E"/>
    <w:rsid w:val="00445D56"/>
    <w:rsid w:val="00445F90"/>
    <w:rsid w:val="00450DC5"/>
    <w:rsid w:val="0045513A"/>
    <w:rsid w:val="0045556E"/>
    <w:rsid w:val="00455676"/>
    <w:rsid w:val="0045613B"/>
    <w:rsid w:val="0045694C"/>
    <w:rsid w:val="00457155"/>
    <w:rsid w:val="004619FF"/>
    <w:rsid w:val="00461F58"/>
    <w:rsid w:val="0046278D"/>
    <w:rsid w:val="004637D4"/>
    <w:rsid w:val="004648B2"/>
    <w:rsid w:val="004672B9"/>
    <w:rsid w:val="004677A1"/>
    <w:rsid w:val="0047194D"/>
    <w:rsid w:val="00472BA4"/>
    <w:rsid w:val="004732ED"/>
    <w:rsid w:val="00473F11"/>
    <w:rsid w:val="00474AEF"/>
    <w:rsid w:val="00474F0E"/>
    <w:rsid w:val="00477D38"/>
    <w:rsid w:val="00481CF0"/>
    <w:rsid w:val="004846BE"/>
    <w:rsid w:val="0048636A"/>
    <w:rsid w:val="00486B9A"/>
    <w:rsid w:val="004879AD"/>
    <w:rsid w:val="00487E13"/>
    <w:rsid w:val="00490D08"/>
    <w:rsid w:val="00491518"/>
    <w:rsid w:val="00493815"/>
    <w:rsid w:val="00494C37"/>
    <w:rsid w:val="00495DB1"/>
    <w:rsid w:val="00496E06"/>
    <w:rsid w:val="004A2AB4"/>
    <w:rsid w:val="004A36C6"/>
    <w:rsid w:val="004A4496"/>
    <w:rsid w:val="004A54F7"/>
    <w:rsid w:val="004A770C"/>
    <w:rsid w:val="004B2318"/>
    <w:rsid w:val="004B46F8"/>
    <w:rsid w:val="004B493C"/>
    <w:rsid w:val="004B62AF"/>
    <w:rsid w:val="004C0E39"/>
    <w:rsid w:val="004C1F9D"/>
    <w:rsid w:val="004C2A58"/>
    <w:rsid w:val="004C2BF5"/>
    <w:rsid w:val="004C2C93"/>
    <w:rsid w:val="004C4782"/>
    <w:rsid w:val="004C67C6"/>
    <w:rsid w:val="004C7427"/>
    <w:rsid w:val="004D053C"/>
    <w:rsid w:val="004D15EC"/>
    <w:rsid w:val="004D1E58"/>
    <w:rsid w:val="004D4433"/>
    <w:rsid w:val="004D52B9"/>
    <w:rsid w:val="004D52C4"/>
    <w:rsid w:val="004D54E4"/>
    <w:rsid w:val="004D60A5"/>
    <w:rsid w:val="004D6C9A"/>
    <w:rsid w:val="004E0936"/>
    <w:rsid w:val="004E5604"/>
    <w:rsid w:val="004E64FB"/>
    <w:rsid w:val="004F0DB9"/>
    <w:rsid w:val="004F2951"/>
    <w:rsid w:val="004F3FDF"/>
    <w:rsid w:val="004F5B29"/>
    <w:rsid w:val="004F5CC8"/>
    <w:rsid w:val="004F6464"/>
    <w:rsid w:val="004F742F"/>
    <w:rsid w:val="00501DD2"/>
    <w:rsid w:val="005025F3"/>
    <w:rsid w:val="005026D2"/>
    <w:rsid w:val="00503F11"/>
    <w:rsid w:val="00507102"/>
    <w:rsid w:val="00512B0C"/>
    <w:rsid w:val="00512E0E"/>
    <w:rsid w:val="00512E2B"/>
    <w:rsid w:val="00515452"/>
    <w:rsid w:val="0051733A"/>
    <w:rsid w:val="00522F09"/>
    <w:rsid w:val="00523188"/>
    <w:rsid w:val="00524F8E"/>
    <w:rsid w:val="00525C45"/>
    <w:rsid w:val="00526F6D"/>
    <w:rsid w:val="00527A6D"/>
    <w:rsid w:val="00527C51"/>
    <w:rsid w:val="0053431C"/>
    <w:rsid w:val="00540B3A"/>
    <w:rsid w:val="00541E2F"/>
    <w:rsid w:val="00544D18"/>
    <w:rsid w:val="00545810"/>
    <w:rsid w:val="005459D6"/>
    <w:rsid w:val="00546CA2"/>
    <w:rsid w:val="0054732B"/>
    <w:rsid w:val="0055038B"/>
    <w:rsid w:val="00551CDB"/>
    <w:rsid w:val="00552E0A"/>
    <w:rsid w:val="00554C1E"/>
    <w:rsid w:val="00555176"/>
    <w:rsid w:val="00555B2D"/>
    <w:rsid w:val="0055701E"/>
    <w:rsid w:val="00560A50"/>
    <w:rsid w:val="00561544"/>
    <w:rsid w:val="00562693"/>
    <w:rsid w:val="00562C2C"/>
    <w:rsid w:val="0056379D"/>
    <w:rsid w:val="00563B8B"/>
    <w:rsid w:val="00564678"/>
    <w:rsid w:val="00565FCE"/>
    <w:rsid w:val="00566B30"/>
    <w:rsid w:val="005679DD"/>
    <w:rsid w:val="00567B18"/>
    <w:rsid w:val="00570006"/>
    <w:rsid w:val="00570324"/>
    <w:rsid w:val="00575ED4"/>
    <w:rsid w:val="005767F4"/>
    <w:rsid w:val="00583189"/>
    <w:rsid w:val="00583F76"/>
    <w:rsid w:val="0058411A"/>
    <w:rsid w:val="0058431A"/>
    <w:rsid w:val="00586FE3"/>
    <w:rsid w:val="005933BA"/>
    <w:rsid w:val="00593F2C"/>
    <w:rsid w:val="005942BE"/>
    <w:rsid w:val="00595228"/>
    <w:rsid w:val="00595BC8"/>
    <w:rsid w:val="00595C48"/>
    <w:rsid w:val="005967DD"/>
    <w:rsid w:val="005A00D5"/>
    <w:rsid w:val="005A0C4B"/>
    <w:rsid w:val="005A5E7D"/>
    <w:rsid w:val="005B2048"/>
    <w:rsid w:val="005B788C"/>
    <w:rsid w:val="005C18EE"/>
    <w:rsid w:val="005C268D"/>
    <w:rsid w:val="005C340D"/>
    <w:rsid w:val="005C55EE"/>
    <w:rsid w:val="005C75D3"/>
    <w:rsid w:val="005C7A2B"/>
    <w:rsid w:val="005D0D9B"/>
    <w:rsid w:val="005D5031"/>
    <w:rsid w:val="005E26DA"/>
    <w:rsid w:val="005E5AE6"/>
    <w:rsid w:val="005E5EA5"/>
    <w:rsid w:val="005F4FC0"/>
    <w:rsid w:val="00601A20"/>
    <w:rsid w:val="0060465C"/>
    <w:rsid w:val="006048E9"/>
    <w:rsid w:val="00605A1D"/>
    <w:rsid w:val="00610A4A"/>
    <w:rsid w:val="00611D38"/>
    <w:rsid w:val="00611F6D"/>
    <w:rsid w:val="00612C84"/>
    <w:rsid w:val="006135DA"/>
    <w:rsid w:val="00613944"/>
    <w:rsid w:val="006148C9"/>
    <w:rsid w:val="00615540"/>
    <w:rsid w:val="006239C4"/>
    <w:rsid w:val="00631448"/>
    <w:rsid w:val="00631463"/>
    <w:rsid w:val="00633639"/>
    <w:rsid w:val="00636755"/>
    <w:rsid w:val="00636874"/>
    <w:rsid w:val="0063747B"/>
    <w:rsid w:val="006377FD"/>
    <w:rsid w:val="00640248"/>
    <w:rsid w:val="00643DD7"/>
    <w:rsid w:val="00644502"/>
    <w:rsid w:val="006476DF"/>
    <w:rsid w:val="00647A86"/>
    <w:rsid w:val="00651A07"/>
    <w:rsid w:val="00654602"/>
    <w:rsid w:val="00654A78"/>
    <w:rsid w:val="0065529E"/>
    <w:rsid w:val="00657353"/>
    <w:rsid w:val="00660015"/>
    <w:rsid w:val="00660F6E"/>
    <w:rsid w:val="00662CD8"/>
    <w:rsid w:val="00665E0B"/>
    <w:rsid w:val="00665E58"/>
    <w:rsid w:val="00666211"/>
    <w:rsid w:val="0067152F"/>
    <w:rsid w:val="00671648"/>
    <w:rsid w:val="00671DF7"/>
    <w:rsid w:val="00672812"/>
    <w:rsid w:val="006754A5"/>
    <w:rsid w:val="00681E60"/>
    <w:rsid w:val="00681F84"/>
    <w:rsid w:val="00682805"/>
    <w:rsid w:val="00682E20"/>
    <w:rsid w:val="006846E5"/>
    <w:rsid w:val="0068571C"/>
    <w:rsid w:val="00687683"/>
    <w:rsid w:val="006935B1"/>
    <w:rsid w:val="00694DA7"/>
    <w:rsid w:val="00694EE6"/>
    <w:rsid w:val="00694F93"/>
    <w:rsid w:val="0069661C"/>
    <w:rsid w:val="00696D55"/>
    <w:rsid w:val="006A0437"/>
    <w:rsid w:val="006B0D0B"/>
    <w:rsid w:val="006B31DB"/>
    <w:rsid w:val="006B3E38"/>
    <w:rsid w:val="006B4BFC"/>
    <w:rsid w:val="006B7115"/>
    <w:rsid w:val="006B787C"/>
    <w:rsid w:val="006C0D2C"/>
    <w:rsid w:val="006C2E3D"/>
    <w:rsid w:val="006C3522"/>
    <w:rsid w:val="006C453D"/>
    <w:rsid w:val="006C5F75"/>
    <w:rsid w:val="006C7F21"/>
    <w:rsid w:val="006D1D0A"/>
    <w:rsid w:val="006D257A"/>
    <w:rsid w:val="006D5278"/>
    <w:rsid w:val="006E0A6B"/>
    <w:rsid w:val="006E1129"/>
    <w:rsid w:val="006E2841"/>
    <w:rsid w:val="006E52CB"/>
    <w:rsid w:val="006E5FED"/>
    <w:rsid w:val="006F128A"/>
    <w:rsid w:val="006F2634"/>
    <w:rsid w:val="006F3264"/>
    <w:rsid w:val="006F3833"/>
    <w:rsid w:val="006F7FAD"/>
    <w:rsid w:val="0070454A"/>
    <w:rsid w:val="00706A3A"/>
    <w:rsid w:val="007071BC"/>
    <w:rsid w:val="0071095E"/>
    <w:rsid w:val="00713D14"/>
    <w:rsid w:val="00714D1A"/>
    <w:rsid w:val="0071681C"/>
    <w:rsid w:val="00716D72"/>
    <w:rsid w:val="00720273"/>
    <w:rsid w:val="007218AD"/>
    <w:rsid w:val="00723167"/>
    <w:rsid w:val="0072428F"/>
    <w:rsid w:val="007273E4"/>
    <w:rsid w:val="00727C85"/>
    <w:rsid w:val="00731DA5"/>
    <w:rsid w:val="00732C16"/>
    <w:rsid w:val="0073346C"/>
    <w:rsid w:val="00735CE7"/>
    <w:rsid w:val="007402C4"/>
    <w:rsid w:val="007415AD"/>
    <w:rsid w:val="00741D44"/>
    <w:rsid w:val="00741E2A"/>
    <w:rsid w:val="00743171"/>
    <w:rsid w:val="00744151"/>
    <w:rsid w:val="007447A3"/>
    <w:rsid w:val="0074698C"/>
    <w:rsid w:val="007471CC"/>
    <w:rsid w:val="0074775C"/>
    <w:rsid w:val="007506B1"/>
    <w:rsid w:val="00755211"/>
    <w:rsid w:val="00755B0D"/>
    <w:rsid w:val="00756A45"/>
    <w:rsid w:val="007610C3"/>
    <w:rsid w:val="007621D5"/>
    <w:rsid w:val="00765BE8"/>
    <w:rsid w:val="00767066"/>
    <w:rsid w:val="00767B43"/>
    <w:rsid w:val="00772812"/>
    <w:rsid w:val="00773035"/>
    <w:rsid w:val="00775A66"/>
    <w:rsid w:val="00780D37"/>
    <w:rsid w:val="00780FAD"/>
    <w:rsid w:val="007826CD"/>
    <w:rsid w:val="00783132"/>
    <w:rsid w:val="00783DAA"/>
    <w:rsid w:val="00784E36"/>
    <w:rsid w:val="007917BA"/>
    <w:rsid w:val="00793D8E"/>
    <w:rsid w:val="0079773F"/>
    <w:rsid w:val="007A017A"/>
    <w:rsid w:val="007A04E6"/>
    <w:rsid w:val="007A0A07"/>
    <w:rsid w:val="007A0D14"/>
    <w:rsid w:val="007A0F12"/>
    <w:rsid w:val="007A182E"/>
    <w:rsid w:val="007A29DA"/>
    <w:rsid w:val="007A2AAB"/>
    <w:rsid w:val="007A3028"/>
    <w:rsid w:val="007A38C5"/>
    <w:rsid w:val="007A70E3"/>
    <w:rsid w:val="007A77A5"/>
    <w:rsid w:val="007B2B1C"/>
    <w:rsid w:val="007C20D3"/>
    <w:rsid w:val="007D0699"/>
    <w:rsid w:val="007D2FCC"/>
    <w:rsid w:val="007E11B8"/>
    <w:rsid w:val="007E3369"/>
    <w:rsid w:val="007E4225"/>
    <w:rsid w:val="007E47BF"/>
    <w:rsid w:val="007E5110"/>
    <w:rsid w:val="007E6133"/>
    <w:rsid w:val="007E732B"/>
    <w:rsid w:val="007F2FA5"/>
    <w:rsid w:val="007F5E83"/>
    <w:rsid w:val="00800089"/>
    <w:rsid w:val="00800284"/>
    <w:rsid w:val="00800EDA"/>
    <w:rsid w:val="00807247"/>
    <w:rsid w:val="00807949"/>
    <w:rsid w:val="00812B37"/>
    <w:rsid w:val="008134FF"/>
    <w:rsid w:val="0081693B"/>
    <w:rsid w:val="008169D9"/>
    <w:rsid w:val="008171AF"/>
    <w:rsid w:val="00817754"/>
    <w:rsid w:val="008178FA"/>
    <w:rsid w:val="00825634"/>
    <w:rsid w:val="0082610E"/>
    <w:rsid w:val="008300A6"/>
    <w:rsid w:val="008311C6"/>
    <w:rsid w:val="00833D40"/>
    <w:rsid w:val="00834301"/>
    <w:rsid w:val="00843B63"/>
    <w:rsid w:val="0085002A"/>
    <w:rsid w:val="0085167F"/>
    <w:rsid w:val="00852794"/>
    <w:rsid w:val="00852B76"/>
    <w:rsid w:val="00853129"/>
    <w:rsid w:val="00853DB8"/>
    <w:rsid w:val="0085762C"/>
    <w:rsid w:val="00861A07"/>
    <w:rsid w:val="00862201"/>
    <w:rsid w:val="0086237C"/>
    <w:rsid w:val="00862BFC"/>
    <w:rsid w:val="008647E4"/>
    <w:rsid w:val="00866A66"/>
    <w:rsid w:val="00866FEC"/>
    <w:rsid w:val="008711AE"/>
    <w:rsid w:val="00871473"/>
    <w:rsid w:val="00871B41"/>
    <w:rsid w:val="00871F23"/>
    <w:rsid w:val="008724D5"/>
    <w:rsid w:val="00873C58"/>
    <w:rsid w:val="008740C6"/>
    <w:rsid w:val="00875C32"/>
    <w:rsid w:val="00886BC8"/>
    <w:rsid w:val="008874A2"/>
    <w:rsid w:val="008902C2"/>
    <w:rsid w:val="00890982"/>
    <w:rsid w:val="00890F92"/>
    <w:rsid w:val="008948F2"/>
    <w:rsid w:val="0089593B"/>
    <w:rsid w:val="00897770"/>
    <w:rsid w:val="008A0CD4"/>
    <w:rsid w:val="008A0F0A"/>
    <w:rsid w:val="008A11F2"/>
    <w:rsid w:val="008A4962"/>
    <w:rsid w:val="008A49E3"/>
    <w:rsid w:val="008A4CD2"/>
    <w:rsid w:val="008B266E"/>
    <w:rsid w:val="008B2BC3"/>
    <w:rsid w:val="008B3556"/>
    <w:rsid w:val="008B39B8"/>
    <w:rsid w:val="008B3CF3"/>
    <w:rsid w:val="008B46F2"/>
    <w:rsid w:val="008B50D0"/>
    <w:rsid w:val="008B51B5"/>
    <w:rsid w:val="008B7778"/>
    <w:rsid w:val="008C10FA"/>
    <w:rsid w:val="008C2094"/>
    <w:rsid w:val="008C3E19"/>
    <w:rsid w:val="008C4CC7"/>
    <w:rsid w:val="008C6795"/>
    <w:rsid w:val="008C6A03"/>
    <w:rsid w:val="008C6CA6"/>
    <w:rsid w:val="008C71AC"/>
    <w:rsid w:val="008D22E9"/>
    <w:rsid w:val="008D32AB"/>
    <w:rsid w:val="008D34EE"/>
    <w:rsid w:val="008D7BD7"/>
    <w:rsid w:val="008E0305"/>
    <w:rsid w:val="008E041E"/>
    <w:rsid w:val="008E15C0"/>
    <w:rsid w:val="008E1D99"/>
    <w:rsid w:val="008E2037"/>
    <w:rsid w:val="008E4C12"/>
    <w:rsid w:val="008E588F"/>
    <w:rsid w:val="008E6CD8"/>
    <w:rsid w:val="008F1E96"/>
    <w:rsid w:val="008F2E38"/>
    <w:rsid w:val="008F3DE2"/>
    <w:rsid w:val="00900F1D"/>
    <w:rsid w:val="009016A4"/>
    <w:rsid w:val="00901A99"/>
    <w:rsid w:val="00902662"/>
    <w:rsid w:val="00902BEC"/>
    <w:rsid w:val="00902FED"/>
    <w:rsid w:val="00905DEA"/>
    <w:rsid w:val="00905FCA"/>
    <w:rsid w:val="00912043"/>
    <w:rsid w:val="009130B5"/>
    <w:rsid w:val="009167C3"/>
    <w:rsid w:val="0091719A"/>
    <w:rsid w:val="009176A1"/>
    <w:rsid w:val="0092042C"/>
    <w:rsid w:val="00922EF7"/>
    <w:rsid w:val="00923AD1"/>
    <w:rsid w:val="009243D0"/>
    <w:rsid w:val="009271A3"/>
    <w:rsid w:val="00930A6E"/>
    <w:rsid w:val="00931C05"/>
    <w:rsid w:val="00933562"/>
    <w:rsid w:val="009351B6"/>
    <w:rsid w:val="00936CA8"/>
    <w:rsid w:val="00940160"/>
    <w:rsid w:val="00940C92"/>
    <w:rsid w:val="0094105A"/>
    <w:rsid w:val="00944239"/>
    <w:rsid w:val="00946B3B"/>
    <w:rsid w:val="00950D3C"/>
    <w:rsid w:val="00952D83"/>
    <w:rsid w:val="00953B62"/>
    <w:rsid w:val="00953C64"/>
    <w:rsid w:val="009560CB"/>
    <w:rsid w:val="009569C5"/>
    <w:rsid w:val="00961CCE"/>
    <w:rsid w:val="00962BAF"/>
    <w:rsid w:val="009656C3"/>
    <w:rsid w:val="00967708"/>
    <w:rsid w:val="00970812"/>
    <w:rsid w:val="00971470"/>
    <w:rsid w:val="00971903"/>
    <w:rsid w:val="00971CBD"/>
    <w:rsid w:val="0097210F"/>
    <w:rsid w:val="00972579"/>
    <w:rsid w:val="00974116"/>
    <w:rsid w:val="00975FDF"/>
    <w:rsid w:val="00980AA7"/>
    <w:rsid w:val="00983A34"/>
    <w:rsid w:val="00983C5B"/>
    <w:rsid w:val="009859BF"/>
    <w:rsid w:val="00985B8F"/>
    <w:rsid w:val="0099008F"/>
    <w:rsid w:val="0099109D"/>
    <w:rsid w:val="00993201"/>
    <w:rsid w:val="00993BE5"/>
    <w:rsid w:val="00994218"/>
    <w:rsid w:val="00994CC1"/>
    <w:rsid w:val="009957B1"/>
    <w:rsid w:val="009962E1"/>
    <w:rsid w:val="0099773F"/>
    <w:rsid w:val="00997B93"/>
    <w:rsid w:val="009A3701"/>
    <w:rsid w:val="009A6648"/>
    <w:rsid w:val="009B03C2"/>
    <w:rsid w:val="009B1352"/>
    <w:rsid w:val="009B289A"/>
    <w:rsid w:val="009B3D02"/>
    <w:rsid w:val="009B59BF"/>
    <w:rsid w:val="009B6074"/>
    <w:rsid w:val="009C0DDC"/>
    <w:rsid w:val="009C1DF5"/>
    <w:rsid w:val="009C3E3F"/>
    <w:rsid w:val="009C5D6D"/>
    <w:rsid w:val="009C658B"/>
    <w:rsid w:val="009C6F4C"/>
    <w:rsid w:val="009D0457"/>
    <w:rsid w:val="009D16EF"/>
    <w:rsid w:val="009D3EF7"/>
    <w:rsid w:val="009D517A"/>
    <w:rsid w:val="009D5A48"/>
    <w:rsid w:val="009D7571"/>
    <w:rsid w:val="009D7587"/>
    <w:rsid w:val="009E13EB"/>
    <w:rsid w:val="009E14D0"/>
    <w:rsid w:val="009E19BC"/>
    <w:rsid w:val="009E2AD4"/>
    <w:rsid w:val="009E37B1"/>
    <w:rsid w:val="009E37BA"/>
    <w:rsid w:val="009E59C1"/>
    <w:rsid w:val="009E7A92"/>
    <w:rsid w:val="009E7E4D"/>
    <w:rsid w:val="009F28B4"/>
    <w:rsid w:val="009F39B0"/>
    <w:rsid w:val="009F495E"/>
    <w:rsid w:val="009F61BC"/>
    <w:rsid w:val="009F62EE"/>
    <w:rsid w:val="009F74AD"/>
    <w:rsid w:val="009F7CE3"/>
    <w:rsid w:val="00A01CB2"/>
    <w:rsid w:val="00A0209C"/>
    <w:rsid w:val="00A024BE"/>
    <w:rsid w:val="00A03F5D"/>
    <w:rsid w:val="00A04FAF"/>
    <w:rsid w:val="00A05807"/>
    <w:rsid w:val="00A0636C"/>
    <w:rsid w:val="00A064BA"/>
    <w:rsid w:val="00A1295F"/>
    <w:rsid w:val="00A258A2"/>
    <w:rsid w:val="00A2645F"/>
    <w:rsid w:val="00A266AC"/>
    <w:rsid w:val="00A32E59"/>
    <w:rsid w:val="00A36B6F"/>
    <w:rsid w:val="00A42CF3"/>
    <w:rsid w:val="00A435CC"/>
    <w:rsid w:val="00A439AC"/>
    <w:rsid w:val="00A440C0"/>
    <w:rsid w:val="00A4530B"/>
    <w:rsid w:val="00A45AC2"/>
    <w:rsid w:val="00A463CC"/>
    <w:rsid w:val="00A513B5"/>
    <w:rsid w:val="00A545CF"/>
    <w:rsid w:val="00A5652F"/>
    <w:rsid w:val="00A6090E"/>
    <w:rsid w:val="00A649CD"/>
    <w:rsid w:val="00A725A2"/>
    <w:rsid w:val="00A72652"/>
    <w:rsid w:val="00A72AE3"/>
    <w:rsid w:val="00A732FC"/>
    <w:rsid w:val="00A75505"/>
    <w:rsid w:val="00A77053"/>
    <w:rsid w:val="00A84D7E"/>
    <w:rsid w:val="00A857F4"/>
    <w:rsid w:val="00A91302"/>
    <w:rsid w:val="00A92184"/>
    <w:rsid w:val="00A93248"/>
    <w:rsid w:val="00A93993"/>
    <w:rsid w:val="00A93EFF"/>
    <w:rsid w:val="00A95C32"/>
    <w:rsid w:val="00A97F2B"/>
    <w:rsid w:val="00AA1469"/>
    <w:rsid w:val="00AA3E6B"/>
    <w:rsid w:val="00AA5DC0"/>
    <w:rsid w:val="00AA6318"/>
    <w:rsid w:val="00AA6F38"/>
    <w:rsid w:val="00AB0579"/>
    <w:rsid w:val="00AB22AD"/>
    <w:rsid w:val="00AB2F50"/>
    <w:rsid w:val="00AB496E"/>
    <w:rsid w:val="00AB4A6F"/>
    <w:rsid w:val="00AC25DE"/>
    <w:rsid w:val="00AC28B7"/>
    <w:rsid w:val="00AC3740"/>
    <w:rsid w:val="00AC4828"/>
    <w:rsid w:val="00AC54A3"/>
    <w:rsid w:val="00AC7986"/>
    <w:rsid w:val="00AD1171"/>
    <w:rsid w:val="00AD2780"/>
    <w:rsid w:val="00AD542E"/>
    <w:rsid w:val="00AE12C2"/>
    <w:rsid w:val="00AE3E27"/>
    <w:rsid w:val="00AE48C0"/>
    <w:rsid w:val="00AE4C3D"/>
    <w:rsid w:val="00AE4FCC"/>
    <w:rsid w:val="00AE534F"/>
    <w:rsid w:val="00AE5574"/>
    <w:rsid w:val="00AE62D6"/>
    <w:rsid w:val="00AE6DE8"/>
    <w:rsid w:val="00AF05BD"/>
    <w:rsid w:val="00AF5C4F"/>
    <w:rsid w:val="00AF6C2B"/>
    <w:rsid w:val="00AF6CFE"/>
    <w:rsid w:val="00B00CC5"/>
    <w:rsid w:val="00B01FFC"/>
    <w:rsid w:val="00B026BB"/>
    <w:rsid w:val="00B0334D"/>
    <w:rsid w:val="00B04FB7"/>
    <w:rsid w:val="00B06D8D"/>
    <w:rsid w:val="00B07575"/>
    <w:rsid w:val="00B107DF"/>
    <w:rsid w:val="00B127CF"/>
    <w:rsid w:val="00B153E4"/>
    <w:rsid w:val="00B1582E"/>
    <w:rsid w:val="00B16D70"/>
    <w:rsid w:val="00B17084"/>
    <w:rsid w:val="00B207E8"/>
    <w:rsid w:val="00B218D2"/>
    <w:rsid w:val="00B222B8"/>
    <w:rsid w:val="00B233C0"/>
    <w:rsid w:val="00B2638B"/>
    <w:rsid w:val="00B271E3"/>
    <w:rsid w:val="00B27EAE"/>
    <w:rsid w:val="00B36C03"/>
    <w:rsid w:val="00B37066"/>
    <w:rsid w:val="00B37725"/>
    <w:rsid w:val="00B4052F"/>
    <w:rsid w:val="00B40BBF"/>
    <w:rsid w:val="00B4317E"/>
    <w:rsid w:val="00B439F3"/>
    <w:rsid w:val="00B443EF"/>
    <w:rsid w:val="00B44839"/>
    <w:rsid w:val="00B45EF8"/>
    <w:rsid w:val="00B50F3B"/>
    <w:rsid w:val="00B5131C"/>
    <w:rsid w:val="00B520F2"/>
    <w:rsid w:val="00B535E8"/>
    <w:rsid w:val="00B63814"/>
    <w:rsid w:val="00B64003"/>
    <w:rsid w:val="00B64C78"/>
    <w:rsid w:val="00B6669F"/>
    <w:rsid w:val="00B66C07"/>
    <w:rsid w:val="00B67EE5"/>
    <w:rsid w:val="00B70921"/>
    <w:rsid w:val="00B712E3"/>
    <w:rsid w:val="00B72222"/>
    <w:rsid w:val="00B74533"/>
    <w:rsid w:val="00B7545D"/>
    <w:rsid w:val="00B80D4F"/>
    <w:rsid w:val="00B80DF5"/>
    <w:rsid w:val="00B820E8"/>
    <w:rsid w:val="00B82711"/>
    <w:rsid w:val="00B910F0"/>
    <w:rsid w:val="00B94260"/>
    <w:rsid w:val="00B946FB"/>
    <w:rsid w:val="00B951DE"/>
    <w:rsid w:val="00B954A3"/>
    <w:rsid w:val="00B95C06"/>
    <w:rsid w:val="00B9635F"/>
    <w:rsid w:val="00B9646E"/>
    <w:rsid w:val="00BA0289"/>
    <w:rsid w:val="00BA3E70"/>
    <w:rsid w:val="00BA53B9"/>
    <w:rsid w:val="00BA7B36"/>
    <w:rsid w:val="00BB05DD"/>
    <w:rsid w:val="00BB1D71"/>
    <w:rsid w:val="00BB2E95"/>
    <w:rsid w:val="00BC2CA6"/>
    <w:rsid w:val="00BC312D"/>
    <w:rsid w:val="00BC3AC7"/>
    <w:rsid w:val="00BC4B9A"/>
    <w:rsid w:val="00BC5C82"/>
    <w:rsid w:val="00BD0E7F"/>
    <w:rsid w:val="00BD254B"/>
    <w:rsid w:val="00BD3F23"/>
    <w:rsid w:val="00BD651A"/>
    <w:rsid w:val="00BD6A87"/>
    <w:rsid w:val="00BD77ED"/>
    <w:rsid w:val="00BE368F"/>
    <w:rsid w:val="00BE4C84"/>
    <w:rsid w:val="00BE5163"/>
    <w:rsid w:val="00BE5D88"/>
    <w:rsid w:val="00BE75C8"/>
    <w:rsid w:val="00BE7BF6"/>
    <w:rsid w:val="00BF198A"/>
    <w:rsid w:val="00BF511F"/>
    <w:rsid w:val="00BF6157"/>
    <w:rsid w:val="00C01421"/>
    <w:rsid w:val="00C0544F"/>
    <w:rsid w:val="00C06934"/>
    <w:rsid w:val="00C070A8"/>
    <w:rsid w:val="00C07F75"/>
    <w:rsid w:val="00C101FD"/>
    <w:rsid w:val="00C10AA7"/>
    <w:rsid w:val="00C111D3"/>
    <w:rsid w:val="00C11515"/>
    <w:rsid w:val="00C120DC"/>
    <w:rsid w:val="00C1425D"/>
    <w:rsid w:val="00C14346"/>
    <w:rsid w:val="00C14AAE"/>
    <w:rsid w:val="00C179FC"/>
    <w:rsid w:val="00C218E6"/>
    <w:rsid w:val="00C24C0B"/>
    <w:rsid w:val="00C333D0"/>
    <w:rsid w:val="00C34107"/>
    <w:rsid w:val="00C37136"/>
    <w:rsid w:val="00C37D10"/>
    <w:rsid w:val="00C41312"/>
    <w:rsid w:val="00C413F0"/>
    <w:rsid w:val="00C41C09"/>
    <w:rsid w:val="00C41F96"/>
    <w:rsid w:val="00C431A6"/>
    <w:rsid w:val="00C444C1"/>
    <w:rsid w:val="00C45A19"/>
    <w:rsid w:val="00C46066"/>
    <w:rsid w:val="00C46A65"/>
    <w:rsid w:val="00C47C82"/>
    <w:rsid w:val="00C47CD8"/>
    <w:rsid w:val="00C52BAD"/>
    <w:rsid w:val="00C52EFE"/>
    <w:rsid w:val="00C5322F"/>
    <w:rsid w:val="00C5373F"/>
    <w:rsid w:val="00C551B0"/>
    <w:rsid w:val="00C55581"/>
    <w:rsid w:val="00C61199"/>
    <w:rsid w:val="00C61D6F"/>
    <w:rsid w:val="00C631E6"/>
    <w:rsid w:val="00C649A1"/>
    <w:rsid w:val="00C7075C"/>
    <w:rsid w:val="00C71CCE"/>
    <w:rsid w:val="00C7498A"/>
    <w:rsid w:val="00C75737"/>
    <w:rsid w:val="00C75AFB"/>
    <w:rsid w:val="00C76AFC"/>
    <w:rsid w:val="00C76BE5"/>
    <w:rsid w:val="00C80A4D"/>
    <w:rsid w:val="00C8166F"/>
    <w:rsid w:val="00C8374B"/>
    <w:rsid w:val="00C846B0"/>
    <w:rsid w:val="00C84952"/>
    <w:rsid w:val="00C868D3"/>
    <w:rsid w:val="00C877E8"/>
    <w:rsid w:val="00C903C3"/>
    <w:rsid w:val="00C90A99"/>
    <w:rsid w:val="00C92372"/>
    <w:rsid w:val="00C948FB"/>
    <w:rsid w:val="00C95AA0"/>
    <w:rsid w:val="00C96A52"/>
    <w:rsid w:val="00C979F9"/>
    <w:rsid w:val="00C97A13"/>
    <w:rsid w:val="00CA09C1"/>
    <w:rsid w:val="00CA0C07"/>
    <w:rsid w:val="00CA2AAC"/>
    <w:rsid w:val="00CA2BE1"/>
    <w:rsid w:val="00CA3013"/>
    <w:rsid w:val="00CA6630"/>
    <w:rsid w:val="00CA7759"/>
    <w:rsid w:val="00CB0A25"/>
    <w:rsid w:val="00CB0AC3"/>
    <w:rsid w:val="00CB1D8E"/>
    <w:rsid w:val="00CB2D1F"/>
    <w:rsid w:val="00CB31E6"/>
    <w:rsid w:val="00CB34C9"/>
    <w:rsid w:val="00CB39B2"/>
    <w:rsid w:val="00CB6E03"/>
    <w:rsid w:val="00CB7239"/>
    <w:rsid w:val="00CC797C"/>
    <w:rsid w:val="00CD0E63"/>
    <w:rsid w:val="00CD1371"/>
    <w:rsid w:val="00CD2205"/>
    <w:rsid w:val="00CD2A34"/>
    <w:rsid w:val="00CD39B4"/>
    <w:rsid w:val="00CD4456"/>
    <w:rsid w:val="00CD52D6"/>
    <w:rsid w:val="00CD6548"/>
    <w:rsid w:val="00CD71CF"/>
    <w:rsid w:val="00CE0CF2"/>
    <w:rsid w:val="00CE1F31"/>
    <w:rsid w:val="00CE2136"/>
    <w:rsid w:val="00CE382B"/>
    <w:rsid w:val="00CE6A2B"/>
    <w:rsid w:val="00CE76F1"/>
    <w:rsid w:val="00CF0392"/>
    <w:rsid w:val="00CF102B"/>
    <w:rsid w:val="00CF29DA"/>
    <w:rsid w:val="00CF4947"/>
    <w:rsid w:val="00CF5D10"/>
    <w:rsid w:val="00D0282F"/>
    <w:rsid w:val="00D0585D"/>
    <w:rsid w:val="00D07A98"/>
    <w:rsid w:val="00D1121B"/>
    <w:rsid w:val="00D126CF"/>
    <w:rsid w:val="00D129ED"/>
    <w:rsid w:val="00D12E61"/>
    <w:rsid w:val="00D13D35"/>
    <w:rsid w:val="00D13FDD"/>
    <w:rsid w:val="00D14FF0"/>
    <w:rsid w:val="00D155D3"/>
    <w:rsid w:val="00D16C47"/>
    <w:rsid w:val="00D206D6"/>
    <w:rsid w:val="00D22287"/>
    <w:rsid w:val="00D23887"/>
    <w:rsid w:val="00D241DF"/>
    <w:rsid w:val="00D25DC2"/>
    <w:rsid w:val="00D2772F"/>
    <w:rsid w:val="00D27BFB"/>
    <w:rsid w:val="00D31D10"/>
    <w:rsid w:val="00D32EF8"/>
    <w:rsid w:val="00D34819"/>
    <w:rsid w:val="00D34868"/>
    <w:rsid w:val="00D43C9C"/>
    <w:rsid w:val="00D4480D"/>
    <w:rsid w:val="00D45D52"/>
    <w:rsid w:val="00D467B8"/>
    <w:rsid w:val="00D46AE4"/>
    <w:rsid w:val="00D4703D"/>
    <w:rsid w:val="00D47BC9"/>
    <w:rsid w:val="00D50C73"/>
    <w:rsid w:val="00D51C3C"/>
    <w:rsid w:val="00D51E36"/>
    <w:rsid w:val="00D5250C"/>
    <w:rsid w:val="00D5259A"/>
    <w:rsid w:val="00D54176"/>
    <w:rsid w:val="00D561DD"/>
    <w:rsid w:val="00D60E5B"/>
    <w:rsid w:val="00D6190F"/>
    <w:rsid w:val="00D65C53"/>
    <w:rsid w:val="00D666F9"/>
    <w:rsid w:val="00D67385"/>
    <w:rsid w:val="00D73BCF"/>
    <w:rsid w:val="00D75B21"/>
    <w:rsid w:val="00D80165"/>
    <w:rsid w:val="00D8065C"/>
    <w:rsid w:val="00D83DA2"/>
    <w:rsid w:val="00D90315"/>
    <w:rsid w:val="00D90F3E"/>
    <w:rsid w:val="00D91ABD"/>
    <w:rsid w:val="00D93BF2"/>
    <w:rsid w:val="00D96A78"/>
    <w:rsid w:val="00D97C10"/>
    <w:rsid w:val="00DA0EB3"/>
    <w:rsid w:val="00DA1F6B"/>
    <w:rsid w:val="00DA32D0"/>
    <w:rsid w:val="00DA490A"/>
    <w:rsid w:val="00DA530D"/>
    <w:rsid w:val="00DA62BD"/>
    <w:rsid w:val="00DB07FD"/>
    <w:rsid w:val="00DB3D2A"/>
    <w:rsid w:val="00DB41D3"/>
    <w:rsid w:val="00DB49BA"/>
    <w:rsid w:val="00DB6447"/>
    <w:rsid w:val="00DB737F"/>
    <w:rsid w:val="00DC0987"/>
    <w:rsid w:val="00DC223C"/>
    <w:rsid w:val="00DC27E7"/>
    <w:rsid w:val="00DC412D"/>
    <w:rsid w:val="00DC5F26"/>
    <w:rsid w:val="00DC7543"/>
    <w:rsid w:val="00DD0A04"/>
    <w:rsid w:val="00DD1143"/>
    <w:rsid w:val="00DD12A5"/>
    <w:rsid w:val="00DD1FF9"/>
    <w:rsid w:val="00DD33F4"/>
    <w:rsid w:val="00DD3B6D"/>
    <w:rsid w:val="00DD612A"/>
    <w:rsid w:val="00DD6C9A"/>
    <w:rsid w:val="00DE2140"/>
    <w:rsid w:val="00DE31AD"/>
    <w:rsid w:val="00DE446E"/>
    <w:rsid w:val="00DE48E8"/>
    <w:rsid w:val="00DE5B43"/>
    <w:rsid w:val="00DE6B9B"/>
    <w:rsid w:val="00DE719B"/>
    <w:rsid w:val="00DF06C9"/>
    <w:rsid w:val="00DF128C"/>
    <w:rsid w:val="00DF2004"/>
    <w:rsid w:val="00DF221A"/>
    <w:rsid w:val="00DF3A50"/>
    <w:rsid w:val="00DF4DB4"/>
    <w:rsid w:val="00DF74F1"/>
    <w:rsid w:val="00E1087C"/>
    <w:rsid w:val="00E14356"/>
    <w:rsid w:val="00E145F8"/>
    <w:rsid w:val="00E168E4"/>
    <w:rsid w:val="00E210FA"/>
    <w:rsid w:val="00E21B1B"/>
    <w:rsid w:val="00E23467"/>
    <w:rsid w:val="00E25EC5"/>
    <w:rsid w:val="00E277C2"/>
    <w:rsid w:val="00E316E6"/>
    <w:rsid w:val="00E327BC"/>
    <w:rsid w:val="00E328FD"/>
    <w:rsid w:val="00E33456"/>
    <w:rsid w:val="00E3362C"/>
    <w:rsid w:val="00E3420E"/>
    <w:rsid w:val="00E41AA3"/>
    <w:rsid w:val="00E43010"/>
    <w:rsid w:val="00E4560F"/>
    <w:rsid w:val="00E47F15"/>
    <w:rsid w:val="00E5300E"/>
    <w:rsid w:val="00E54AE0"/>
    <w:rsid w:val="00E60B25"/>
    <w:rsid w:val="00E6155E"/>
    <w:rsid w:val="00E61C7D"/>
    <w:rsid w:val="00E61D38"/>
    <w:rsid w:val="00E63045"/>
    <w:rsid w:val="00E63A2B"/>
    <w:rsid w:val="00E63EA6"/>
    <w:rsid w:val="00E65A96"/>
    <w:rsid w:val="00E6629A"/>
    <w:rsid w:val="00E665CA"/>
    <w:rsid w:val="00E67321"/>
    <w:rsid w:val="00E67862"/>
    <w:rsid w:val="00E67F1E"/>
    <w:rsid w:val="00E73AB2"/>
    <w:rsid w:val="00E75D02"/>
    <w:rsid w:val="00E76199"/>
    <w:rsid w:val="00E7640B"/>
    <w:rsid w:val="00E77602"/>
    <w:rsid w:val="00E810FF"/>
    <w:rsid w:val="00E817E2"/>
    <w:rsid w:val="00E820AF"/>
    <w:rsid w:val="00E831DC"/>
    <w:rsid w:val="00E84DF0"/>
    <w:rsid w:val="00E87201"/>
    <w:rsid w:val="00E8733E"/>
    <w:rsid w:val="00E878C1"/>
    <w:rsid w:val="00E93475"/>
    <w:rsid w:val="00EA375B"/>
    <w:rsid w:val="00EA591D"/>
    <w:rsid w:val="00EA6429"/>
    <w:rsid w:val="00EA7752"/>
    <w:rsid w:val="00EB0642"/>
    <w:rsid w:val="00EB13F9"/>
    <w:rsid w:val="00EB4FB0"/>
    <w:rsid w:val="00EB4FB5"/>
    <w:rsid w:val="00EC0981"/>
    <w:rsid w:val="00EC1D5C"/>
    <w:rsid w:val="00EC2166"/>
    <w:rsid w:val="00EC270C"/>
    <w:rsid w:val="00EC314E"/>
    <w:rsid w:val="00EC3EC8"/>
    <w:rsid w:val="00EC4509"/>
    <w:rsid w:val="00EC5525"/>
    <w:rsid w:val="00EC5D54"/>
    <w:rsid w:val="00EC6B7F"/>
    <w:rsid w:val="00ED0CEA"/>
    <w:rsid w:val="00ED1E10"/>
    <w:rsid w:val="00ED2D9E"/>
    <w:rsid w:val="00ED43F5"/>
    <w:rsid w:val="00ED454F"/>
    <w:rsid w:val="00EE23AF"/>
    <w:rsid w:val="00EE2CB1"/>
    <w:rsid w:val="00EE60B2"/>
    <w:rsid w:val="00EF17FF"/>
    <w:rsid w:val="00EF21E1"/>
    <w:rsid w:val="00EF259F"/>
    <w:rsid w:val="00EF567D"/>
    <w:rsid w:val="00EF6031"/>
    <w:rsid w:val="00EF7292"/>
    <w:rsid w:val="00F003F6"/>
    <w:rsid w:val="00F02BDA"/>
    <w:rsid w:val="00F037D0"/>
    <w:rsid w:val="00F03F29"/>
    <w:rsid w:val="00F05650"/>
    <w:rsid w:val="00F115A0"/>
    <w:rsid w:val="00F11D81"/>
    <w:rsid w:val="00F13B72"/>
    <w:rsid w:val="00F15C85"/>
    <w:rsid w:val="00F1707D"/>
    <w:rsid w:val="00F2017D"/>
    <w:rsid w:val="00F20C39"/>
    <w:rsid w:val="00F21149"/>
    <w:rsid w:val="00F2502B"/>
    <w:rsid w:val="00F25B93"/>
    <w:rsid w:val="00F2737B"/>
    <w:rsid w:val="00F27C8D"/>
    <w:rsid w:val="00F350B0"/>
    <w:rsid w:val="00F35691"/>
    <w:rsid w:val="00F37ECB"/>
    <w:rsid w:val="00F42B65"/>
    <w:rsid w:val="00F43211"/>
    <w:rsid w:val="00F45512"/>
    <w:rsid w:val="00F45FDC"/>
    <w:rsid w:val="00F474CA"/>
    <w:rsid w:val="00F53BE4"/>
    <w:rsid w:val="00F55104"/>
    <w:rsid w:val="00F55401"/>
    <w:rsid w:val="00F55599"/>
    <w:rsid w:val="00F60388"/>
    <w:rsid w:val="00F622CB"/>
    <w:rsid w:val="00F6277E"/>
    <w:rsid w:val="00F62969"/>
    <w:rsid w:val="00F62C1E"/>
    <w:rsid w:val="00F63B30"/>
    <w:rsid w:val="00F64791"/>
    <w:rsid w:val="00F64969"/>
    <w:rsid w:val="00F64CDE"/>
    <w:rsid w:val="00F64D69"/>
    <w:rsid w:val="00F66E30"/>
    <w:rsid w:val="00F72173"/>
    <w:rsid w:val="00F722B2"/>
    <w:rsid w:val="00F72338"/>
    <w:rsid w:val="00F73125"/>
    <w:rsid w:val="00F732AA"/>
    <w:rsid w:val="00F736FA"/>
    <w:rsid w:val="00F73B45"/>
    <w:rsid w:val="00F742D9"/>
    <w:rsid w:val="00F7487B"/>
    <w:rsid w:val="00F74A1B"/>
    <w:rsid w:val="00F753F4"/>
    <w:rsid w:val="00F762D8"/>
    <w:rsid w:val="00F8196F"/>
    <w:rsid w:val="00F83062"/>
    <w:rsid w:val="00F86026"/>
    <w:rsid w:val="00F92E52"/>
    <w:rsid w:val="00F94B26"/>
    <w:rsid w:val="00F957EE"/>
    <w:rsid w:val="00F9787C"/>
    <w:rsid w:val="00FA01E6"/>
    <w:rsid w:val="00FA0CF8"/>
    <w:rsid w:val="00FA22D5"/>
    <w:rsid w:val="00FA2CF7"/>
    <w:rsid w:val="00FA3E20"/>
    <w:rsid w:val="00FA3E23"/>
    <w:rsid w:val="00FA3E81"/>
    <w:rsid w:val="00FA3F01"/>
    <w:rsid w:val="00FA7167"/>
    <w:rsid w:val="00FB0603"/>
    <w:rsid w:val="00FB1FDA"/>
    <w:rsid w:val="00FB35BE"/>
    <w:rsid w:val="00FB473B"/>
    <w:rsid w:val="00FB5A00"/>
    <w:rsid w:val="00FB6909"/>
    <w:rsid w:val="00FB7766"/>
    <w:rsid w:val="00FC0A17"/>
    <w:rsid w:val="00FC1C86"/>
    <w:rsid w:val="00FC1F4A"/>
    <w:rsid w:val="00FC2C39"/>
    <w:rsid w:val="00FC4B81"/>
    <w:rsid w:val="00FC6C9F"/>
    <w:rsid w:val="00FD0FE3"/>
    <w:rsid w:val="00FD18C4"/>
    <w:rsid w:val="00FD19FE"/>
    <w:rsid w:val="00FD509D"/>
    <w:rsid w:val="00FD5DEE"/>
    <w:rsid w:val="00FE078C"/>
    <w:rsid w:val="00FE21F3"/>
    <w:rsid w:val="00FE2369"/>
    <w:rsid w:val="00FE2F18"/>
    <w:rsid w:val="00FE38F0"/>
    <w:rsid w:val="00FE59A0"/>
    <w:rsid w:val="00FE5D2A"/>
    <w:rsid w:val="00FE7668"/>
    <w:rsid w:val="00FE78D8"/>
    <w:rsid w:val="00FF17B0"/>
    <w:rsid w:val="00FF304E"/>
    <w:rsid w:val="00FF641A"/>
    <w:rsid w:val="00FF7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FA"/>
    <w:rPr>
      <w:sz w:val="24"/>
      <w:szCs w:val="24"/>
    </w:rPr>
  </w:style>
  <w:style w:type="paragraph" w:styleId="Heading1">
    <w:name w:val="heading 1"/>
    <w:basedOn w:val="Normal"/>
    <w:next w:val="Normal"/>
    <w:link w:val="Heading1Char"/>
    <w:qFormat/>
    <w:rsid w:val="001165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654A78"/>
    <w:pPr>
      <w:keepNext/>
      <w:widowControl w:val="0"/>
      <w:jc w:val="center"/>
      <w:outlineLvl w:val="2"/>
    </w:pPr>
    <w:rPr>
      <w:b/>
      <w:szCs w:val="20"/>
    </w:rPr>
  </w:style>
  <w:style w:type="paragraph" w:styleId="Heading4">
    <w:name w:val="heading 4"/>
    <w:basedOn w:val="Normal"/>
    <w:next w:val="Normal"/>
    <w:link w:val="Heading4Char"/>
    <w:semiHidden/>
    <w:unhideWhenUsed/>
    <w:qFormat/>
    <w:rsid w:val="001165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64C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B27C1"/>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EA6"/>
    <w:pPr>
      <w:tabs>
        <w:tab w:val="center" w:pos="4153"/>
        <w:tab w:val="right" w:pos="8306"/>
      </w:tabs>
    </w:pPr>
    <w:rPr>
      <w:sz w:val="20"/>
      <w:szCs w:val="20"/>
    </w:rPr>
  </w:style>
  <w:style w:type="paragraph" w:styleId="Title">
    <w:name w:val="Title"/>
    <w:basedOn w:val="Normal"/>
    <w:qFormat/>
    <w:rsid w:val="00CD2205"/>
    <w:pPr>
      <w:jc w:val="center"/>
    </w:pPr>
    <w:rPr>
      <w:b/>
      <w:bCs/>
      <w:sz w:val="28"/>
    </w:rPr>
  </w:style>
  <w:style w:type="paragraph" w:styleId="ListBullet">
    <w:name w:val="List Bullet"/>
    <w:basedOn w:val="Normal"/>
    <w:autoRedefine/>
    <w:rsid w:val="004D52B9"/>
    <w:pPr>
      <w:numPr>
        <w:numId w:val="1"/>
      </w:numPr>
      <w:jc w:val="both"/>
    </w:pPr>
    <w:rPr>
      <w:sz w:val="22"/>
      <w:szCs w:val="22"/>
    </w:rPr>
  </w:style>
  <w:style w:type="paragraph" w:styleId="BodyTextIndent2">
    <w:name w:val="Body Text Indent 2"/>
    <w:basedOn w:val="Normal"/>
    <w:rsid w:val="005026D2"/>
    <w:pPr>
      <w:autoSpaceDE w:val="0"/>
      <w:autoSpaceDN w:val="0"/>
      <w:adjustRightInd w:val="0"/>
      <w:ind w:left="2160"/>
      <w:jc w:val="both"/>
    </w:pPr>
    <w:rPr>
      <w:rFonts w:ascii="Courier New" w:hAnsi="Courier New" w:cs="Courier New"/>
      <w:sz w:val="28"/>
      <w:szCs w:val="20"/>
    </w:rPr>
  </w:style>
  <w:style w:type="character" w:styleId="Emphasis">
    <w:name w:val="Emphasis"/>
    <w:qFormat/>
    <w:rsid w:val="005026D2"/>
    <w:rPr>
      <w:rFonts w:ascii="Arial Black" w:hAnsi="Arial Black"/>
      <w:spacing w:val="-8"/>
      <w:sz w:val="18"/>
    </w:rPr>
  </w:style>
  <w:style w:type="paragraph" w:customStyle="1" w:styleId="Achievement">
    <w:name w:val="Achievement"/>
    <w:basedOn w:val="BodyText"/>
    <w:rsid w:val="005026D2"/>
    <w:pPr>
      <w:numPr>
        <w:numId w:val="2"/>
      </w:numPr>
      <w:spacing w:after="60" w:line="220" w:lineRule="atLeast"/>
      <w:jc w:val="both"/>
    </w:pPr>
    <w:rPr>
      <w:rFonts w:ascii="Arial" w:hAnsi="Arial"/>
      <w:spacing w:val="-5"/>
      <w:sz w:val="20"/>
      <w:szCs w:val="20"/>
    </w:rPr>
  </w:style>
  <w:style w:type="paragraph" w:styleId="BodyText">
    <w:name w:val="Body Text"/>
    <w:basedOn w:val="Normal"/>
    <w:rsid w:val="005026D2"/>
    <w:pPr>
      <w:spacing w:after="120"/>
    </w:pPr>
  </w:style>
  <w:style w:type="paragraph" w:customStyle="1" w:styleId="TableHeader">
    <w:name w:val="Table Header"/>
    <w:basedOn w:val="Normal"/>
    <w:rsid w:val="00544D18"/>
    <w:pPr>
      <w:spacing w:before="60" w:after="60"/>
    </w:pPr>
    <w:rPr>
      <w:rFonts w:ascii="Arial Bold" w:hAnsi="Arial Bold"/>
      <w:b/>
      <w:smallCaps/>
      <w:sz w:val="22"/>
      <w:szCs w:val="20"/>
    </w:rPr>
  </w:style>
  <w:style w:type="paragraph" w:customStyle="1" w:styleId="body-0020text19">
    <w:name w:val="body-0020text19"/>
    <w:basedOn w:val="Normal"/>
    <w:rsid w:val="00544D18"/>
    <w:pPr>
      <w:jc w:val="both"/>
    </w:pPr>
  </w:style>
  <w:style w:type="character" w:customStyle="1" w:styleId="body-0020text--char19">
    <w:name w:val="body-0020text--char19"/>
    <w:basedOn w:val="DefaultParagraphFont"/>
    <w:rsid w:val="00544D18"/>
    <w:rPr>
      <w:rFonts w:ascii="Times New Roman" w:hAnsi="Times New Roman" w:cs="Times New Roman" w:hint="default"/>
      <w:strike w:val="0"/>
      <w:dstrike w:val="0"/>
      <w:sz w:val="24"/>
      <w:szCs w:val="24"/>
      <w:u w:val="none"/>
      <w:effect w:val="none"/>
    </w:rPr>
  </w:style>
  <w:style w:type="character" w:customStyle="1" w:styleId="normal--char27">
    <w:name w:val="normal--char27"/>
    <w:basedOn w:val="DefaultParagraphFont"/>
    <w:rsid w:val="00544D18"/>
    <w:rPr>
      <w:rFonts w:ascii="Times New Roman" w:hAnsi="Times New Roman" w:cs="Times New Roman" w:hint="default"/>
      <w:strike w:val="0"/>
      <w:dstrike w:val="0"/>
      <w:sz w:val="20"/>
      <w:szCs w:val="20"/>
      <w:u w:val="none"/>
      <w:effect w:val="none"/>
    </w:rPr>
  </w:style>
  <w:style w:type="paragraph" w:styleId="BodyText3">
    <w:name w:val="Body Text 3"/>
    <w:basedOn w:val="Normal"/>
    <w:rsid w:val="00817754"/>
    <w:pPr>
      <w:spacing w:after="120"/>
    </w:pPr>
    <w:rPr>
      <w:sz w:val="16"/>
      <w:szCs w:val="16"/>
    </w:rPr>
  </w:style>
  <w:style w:type="paragraph" w:styleId="BodyText2">
    <w:name w:val="Body Text 2"/>
    <w:basedOn w:val="Normal"/>
    <w:rsid w:val="00E60B25"/>
    <w:pPr>
      <w:spacing w:after="120" w:line="480" w:lineRule="auto"/>
    </w:pPr>
  </w:style>
  <w:style w:type="paragraph" w:customStyle="1" w:styleId="Char">
    <w:name w:val="Char"/>
    <w:basedOn w:val="Normal"/>
    <w:rsid w:val="002D3965"/>
    <w:pPr>
      <w:spacing w:after="160" w:line="240" w:lineRule="exact"/>
    </w:pPr>
    <w:rPr>
      <w:rFonts w:ascii="Verdana" w:eastAsia="MS Mincho" w:hAnsi="Verdana"/>
      <w:sz w:val="20"/>
      <w:szCs w:val="20"/>
    </w:rPr>
  </w:style>
  <w:style w:type="character" w:styleId="CommentReference">
    <w:name w:val="annotation reference"/>
    <w:basedOn w:val="DefaultParagraphFont"/>
    <w:rsid w:val="00AA6F38"/>
    <w:rPr>
      <w:sz w:val="16"/>
      <w:szCs w:val="16"/>
    </w:rPr>
  </w:style>
  <w:style w:type="paragraph" w:styleId="CommentText">
    <w:name w:val="annotation text"/>
    <w:basedOn w:val="Normal"/>
    <w:link w:val="CommentTextChar"/>
    <w:rsid w:val="00AA6F38"/>
    <w:rPr>
      <w:sz w:val="20"/>
      <w:szCs w:val="20"/>
    </w:rPr>
  </w:style>
  <w:style w:type="character" w:customStyle="1" w:styleId="CommentTextChar">
    <w:name w:val="Comment Text Char"/>
    <w:basedOn w:val="DefaultParagraphFont"/>
    <w:link w:val="CommentText"/>
    <w:rsid w:val="00AA6F38"/>
  </w:style>
  <w:style w:type="paragraph" w:styleId="CommentSubject">
    <w:name w:val="annotation subject"/>
    <w:basedOn w:val="CommentText"/>
    <w:next w:val="CommentText"/>
    <w:link w:val="CommentSubjectChar"/>
    <w:rsid w:val="00AA6F38"/>
    <w:rPr>
      <w:b/>
      <w:bCs/>
    </w:rPr>
  </w:style>
  <w:style w:type="character" w:customStyle="1" w:styleId="CommentSubjectChar">
    <w:name w:val="Comment Subject Char"/>
    <w:basedOn w:val="CommentTextChar"/>
    <w:link w:val="CommentSubject"/>
    <w:rsid w:val="00AA6F38"/>
    <w:rPr>
      <w:b/>
      <w:bCs/>
    </w:rPr>
  </w:style>
  <w:style w:type="paragraph" w:styleId="BalloonText">
    <w:name w:val="Balloon Text"/>
    <w:basedOn w:val="Normal"/>
    <w:link w:val="BalloonTextChar"/>
    <w:rsid w:val="00AA6F38"/>
    <w:rPr>
      <w:rFonts w:ascii="Tahoma" w:hAnsi="Tahoma" w:cs="Tahoma"/>
      <w:sz w:val="16"/>
      <w:szCs w:val="16"/>
    </w:rPr>
  </w:style>
  <w:style w:type="character" w:customStyle="1" w:styleId="BalloonTextChar">
    <w:name w:val="Balloon Text Char"/>
    <w:basedOn w:val="DefaultParagraphFont"/>
    <w:link w:val="BalloonText"/>
    <w:rsid w:val="00AA6F38"/>
    <w:rPr>
      <w:rFonts w:ascii="Tahoma" w:hAnsi="Tahoma" w:cs="Tahoma"/>
      <w:sz w:val="16"/>
      <w:szCs w:val="16"/>
    </w:rPr>
  </w:style>
  <w:style w:type="character" w:styleId="Hyperlink">
    <w:name w:val="Hyperlink"/>
    <w:basedOn w:val="DefaultParagraphFont"/>
    <w:rsid w:val="00AF5C4F"/>
    <w:rPr>
      <w:color w:val="0000FF"/>
      <w:u w:val="single"/>
    </w:rPr>
  </w:style>
  <w:style w:type="paragraph" w:styleId="DocumentMap">
    <w:name w:val="Document Map"/>
    <w:basedOn w:val="Normal"/>
    <w:semiHidden/>
    <w:rsid w:val="00EA7752"/>
    <w:pPr>
      <w:shd w:val="clear" w:color="auto" w:fill="000080"/>
    </w:pPr>
    <w:rPr>
      <w:rFonts w:ascii="Tahoma" w:hAnsi="Tahoma" w:cs="Tahoma"/>
      <w:sz w:val="20"/>
      <w:szCs w:val="20"/>
    </w:rPr>
  </w:style>
  <w:style w:type="character" w:customStyle="1" w:styleId="cbstyle">
    <w:name w:val="cb_style"/>
    <w:basedOn w:val="DefaultParagraphFont"/>
    <w:rsid w:val="00EA7752"/>
  </w:style>
  <w:style w:type="character" w:customStyle="1" w:styleId="normalchar1">
    <w:name w:val="normal__char1"/>
    <w:basedOn w:val="DefaultParagraphFont"/>
    <w:rsid w:val="00AF6C2B"/>
    <w:rPr>
      <w:rFonts w:ascii="Times New Roman" w:hAnsi="Times New Roman" w:cs="Times New Roman" w:hint="default"/>
      <w:strike w:val="0"/>
      <w:dstrike w:val="0"/>
      <w:sz w:val="24"/>
      <w:szCs w:val="24"/>
      <w:u w:val="none"/>
      <w:effect w:val="none"/>
    </w:rPr>
  </w:style>
  <w:style w:type="paragraph" w:customStyle="1" w:styleId="Normal11arial">
    <w:name w:val="Normal _11 arial"/>
    <w:basedOn w:val="HTMLPreformatted"/>
    <w:rsid w:val="003A1241"/>
    <w:pPr>
      <w:numPr>
        <w:numId w:val="3"/>
      </w:numPr>
    </w:pPr>
    <w:rPr>
      <w:rFonts w:eastAsia="Courier New" w:cs="Times New Roman"/>
      <w:color w:val="000000"/>
      <w:sz w:val="22"/>
      <w:szCs w:val="22"/>
    </w:rPr>
  </w:style>
  <w:style w:type="paragraph" w:styleId="HTMLPreformatted">
    <w:name w:val="HTML Preformatted"/>
    <w:basedOn w:val="Normal"/>
    <w:rsid w:val="003A1241"/>
    <w:rPr>
      <w:rFonts w:ascii="Courier New" w:hAnsi="Courier New" w:cs="Courier New"/>
      <w:sz w:val="20"/>
      <w:szCs w:val="20"/>
    </w:rPr>
  </w:style>
  <w:style w:type="paragraph" w:styleId="Header">
    <w:name w:val="header"/>
    <w:basedOn w:val="Normal"/>
    <w:link w:val="HeaderChar"/>
    <w:rsid w:val="00922EF7"/>
    <w:pPr>
      <w:tabs>
        <w:tab w:val="center" w:pos="4320"/>
        <w:tab w:val="right" w:pos="8640"/>
      </w:tabs>
    </w:pPr>
  </w:style>
  <w:style w:type="paragraph" w:styleId="NormalWeb">
    <w:name w:val="Normal (Web)"/>
    <w:basedOn w:val="Normal"/>
    <w:uiPriority w:val="99"/>
    <w:rsid w:val="00A857F4"/>
    <w:pPr>
      <w:spacing w:before="100" w:beforeAutospacing="1" w:after="100" w:afterAutospacing="1"/>
    </w:pPr>
  </w:style>
  <w:style w:type="paragraph" w:styleId="PlainText">
    <w:name w:val="Plain Text"/>
    <w:basedOn w:val="Normal"/>
    <w:link w:val="PlainTextChar"/>
    <w:uiPriority w:val="99"/>
    <w:unhideWhenUsed/>
    <w:rsid w:val="00F35691"/>
    <w:rPr>
      <w:rFonts w:ascii="Consolas" w:eastAsia="Calibri" w:hAnsi="Consolas"/>
      <w:sz w:val="21"/>
      <w:szCs w:val="21"/>
    </w:rPr>
  </w:style>
  <w:style w:type="character" w:customStyle="1" w:styleId="PlainTextChar">
    <w:name w:val="Plain Text Char"/>
    <w:basedOn w:val="DefaultParagraphFont"/>
    <w:link w:val="PlainText"/>
    <w:uiPriority w:val="99"/>
    <w:rsid w:val="00F35691"/>
    <w:rPr>
      <w:rFonts w:ascii="Consolas" w:eastAsia="Calibri" w:hAnsi="Consolas"/>
      <w:sz w:val="21"/>
      <w:szCs w:val="21"/>
    </w:rPr>
  </w:style>
  <w:style w:type="character" w:customStyle="1" w:styleId="klink">
    <w:name w:val="klink"/>
    <w:basedOn w:val="DefaultParagraphFont"/>
    <w:rsid w:val="002B6211"/>
  </w:style>
  <w:style w:type="character" w:customStyle="1" w:styleId="textblue1">
    <w:name w:val="textblue1"/>
    <w:basedOn w:val="DefaultParagraphFont"/>
    <w:rsid w:val="00662CD8"/>
    <w:rPr>
      <w:rFonts w:ascii="Arial" w:hAnsi="Arial" w:cs="Arial" w:hint="default"/>
      <w:sz w:val="14"/>
      <w:szCs w:val="14"/>
    </w:rPr>
  </w:style>
  <w:style w:type="paragraph" w:styleId="BodyTextIndent3">
    <w:name w:val="Body Text Indent 3"/>
    <w:basedOn w:val="Normal"/>
    <w:link w:val="BodyTextIndent3Char"/>
    <w:rsid w:val="00EE60B2"/>
    <w:pPr>
      <w:spacing w:after="120"/>
      <w:ind w:left="360"/>
    </w:pPr>
    <w:rPr>
      <w:sz w:val="16"/>
      <w:szCs w:val="16"/>
    </w:rPr>
  </w:style>
  <w:style w:type="character" w:customStyle="1" w:styleId="BodyTextIndent3Char">
    <w:name w:val="Body Text Indent 3 Char"/>
    <w:basedOn w:val="DefaultParagraphFont"/>
    <w:link w:val="BodyTextIndent3"/>
    <w:rsid w:val="00EE60B2"/>
    <w:rPr>
      <w:sz w:val="16"/>
      <w:szCs w:val="16"/>
    </w:rPr>
  </w:style>
  <w:style w:type="character" w:customStyle="1" w:styleId="Heading6Char">
    <w:name w:val="Heading 6 Char"/>
    <w:basedOn w:val="DefaultParagraphFont"/>
    <w:link w:val="Heading6"/>
    <w:semiHidden/>
    <w:rsid w:val="002B27C1"/>
    <w:rPr>
      <w:rFonts w:ascii="Cambria" w:eastAsia="Times New Roman" w:hAnsi="Cambria" w:cs="Times New Roman"/>
      <w:i/>
      <w:iCs/>
      <w:color w:val="243F60"/>
      <w:sz w:val="24"/>
      <w:szCs w:val="24"/>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qFormat/>
    <w:rsid w:val="00FC4B81"/>
    <w:pPr>
      <w:ind w:left="720"/>
      <w:contextualSpacing/>
    </w:pPr>
  </w:style>
  <w:style w:type="character" w:customStyle="1" w:styleId="Heading5Char">
    <w:name w:val="Heading 5 Char"/>
    <w:basedOn w:val="DefaultParagraphFont"/>
    <w:link w:val="Heading5"/>
    <w:semiHidden/>
    <w:rsid w:val="00F64CDE"/>
    <w:rPr>
      <w:rFonts w:asciiTheme="majorHAnsi" w:eastAsiaTheme="majorEastAsia" w:hAnsiTheme="majorHAnsi" w:cstheme="majorBidi"/>
      <w:color w:val="243F60" w:themeColor="accent1" w:themeShade="7F"/>
      <w:sz w:val="24"/>
      <w:szCs w:val="24"/>
    </w:rPr>
  </w:style>
  <w:style w:type="paragraph" w:customStyle="1" w:styleId="Body">
    <w:name w:val="Body"/>
    <w:uiPriority w:val="99"/>
    <w:rsid w:val="003A1D56"/>
    <w:pPr>
      <w:suppressAutoHyphens/>
      <w:spacing w:after="180"/>
    </w:pPr>
    <w:rPr>
      <w:rFonts w:ascii="Didot" w:hAnsi="Didot"/>
      <w:color w:val="000000"/>
      <w:sz w:val="18"/>
    </w:rPr>
  </w:style>
  <w:style w:type="paragraph" w:customStyle="1" w:styleId="NormalArial">
    <w:name w:val="Normal + Arial"/>
    <w:aliases w:val="10 pt,Normal + Verdana,Bold + 10 pt,Bold"/>
    <w:basedOn w:val="Normal"/>
    <w:uiPriority w:val="99"/>
    <w:rsid w:val="00135E03"/>
    <w:pPr>
      <w:widowControl w:val="0"/>
      <w:numPr>
        <w:numId w:val="4"/>
      </w:numPr>
      <w:autoSpaceDE w:val="0"/>
      <w:autoSpaceDN w:val="0"/>
      <w:adjustRightInd w:val="0"/>
      <w:spacing w:line="192" w:lineRule="auto"/>
      <w:jc w:val="both"/>
    </w:pPr>
    <w:rPr>
      <w:rFonts w:ascii="Arial" w:hAnsi="Arial" w:cs="Arial"/>
      <w:sz w:val="20"/>
      <w:szCs w:val="20"/>
    </w:rPr>
  </w:style>
  <w:style w:type="paragraph" w:customStyle="1" w:styleId="BodyText31">
    <w:name w:val="Body Text 31"/>
    <w:uiPriority w:val="99"/>
    <w:rsid w:val="00B40BBF"/>
    <w:pPr>
      <w:jc w:val="both"/>
    </w:pPr>
    <w:rPr>
      <w:rFonts w:ascii="Arial Bold" w:hAnsi="Arial Bold"/>
      <w:color w:val="000000"/>
    </w:rPr>
  </w:style>
  <w:style w:type="character" w:customStyle="1" w:styleId="HTMLTypewriter1">
    <w:name w:val="HTML Typewriter1"/>
    <w:uiPriority w:val="99"/>
    <w:rsid w:val="00B40BBF"/>
    <w:rPr>
      <w:rFonts w:ascii="Courier New" w:hAnsi="Courier New"/>
      <w:color w:val="000000"/>
      <w:sz w:val="20"/>
    </w:rPr>
  </w:style>
  <w:style w:type="paragraph" w:customStyle="1" w:styleId="PlainText1">
    <w:name w:val="Plain Text1"/>
    <w:uiPriority w:val="99"/>
    <w:rsid w:val="00B40BBF"/>
    <w:rPr>
      <w:rFonts w:ascii="Courier New Italic" w:hAnsi="Courier New Italic"/>
      <w:color w:val="000000"/>
    </w:rPr>
  </w:style>
  <w:style w:type="paragraph" w:customStyle="1" w:styleId="Default">
    <w:name w:val="Default"/>
    <w:uiPriority w:val="99"/>
    <w:rsid w:val="00636755"/>
    <w:pPr>
      <w:widowControl w:val="0"/>
      <w:suppressAutoHyphens/>
    </w:pPr>
    <w:rPr>
      <w:color w:val="000000"/>
      <w:kern w:val="1"/>
      <w:sz w:val="24"/>
    </w:rPr>
  </w:style>
  <w:style w:type="character" w:customStyle="1" w:styleId="FooterChar">
    <w:name w:val="Footer Char"/>
    <w:basedOn w:val="DefaultParagraphFont"/>
    <w:link w:val="Footer"/>
    <w:uiPriority w:val="99"/>
    <w:rsid w:val="00B66C07"/>
  </w:style>
  <w:style w:type="paragraph" w:customStyle="1" w:styleId="normal1">
    <w:name w:val="normal 1"/>
    <w:basedOn w:val="Normal"/>
    <w:autoRedefine/>
    <w:rsid w:val="00CB1D8E"/>
    <w:pPr>
      <w:keepNext/>
      <w:jc w:val="both"/>
    </w:pPr>
    <w:rPr>
      <w:bCs/>
      <w:sz w:val="22"/>
      <w:szCs w:val="22"/>
      <w:lang w:val="en-GB"/>
    </w:rPr>
  </w:style>
  <w:style w:type="paragraph" w:customStyle="1" w:styleId="SectionTitle">
    <w:name w:val="Section Title"/>
    <w:basedOn w:val="Normal"/>
    <w:next w:val="Normal"/>
    <w:rsid w:val="00F63B30"/>
    <w:pPr>
      <w:pBdr>
        <w:bottom w:val="single" w:sz="6" w:space="1" w:color="808080"/>
      </w:pBdr>
      <w:spacing w:before="220" w:line="220" w:lineRule="atLeast"/>
    </w:pPr>
    <w:rPr>
      <w:rFonts w:ascii="Garamond" w:hAnsi="Garamond"/>
      <w:caps/>
      <w:spacing w:val="15"/>
      <w:sz w:val="20"/>
      <w:szCs w:val="20"/>
    </w:rPr>
  </w:style>
  <w:style w:type="paragraph" w:customStyle="1" w:styleId="JobTitle">
    <w:name w:val="Job Title"/>
    <w:next w:val="Achievement"/>
    <w:rsid w:val="00F63B30"/>
    <w:pPr>
      <w:spacing w:before="40" w:after="40" w:line="220" w:lineRule="atLeast"/>
    </w:pPr>
    <w:rPr>
      <w:rFonts w:ascii="Garamond" w:hAnsi="Garamond"/>
      <w:i/>
      <w:spacing w:val="5"/>
      <w:sz w:val="23"/>
    </w:rPr>
  </w:style>
  <w:style w:type="paragraph" w:customStyle="1" w:styleId="CompanyNameOne">
    <w:name w:val="Company Name One"/>
    <w:basedOn w:val="Normal"/>
    <w:next w:val="JobTitle"/>
    <w:rsid w:val="00F63B30"/>
    <w:pPr>
      <w:tabs>
        <w:tab w:val="left" w:pos="1440"/>
        <w:tab w:val="right" w:pos="6480"/>
      </w:tabs>
      <w:spacing w:before="60" w:line="220" w:lineRule="atLeast"/>
    </w:pPr>
    <w:rPr>
      <w:rFonts w:ascii="Garamond" w:hAnsi="Garamond"/>
      <w:sz w:val="22"/>
      <w:szCs w:val="20"/>
    </w:rPr>
  </w:style>
  <w:style w:type="paragraph" w:customStyle="1" w:styleId="Institution">
    <w:name w:val="Institution"/>
    <w:basedOn w:val="Normal"/>
    <w:next w:val="Achievement"/>
    <w:rsid w:val="00F63B30"/>
    <w:pPr>
      <w:tabs>
        <w:tab w:val="left" w:pos="1440"/>
        <w:tab w:val="right" w:pos="6480"/>
      </w:tabs>
      <w:spacing w:before="60" w:line="220" w:lineRule="atLeast"/>
    </w:pPr>
    <w:rPr>
      <w:rFonts w:ascii="Garamond" w:hAnsi="Garamond"/>
      <w:sz w:val="22"/>
      <w:szCs w:val="20"/>
    </w:rPr>
  </w:style>
  <w:style w:type="paragraph" w:customStyle="1" w:styleId="Name">
    <w:name w:val="Name"/>
    <w:basedOn w:val="Normal"/>
    <w:next w:val="Normal"/>
    <w:rsid w:val="00C444C1"/>
    <w:pPr>
      <w:spacing w:after="440" w:line="240" w:lineRule="atLeast"/>
      <w:jc w:val="center"/>
    </w:pPr>
    <w:rPr>
      <w:rFonts w:ascii="Garamond" w:hAnsi="Garamond"/>
      <w:caps/>
      <w:spacing w:val="80"/>
      <w:sz w:val="44"/>
      <w:szCs w:val="20"/>
    </w:rPr>
  </w:style>
  <w:style w:type="character" w:customStyle="1" w:styleId="Heading1Char">
    <w:name w:val="Heading 1 Char"/>
    <w:basedOn w:val="DefaultParagraphFont"/>
    <w:link w:val="Heading1"/>
    <w:rsid w:val="001165A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1165AC"/>
    <w:rPr>
      <w:rFonts w:asciiTheme="majorHAnsi" w:eastAsiaTheme="majorEastAsia" w:hAnsiTheme="majorHAnsi" w:cstheme="majorBidi"/>
      <w:b/>
      <w:bCs/>
      <w:i/>
      <w:iCs/>
      <w:color w:val="4F81BD" w:themeColor="accent1"/>
      <w:sz w:val="24"/>
      <w:szCs w:val="24"/>
    </w:rPr>
  </w:style>
  <w:style w:type="character" w:customStyle="1" w:styleId="edutext1">
    <w:name w:val="edutext1"/>
    <w:rsid w:val="001165AC"/>
    <w:rPr>
      <w:rFonts w:ascii="Tahoma" w:hAnsi="Tahoma" w:cs="Tahoma" w:hint="default"/>
      <w:color w:val="707070"/>
      <w:sz w:val="17"/>
      <w:szCs w:val="17"/>
    </w:rPr>
  </w:style>
  <w:style w:type="paragraph" w:styleId="NoSpacing">
    <w:name w:val="No Spacing"/>
    <w:link w:val="NoSpacingChar"/>
    <w:uiPriority w:val="1"/>
    <w:qFormat/>
    <w:rsid w:val="00C218E6"/>
    <w:pPr>
      <w:jc w:val="center"/>
    </w:pPr>
    <w:rPr>
      <w:rFonts w:asciiTheme="minorHAnsi" w:eastAsiaTheme="minorEastAsia" w:hAnsiTheme="minorHAnsi" w:cstheme="minorBidi"/>
      <w:color w:val="404040" w:themeColor="text1" w:themeTint="BF"/>
      <w:sz w:val="22"/>
      <w:szCs w:val="22"/>
    </w:rPr>
  </w:style>
  <w:style w:type="character" w:customStyle="1" w:styleId="NoSpacingChar">
    <w:name w:val="No Spacing Char"/>
    <w:basedOn w:val="DefaultParagraphFont"/>
    <w:link w:val="NoSpacing"/>
    <w:uiPriority w:val="1"/>
    <w:rsid w:val="00C218E6"/>
    <w:rPr>
      <w:rFonts w:asciiTheme="minorHAnsi" w:eastAsiaTheme="minorEastAsia" w:hAnsiTheme="minorHAnsi" w:cstheme="minorBidi"/>
      <w:color w:val="404040" w:themeColor="text1" w:themeTint="BF"/>
      <w:sz w:val="22"/>
      <w:szCs w:val="22"/>
    </w:rPr>
  </w:style>
  <w:style w:type="character" w:styleId="PlaceholderText">
    <w:name w:val="Placeholder Text"/>
    <w:basedOn w:val="DefaultParagraphFont"/>
    <w:uiPriority w:val="99"/>
    <w:rsid w:val="00C218E6"/>
    <w:rPr>
      <w:color w:val="auto"/>
    </w:rPr>
  </w:style>
  <w:style w:type="character" w:customStyle="1" w:styleId="HeaderChar">
    <w:name w:val="Header Char"/>
    <w:basedOn w:val="DefaultParagraphFont"/>
    <w:link w:val="Header"/>
    <w:rsid w:val="00097A4B"/>
    <w:rPr>
      <w:sz w:val="24"/>
      <w:szCs w:val="24"/>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locked/>
    <w:rsid w:val="00097A4B"/>
    <w:rPr>
      <w:sz w:val="24"/>
      <w:szCs w:val="24"/>
    </w:rPr>
  </w:style>
  <w:style w:type="table" w:styleId="TableGrid">
    <w:name w:val="Table Grid"/>
    <w:basedOn w:val="TableNormal"/>
    <w:rsid w:val="00AE5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FA"/>
    <w:rPr>
      <w:sz w:val="24"/>
      <w:szCs w:val="24"/>
    </w:rPr>
  </w:style>
  <w:style w:type="paragraph" w:styleId="Heading1">
    <w:name w:val="heading 1"/>
    <w:basedOn w:val="Normal"/>
    <w:next w:val="Normal"/>
    <w:link w:val="Heading1Char"/>
    <w:qFormat/>
    <w:rsid w:val="001165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654A78"/>
    <w:pPr>
      <w:keepNext/>
      <w:widowControl w:val="0"/>
      <w:jc w:val="center"/>
      <w:outlineLvl w:val="2"/>
    </w:pPr>
    <w:rPr>
      <w:b/>
      <w:szCs w:val="20"/>
    </w:rPr>
  </w:style>
  <w:style w:type="paragraph" w:styleId="Heading4">
    <w:name w:val="heading 4"/>
    <w:basedOn w:val="Normal"/>
    <w:next w:val="Normal"/>
    <w:link w:val="Heading4Char"/>
    <w:semiHidden/>
    <w:unhideWhenUsed/>
    <w:qFormat/>
    <w:rsid w:val="001165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64C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B27C1"/>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EA6"/>
    <w:pPr>
      <w:tabs>
        <w:tab w:val="center" w:pos="4153"/>
        <w:tab w:val="right" w:pos="8306"/>
      </w:tabs>
    </w:pPr>
    <w:rPr>
      <w:sz w:val="20"/>
      <w:szCs w:val="20"/>
    </w:rPr>
  </w:style>
  <w:style w:type="paragraph" w:styleId="Title">
    <w:name w:val="Title"/>
    <w:basedOn w:val="Normal"/>
    <w:qFormat/>
    <w:rsid w:val="00CD2205"/>
    <w:pPr>
      <w:jc w:val="center"/>
    </w:pPr>
    <w:rPr>
      <w:b/>
      <w:bCs/>
      <w:sz w:val="28"/>
    </w:rPr>
  </w:style>
  <w:style w:type="paragraph" w:styleId="ListBullet">
    <w:name w:val="List Bullet"/>
    <w:basedOn w:val="Normal"/>
    <w:autoRedefine/>
    <w:rsid w:val="004D52B9"/>
    <w:pPr>
      <w:numPr>
        <w:numId w:val="1"/>
      </w:numPr>
      <w:jc w:val="both"/>
    </w:pPr>
    <w:rPr>
      <w:sz w:val="22"/>
      <w:szCs w:val="22"/>
    </w:rPr>
  </w:style>
  <w:style w:type="paragraph" w:styleId="BodyTextIndent2">
    <w:name w:val="Body Text Indent 2"/>
    <w:basedOn w:val="Normal"/>
    <w:rsid w:val="005026D2"/>
    <w:pPr>
      <w:autoSpaceDE w:val="0"/>
      <w:autoSpaceDN w:val="0"/>
      <w:adjustRightInd w:val="0"/>
      <w:ind w:left="2160"/>
      <w:jc w:val="both"/>
    </w:pPr>
    <w:rPr>
      <w:rFonts w:ascii="Courier New" w:hAnsi="Courier New" w:cs="Courier New"/>
      <w:sz w:val="28"/>
      <w:szCs w:val="20"/>
    </w:rPr>
  </w:style>
  <w:style w:type="character" w:styleId="Emphasis">
    <w:name w:val="Emphasis"/>
    <w:qFormat/>
    <w:rsid w:val="005026D2"/>
    <w:rPr>
      <w:rFonts w:ascii="Arial Black" w:hAnsi="Arial Black"/>
      <w:spacing w:val="-8"/>
      <w:sz w:val="18"/>
    </w:rPr>
  </w:style>
  <w:style w:type="paragraph" w:customStyle="1" w:styleId="Achievement">
    <w:name w:val="Achievement"/>
    <w:basedOn w:val="BodyText"/>
    <w:rsid w:val="005026D2"/>
    <w:pPr>
      <w:numPr>
        <w:numId w:val="2"/>
      </w:numPr>
      <w:spacing w:after="60" w:line="220" w:lineRule="atLeast"/>
      <w:jc w:val="both"/>
    </w:pPr>
    <w:rPr>
      <w:rFonts w:ascii="Arial" w:hAnsi="Arial"/>
      <w:spacing w:val="-5"/>
      <w:sz w:val="20"/>
      <w:szCs w:val="20"/>
    </w:rPr>
  </w:style>
  <w:style w:type="paragraph" w:styleId="BodyText">
    <w:name w:val="Body Text"/>
    <w:basedOn w:val="Normal"/>
    <w:rsid w:val="005026D2"/>
    <w:pPr>
      <w:spacing w:after="120"/>
    </w:pPr>
  </w:style>
  <w:style w:type="paragraph" w:customStyle="1" w:styleId="TableHeader">
    <w:name w:val="Table Header"/>
    <w:basedOn w:val="Normal"/>
    <w:rsid w:val="00544D18"/>
    <w:pPr>
      <w:spacing w:before="60" w:after="60"/>
    </w:pPr>
    <w:rPr>
      <w:rFonts w:ascii="Arial Bold" w:hAnsi="Arial Bold"/>
      <w:b/>
      <w:smallCaps/>
      <w:sz w:val="22"/>
      <w:szCs w:val="20"/>
    </w:rPr>
  </w:style>
  <w:style w:type="paragraph" w:customStyle="1" w:styleId="body-0020text19">
    <w:name w:val="body-0020text19"/>
    <w:basedOn w:val="Normal"/>
    <w:rsid w:val="00544D18"/>
    <w:pPr>
      <w:jc w:val="both"/>
    </w:pPr>
  </w:style>
  <w:style w:type="character" w:customStyle="1" w:styleId="body-0020text--char19">
    <w:name w:val="body-0020text--char19"/>
    <w:basedOn w:val="DefaultParagraphFont"/>
    <w:rsid w:val="00544D18"/>
    <w:rPr>
      <w:rFonts w:ascii="Times New Roman" w:hAnsi="Times New Roman" w:cs="Times New Roman" w:hint="default"/>
      <w:strike w:val="0"/>
      <w:dstrike w:val="0"/>
      <w:sz w:val="24"/>
      <w:szCs w:val="24"/>
      <w:u w:val="none"/>
      <w:effect w:val="none"/>
    </w:rPr>
  </w:style>
  <w:style w:type="character" w:customStyle="1" w:styleId="normal--char27">
    <w:name w:val="normal--char27"/>
    <w:basedOn w:val="DefaultParagraphFont"/>
    <w:rsid w:val="00544D18"/>
    <w:rPr>
      <w:rFonts w:ascii="Times New Roman" w:hAnsi="Times New Roman" w:cs="Times New Roman" w:hint="default"/>
      <w:strike w:val="0"/>
      <w:dstrike w:val="0"/>
      <w:sz w:val="20"/>
      <w:szCs w:val="20"/>
      <w:u w:val="none"/>
      <w:effect w:val="none"/>
    </w:rPr>
  </w:style>
  <w:style w:type="paragraph" w:styleId="BodyText3">
    <w:name w:val="Body Text 3"/>
    <w:basedOn w:val="Normal"/>
    <w:rsid w:val="00817754"/>
    <w:pPr>
      <w:spacing w:after="120"/>
    </w:pPr>
    <w:rPr>
      <w:sz w:val="16"/>
      <w:szCs w:val="16"/>
    </w:rPr>
  </w:style>
  <w:style w:type="paragraph" w:styleId="BodyText2">
    <w:name w:val="Body Text 2"/>
    <w:basedOn w:val="Normal"/>
    <w:rsid w:val="00E60B25"/>
    <w:pPr>
      <w:spacing w:after="120" w:line="480" w:lineRule="auto"/>
    </w:pPr>
  </w:style>
  <w:style w:type="paragraph" w:customStyle="1" w:styleId="Char">
    <w:name w:val="Char"/>
    <w:basedOn w:val="Normal"/>
    <w:rsid w:val="002D3965"/>
    <w:pPr>
      <w:spacing w:after="160" w:line="240" w:lineRule="exact"/>
    </w:pPr>
    <w:rPr>
      <w:rFonts w:ascii="Verdana" w:eastAsia="MS Mincho" w:hAnsi="Verdana"/>
      <w:sz w:val="20"/>
      <w:szCs w:val="20"/>
    </w:rPr>
  </w:style>
  <w:style w:type="character" w:styleId="CommentReference">
    <w:name w:val="annotation reference"/>
    <w:basedOn w:val="DefaultParagraphFont"/>
    <w:rsid w:val="00AA6F38"/>
    <w:rPr>
      <w:sz w:val="16"/>
      <w:szCs w:val="16"/>
    </w:rPr>
  </w:style>
  <w:style w:type="paragraph" w:styleId="CommentText">
    <w:name w:val="annotation text"/>
    <w:basedOn w:val="Normal"/>
    <w:link w:val="CommentTextChar"/>
    <w:rsid w:val="00AA6F38"/>
    <w:rPr>
      <w:sz w:val="20"/>
      <w:szCs w:val="20"/>
    </w:rPr>
  </w:style>
  <w:style w:type="character" w:customStyle="1" w:styleId="CommentTextChar">
    <w:name w:val="Comment Text Char"/>
    <w:basedOn w:val="DefaultParagraphFont"/>
    <w:link w:val="CommentText"/>
    <w:rsid w:val="00AA6F38"/>
  </w:style>
  <w:style w:type="paragraph" w:styleId="CommentSubject">
    <w:name w:val="annotation subject"/>
    <w:basedOn w:val="CommentText"/>
    <w:next w:val="CommentText"/>
    <w:link w:val="CommentSubjectChar"/>
    <w:rsid w:val="00AA6F38"/>
    <w:rPr>
      <w:b/>
      <w:bCs/>
    </w:rPr>
  </w:style>
  <w:style w:type="character" w:customStyle="1" w:styleId="CommentSubjectChar">
    <w:name w:val="Comment Subject Char"/>
    <w:basedOn w:val="CommentTextChar"/>
    <w:link w:val="CommentSubject"/>
    <w:rsid w:val="00AA6F38"/>
    <w:rPr>
      <w:b/>
      <w:bCs/>
    </w:rPr>
  </w:style>
  <w:style w:type="paragraph" w:styleId="BalloonText">
    <w:name w:val="Balloon Text"/>
    <w:basedOn w:val="Normal"/>
    <w:link w:val="BalloonTextChar"/>
    <w:rsid w:val="00AA6F38"/>
    <w:rPr>
      <w:rFonts w:ascii="Tahoma" w:hAnsi="Tahoma" w:cs="Tahoma"/>
      <w:sz w:val="16"/>
      <w:szCs w:val="16"/>
    </w:rPr>
  </w:style>
  <w:style w:type="character" w:customStyle="1" w:styleId="BalloonTextChar">
    <w:name w:val="Balloon Text Char"/>
    <w:basedOn w:val="DefaultParagraphFont"/>
    <w:link w:val="BalloonText"/>
    <w:rsid w:val="00AA6F38"/>
    <w:rPr>
      <w:rFonts w:ascii="Tahoma" w:hAnsi="Tahoma" w:cs="Tahoma"/>
      <w:sz w:val="16"/>
      <w:szCs w:val="16"/>
    </w:rPr>
  </w:style>
  <w:style w:type="character" w:styleId="Hyperlink">
    <w:name w:val="Hyperlink"/>
    <w:basedOn w:val="DefaultParagraphFont"/>
    <w:rsid w:val="00AF5C4F"/>
    <w:rPr>
      <w:color w:val="0000FF"/>
      <w:u w:val="single"/>
    </w:rPr>
  </w:style>
  <w:style w:type="paragraph" w:styleId="DocumentMap">
    <w:name w:val="Document Map"/>
    <w:basedOn w:val="Normal"/>
    <w:semiHidden/>
    <w:rsid w:val="00EA7752"/>
    <w:pPr>
      <w:shd w:val="clear" w:color="auto" w:fill="000080"/>
    </w:pPr>
    <w:rPr>
      <w:rFonts w:ascii="Tahoma" w:hAnsi="Tahoma" w:cs="Tahoma"/>
      <w:sz w:val="20"/>
      <w:szCs w:val="20"/>
    </w:rPr>
  </w:style>
  <w:style w:type="character" w:customStyle="1" w:styleId="cbstyle">
    <w:name w:val="cb_style"/>
    <w:basedOn w:val="DefaultParagraphFont"/>
    <w:rsid w:val="00EA7752"/>
  </w:style>
  <w:style w:type="character" w:customStyle="1" w:styleId="normalchar1">
    <w:name w:val="normal__char1"/>
    <w:basedOn w:val="DefaultParagraphFont"/>
    <w:rsid w:val="00AF6C2B"/>
    <w:rPr>
      <w:rFonts w:ascii="Times New Roman" w:hAnsi="Times New Roman" w:cs="Times New Roman" w:hint="default"/>
      <w:strike w:val="0"/>
      <w:dstrike w:val="0"/>
      <w:sz w:val="24"/>
      <w:szCs w:val="24"/>
      <w:u w:val="none"/>
      <w:effect w:val="none"/>
    </w:rPr>
  </w:style>
  <w:style w:type="paragraph" w:customStyle="1" w:styleId="Normal11arial">
    <w:name w:val="Normal _11 arial"/>
    <w:basedOn w:val="HTMLPreformatted"/>
    <w:rsid w:val="003A1241"/>
    <w:pPr>
      <w:numPr>
        <w:numId w:val="3"/>
      </w:numPr>
    </w:pPr>
    <w:rPr>
      <w:rFonts w:eastAsia="Courier New" w:cs="Times New Roman"/>
      <w:color w:val="000000"/>
      <w:sz w:val="22"/>
      <w:szCs w:val="22"/>
    </w:rPr>
  </w:style>
  <w:style w:type="paragraph" w:styleId="HTMLPreformatted">
    <w:name w:val="HTML Preformatted"/>
    <w:basedOn w:val="Normal"/>
    <w:rsid w:val="003A1241"/>
    <w:rPr>
      <w:rFonts w:ascii="Courier New" w:hAnsi="Courier New" w:cs="Courier New"/>
      <w:sz w:val="20"/>
      <w:szCs w:val="20"/>
    </w:rPr>
  </w:style>
  <w:style w:type="paragraph" w:styleId="Header">
    <w:name w:val="header"/>
    <w:basedOn w:val="Normal"/>
    <w:link w:val="HeaderChar"/>
    <w:rsid w:val="00922EF7"/>
    <w:pPr>
      <w:tabs>
        <w:tab w:val="center" w:pos="4320"/>
        <w:tab w:val="right" w:pos="8640"/>
      </w:tabs>
    </w:pPr>
  </w:style>
  <w:style w:type="paragraph" w:styleId="NormalWeb">
    <w:name w:val="Normal (Web)"/>
    <w:basedOn w:val="Normal"/>
    <w:uiPriority w:val="99"/>
    <w:rsid w:val="00A857F4"/>
    <w:pPr>
      <w:spacing w:before="100" w:beforeAutospacing="1" w:after="100" w:afterAutospacing="1"/>
    </w:pPr>
  </w:style>
  <w:style w:type="paragraph" w:styleId="PlainText">
    <w:name w:val="Plain Text"/>
    <w:basedOn w:val="Normal"/>
    <w:link w:val="PlainTextChar"/>
    <w:uiPriority w:val="99"/>
    <w:unhideWhenUsed/>
    <w:rsid w:val="00F35691"/>
    <w:rPr>
      <w:rFonts w:ascii="Consolas" w:eastAsia="Calibri" w:hAnsi="Consolas"/>
      <w:sz w:val="21"/>
      <w:szCs w:val="21"/>
    </w:rPr>
  </w:style>
  <w:style w:type="character" w:customStyle="1" w:styleId="PlainTextChar">
    <w:name w:val="Plain Text Char"/>
    <w:basedOn w:val="DefaultParagraphFont"/>
    <w:link w:val="PlainText"/>
    <w:uiPriority w:val="99"/>
    <w:rsid w:val="00F35691"/>
    <w:rPr>
      <w:rFonts w:ascii="Consolas" w:eastAsia="Calibri" w:hAnsi="Consolas"/>
      <w:sz w:val="21"/>
      <w:szCs w:val="21"/>
    </w:rPr>
  </w:style>
  <w:style w:type="character" w:customStyle="1" w:styleId="klink">
    <w:name w:val="klink"/>
    <w:basedOn w:val="DefaultParagraphFont"/>
    <w:rsid w:val="002B6211"/>
  </w:style>
  <w:style w:type="character" w:customStyle="1" w:styleId="textblue1">
    <w:name w:val="textblue1"/>
    <w:basedOn w:val="DefaultParagraphFont"/>
    <w:rsid w:val="00662CD8"/>
    <w:rPr>
      <w:rFonts w:ascii="Arial" w:hAnsi="Arial" w:cs="Arial" w:hint="default"/>
      <w:sz w:val="14"/>
      <w:szCs w:val="14"/>
    </w:rPr>
  </w:style>
  <w:style w:type="paragraph" w:styleId="BodyTextIndent3">
    <w:name w:val="Body Text Indent 3"/>
    <w:basedOn w:val="Normal"/>
    <w:link w:val="BodyTextIndent3Char"/>
    <w:rsid w:val="00EE60B2"/>
    <w:pPr>
      <w:spacing w:after="120"/>
      <w:ind w:left="360"/>
    </w:pPr>
    <w:rPr>
      <w:sz w:val="16"/>
      <w:szCs w:val="16"/>
    </w:rPr>
  </w:style>
  <w:style w:type="character" w:customStyle="1" w:styleId="BodyTextIndent3Char">
    <w:name w:val="Body Text Indent 3 Char"/>
    <w:basedOn w:val="DefaultParagraphFont"/>
    <w:link w:val="BodyTextIndent3"/>
    <w:rsid w:val="00EE60B2"/>
    <w:rPr>
      <w:sz w:val="16"/>
      <w:szCs w:val="16"/>
    </w:rPr>
  </w:style>
  <w:style w:type="character" w:customStyle="1" w:styleId="Heading6Char">
    <w:name w:val="Heading 6 Char"/>
    <w:basedOn w:val="DefaultParagraphFont"/>
    <w:link w:val="Heading6"/>
    <w:semiHidden/>
    <w:rsid w:val="002B27C1"/>
    <w:rPr>
      <w:rFonts w:ascii="Cambria" w:eastAsia="Times New Roman" w:hAnsi="Cambria" w:cs="Times New Roman"/>
      <w:i/>
      <w:iCs/>
      <w:color w:val="243F60"/>
      <w:sz w:val="24"/>
      <w:szCs w:val="24"/>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qFormat/>
    <w:rsid w:val="00FC4B81"/>
    <w:pPr>
      <w:ind w:left="720"/>
      <w:contextualSpacing/>
    </w:pPr>
  </w:style>
  <w:style w:type="character" w:customStyle="1" w:styleId="Heading5Char">
    <w:name w:val="Heading 5 Char"/>
    <w:basedOn w:val="DefaultParagraphFont"/>
    <w:link w:val="Heading5"/>
    <w:semiHidden/>
    <w:rsid w:val="00F64CDE"/>
    <w:rPr>
      <w:rFonts w:asciiTheme="majorHAnsi" w:eastAsiaTheme="majorEastAsia" w:hAnsiTheme="majorHAnsi" w:cstheme="majorBidi"/>
      <w:color w:val="243F60" w:themeColor="accent1" w:themeShade="7F"/>
      <w:sz w:val="24"/>
      <w:szCs w:val="24"/>
    </w:rPr>
  </w:style>
  <w:style w:type="paragraph" w:customStyle="1" w:styleId="Body">
    <w:name w:val="Body"/>
    <w:uiPriority w:val="99"/>
    <w:rsid w:val="003A1D56"/>
    <w:pPr>
      <w:suppressAutoHyphens/>
      <w:spacing w:after="180"/>
    </w:pPr>
    <w:rPr>
      <w:rFonts w:ascii="Didot" w:hAnsi="Didot"/>
      <w:color w:val="000000"/>
      <w:sz w:val="18"/>
    </w:rPr>
  </w:style>
  <w:style w:type="paragraph" w:customStyle="1" w:styleId="NormalArial">
    <w:name w:val="Normal + Arial"/>
    <w:aliases w:val="10 pt,Normal + Verdana,Bold + 10 pt,Bold"/>
    <w:basedOn w:val="Normal"/>
    <w:uiPriority w:val="99"/>
    <w:rsid w:val="00135E03"/>
    <w:pPr>
      <w:widowControl w:val="0"/>
      <w:numPr>
        <w:numId w:val="4"/>
      </w:numPr>
      <w:autoSpaceDE w:val="0"/>
      <w:autoSpaceDN w:val="0"/>
      <w:adjustRightInd w:val="0"/>
      <w:spacing w:line="192" w:lineRule="auto"/>
      <w:jc w:val="both"/>
    </w:pPr>
    <w:rPr>
      <w:rFonts w:ascii="Arial" w:hAnsi="Arial" w:cs="Arial"/>
      <w:sz w:val="20"/>
      <w:szCs w:val="20"/>
    </w:rPr>
  </w:style>
  <w:style w:type="paragraph" w:customStyle="1" w:styleId="BodyText31">
    <w:name w:val="Body Text 31"/>
    <w:uiPriority w:val="99"/>
    <w:rsid w:val="00B40BBF"/>
    <w:pPr>
      <w:jc w:val="both"/>
    </w:pPr>
    <w:rPr>
      <w:rFonts w:ascii="Arial Bold" w:hAnsi="Arial Bold"/>
      <w:color w:val="000000"/>
    </w:rPr>
  </w:style>
  <w:style w:type="character" w:customStyle="1" w:styleId="HTMLTypewriter1">
    <w:name w:val="HTML Typewriter1"/>
    <w:uiPriority w:val="99"/>
    <w:rsid w:val="00B40BBF"/>
    <w:rPr>
      <w:rFonts w:ascii="Courier New" w:hAnsi="Courier New"/>
      <w:color w:val="000000"/>
      <w:sz w:val="20"/>
    </w:rPr>
  </w:style>
  <w:style w:type="paragraph" w:customStyle="1" w:styleId="PlainText1">
    <w:name w:val="Plain Text1"/>
    <w:uiPriority w:val="99"/>
    <w:rsid w:val="00B40BBF"/>
    <w:rPr>
      <w:rFonts w:ascii="Courier New Italic" w:hAnsi="Courier New Italic"/>
      <w:color w:val="000000"/>
    </w:rPr>
  </w:style>
  <w:style w:type="paragraph" w:customStyle="1" w:styleId="Default">
    <w:name w:val="Default"/>
    <w:uiPriority w:val="99"/>
    <w:rsid w:val="00636755"/>
    <w:pPr>
      <w:widowControl w:val="0"/>
      <w:suppressAutoHyphens/>
    </w:pPr>
    <w:rPr>
      <w:color w:val="000000"/>
      <w:kern w:val="1"/>
      <w:sz w:val="24"/>
    </w:rPr>
  </w:style>
  <w:style w:type="character" w:customStyle="1" w:styleId="FooterChar">
    <w:name w:val="Footer Char"/>
    <w:basedOn w:val="DefaultParagraphFont"/>
    <w:link w:val="Footer"/>
    <w:uiPriority w:val="99"/>
    <w:rsid w:val="00B66C07"/>
  </w:style>
  <w:style w:type="paragraph" w:customStyle="1" w:styleId="normal1">
    <w:name w:val="normal 1"/>
    <w:basedOn w:val="Normal"/>
    <w:autoRedefine/>
    <w:rsid w:val="00CB1D8E"/>
    <w:pPr>
      <w:keepNext/>
      <w:jc w:val="both"/>
    </w:pPr>
    <w:rPr>
      <w:bCs/>
      <w:sz w:val="22"/>
      <w:szCs w:val="22"/>
      <w:lang w:val="en-GB"/>
    </w:rPr>
  </w:style>
  <w:style w:type="paragraph" w:customStyle="1" w:styleId="SectionTitle">
    <w:name w:val="Section Title"/>
    <w:basedOn w:val="Normal"/>
    <w:next w:val="Normal"/>
    <w:rsid w:val="00F63B30"/>
    <w:pPr>
      <w:pBdr>
        <w:bottom w:val="single" w:sz="6" w:space="1" w:color="808080"/>
      </w:pBdr>
      <w:spacing w:before="220" w:line="220" w:lineRule="atLeast"/>
    </w:pPr>
    <w:rPr>
      <w:rFonts w:ascii="Garamond" w:hAnsi="Garamond"/>
      <w:caps/>
      <w:spacing w:val="15"/>
      <w:sz w:val="20"/>
      <w:szCs w:val="20"/>
    </w:rPr>
  </w:style>
  <w:style w:type="paragraph" w:customStyle="1" w:styleId="JobTitle">
    <w:name w:val="Job Title"/>
    <w:next w:val="Achievement"/>
    <w:rsid w:val="00F63B30"/>
    <w:pPr>
      <w:spacing w:before="40" w:after="40" w:line="220" w:lineRule="atLeast"/>
    </w:pPr>
    <w:rPr>
      <w:rFonts w:ascii="Garamond" w:hAnsi="Garamond"/>
      <w:i/>
      <w:spacing w:val="5"/>
      <w:sz w:val="23"/>
    </w:rPr>
  </w:style>
  <w:style w:type="paragraph" w:customStyle="1" w:styleId="CompanyNameOne">
    <w:name w:val="Company Name One"/>
    <w:basedOn w:val="Normal"/>
    <w:next w:val="JobTitle"/>
    <w:rsid w:val="00F63B30"/>
    <w:pPr>
      <w:tabs>
        <w:tab w:val="left" w:pos="1440"/>
        <w:tab w:val="right" w:pos="6480"/>
      </w:tabs>
      <w:spacing w:before="60" w:line="220" w:lineRule="atLeast"/>
    </w:pPr>
    <w:rPr>
      <w:rFonts w:ascii="Garamond" w:hAnsi="Garamond"/>
      <w:sz w:val="22"/>
      <w:szCs w:val="20"/>
    </w:rPr>
  </w:style>
  <w:style w:type="paragraph" w:customStyle="1" w:styleId="Institution">
    <w:name w:val="Institution"/>
    <w:basedOn w:val="Normal"/>
    <w:next w:val="Achievement"/>
    <w:rsid w:val="00F63B30"/>
    <w:pPr>
      <w:tabs>
        <w:tab w:val="left" w:pos="1440"/>
        <w:tab w:val="right" w:pos="6480"/>
      </w:tabs>
      <w:spacing w:before="60" w:line="220" w:lineRule="atLeast"/>
    </w:pPr>
    <w:rPr>
      <w:rFonts w:ascii="Garamond" w:hAnsi="Garamond"/>
      <w:sz w:val="22"/>
      <w:szCs w:val="20"/>
    </w:rPr>
  </w:style>
  <w:style w:type="paragraph" w:customStyle="1" w:styleId="Name">
    <w:name w:val="Name"/>
    <w:basedOn w:val="Normal"/>
    <w:next w:val="Normal"/>
    <w:rsid w:val="00C444C1"/>
    <w:pPr>
      <w:spacing w:after="440" w:line="240" w:lineRule="atLeast"/>
      <w:jc w:val="center"/>
    </w:pPr>
    <w:rPr>
      <w:rFonts w:ascii="Garamond" w:hAnsi="Garamond"/>
      <w:caps/>
      <w:spacing w:val="80"/>
      <w:sz w:val="44"/>
      <w:szCs w:val="20"/>
    </w:rPr>
  </w:style>
  <w:style w:type="character" w:customStyle="1" w:styleId="Heading1Char">
    <w:name w:val="Heading 1 Char"/>
    <w:basedOn w:val="DefaultParagraphFont"/>
    <w:link w:val="Heading1"/>
    <w:rsid w:val="001165A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1165AC"/>
    <w:rPr>
      <w:rFonts w:asciiTheme="majorHAnsi" w:eastAsiaTheme="majorEastAsia" w:hAnsiTheme="majorHAnsi" w:cstheme="majorBidi"/>
      <w:b/>
      <w:bCs/>
      <w:i/>
      <w:iCs/>
      <w:color w:val="4F81BD" w:themeColor="accent1"/>
      <w:sz w:val="24"/>
      <w:szCs w:val="24"/>
    </w:rPr>
  </w:style>
  <w:style w:type="character" w:customStyle="1" w:styleId="edutext1">
    <w:name w:val="edutext1"/>
    <w:rsid w:val="001165AC"/>
    <w:rPr>
      <w:rFonts w:ascii="Tahoma" w:hAnsi="Tahoma" w:cs="Tahoma" w:hint="default"/>
      <w:color w:val="707070"/>
      <w:sz w:val="17"/>
      <w:szCs w:val="17"/>
    </w:rPr>
  </w:style>
  <w:style w:type="paragraph" w:styleId="NoSpacing">
    <w:name w:val="No Spacing"/>
    <w:link w:val="NoSpacingChar"/>
    <w:uiPriority w:val="1"/>
    <w:qFormat/>
    <w:rsid w:val="00C218E6"/>
    <w:pPr>
      <w:jc w:val="center"/>
    </w:pPr>
    <w:rPr>
      <w:rFonts w:asciiTheme="minorHAnsi" w:eastAsiaTheme="minorEastAsia" w:hAnsiTheme="minorHAnsi" w:cstheme="minorBidi"/>
      <w:color w:val="404040" w:themeColor="text1" w:themeTint="BF"/>
      <w:sz w:val="22"/>
      <w:szCs w:val="22"/>
    </w:rPr>
  </w:style>
  <w:style w:type="character" w:customStyle="1" w:styleId="NoSpacingChar">
    <w:name w:val="No Spacing Char"/>
    <w:basedOn w:val="DefaultParagraphFont"/>
    <w:link w:val="NoSpacing"/>
    <w:uiPriority w:val="1"/>
    <w:rsid w:val="00C218E6"/>
    <w:rPr>
      <w:rFonts w:asciiTheme="minorHAnsi" w:eastAsiaTheme="minorEastAsia" w:hAnsiTheme="minorHAnsi" w:cstheme="minorBidi"/>
      <w:color w:val="404040" w:themeColor="text1" w:themeTint="BF"/>
      <w:sz w:val="22"/>
      <w:szCs w:val="22"/>
    </w:rPr>
  </w:style>
  <w:style w:type="character" w:styleId="PlaceholderText">
    <w:name w:val="Placeholder Text"/>
    <w:basedOn w:val="DefaultParagraphFont"/>
    <w:uiPriority w:val="99"/>
    <w:rsid w:val="00C218E6"/>
    <w:rPr>
      <w:color w:val="auto"/>
    </w:rPr>
  </w:style>
  <w:style w:type="character" w:customStyle="1" w:styleId="HeaderChar">
    <w:name w:val="Header Char"/>
    <w:basedOn w:val="DefaultParagraphFont"/>
    <w:link w:val="Header"/>
    <w:rsid w:val="00097A4B"/>
    <w:rPr>
      <w:sz w:val="24"/>
      <w:szCs w:val="24"/>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locked/>
    <w:rsid w:val="00097A4B"/>
    <w:rPr>
      <w:sz w:val="24"/>
      <w:szCs w:val="24"/>
    </w:rPr>
  </w:style>
  <w:style w:type="table" w:styleId="TableGrid">
    <w:name w:val="Table Grid"/>
    <w:basedOn w:val="TableNormal"/>
    <w:rsid w:val="00AE5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7167">
      <w:bodyDiv w:val="1"/>
      <w:marLeft w:val="0"/>
      <w:marRight w:val="0"/>
      <w:marTop w:val="0"/>
      <w:marBottom w:val="0"/>
      <w:divBdr>
        <w:top w:val="none" w:sz="0" w:space="0" w:color="auto"/>
        <w:left w:val="none" w:sz="0" w:space="0" w:color="auto"/>
        <w:bottom w:val="none" w:sz="0" w:space="0" w:color="auto"/>
        <w:right w:val="none" w:sz="0" w:space="0" w:color="auto"/>
      </w:divBdr>
    </w:div>
    <w:div w:id="541669201">
      <w:bodyDiv w:val="1"/>
      <w:marLeft w:val="0"/>
      <w:marRight w:val="0"/>
      <w:marTop w:val="0"/>
      <w:marBottom w:val="0"/>
      <w:divBdr>
        <w:top w:val="none" w:sz="0" w:space="0" w:color="auto"/>
        <w:left w:val="none" w:sz="0" w:space="0" w:color="auto"/>
        <w:bottom w:val="none" w:sz="0" w:space="0" w:color="auto"/>
        <w:right w:val="none" w:sz="0" w:space="0" w:color="auto"/>
      </w:divBdr>
    </w:div>
    <w:div w:id="566233062">
      <w:bodyDiv w:val="1"/>
      <w:marLeft w:val="0"/>
      <w:marRight w:val="0"/>
      <w:marTop w:val="0"/>
      <w:marBottom w:val="0"/>
      <w:divBdr>
        <w:top w:val="none" w:sz="0" w:space="0" w:color="auto"/>
        <w:left w:val="none" w:sz="0" w:space="0" w:color="auto"/>
        <w:bottom w:val="none" w:sz="0" w:space="0" w:color="auto"/>
        <w:right w:val="none" w:sz="0" w:space="0" w:color="auto"/>
      </w:divBdr>
    </w:div>
    <w:div w:id="716205480">
      <w:bodyDiv w:val="1"/>
      <w:marLeft w:val="0"/>
      <w:marRight w:val="0"/>
      <w:marTop w:val="0"/>
      <w:marBottom w:val="0"/>
      <w:divBdr>
        <w:top w:val="none" w:sz="0" w:space="0" w:color="auto"/>
        <w:left w:val="none" w:sz="0" w:space="0" w:color="auto"/>
        <w:bottom w:val="none" w:sz="0" w:space="0" w:color="auto"/>
        <w:right w:val="none" w:sz="0" w:space="0" w:color="auto"/>
      </w:divBdr>
    </w:div>
    <w:div w:id="1741097723">
      <w:bodyDiv w:val="1"/>
      <w:marLeft w:val="0"/>
      <w:marRight w:val="0"/>
      <w:marTop w:val="0"/>
      <w:marBottom w:val="0"/>
      <w:divBdr>
        <w:top w:val="none" w:sz="0" w:space="0" w:color="auto"/>
        <w:left w:val="none" w:sz="0" w:space="0" w:color="auto"/>
        <w:bottom w:val="none" w:sz="0" w:space="0" w:color="auto"/>
        <w:right w:val="none" w:sz="0" w:space="0" w:color="auto"/>
      </w:divBdr>
    </w:div>
    <w:div w:id="2011641347">
      <w:bodyDiv w:val="1"/>
      <w:marLeft w:val="0"/>
      <w:marRight w:val="0"/>
      <w:marTop w:val="0"/>
      <w:marBottom w:val="0"/>
      <w:divBdr>
        <w:top w:val="none" w:sz="0" w:space="0" w:color="auto"/>
        <w:left w:val="none" w:sz="0" w:space="0" w:color="auto"/>
        <w:bottom w:val="none" w:sz="0" w:space="0" w:color="auto"/>
        <w:right w:val="none" w:sz="0" w:space="0" w:color="auto"/>
      </w:divBdr>
    </w:div>
    <w:div w:id="203680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12345 SW Park Ave, Somewhere, ST 01234</CompanyAddress>
  <CompanyPhone>555-555-1212</CompanyPhone>
  <CompanyFax/>
  <CompanyEmail>email@emailaddres.com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E9020F-92D1-43DF-AC15-3D869E99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Vikas Marwaha                   (732) 777 - 0800 x 417</Manager>
  <Company>Montage IT                          vikas@montageci.com</Company>
  <LinksUpToDate>false</LinksUpToDate>
  <CharactersWithSpaces>21883</CharactersWithSpaces>
  <SharedDoc>false</SharedDoc>
  <HLinks>
    <vt:vector size="6" baseType="variant">
      <vt:variant>
        <vt:i4>7405667</vt:i4>
      </vt:variant>
      <vt:variant>
        <vt:i4>0</vt:i4>
      </vt:variant>
      <vt:variant>
        <vt:i4>0</vt:i4>
      </vt:variant>
      <vt:variant>
        <vt:i4>5</vt:i4>
      </vt:variant>
      <vt:variant>
        <vt:lpwstr>http://www.roseindia.net/dojo/dojo-auto-completer.shtml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Project Manager</dc:subject>
  <dc:creator>VIJAY</dc:creator>
  <cp:lastModifiedBy>vinid</cp:lastModifiedBy>
  <cp:revision>2</cp:revision>
  <cp:lastPrinted>2013-02-13T20:45:00Z</cp:lastPrinted>
  <dcterms:created xsi:type="dcterms:W3CDTF">2017-01-26T01:44:00Z</dcterms:created>
  <dcterms:modified xsi:type="dcterms:W3CDTF">2017-01-26T01:44:00Z</dcterms:modified>
</cp:coreProperties>
</file>