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8C1" w:rsidRDefault="0048344E" w:rsidP="006928C1">
      <w:pPr>
        <w:widowControl w:val="0"/>
        <w:autoSpaceDE w:val="0"/>
        <w:autoSpaceDN w:val="0"/>
        <w:adjustRightInd w:val="0"/>
        <w:jc w:val="center"/>
        <w:rPr>
          <w:b/>
          <w:sz w:val="28"/>
          <w:szCs w:val="24"/>
        </w:rPr>
      </w:pPr>
      <w:r w:rsidRPr="00301D77">
        <w:rPr>
          <w:b/>
          <w:sz w:val="28"/>
          <w:szCs w:val="24"/>
        </w:rPr>
        <w:t>HARISH</w:t>
      </w:r>
    </w:p>
    <w:p w:rsidR="006928C1" w:rsidRDefault="006928C1" w:rsidP="006928C1">
      <w:pPr>
        <w:widowControl w:val="0"/>
        <w:autoSpaceDE w:val="0"/>
        <w:autoSpaceDN w:val="0"/>
        <w:adjustRightInd w:val="0"/>
        <w:jc w:val="center"/>
        <w:rPr>
          <w:b/>
          <w:sz w:val="28"/>
          <w:szCs w:val="24"/>
        </w:rPr>
      </w:pPr>
    </w:p>
    <w:p w:rsidR="00523279" w:rsidRPr="006928C1" w:rsidRDefault="001E106C" w:rsidP="006928C1">
      <w:pPr>
        <w:widowControl w:val="0"/>
        <w:autoSpaceDE w:val="0"/>
        <w:autoSpaceDN w:val="0"/>
        <w:adjustRightInd w:val="0"/>
        <w:rPr>
          <w:b/>
          <w:sz w:val="28"/>
          <w:szCs w:val="24"/>
          <w:u w:val="single"/>
        </w:rPr>
      </w:pPr>
      <w:r>
        <w:rPr>
          <w:b/>
          <w:sz w:val="24"/>
          <w:szCs w:val="24"/>
          <w:u w:val="single"/>
        </w:rPr>
        <w:t>Contact: 302-650-1820</w:t>
      </w:r>
      <w:r w:rsidR="006928C1" w:rsidRPr="006928C1">
        <w:rPr>
          <w:b/>
          <w:sz w:val="28"/>
          <w:szCs w:val="24"/>
          <w:u w:val="single"/>
        </w:rPr>
        <w:t xml:space="preserve">                                                              </w:t>
      </w:r>
      <w:r>
        <w:rPr>
          <w:b/>
          <w:bCs/>
          <w:color w:val="000000"/>
          <w:sz w:val="24"/>
          <w:szCs w:val="24"/>
          <w:u w:val="single"/>
        </w:rPr>
        <w:t>Email: martin</w:t>
      </w:r>
      <w:bookmarkStart w:id="0" w:name="_GoBack"/>
      <w:bookmarkEnd w:id="0"/>
      <w:r w:rsidR="006928C1" w:rsidRPr="006928C1">
        <w:rPr>
          <w:b/>
          <w:bCs/>
          <w:color w:val="000000"/>
          <w:sz w:val="24"/>
          <w:szCs w:val="24"/>
          <w:u w:val="single"/>
        </w:rPr>
        <w:t>@riyantech.com</w:t>
      </w:r>
    </w:p>
    <w:p w:rsidR="00523279" w:rsidRPr="00301D77" w:rsidRDefault="00523279" w:rsidP="00301D77">
      <w:pPr>
        <w:widowControl w:val="0"/>
        <w:autoSpaceDE w:val="0"/>
        <w:autoSpaceDN w:val="0"/>
        <w:adjustRightInd w:val="0"/>
        <w:jc w:val="center"/>
        <w:rPr>
          <w:rFonts w:eastAsia="SimSun"/>
          <w:b/>
          <w:sz w:val="28"/>
          <w:szCs w:val="24"/>
        </w:rPr>
      </w:pPr>
    </w:p>
    <w:p w:rsidR="006928C1" w:rsidRPr="00B205CB" w:rsidRDefault="00BE4729" w:rsidP="006928C1">
      <w:pPr>
        <w:widowControl w:val="0"/>
        <w:autoSpaceDE w:val="0"/>
        <w:autoSpaceDN w:val="0"/>
        <w:adjustRightInd w:val="0"/>
        <w:jc w:val="both"/>
        <w:rPr>
          <w:rFonts w:asciiTheme="minorHAnsi" w:eastAsia="SimSun" w:hAnsiTheme="minorHAnsi"/>
          <w:b/>
          <w:bCs/>
          <w:caps/>
          <w:sz w:val="22"/>
          <w:szCs w:val="22"/>
          <w:lang w:bidi="hi-IN"/>
        </w:rPr>
      </w:pPr>
      <w:r w:rsidRPr="00B205CB">
        <w:rPr>
          <w:rFonts w:asciiTheme="minorHAnsi" w:eastAsia="SimSun" w:hAnsiTheme="minorHAnsi"/>
          <w:b/>
          <w:bCs/>
          <w:caps/>
          <w:sz w:val="22"/>
          <w:szCs w:val="22"/>
          <w:lang w:bidi="hi-IN"/>
        </w:rPr>
        <w:t>Summary:</w:t>
      </w:r>
      <w:r w:rsidRPr="00B205CB">
        <w:rPr>
          <w:rFonts w:asciiTheme="minorHAnsi" w:eastAsia="SimSun" w:hAnsiTheme="minorHAnsi"/>
          <w:b/>
          <w:bCs/>
          <w:caps/>
          <w:sz w:val="22"/>
          <w:szCs w:val="22"/>
          <w:lang w:bidi="hi-IN"/>
        </w:rPr>
        <w:tab/>
      </w:r>
    </w:p>
    <w:p w:rsidR="006928C1" w:rsidRDefault="006928C1" w:rsidP="006928C1">
      <w:pPr>
        <w:widowControl w:val="0"/>
        <w:autoSpaceDE w:val="0"/>
        <w:autoSpaceDN w:val="0"/>
        <w:adjustRightInd w:val="0"/>
        <w:jc w:val="both"/>
        <w:rPr>
          <w:rFonts w:eastAsia="SimSun"/>
          <w:b/>
          <w:bCs/>
          <w:caps/>
          <w:sz w:val="24"/>
          <w:szCs w:val="24"/>
          <w:lang w:bidi="hi-IN"/>
        </w:rPr>
      </w:pPr>
    </w:p>
    <w:p w:rsidR="00301D77" w:rsidRPr="00B205CB" w:rsidRDefault="00AE6636" w:rsidP="006928C1">
      <w:pPr>
        <w:pStyle w:val="ListParagraph"/>
        <w:widowControl w:val="0"/>
        <w:numPr>
          <w:ilvl w:val="0"/>
          <w:numId w:val="9"/>
        </w:numPr>
        <w:autoSpaceDE w:val="0"/>
        <w:autoSpaceDN w:val="0"/>
        <w:adjustRightInd w:val="0"/>
        <w:jc w:val="both"/>
        <w:rPr>
          <w:rFonts w:asciiTheme="minorHAnsi" w:hAnsiTheme="minorHAnsi"/>
        </w:rPr>
      </w:pPr>
      <w:r>
        <w:rPr>
          <w:rFonts w:asciiTheme="minorHAnsi" w:hAnsiTheme="minorHAnsi"/>
        </w:rPr>
        <w:t>Around 8</w:t>
      </w:r>
      <w:proofErr w:type="gramStart"/>
      <w:r>
        <w:rPr>
          <w:rFonts w:asciiTheme="minorHAnsi" w:hAnsiTheme="minorHAnsi"/>
        </w:rPr>
        <w:t xml:space="preserve">+ </w:t>
      </w:r>
      <w:r w:rsidR="00301D77" w:rsidRPr="00B205CB">
        <w:rPr>
          <w:rFonts w:asciiTheme="minorHAnsi" w:hAnsiTheme="minorHAnsi"/>
        </w:rPr>
        <w:t xml:space="preserve"> years</w:t>
      </w:r>
      <w:proofErr w:type="gramEnd"/>
      <w:r w:rsidR="00301D77" w:rsidRPr="00B205CB">
        <w:rPr>
          <w:rFonts w:asciiTheme="minorHAnsi" w:hAnsiTheme="minorHAnsi"/>
        </w:rPr>
        <w:t xml:space="preserve"> of IT experience in Design, Development of Java / J2EE sphere of technologies.</w:t>
      </w:r>
    </w:p>
    <w:p w:rsidR="00301D77" w:rsidRPr="00B205CB" w:rsidRDefault="00301D77" w:rsidP="001760D4">
      <w:pPr>
        <w:pStyle w:val="ListParagraph"/>
        <w:numPr>
          <w:ilvl w:val="0"/>
          <w:numId w:val="9"/>
        </w:numPr>
        <w:spacing w:after="0" w:line="240" w:lineRule="auto"/>
        <w:contextualSpacing w:val="0"/>
        <w:jc w:val="both"/>
        <w:rPr>
          <w:rFonts w:asciiTheme="minorHAnsi" w:hAnsiTheme="minorHAnsi"/>
        </w:rPr>
      </w:pPr>
      <w:r w:rsidRPr="00B205CB">
        <w:rPr>
          <w:rFonts w:asciiTheme="minorHAnsi" w:hAnsiTheme="minorHAnsi"/>
        </w:rPr>
        <w:t>Experience in broad spectrum of</w:t>
      </w:r>
      <w:r w:rsidRPr="00B205CB">
        <w:rPr>
          <w:rFonts w:asciiTheme="minorHAnsi" w:hAnsiTheme="minorHAnsi"/>
          <w:b/>
        </w:rPr>
        <w:t xml:space="preserve"> SDLC</w:t>
      </w:r>
      <w:r w:rsidRPr="00B205CB">
        <w:rPr>
          <w:rFonts w:asciiTheme="minorHAnsi" w:hAnsiTheme="minorHAnsi"/>
        </w:rPr>
        <w:t xml:space="preserve"> for software development including Requirements analysis, Solution scoping &amp; design, Coding, Testing, maintenance and Production Support.</w:t>
      </w:r>
    </w:p>
    <w:p w:rsidR="00301D77" w:rsidRPr="00B205CB" w:rsidRDefault="00301D77" w:rsidP="001760D4">
      <w:pPr>
        <w:pStyle w:val="ListParagraph"/>
        <w:numPr>
          <w:ilvl w:val="0"/>
          <w:numId w:val="9"/>
        </w:numPr>
        <w:spacing w:after="0" w:line="240" w:lineRule="auto"/>
        <w:contextualSpacing w:val="0"/>
        <w:jc w:val="both"/>
        <w:rPr>
          <w:rFonts w:asciiTheme="minorHAnsi" w:hAnsiTheme="minorHAnsi"/>
          <w:bCs/>
        </w:rPr>
      </w:pPr>
      <w:r w:rsidRPr="00B205CB">
        <w:rPr>
          <w:rFonts w:asciiTheme="minorHAnsi" w:hAnsiTheme="minorHAnsi"/>
          <w:bCs/>
        </w:rPr>
        <w:t xml:space="preserve">Experience in writing </w:t>
      </w:r>
      <w:r w:rsidRPr="00B205CB">
        <w:rPr>
          <w:rFonts w:asciiTheme="minorHAnsi" w:hAnsiTheme="minorHAnsi"/>
          <w:b/>
          <w:bCs/>
        </w:rPr>
        <w:t>Maven Build</w:t>
      </w:r>
      <w:r w:rsidRPr="00B205CB">
        <w:rPr>
          <w:rFonts w:asciiTheme="minorHAnsi" w:hAnsiTheme="minorHAnsi"/>
          <w:bCs/>
        </w:rPr>
        <w:t xml:space="preserve"> scripts for project development and deployment.</w:t>
      </w:r>
    </w:p>
    <w:p w:rsidR="00301D77" w:rsidRPr="00B205CB" w:rsidRDefault="00301D77" w:rsidP="001760D4">
      <w:pPr>
        <w:pStyle w:val="ListParagraph"/>
        <w:widowControl w:val="0"/>
        <w:numPr>
          <w:ilvl w:val="0"/>
          <w:numId w:val="9"/>
        </w:numPr>
        <w:spacing w:after="0" w:line="240" w:lineRule="auto"/>
        <w:contextualSpacing w:val="0"/>
        <w:jc w:val="both"/>
        <w:rPr>
          <w:rFonts w:asciiTheme="minorHAnsi" w:hAnsiTheme="minorHAnsi"/>
          <w:lang w:eastAsia="zh-CN"/>
        </w:rPr>
      </w:pPr>
      <w:r w:rsidRPr="00B205CB">
        <w:rPr>
          <w:rFonts w:asciiTheme="minorHAnsi" w:hAnsiTheme="minorHAnsi"/>
          <w:shd w:val="clear" w:color="auto" w:fill="FFFFFF"/>
        </w:rPr>
        <w:t xml:space="preserve">Extremely good in </w:t>
      </w:r>
      <w:r w:rsidRPr="00B205CB">
        <w:rPr>
          <w:rFonts w:asciiTheme="minorHAnsi" w:hAnsiTheme="minorHAnsi"/>
        </w:rPr>
        <w:t>development and deployment of web based enterprise applications using J2EE technologies like</w:t>
      </w:r>
      <w:r w:rsidRPr="00B205CB">
        <w:rPr>
          <w:rFonts w:asciiTheme="minorHAnsi" w:hAnsiTheme="minorHAnsi"/>
          <w:bCs/>
        </w:rPr>
        <w:t xml:space="preserve"> </w:t>
      </w:r>
      <w:r w:rsidRPr="00B205CB">
        <w:rPr>
          <w:rFonts w:asciiTheme="minorHAnsi" w:hAnsiTheme="minorHAnsi"/>
          <w:b/>
          <w:bCs/>
        </w:rPr>
        <w:t xml:space="preserve">Servlet, </w:t>
      </w:r>
      <w:r w:rsidRPr="00B205CB">
        <w:rPr>
          <w:rFonts w:asciiTheme="minorHAnsi" w:hAnsiTheme="minorHAnsi"/>
          <w:b/>
        </w:rPr>
        <w:t>JSP, EJB, JMS, XML, JDBC</w:t>
      </w:r>
      <w:r w:rsidRPr="00B205CB">
        <w:rPr>
          <w:rFonts w:asciiTheme="minorHAnsi" w:hAnsiTheme="minorHAnsi"/>
          <w:bCs/>
          <w:lang w:eastAsia="zh-CN"/>
        </w:rPr>
        <w:t xml:space="preserve"> and </w:t>
      </w:r>
      <w:r w:rsidRPr="00B205CB">
        <w:rPr>
          <w:rFonts w:asciiTheme="minorHAnsi" w:hAnsiTheme="minorHAnsi"/>
          <w:b/>
          <w:bCs/>
        </w:rPr>
        <w:t>Hibernate, Spring</w:t>
      </w:r>
      <w:r w:rsidRPr="00B205CB">
        <w:rPr>
          <w:rFonts w:asciiTheme="minorHAnsi" w:hAnsiTheme="minorHAnsi"/>
          <w:bCs/>
          <w:lang w:eastAsia="zh-CN"/>
        </w:rPr>
        <w:t xml:space="preserve"> </w:t>
      </w:r>
      <w:r w:rsidRPr="00B205CB">
        <w:rPr>
          <w:rFonts w:asciiTheme="minorHAnsi" w:hAnsiTheme="minorHAnsi"/>
          <w:b/>
          <w:bCs/>
          <w:lang w:eastAsia="zh-CN"/>
        </w:rPr>
        <w:t>Frameworks.</w:t>
      </w:r>
    </w:p>
    <w:p w:rsidR="00301D77" w:rsidRPr="00B205CB" w:rsidRDefault="00301D77" w:rsidP="006928C1">
      <w:pPr>
        <w:pStyle w:val="ListParagraph"/>
        <w:widowControl w:val="0"/>
        <w:numPr>
          <w:ilvl w:val="0"/>
          <w:numId w:val="9"/>
        </w:numPr>
        <w:spacing w:after="0" w:line="240" w:lineRule="auto"/>
        <w:contextualSpacing w:val="0"/>
        <w:jc w:val="both"/>
        <w:rPr>
          <w:rFonts w:asciiTheme="minorHAnsi" w:hAnsiTheme="minorHAnsi"/>
        </w:rPr>
      </w:pPr>
      <w:r w:rsidRPr="00B205CB">
        <w:rPr>
          <w:rFonts w:asciiTheme="minorHAnsi" w:hAnsiTheme="minorHAnsi"/>
        </w:rPr>
        <w:t>Experienced in Software Configuration management tools such as CVS, SVN and also build scripts Maven and Ant.</w:t>
      </w:r>
      <w:r w:rsidR="006928C1" w:rsidRPr="00B205CB">
        <w:rPr>
          <w:rFonts w:asciiTheme="minorHAnsi" w:hAnsiTheme="minorHAnsi"/>
        </w:rPr>
        <w:t xml:space="preserve"> Experience in consuming</w:t>
      </w:r>
      <w:r w:rsidR="006928C1" w:rsidRPr="00B205CB">
        <w:rPr>
          <w:rFonts w:asciiTheme="minorHAnsi" w:hAnsiTheme="minorHAnsi"/>
          <w:b/>
        </w:rPr>
        <w:t xml:space="preserve"> REST </w:t>
      </w:r>
      <w:r w:rsidR="006928C1" w:rsidRPr="00B205CB">
        <w:rPr>
          <w:rFonts w:asciiTheme="minorHAnsi" w:hAnsiTheme="minorHAnsi"/>
        </w:rPr>
        <w:t xml:space="preserve">and </w:t>
      </w:r>
      <w:r w:rsidR="006928C1" w:rsidRPr="00B205CB">
        <w:rPr>
          <w:rFonts w:asciiTheme="minorHAnsi" w:hAnsiTheme="minorHAnsi"/>
          <w:b/>
        </w:rPr>
        <w:t>SOAP API</w:t>
      </w:r>
      <w:r w:rsidR="006928C1" w:rsidRPr="00B205CB">
        <w:rPr>
          <w:rFonts w:asciiTheme="minorHAnsi" w:hAnsiTheme="minorHAnsi"/>
        </w:rPr>
        <w:t>.</w:t>
      </w:r>
    </w:p>
    <w:p w:rsidR="00301D77" w:rsidRPr="00B205CB" w:rsidRDefault="00301D77" w:rsidP="006928C1">
      <w:pPr>
        <w:pStyle w:val="ListParagraph"/>
        <w:widowControl w:val="0"/>
        <w:numPr>
          <w:ilvl w:val="0"/>
          <w:numId w:val="9"/>
        </w:numPr>
        <w:autoSpaceDE w:val="0"/>
        <w:autoSpaceDN w:val="0"/>
        <w:adjustRightInd w:val="0"/>
        <w:spacing w:after="0" w:line="240" w:lineRule="auto"/>
        <w:contextualSpacing w:val="0"/>
        <w:jc w:val="both"/>
        <w:rPr>
          <w:rFonts w:asciiTheme="minorHAnsi" w:hAnsiTheme="minorHAnsi"/>
          <w:shd w:val="clear" w:color="auto" w:fill="FFFFFF"/>
          <w:lang w:eastAsia="zh-CN"/>
        </w:rPr>
      </w:pPr>
      <w:r w:rsidRPr="00B205CB">
        <w:rPr>
          <w:rFonts w:asciiTheme="minorHAnsi" w:hAnsiTheme="minorHAnsi"/>
        </w:rPr>
        <w:t xml:space="preserve">Strong experience with developing </w:t>
      </w:r>
      <w:r w:rsidRPr="00B205CB">
        <w:rPr>
          <w:rFonts w:asciiTheme="minorHAnsi" w:hAnsiTheme="minorHAnsi"/>
          <w:b/>
        </w:rPr>
        <w:t>Web Services</w:t>
      </w:r>
      <w:r w:rsidRPr="00B205CB">
        <w:rPr>
          <w:rFonts w:asciiTheme="minorHAnsi" w:hAnsiTheme="minorHAnsi"/>
        </w:rPr>
        <w:t xml:space="preserve"> providers and consumers using </w:t>
      </w:r>
      <w:r w:rsidRPr="00B205CB">
        <w:rPr>
          <w:rFonts w:asciiTheme="minorHAnsi" w:hAnsiTheme="minorHAnsi"/>
          <w:b/>
        </w:rPr>
        <w:t>SOAP</w:t>
      </w:r>
      <w:r w:rsidRPr="00B205CB">
        <w:rPr>
          <w:rFonts w:asciiTheme="minorHAnsi" w:hAnsiTheme="minorHAnsi"/>
        </w:rPr>
        <w:t xml:space="preserve">, </w:t>
      </w:r>
      <w:r w:rsidRPr="00B205CB">
        <w:rPr>
          <w:rFonts w:asciiTheme="minorHAnsi" w:hAnsiTheme="minorHAnsi"/>
          <w:b/>
        </w:rPr>
        <w:t>REST</w:t>
      </w:r>
      <w:r w:rsidRPr="00B205CB">
        <w:rPr>
          <w:rFonts w:asciiTheme="minorHAnsi" w:hAnsiTheme="minorHAnsi"/>
        </w:rPr>
        <w:t xml:space="preserve"> and </w:t>
      </w:r>
      <w:r w:rsidRPr="00B205CB">
        <w:rPr>
          <w:rFonts w:asciiTheme="minorHAnsi" w:hAnsiTheme="minorHAnsi"/>
          <w:b/>
        </w:rPr>
        <w:t>WSDL</w:t>
      </w:r>
      <w:r w:rsidRPr="00B205CB">
        <w:rPr>
          <w:rFonts w:asciiTheme="minorHAnsi" w:hAnsiTheme="minorHAnsi"/>
        </w:rPr>
        <w:t>.</w:t>
      </w:r>
      <w:r w:rsidR="006928C1" w:rsidRPr="00B205CB">
        <w:rPr>
          <w:rFonts w:asciiTheme="minorHAnsi" w:hAnsiTheme="minorHAnsi"/>
        </w:rPr>
        <w:t xml:space="preserve"> Experience in application tuning with </w:t>
      </w:r>
      <w:r w:rsidR="006928C1" w:rsidRPr="00B205CB">
        <w:rPr>
          <w:rFonts w:asciiTheme="minorHAnsi" w:hAnsiTheme="minorHAnsi"/>
          <w:b/>
        </w:rPr>
        <w:t>SQL</w:t>
      </w:r>
      <w:r w:rsidR="006928C1" w:rsidRPr="00B205CB">
        <w:rPr>
          <w:rFonts w:asciiTheme="minorHAnsi" w:hAnsiTheme="minorHAnsi"/>
        </w:rPr>
        <w:t>.</w:t>
      </w:r>
    </w:p>
    <w:p w:rsidR="00301D77" w:rsidRPr="00B205CB" w:rsidRDefault="00301D77" w:rsidP="001760D4">
      <w:pPr>
        <w:pStyle w:val="ListParagraph"/>
        <w:widowControl w:val="0"/>
        <w:numPr>
          <w:ilvl w:val="0"/>
          <w:numId w:val="9"/>
        </w:numPr>
        <w:autoSpaceDE w:val="0"/>
        <w:autoSpaceDN w:val="0"/>
        <w:adjustRightInd w:val="0"/>
        <w:spacing w:after="0" w:line="240" w:lineRule="auto"/>
        <w:contextualSpacing w:val="0"/>
        <w:jc w:val="both"/>
        <w:rPr>
          <w:rFonts w:asciiTheme="minorHAnsi" w:hAnsiTheme="minorHAnsi"/>
          <w:lang w:eastAsia="zh-CN"/>
        </w:rPr>
      </w:pPr>
      <w:r w:rsidRPr="00B205CB">
        <w:rPr>
          <w:rFonts w:asciiTheme="minorHAnsi" w:hAnsiTheme="minorHAnsi"/>
          <w:lang w:eastAsia="zh-CN"/>
        </w:rPr>
        <w:t xml:space="preserve">Strong ability to work with </w:t>
      </w:r>
      <w:r w:rsidRPr="00B205CB">
        <w:rPr>
          <w:rFonts w:asciiTheme="minorHAnsi" w:hAnsiTheme="minorHAnsi"/>
          <w:b/>
          <w:lang w:eastAsia="zh-CN"/>
        </w:rPr>
        <w:t>JSON</w:t>
      </w:r>
      <w:r w:rsidRPr="00B205CB">
        <w:rPr>
          <w:rFonts w:asciiTheme="minorHAnsi" w:hAnsiTheme="minorHAnsi"/>
          <w:lang w:eastAsia="zh-CN"/>
        </w:rPr>
        <w:t xml:space="preserve"> and </w:t>
      </w:r>
      <w:r w:rsidRPr="00B205CB">
        <w:rPr>
          <w:rFonts w:asciiTheme="minorHAnsi" w:hAnsiTheme="minorHAnsi"/>
          <w:b/>
          <w:lang w:eastAsia="zh-CN"/>
        </w:rPr>
        <w:t>XML</w:t>
      </w:r>
      <w:r w:rsidRPr="00B205CB">
        <w:rPr>
          <w:rFonts w:asciiTheme="minorHAnsi" w:hAnsiTheme="minorHAnsi"/>
          <w:lang w:eastAsia="zh-CN"/>
        </w:rPr>
        <w:t xml:space="preserve"> related technologies.</w:t>
      </w:r>
    </w:p>
    <w:p w:rsidR="00301D77" w:rsidRPr="00B205CB" w:rsidRDefault="00301D77" w:rsidP="006928C1">
      <w:pPr>
        <w:pStyle w:val="ListParagraph"/>
        <w:widowControl w:val="0"/>
        <w:numPr>
          <w:ilvl w:val="0"/>
          <w:numId w:val="9"/>
        </w:numPr>
        <w:spacing w:after="0" w:line="240" w:lineRule="auto"/>
        <w:contextualSpacing w:val="0"/>
        <w:jc w:val="both"/>
        <w:rPr>
          <w:rFonts w:asciiTheme="minorHAnsi" w:hAnsiTheme="minorHAnsi"/>
        </w:rPr>
      </w:pPr>
      <w:r w:rsidRPr="00B205CB">
        <w:rPr>
          <w:rFonts w:asciiTheme="minorHAnsi" w:hAnsiTheme="minorHAnsi"/>
          <w:shd w:val="clear" w:color="auto" w:fill="FFFFFF"/>
        </w:rPr>
        <w:t>Proficient in development of enterprise business solutions using</w:t>
      </w:r>
      <w:r w:rsidRPr="00B205CB">
        <w:rPr>
          <w:rFonts w:asciiTheme="minorHAnsi" w:hAnsiTheme="minorHAnsi"/>
          <w:b/>
          <w:bCs/>
          <w:shd w:val="clear" w:color="auto" w:fill="FFFFFF"/>
        </w:rPr>
        <w:t xml:space="preserve"> Apache Tomcat </w:t>
      </w:r>
      <w:r w:rsidRPr="00B205CB">
        <w:rPr>
          <w:rFonts w:asciiTheme="minorHAnsi" w:hAnsiTheme="minorHAnsi"/>
          <w:shd w:val="clear" w:color="auto" w:fill="FFFFFF"/>
        </w:rPr>
        <w:t>an</w:t>
      </w:r>
      <w:r w:rsidRPr="00B205CB">
        <w:rPr>
          <w:rFonts w:asciiTheme="minorHAnsi" w:hAnsiTheme="minorHAnsi"/>
          <w:b/>
          <w:bCs/>
          <w:shd w:val="clear" w:color="auto" w:fill="FFFFFF"/>
        </w:rPr>
        <w:t>d JBOSS</w:t>
      </w:r>
      <w:r w:rsidRPr="00B205CB">
        <w:rPr>
          <w:rFonts w:asciiTheme="minorHAnsi" w:hAnsiTheme="minorHAnsi"/>
          <w:shd w:val="clear" w:color="auto" w:fill="FFFFFF"/>
        </w:rPr>
        <w:t xml:space="preserve"> application servers</w:t>
      </w:r>
      <w:r w:rsidRPr="00B205CB">
        <w:rPr>
          <w:rFonts w:asciiTheme="minorHAnsi" w:hAnsiTheme="minorHAnsi"/>
          <w:bCs/>
          <w:shd w:val="clear" w:color="auto" w:fill="FFFFFF"/>
        </w:rPr>
        <w:t>.</w:t>
      </w:r>
      <w:r w:rsidR="006928C1" w:rsidRPr="00B205CB">
        <w:rPr>
          <w:rFonts w:asciiTheme="minorHAnsi" w:hAnsiTheme="minorHAnsi"/>
          <w:bCs/>
          <w:shd w:val="clear" w:color="auto" w:fill="FFFFFF"/>
        </w:rPr>
        <w:t xml:space="preserve"> </w:t>
      </w:r>
      <w:r w:rsidR="006928C1" w:rsidRPr="00B205CB">
        <w:rPr>
          <w:rFonts w:asciiTheme="minorHAnsi" w:hAnsiTheme="minorHAnsi"/>
        </w:rPr>
        <w:t xml:space="preserve">Experienced with version controllers like </w:t>
      </w:r>
      <w:proofErr w:type="spellStart"/>
      <w:r w:rsidR="006928C1" w:rsidRPr="00B205CB">
        <w:rPr>
          <w:rFonts w:asciiTheme="minorHAnsi" w:hAnsiTheme="minorHAnsi"/>
          <w:b/>
        </w:rPr>
        <w:t>Git</w:t>
      </w:r>
      <w:proofErr w:type="spellEnd"/>
      <w:r w:rsidR="006928C1" w:rsidRPr="00B205CB">
        <w:rPr>
          <w:rFonts w:asciiTheme="minorHAnsi" w:hAnsiTheme="minorHAnsi"/>
          <w:b/>
        </w:rPr>
        <w:t>.</w:t>
      </w:r>
    </w:p>
    <w:p w:rsidR="00301D77" w:rsidRPr="00B205CB" w:rsidRDefault="00301D77" w:rsidP="001760D4">
      <w:pPr>
        <w:pStyle w:val="ListParagraph"/>
        <w:widowControl w:val="0"/>
        <w:numPr>
          <w:ilvl w:val="0"/>
          <w:numId w:val="9"/>
        </w:numPr>
        <w:spacing w:after="0" w:line="240" w:lineRule="auto"/>
        <w:contextualSpacing w:val="0"/>
        <w:jc w:val="both"/>
        <w:rPr>
          <w:rFonts w:asciiTheme="minorHAnsi" w:hAnsiTheme="minorHAnsi"/>
        </w:rPr>
      </w:pPr>
      <w:r w:rsidRPr="00B205CB">
        <w:rPr>
          <w:rFonts w:asciiTheme="minorHAnsi" w:hAnsiTheme="minorHAnsi"/>
          <w:bCs/>
          <w:lang w:eastAsia="zh-CN" w:bidi="hi-IN"/>
        </w:rPr>
        <w:t xml:space="preserve">Familiar with advanced JavaScript libraries and frameworks such as </w:t>
      </w:r>
      <w:r w:rsidRPr="00B205CB">
        <w:rPr>
          <w:rFonts w:asciiTheme="minorHAnsi" w:hAnsiTheme="minorHAnsi"/>
          <w:b/>
          <w:bCs/>
          <w:lang w:eastAsia="zh-CN" w:bidi="hi-IN"/>
        </w:rPr>
        <w:t>AngularJS</w:t>
      </w:r>
      <w:r w:rsidRPr="00B205CB">
        <w:rPr>
          <w:rFonts w:asciiTheme="minorHAnsi" w:hAnsiTheme="minorHAnsi"/>
          <w:bCs/>
          <w:lang w:eastAsia="zh-CN" w:bidi="hi-IN"/>
        </w:rPr>
        <w:t xml:space="preserve">, </w:t>
      </w:r>
      <w:r w:rsidRPr="00B205CB">
        <w:rPr>
          <w:rFonts w:asciiTheme="minorHAnsi" w:hAnsiTheme="minorHAnsi"/>
          <w:b/>
          <w:bCs/>
          <w:lang w:eastAsia="zh-CN" w:bidi="hi-IN"/>
        </w:rPr>
        <w:t>Object Oriented Programming</w:t>
      </w:r>
      <w:r w:rsidRPr="00B205CB">
        <w:rPr>
          <w:rFonts w:asciiTheme="minorHAnsi" w:hAnsiTheme="minorHAnsi"/>
          <w:bCs/>
          <w:lang w:eastAsia="zh-CN" w:bidi="hi-IN"/>
        </w:rPr>
        <w:t xml:space="preserve"> in </w:t>
      </w:r>
      <w:r w:rsidRPr="00B205CB">
        <w:rPr>
          <w:rFonts w:asciiTheme="minorHAnsi" w:hAnsiTheme="minorHAnsi"/>
          <w:b/>
          <w:bCs/>
          <w:lang w:eastAsia="zh-CN" w:bidi="hi-IN"/>
        </w:rPr>
        <w:t>JS.</w:t>
      </w:r>
    </w:p>
    <w:p w:rsidR="00301D77" w:rsidRPr="00B205CB" w:rsidRDefault="00301D77" w:rsidP="006928C1">
      <w:pPr>
        <w:pStyle w:val="ListParagraph"/>
        <w:numPr>
          <w:ilvl w:val="0"/>
          <w:numId w:val="9"/>
        </w:numPr>
        <w:spacing w:after="0" w:line="240" w:lineRule="auto"/>
        <w:contextualSpacing w:val="0"/>
        <w:jc w:val="both"/>
        <w:rPr>
          <w:rFonts w:asciiTheme="minorHAnsi" w:hAnsiTheme="minorHAnsi"/>
        </w:rPr>
      </w:pPr>
      <w:r w:rsidRPr="00B205CB">
        <w:rPr>
          <w:rFonts w:asciiTheme="minorHAnsi" w:hAnsiTheme="minorHAnsi"/>
        </w:rPr>
        <w:t xml:space="preserve">Experienced in UI development and validation using </w:t>
      </w:r>
      <w:r w:rsidRPr="00B205CB">
        <w:rPr>
          <w:rFonts w:asciiTheme="minorHAnsi" w:hAnsiTheme="minorHAnsi"/>
          <w:b/>
        </w:rPr>
        <w:t>XML, XHTML, JavaScript, jQuery, AJAX, CSS3 and Bootstrap.</w:t>
      </w:r>
      <w:r w:rsidR="006928C1" w:rsidRPr="00B205CB">
        <w:rPr>
          <w:rFonts w:asciiTheme="minorHAnsi" w:hAnsiTheme="minorHAnsi"/>
          <w:b/>
        </w:rPr>
        <w:t xml:space="preserve"> </w:t>
      </w:r>
      <w:r w:rsidR="006928C1" w:rsidRPr="00B205CB">
        <w:rPr>
          <w:rFonts w:asciiTheme="minorHAnsi" w:hAnsiTheme="minorHAnsi"/>
        </w:rPr>
        <w:t xml:space="preserve">Expertise in databases like </w:t>
      </w:r>
      <w:r w:rsidR="006928C1" w:rsidRPr="00B205CB">
        <w:rPr>
          <w:rFonts w:asciiTheme="minorHAnsi" w:hAnsiTheme="minorHAnsi"/>
          <w:b/>
          <w:bCs/>
        </w:rPr>
        <w:t>Oracle, SQL</w:t>
      </w:r>
      <w:r w:rsidR="006928C1" w:rsidRPr="00B205CB">
        <w:rPr>
          <w:rFonts w:asciiTheme="minorHAnsi" w:hAnsiTheme="minorHAnsi"/>
          <w:bCs/>
        </w:rPr>
        <w:t xml:space="preserve"> server</w:t>
      </w:r>
      <w:r w:rsidR="006928C1" w:rsidRPr="00B205CB">
        <w:rPr>
          <w:rFonts w:asciiTheme="minorHAnsi" w:hAnsiTheme="minorHAnsi"/>
        </w:rPr>
        <w:t xml:space="preserve"> and </w:t>
      </w:r>
      <w:r w:rsidR="006928C1" w:rsidRPr="00B205CB">
        <w:rPr>
          <w:rFonts w:asciiTheme="minorHAnsi" w:hAnsiTheme="minorHAnsi"/>
          <w:b/>
        </w:rPr>
        <w:t>ORM.</w:t>
      </w:r>
    </w:p>
    <w:p w:rsidR="00301D77" w:rsidRPr="00B205CB" w:rsidRDefault="00301D77" w:rsidP="001760D4">
      <w:pPr>
        <w:pStyle w:val="ListParagraph"/>
        <w:widowControl w:val="0"/>
        <w:numPr>
          <w:ilvl w:val="0"/>
          <w:numId w:val="9"/>
        </w:numPr>
        <w:spacing w:after="0" w:line="240" w:lineRule="auto"/>
        <w:contextualSpacing w:val="0"/>
        <w:jc w:val="both"/>
        <w:rPr>
          <w:rFonts w:asciiTheme="minorHAnsi" w:hAnsiTheme="minorHAnsi"/>
          <w:snapToGrid w:val="0"/>
        </w:rPr>
      </w:pPr>
      <w:r w:rsidRPr="00B205CB">
        <w:rPr>
          <w:rFonts w:asciiTheme="minorHAnsi" w:hAnsiTheme="minorHAnsi"/>
          <w:bCs/>
          <w:snapToGrid w:val="0"/>
        </w:rPr>
        <w:t>Experienced with</w:t>
      </w:r>
      <w:r w:rsidRPr="00B205CB">
        <w:rPr>
          <w:rFonts w:asciiTheme="minorHAnsi" w:hAnsiTheme="minorHAnsi"/>
          <w:b/>
          <w:bCs/>
          <w:snapToGrid w:val="0"/>
        </w:rPr>
        <w:t xml:space="preserve"> Log4j</w:t>
      </w:r>
      <w:r w:rsidRPr="00B205CB">
        <w:rPr>
          <w:rFonts w:asciiTheme="minorHAnsi" w:hAnsiTheme="minorHAnsi"/>
          <w:bCs/>
          <w:snapToGrid w:val="0"/>
        </w:rPr>
        <w:t xml:space="preserve"> for debugging and build tools like </w:t>
      </w:r>
      <w:r w:rsidRPr="00B205CB">
        <w:rPr>
          <w:rFonts w:asciiTheme="minorHAnsi" w:hAnsiTheme="minorHAnsi"/>
          <w:b/>
          <w:bCs/>
          <w:snapToGrid w:val="0"/>
        </w:rPr>
        <w:t xml:space="preserve">Maven </w:t>
      </w:r>
      <w:r w:rsidRPr="00B205CB">
        <w:rPr>
          <w:rFonts w:asciiTheme="minorHAnsi" w:hAnsiTheme="minorHAnsi"/>
          <w:bCs/>
          <w:snapToGrid w:val="0"/>
        </w:rPr>
        <w:t>and</w:t>
      </w:r>
      <w:r w:rsidRPr="00B205CB">
        <w:rPr>
          <w:rFonts w:asciiTheme="minorHAnsi" w:hAnsiTheme="minorHAnsi"/>
          <w:b/>
          <w:bCs/>
          <w:snapToGrid w:val="0"/>
        </w:rPr>
        <w:t xml:space="preserve"> Ant</w:t>
      </w:r>
      <w:r w:rsidRPr="00B205CB">
        <w:rPr>
          <w:rFonts w:asciiTheme="minorHAnsi" w:hAnsiTheme="minorHAnsi"/>
          <w:bCs/>
          <w:snapToGrid w:val="0"/>
        </w:rPr>
        <w:t>.</w:t>
      </w:r>
    </w:p>
    <w:p w:rsidR="00301D77" w:rsidRPr="00B205CB" w:rsidRDefault="00301D77" w:rsidP="001760D4">
      <w:pPr>
        <w:pStyle w:val="ListParagraph"/>
        <w:widowControl w:val="0"/>
        <w:numPr>
          <w:ilvl w:val="0"/>
          <w:numId w:val="9"/>
        </w:numPr>
        <w:spacing w:after="0" w:line="240" w:lineRule="auto"/>
        <w:contextualSpacing w:val="0"/>
        <w:jc w:val="both"/>
        <w:rPr>
          <w:rFonts w:asciiTheme="minorHAnsi" w:hAnsiTheme="minorHAnsi"/>
        </w:rPr>
      </w:pPr>
      <w:r w:rsidRPr="00B205CB">
        <w:rPr>
          <w:rFonts w:asciiTheme="minorHAnsi" w:hAnsiTheme="minorHAnsi"/>
        </w:rPr>
        <w:t xml:space="preserve">Experience in developing applications in </w:t>
      </w:r>
      <w:r w:rsidRPr="00B205CB">
        <w:rPr>
          <w:rFonts w:asciiTheme="minorHAnsi" w:hAnsiTheme="minorHAnsi"/>
          <w:b/>
        </w:rPr>
        <w:t>Banking</w:t>
      </w:r>
      <w:r w:rsidRPr="00B205CB">
        <w:rPr>
          <w:rFonts w:asciiTheme="minorHAnsi" w:hAnsiTheme="minorHAnsi"/>
        </w:rPr>
        <w:t xml:space="preserve">, </w:t>
      </w:r>
      <w:r w:rsidRPr="00B205CB">
        <w:rPr>
          <w:rFonts w:asciiTheme="minorHAnsi" w:hAnsiTheme="minorHAnsi"/>
          <w:b/>
        </w:rPr>
        <w:t>Insurance</w:t>
      </w:r>
      <w:r w:rsidRPr="00B205CB">
        <w:rPr>
          <w:rFonts w:asciiTheme="minorHAnsi" w:hAnsiTheme="minorHAnsi"/>
        </w:rPr>
        <w:t xml:space="preserve">, and </w:t>
      </w:r>
      <w:r w:rsidRPr="00B205CB">
        <w:rPr>
          <w:rFonts w:asciiTheme="minorHAnsi" w:hAnsiTheme="minorHAnsi"/>
          <w:b/>
        </w:rPr>
        <w:t>E-commerce</w:t>
      </w:r>
      <w:r w:rsidRPr="00B205CB">
        <w:rPr>
          <w:rFonts w:asciiTheme="minorHAnsi" w:hAnsiTheme="minorHAnsi"/>
        </w:rPr>
        <w:t xml:space="preserve"> domains.</w:t>
      </w:r>
    </w:p>
    <w:p w:rsidR="00301D77" w:rsidRPr="00B205CB" w:rsidRDefault="00301D77" w:rsidP="00D62C98">
      <w:pPr>
        <w:pStyle w:val="ListParagraph"/>
        <w:numPr>
          <w:ilvl w:val="0"/>
          <w:numId w:val="9"/>
        </w:numPr>
        <w:spacing w:after="0" w:line="240" w:lineRule="auto"/>
        <w:contextualSpacing w:val="0"/>
        <w:jc w:val="both"/>
        <w:rPr>
          <w:rFonts w:asciiTheme="minorHAnsi" w:hAnsiTheme="minorHAnsi"/>
        </w:rPr>
      </w:pPr>
      <w:r w:rsidRPr="00B205CB">
        <w:rPr>
          <w:rFonts w:asciiTheme="minorHAnsi" w:hAnsiTheme="minorHAnsi"/>
        </w:rPr>
        <w:t>Good Team player with good communication and inter personal skills, hardworking and highly self-motivated.</w:t>
      </w:r>
      <w:r w:rsidR="00D62C98" w:rsidRPr="00B205CB">
        <w:rPr>
          <w:rFonts w:asciiTheme="minorHAnsi" w:hAnsiTheme="minorHAnsi"/>
        </w:rPr>
        <w:t xml:space="preserve"> </w:t>
      </w:r>
      <w:r w:rsidR="00D62C98" w:rsidRPr="00B205CB">
        <w:rPr>
          <w:rFonts w:asciiTheme="minorHAnsi" w:hAnsiTheme="minorHAnsi"/>
          <w:shd w:val="clear" w:color="auto" w:fill="FFFFFF"/>
        </w:rPr>
        <w:t xml:space="preserve">Strong knowledge and working experience in </w:t>
      </w:r>
      <w:r w:rsidR="00D62C98" w:rsidRPr="00B205CB">
        <w:rPr>
          <w:rFonts w:asciiTheme="minorHAnsi" w:hAnsiTheme="minorHAnsi"/>
          <w:b/>
          <w:shd w:val="clear" w:color="auto" w:fill="FFFFFF"/>
        </w:rPr>
        <w:t>Hadoop/MongoDB</w:t>
      </w:r>
      <w:r w:rsidR="00D62C98" w:rsidRPr="00B205CB">
        <w:rPr>
          <w:rFonts w:asciiTheme="minorHAnsi" w:hAnsiTheme="minorHAnsi"/>
          <w:shd w:val="clear" w:color="auto" w:fill="FFFFFF"/>
        </w:rPr>
        <w:t>.</w:t>
      </w:r>
    </w:p>
    <w:p w:rsidR="00301D77" w:rsidRPr="00B205CB" w:rsidRDefault="00301D77" w:rsidP="001760D4">
      <w:pPr>
        <w:pStyle w:val="ListParagraph"/>
        <w:numPr>
          <w:ilvl w:val="0"/>
          <w:numId w:val="9"/>
        </w:numPr>
        <w:spacing w:after="0" w:line="240" w:lineRule="auto"/>
        <w:contextualSpacing w:val="0"/>
        <w:jc w:val="both"/>
        <w:rPr>
          <w:rFonts w:asciiTheme="minorHAnsi" w:hAnsiTheme="minorHAnsi"/>
        </w:rPr>
      </w:pPr>
      <w:r w:rsidRPr="00B205CB">
        <w:rPr>
          <w:rFonts w:asciiTheme="minorHAnsi" w:hAnsiTheme="minorHAnsi"/>
        </w:rPr>
        <w:t>Proven ability in quick understanding and learning of new technologies and their application in business solutions.</w:t>
      </w:r>
    </w:p>
    <w:p w:rsidR="00BD0DF3" w:rsidRDefault="00BD0DF3" w:rsidP="00301D77">
      <w:pPr>
        <w:widowControl w:val="0"/>
        <w:autoSpaceDE w:val="0"/>
        <w:autoSpaceDN w:val="0"/>
        <w:adjustRightInd w:val="0"/>
        <w:jc w:val="both"/>
        <w:rPr>
          <w:rFonts w:eastAsia="SimSun"/>
          <w:b/>
          <w:bCs/>
          <w:sz w:val="24"/>
          <w:szCs w:val="24"/>
          <w:lang w:bidi="hi-IN"/>
        </w:rPr>
      </w:pPr>
    </w:p>
    <w:p w:rsidR="00301D77" w:rsidRPr="00301D77" w:rsidRDefault="00301D77" w:rsidP="00301D77">
      <w:pPr>
        <w:widowControl w:val="0"/>
        <w:autoSpaceDE w:val="0"/>
        <w:autoSpaceDN w:val="0"/>
        <w:adjustRightInd w:val="0"/>
        <w:jc w:val="both"/>
        <w:rPr>
          <w:rFonts w:eastAsia="SimSun"/>
          <w:b/>
          <w:bCs/>
          <w:sz w:val="24"/>
          <w:szCs w:val="24"/>
          <w:lang w:bidi="hi-IN"/>
        </w:rPr>
      </w:pPr>
    </w:p>
    <w:p w:rsidR="00B205CB" w:rsidRPr="003F2906" w:rsidRDefault="00B205CB" w:rsidP="00B205CB">
      <w:pPr>
        <w:shd w:val="clear" w:color="auto" w:fill="DAEEF3" w:themeFill="accent5" w:themeFillTint="33"/>
        <w:spacing w:line="230" w:lineRule="exact"/>
        <w:rPr>
          <w:rFonts w:asciiTheme="minorHAnsi" w:hAnsiTheme="minorHAnsi" w:cstheme="minorHAnsi"/>
          <w:b/>
          <w:sz w:val="22"/>
          <w:szCs w:val="22"/>
        </w:rPr>
      </w:pPr>
      <w:r w:rsidRPr="003F2906">
        <w:rPr>
          <w:rFonts w:asciiTheme="minorHAnsi" w:hAnsiTheme="minorHAnsi" w:cstheme="minorHAnsi"/>
          <w:b/>
          <w:sz w:val="22"/>
          <w:szCs w:val="22"/>
        </w:rPr>
        <w:t xml:space="preserve">Technical Skills  </w:t>
      </w:r>
    </w:p>
    <w:p w:rsidR="00B205CB" w:rsidRPr="003F2906" w:rsidRDefault="00B205CB" w:rsidP="00B205CB">
      <w:pPr>
        <w:pStyle w:val="Heading9"/>
        <w:spacing w:line="230" w:lineRule="exact"/>
        <w:rPr>
          <w:rFonts w:asciiTheme="minorHAnsi" w:hAnsiTheme="minorHAnsi" w:cstheme="minorHAnsi"/>
          <w:bCs/>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615"/>
        <w:gridCol w:w="6494"/>
      </w:tblGrid>
      <w:tr w:rsidR="00B205CB" w:rsidRPr="003F2906" w:rsidTr="00DE4B45">
        <w:trPr>
          <w:trHeight w:val="240"/>
        </w:trPr>
        <w:tc>
          <w:tcPr>
            <w:tcW w:w="1788" w:type="pct"/>
            <w:shd w:val="clear" w:color="auto" w:fill="DBE5F1" w:themeFill="accent1" w:themeFillTint="33"/>
          </w:tcPr>
          <w:p w:rsidR="00B205CB" w:rsidRPr="003F2906" w:rsidRDefault="00B205CB" w:rsidP="00DE4B45">
            <w:pPr>
              <w:spacing w:line="240" w:lineRule="exact"/>
              <w:jc w:val="both"/>
              <w:rPr>
                <w:rFonts w:asciiTheme="minorHAnsi" w:hAnsiTheme="minorHAnsi" w:cstheme="minorHAnsi"/>
                <w:b/>
                <w:bCs/>
                <w:sz w:val="22"/>
                <w:szCs w:val="22"/>
              </w:rPr>
            </w:pPr>
            <w:r w:rsidRPr="003F2906">
              <w:rPr>
                <w:rFonts w:asciiTheme="minorHAnsi" w:hAnsiTheme="minorHAnsi" w:cstheme="minorHAnsi"/>
                <w:b/>
                <w:bCs/>
                <w:sz w:val="22"/>
                <w:szCs w:val="22"/>
              </w:rPr>
              <w:t>Programming Languages</w:t>
            </w:r>
          </w:p>
        </w:tc>
        <w:tc>
          <w:tcPr>
            <w:tcW w:w="3212" w:type="pct"/>
          </w:tcPr>
          <w:p w:rsidR="00B205CB" w:rsidRPr="003F2906" w:rsidRDefault="00B205CB" w:rsidP="00DE4B45">
            <w:pPr>
              <w:tabs>
                <w:tab w:val="left" w:pos="2745"/>
              </w:tabs>
              <w:rPr>
                <w:rFonts w:asciiTheme="minorHAnsi" w:hAnsiTheme="minorHAnsi" w:cstheme="minorHAnsi"/>
                <w:sz w:val="22"/>
                <w:szCs w:val="22"/>
              </w:rPr>
            </w:pPr>
            <w:r w:rsidRPr="003F2906">
              <w:rPr>
                <w:rFonts w:asciiTheme="minorHAnsi" w:hAnsiTheme="minorHAnsi" w:cstheme="minorHAnsi"/>
                <w:sz w:val="22"/>
                <w:szCs w:val="22"/>
              </w:rPr>
              <w:t>JDK1.4, 1.5, 1.6, 1.7</w:t>
            </w:r>
          </w:p>
        </w:tc>
      </w:tr>
      <w:tr w:rsidR="00B205CB" w:rsidRPr="003F2906" w:rsidTr="00DE4B45">
        <w:trPr>
          <w:trHeight w:val="240"/>
        </w:trPr>
        <w:tc>
          <w:tcPr>
            <w:tcW w:w="1788" w:type="pct"/>
            <w:shd w:val="clear" w:color="auto" w:fill="DBE5F1" w:themeFill="accent1" w:themeFillTint="33"/>
          </w:tcPr>
          <w:p w:rsidR="00B205CB" w:rsidRPr="003F2906" w:rsidRDefault="00B205CB" w:rsidP="00DE4B45">
            <w:pPr>
              <w:spacing w:line="240" w:lineRule="exact"/>
              <w:jc w:val="both"/>
              <w:rPr>
                <w:rFonts w:asciiTheme="minorHAnsi" w:hAnsiTheme="minorHAnsi" w:cstheme="minorHAnsi"/>
                <w:b/>
                <w:bCs/>
                <w:sz w:val="22"/>
                <w:szCs w:val="22"/>
              </w:rPr>
            </w:pPr>
            <w:r w:rsidRPr="003F2906">
              <w:rPr>
                <w:rFonts w:asciiTheme="minorHAnsi" w:hAnsiTheme="minorHAnsi" w:cstheme="minorHAnsi"/>
                <w:b/>
                <w:bCs/>
                <w:sz w:val="22"/>
                <w:szCs w:val="22"/>
              </w:rPr>
              <w:t>Client Scripting</w:t>
            </w:r>
          </w:p>
        </w:tc>
        <w:tc>
          <w:tcPr>
            <w:tcW w:w="3212" w:type="pct"/>
          </w:tcPr>
          <w:p w:rsidR="00B205CB" w:rsidRPr="003F2906" w:rsidRDefault="00B205CB" w:rsidP="00DE4B45">
            <w:pPr>
              <w:tabs>
                <w:tab w:val="left" w:pos="2745"/>
              </w:tabs>
              <w:rPr>
                <w:rFonts w:asciiTheme="minorHAnsi" w:hAnsiTheme="minorHAnsi" w:cstheme="minorHAnsi"/>
                <w:sz w:val="22"/>
                <w:szCs w:val="22"/>
              </w:rPr>
            </w:pPr>
            <w:r w:rsidRPr="003F2906">
              <w:rPr>
                <w:rFonts w:asciiTheme="minorHAnsi" w:hAnsiTheme="minorHAnsi" w:cstheme="minorHAnsi"/>
                <w:sz w:val="22"/>
                <w:szCs w:val="22"/>
              </w:rPr>
              <w:t>CSS, HTML 4, HTML 5, SASS, JavaScript, JQuery 1.8,1.9, Dojo, Angular JS</w:t>
            </w:r>
          </w:p>
        </w:tc>
      </w:tr>
      <w:tr w:rsidR="00B205CB" w:rsidRPr="003F2906" w:rsidTr="00DE4B45">
        <w:trPr>
          <w:trHeight w:val="240"/>
        </w:trPr>
        <w:tc>
          <w:tcPr>
            <w:tcW w:w="1788" w:type="pct"/>
            <w:shd w:val="clear" w:color="auto" w:fill="DBE5F1" w:themeFill="accent1" w:themeFillTint="33"/>
          </w:tcPr>
          <w:p w:rsidR="00B205CB" w:rsidRPr="003F2906" w:rsidRDefault="00B205CB" w:rsidP="00DE4B45">
            <w:pPr>
              <w:spacing w:line="240" w:lineRule="exact"/>
              <w:jc w:val="both"/>
              <w:rPr>
                <w:rFonts w:asciiTheme="minorHAnsi" w:hAnsiTheme="minorHAnsi" w:cstheme="minorHAnsi"/>
                <w:b/>
                <w:bCs/>
                <w:sz w:val="22"/>
                <w:szCs w:val="22"/>
              </w:rPr>
            </w:pPr>
            <w:r w:rsidRPr="003F2906">
              <w:rPr>
                <w:rFonts w:asciiTheme="minorHAnsi" w:hAnsiTheme="minorHAnsi" w:cstheme="minorHAnsi"/>
                <w:b/>
                <w:bCs/>
                <w:sz w:val="22"/>
                <w:szCs w:val="22"/>
              </w:rPr>
              <w:t>Server Scripting</w:t>
            </w:r>
          </w:p>
        </w:tc>
        <w:tc>
          <w:tcPr>
            <w:tcW w:w="3212" w:type="pct"/>
          </w:tcPr>
          <w:p w:rsidR="00B205CB" w:rsidRPr="003F2906" w:rsidRDefault="00B205CB" w:rsidP="00DE4B45">
            <w:pPr>
              <w:tabs>
                <w:tab w:val="left" w:pos="2745"/>
              </w:tabs>
              <w:rPr>
                <w:rFonts w:asciiTheme="minorHAnsi" w:hAnsiTheme="minorHAnsi" w:cstheme="minorHAnsi"/>
                <w:sz w:val="22"/>
                <w:szCs w:val="22"/>
              </w:rPr>
            </w:pPr>
            <w:r w:rsidRPr="003F2906">
              <w:rPr>
                <w:rFonts w:asciiTheme="minorHAnsi" w:hAnsiTheme="minorHAnsi" w:cstheme="minorHAnsi"/>
                <w:sz w:val="22"/>
                <w:szCs w:val="22"/>
              </w:rPr>
              <w:t>JSP, Custom Tags, Struts HTML Tags, Struts Logic Tags, Spring Form Tags, Ice faces Tags</w:t>
            </w:r>
          </w:p>
        </w:tc>
      </w:tr>
      <w:tr w:rsidR="00B205CB" w:rsidRPr="003F2906" w:rsidTr="00DE4B45">
        <w:tc>
          <w:tcPr>
            <w:tcW w:w="1788" w:type="pct"/>
            <w:shd w:val="clear" w:color="auto" w:fill="DBE5F1" w:themeFill="accent1" w:themeFillTint="33"/>
          </w:tcPr>
          <w:p w:rsidR="00B205CB" w:rsidRPr="003F2906" w:rsidRDefault="00B205CB" w:rsidP="00DE4B45">
            <w:pPr>
              <w:rPr>
                <w:rFonts w:asciiTheme="minorHAnsi" w:hAnsiTheme="minorHAnsi" w:cstheme="minorHAnsi"/>
                <w:b/>
                <w:bCs/>
                <w:sz w:val="22"/>
                <w:szCs w:val="22"/>
              </w:rPr>
            </w:pPr>
            <w:r w:rsidRPr="003F2906">
              <w:rPr>
                <w:rFonts w:asciiTheme="minorHAnsi" w:hAnsiTheme="minorHAnsi" w:cstheme="minorHAnsi"/>
                <w:b/>
                <w:sz w:val="22"/>
                <w:szCs w:val="22"/>
              </w:rPr>
              <w:t>XML Technologies</w:t>
            </w:r>
          </w:p>
        </w:tc>
        <w:tc>
          <w:tcPr>
            <w:tcW w:w="3212" w:type="pct"/>
          </w:tcPr>
          <w:p w:rsidR="00B205CB" w:rsidRPr="003F2906" w:rsidRDefault="00B205CB" w:rsidP="00DE4B45">
            <w:pPr>
              <w:rPr>
                <w:rFonts w:asciiTheme="minorHAnsi" w:hAnsiTheme="minorHAnsi" w:cstheme="minorHAnsi"/>
                <w:b/>
                <w:bCs/>
                <w:sz w:val="22"/>
                <w:szCs w:val="22"/>
              </w:rPr>
            </w:pPr>
            <w:r w:rsidRPr="003F2906">
              <w:rPr>
                <w:rFonts w:asciiTheme="minorHAnsi" w:hAnsiTheme="minorHAnsi" w:cstheme="minorHAnsi"/>
                <w:sz w:val="22"/>
                <w:szCs w:val="22"/>
              </w:rPr>
              <w:t>JAXP, JDOM, XPATH, XPOINTER</w:t>
            </w:r>
          </w:p>
        </w:tc>
      </w:tr>
      <w:tr w:rsidR="00B205CB" w:rsidRPr="003F2906" w:rsidTr="00DE4B45">
        <w:tc>
          <w:tcPr>
            <w:tcW w:w="1788" w:type="pct"/>
            <w:shd w:val="clear" w:color="auto" w:fill="DBE5F1" w:themeFill="accent1" w:themeFillTint="33"/>
          </w:tcPr>
          <w:p w:rsidR="00B205CB" w:rsidRPr="003F2906" w:rsidRDefault="00B205CB" w:rsidP="00DE4B45">
            <w:pPr>
              <w:rPr>
                <w:rFonts w:asciiTheme="minorHAnsi" w:hAnsiTheme="minorHAnsi" w:cstheme="minorHAnsi"/>
                <w:b/>
                <w:sz w:val="22"/>
                <w:szCs w:val="22"/>
              </w:rPr>
            </w:pPr>
            <w:r w:rsidRPr="003F2906">
              <w:rPr>
                <w:rFonts w:asciiTheme="minorHAnsi" w:hAnsiTheme="minorHAnsi" w:cstheme="minorHAnsi"/>
                <w:b/>
                <w:sz w:val="22"/>
                <w:szCs w:val="22"/>
              </w:rPr>
              <w:t>XML Tools</w:t>
            </w:r>
          </w:p>
        </w:tc>
        <w:tc>
          <w:tcPr>
            <w:tcW w:w="3212" w:type="pct"/>
          </w:tcPr>
          <w:p w:rsidR="00B205CB" w:rsidRPr="003F2906" w:rsidRDefault="00B205CB" w:rsidP="00DE4B45">
            <w:pPr>
              <w:rPr>
                <w:rFonts w:asciiTheme="minorHAnsi" w:hAnsiTheme="minorHAnsi" w:cstheme="minorHAnsi"/>
                <w:sz w:val="22"/>
                <w:szCs w:val="22"/>
              </w:rPr>
            </w:pPr>
            <w:proofErr w:type="spellStart"/>
            <w:r w:rsidRPr="003F2906">
              <w:rPr>
                <w:rFonts w:asciiTheme="minorHAnsi" w:hAnsiTheme="minorHAnsi" w:cstheme="minorHAnsi"/>
                <w:sz w:val="22"/>
                <w:szCs w:val="22"/>
              </w:rPr>
              <w:t>Altova</w:t>
            </w:r>
            <w:proofErr w:type="spellEnd"/>
            <w:r w:rsidRPr="003F2906">
              <w:rPr>
                <w:rFonts w:asciiTheme="minorHAnsi" w:hAnsiTheme="minorHAnsi" w:cstheme="minorHAnsi"/>
                <w:sz w:val="22"/>
                <w:szCs w:val="22"/>
              </w:rPr>
              <w:t xml:space="preserve"> XML Spy 2008,2009</w:t>
            </w:r>
          </w:p>
        </w:tc>
      </w:tr>
      <w:tr w:rsidR="00B205CB" w:rsidRPr="003F2906" w:rsidTr="00DE4B45">
        <w:tc>
          <w:tcPr>
            <w:tcW w:w="1788" w:type="pct"/>
            <w:shd w:val="clear" w:color="auto" w:fill="DBE5F1" w:themeFill="accent1" w:themeFillTint="33"/>
          </w:tcPr>
          <w:p w:rsidR="00B205CB" w:rsidRPr="003F2906" w:rsidRDefault="00B205CB" w:rsidP="00DE4B45">
            <w:pPr>
              <w:rPr>
                <w:rFonts w:asciiTheme="minorHAnsi" w:hAnsiTheme="minorHAnsi" w:cstheme="minorHAnsi"/>
                <w:b/>
                <w:bCs/>
                <w:sz w:val="22"/>
                <w:szCs w:val="22"/>
              </w:rPr>
            </w:pPr>
            <w:r w:rsidRPr="003F2906">
              <w:rPr>
                <w:rFonts w:asciiTheme="minorHAnsi" w:hAnsiTheme="minorHAnsi" w:cstheme="minorHAnsi"/>
                <w:b/>
                <w:sz w:val="22"/>
                <w:szCs w:val="22"/>
              </w:rPr>
              <w:t>Application Server/ Web Server</w:t>
            </w:r>
          </w:p>
        </w:tc>
        <w:tc>
          <w:tcPr>
            <w:tcW w:w="3212" w:type="pct"/>
          </w:tcPr>
          <w:p w:rsidR="00B205CB" w:rsidRPr="003F2906" w:rsidRDefault="00B205CB" w:rsidP="00DE4B45">
            <w:pPr>
              <w:pStyle w:val="Address1"/>
              <w:rPr>
                <w:rFonts w:asciiTheme="minorHAnsi" w:hAnsiTheme="minorHAnsi" w:cstheme="minorHAnsi"/>
                <w:sz w:val="22"/>
                <w:szCs w:val="22"/>
              </w:rPr>
            </w:pPr>
            <w:r w:rsidRPr="003F2906">
              <w:rPr>
                <w:rFonts w:asciiTheme="minorHAnsi" w:hAnsiTheme="minorHAnsi" w:cstheme="minorHAnsi"/>
                <w:sz w:val="22"/>
                <w:szCs w:val="22"/>
              </w:rPr>
              <w:t>Tomcat 4.5, 5.0, 5.5, 6.0, Glass Fish 4.1, Web sphere 6.1,7.0, Web logic 8.1,10, JBoss 4.0,5.1,6.x</w:t>
            </w:r>
          </w:p>
        </w:tc>
      </w:tr>
      <w:tr w:rsidR="00B205CB" w:rsidRPr="003F2906" w:rsidTr="00DE4B45">
        <w:tc>
          <w:tcPr>
            <w:tcW w:w="1788" w:type="pct"/>
            <w:shd w:val="clear" w:color="auto" w:fill="DBE5F1" w:themeFill="accent1" w:themeFillTint="33"/>
          </w:tcPr>
          <w:p w:rsidR="00B205CB" w:rsidRPr="003F2906" w:rsidRDefault="00B205CB" w:rsidP="00DE4B45">
            <w:pPr>
              <w:snapToGrid w:val="0"/>
              <w:spacing w:line="230" w:lineRule="exact"/>
              <w:rPr>
                <w:rFonts w:asciiTheme="minorHAnsi" w:hAnsiTheme="minorHAnsi" w:cstheme="minorHAnsi"/>
                <w:b/>
                <w:sz w:val="22"/>
                <w:szCs w:val="22"/>
              </w:rPr>
            </w:pPr>
            <w:r w:rsidRPr="003F2906">
              <w:rPr>
                <w:rFonts w:asciiTheme="minorHAnsi" w:hAnsiTheme="minorHAnsi" w:cstheme="minorHAnsi"/>
                <w:b/>
                <w:sz w:val="22"/>
                <w:szCs w:val="22"/>
              </w:rPr>
              <w:t>UML Tools</w:t>
            </w:r>
          </w:p>
        </w:tc>
        <w:tc>
          <w:tcPr>
            <w:tcW w:w="3212" w:type="pct"/>
          </w:tcPr>
          <w:p w:rsidR="00B205CB" w:rsidRPr="003F2906" w:rsidRDefault="00B205CB" w:rsidP="00DE4B45">
            <w:pPr>
              <w:rPr>
                <w:rFonts w:asciiTheme="minorHAnsi" w:hAnsiTheme="minorHAnsi" w:cstheme="minorHAnsi"/>
                <w:sz w:val="22"/>
                <w:szCs w:val="22"/>
              </w:rPr>
            </w:pPr>
            <w:proofErr w:type="spellStart"/>
            <w:r w:rsidRPr="003F2906">
              <w:rPr>
                <w:rFonts w:asciiTheme="minorHAnsi" w:hAnsiTheme="minorHAnsi" w:cstheme="minorHAnsi"/>
                <w:sz w:val="22"/>
                <w:szCs w:val="22"/>
              </w:rPr>
              <w:t>AltovaUML</w:t>
            </w:r>
            <w:proofErr w:type="spellEnd"/>
            <w:r w:rsidRPr="003F2906">
              <w:rPr>
                <w:rFonts w:asciiTheme="minorHAnsi" w:hAnsiTheme="minorHAnsi" w:cstheme="minorHAnsi"/>
                <w:sz w:val="22"/>
                <w:szCs w:val="22"/>
              </w:rPr>
              <w:t xml:space="preserve"> Model, Rational Rose Enterprise</w:t>
            </w:r>
          </w:p>
        </w:tc>
      </w:tr>
      <w:tr w:rsidR="00B205CB" w:rsidRPr="003F2906" w:rsidTr="00DE4B45">
        <w:trPr>
          <w:trHeight w:val="240"/>
        </w:trPr>
        <w:tc>
          <w:tcPr>
            <w:tcW w:w="1788" w:type="pct"/>
            <w:shd w:val="clear" w:color="auto" w:fill="DBE5F1" w:themeFill="accent1" w:themeFillTint="33"/>
          </w:tcPr>
          <w:p w:rsidR="00B205CB" w:rsidRPr="003F2906" w:rsidRDefault="00B205CB" w:rsidP="00DE4B45">
            <w:pPr>
              <w:rPr>
                <w:rFonts w:asciiTheme="minorHAnsi" w:hAnsiTheme="minorHAnsi" w:cstheme="minorHAnsi"/>
                <w:b/>
                <w:bCs/>
                <w:sz w:val="22"/>
                <w:szCs w:val="22"/>
              </w:rPr>
            </w:pPr>
            <w:r w:rsidRPr="003F2906">
              <w:rPr>
                <w:rFonts w:asciiTheme="minorHAnsi" w:hAnsiTheme="minorHAnsi" w:cstheme="minorHAnsi"/>
                <w:b/>
                <w:sz w:val="22"/>
                <w:szCs w:val="22"/>
              </w:rPr>
              <w:t>Methodologies</w:t>
            </w:r>
          </w:p>
        </w:tc>
        <w:tc>
          <w:tcPr>
            <w:tcW w:w="3212" w:type="pct"/>
          </w:tcPr>
          <w:p w:rsidR="00B205CB" w:rsidRPr="003F2906" w:rsidRDefault="00B205CB" w:rsidP="00DE4B45">
            <w:pPr>
              <w:snapToGrid w:val="0"/>
              <w:spacing w:line="230" w:lineRule="exact"/>
              <w:rPr>
                <w:rFonts w:asciiTheme="minorHAnsi" w:hAnsiTheme="minorHAnsi" w:cstheme="minorHAnsi"/>
                <w:sz w:val="22"/>
                <w:szCs w:val="22"/>
              </w:rPr>
            </w:pPr>
            <w:r w:rsidRPr="003F2906">
              <w:rPr>
                <w:rFonts w:asciiTheme="minorHAnsi" w:hAnsiTheme="minorHAnsi" w:cstheme="minorHAnsi"/>
                <w:sz w:val="22"/>
                <w:szCs w:val="22"/>
              </w:rPr>
              <w:t>Waterfall, Agile ( XP, Scrum)</w:t>
            </w:r>
          </w:p>
        </w:tc>
      </w:tr>
      <w:tr w:rsidR="00B205CB" w:rsidRPr="003F2906" w:rsidTr="00DE4B45">
        <w:trPr>
          <w:trHeight w:val="240"/>
        </w:trPr>
        <w:tc>
          <w:tcPr>
            <w:tcW w:w="1788" w:type="pct"/>
            <w:shd w:val="clear" w:color="auto" w:fill="DBE5F1" w:themeFill="accent1" w:themeFillTint="33"/>
          </w:tcPr>
          <w:p w:rsidR="00B205CB" w:rsidRPr="003F2906" w:rsidRDefault="00B205CB" w:rsidP="00DE4B45">
            <w:pPr>
              <w:rPr>
                <w:rFonts w:asciiTheme="minorHAnsi" w:hAnsiTheme="minorHAnsi" w:cstheme="minorHAnsi"/>
                <w:b/>
                <w:sz w:val="22"/>
                <w:szCs w:val="22"/>
              </w:rPr>
            </w:pPr>
            <w:r w:rsidRPr="003F2906">
              <w:rPr>
                <w:rFonts w:asciiTheme="minorHAnsi" w:hAnsiTheme="minorHAnsi" w:cstheme="minorHAnsi"/>
                <w:b/>
                <w:sz w:val="22"/>
                <w:szCs w:val="22"/>
              </w:rPr>
              <w:t>Database Technologies</w:t>
            </w:r>
          </w:p>
        </w:tc>
        <w:tc>
          <w:tcPr>
            <w:tcW w:w="3212" w:type="pct"/>
          </w:tcPr>
          <w:p w:rsidR="00B205CB" w:rsidRPr="003F2906" w:rsidRDefault="00B205CB" w:rsidP="00DE4B45">
            <w:pPr>
              <w:snapToGrid w:val="0"/>
              <w:spacing w:line="230" w:lineRule="exact"/>
              <w:rPr>
                <w:rFonts w:asciiTheme="minorHAnsi" w:hAnsiTheme="minorHAnsi" w:cstheme="minorHAnsi"/>
                <w:sz w:val="22"/>
                <w:szCs w:val="22"/>
              </w:rPr>
            </w:pPr>
            <w:r w:rsidRPr="003F2906">
              <w:rPr>
                <w:rFonts w:asciiTheme="minorHAnsi" w:hAnsiTheme="minorHAnsi" w:cstheme="minorHAnsi"/>
                <w:sz w:val="22"/>
                <w:szCs w:val="22"/>
              </w:rPr>
              <w:t>Oracle 8i, 9i, 12g, MySQL 4.0,5.1, MS SQL 2000,2005</w:t>
            </w:r>
          </w:p>
        </w:tc>
      </w:tr>
      <w:tr w:rsidR="00B205CB" w:rsidRPr="003F2906" w:rsidTr="00DE4B45">
        <w:tc>
          <w:tcPr>
            <w:tcW w:w="1788" w:type="pct"/>
            <w:shd w:val="clear" w:color="auto" w:fill="DBE5F1" w:themeFill="accent1" w:themeFillTint="33"/>
          </w:tcPr>
          <w:p w:rsidR="00B205CB" w:rsidRPr="003F2906" w:rsidRDefault="00B205CB" w:rsidP="00DE4B45">
            <w:pPr>
              <w:rPr>
                <w:rFonts w:asciiTheme="minorHAnsi" w:hAnsiTheme="minorHAnsi" w:cstheme="minorHAnsi"/>
                <w:b/>
                <w:bCs/>
                <w:sz w:val="22"/>
                <w:szCs w:val="22"/>
              </w:rPr>
            </w:pPr>
            <w:r w:rsidRPr="003F2906">
              <w:rPr>
                <w:rFonts w:asciiTheme="minorHAnsi" w:hAnsiTheme="minorHAnsi" w:cstheme="minorHAnsi"/>
                <w:b/>
                <w:sz w:val="22"/>
                <w:szCs w:val="22"/>
              </w:rPr>
              <w:t>Database Tools</w:t>
            </w:r>
          </w:p>
        </w:tc>
        <w:tc>
          <w:tcPr>
            <w:tcW w:w="3212" w:type="pct"/>
          </w:tcPr>
          <w:p w:rsidR="00B205CB" w:rsidRPr="003F2906" w:rsidRDefault="00B205CB" w:rsidP="00DE4B45">
            <w:pPr>
              <w:jc w:val="both"/>
              <w:rPr>
                <w:rFonts w:asciiTheme="minorHAnsi" w:hAnsiTheme="minorHAnsi" w:cstheme="minorHAnsi"/>
                <w:sz w:val="22"/>
                <w:szCs w:val="22"/>
              </w:rPr>
            </w:pPr>
            <w:r w:rsidRPr="003F2906">
              <w:rPr>
                <w:rFonts w:asciiTheme="minorHAnsi" w:hAnsiTheme="minorHAnsi" w:cstheme="minorHAnsi"/>
                <w:sz w:val="22"/>
                <w:szCs w:val="22"/>
              </w:rPr>
              <w:t xml:space="preserve">Toad for Oracle, Toad for MySQL, MySQL Workbench, </w:t>
            </w:r>
            <w:proofErr w:type="spellStart"/>
            <w:r w:rsidRPr="003F2906">
              <w:rPr>
                <w:rFonts w:asciiTheme="minorHAnsi" w:hAnsiTheme="minorHAnsi" w:cstheme="minorHAnsi"/>
                <w:sz w:val="22"/>
                <w:szCs w:val="22"/>
              </w:rPr>
              <w:t>Altova</w:t>
            </w:r>
            <w:proofErr w:type="spellEnd"/>
            <w:r w:rsidRPr="003F2906">
              <w:rPr>
                <w:rFonts w:asciiTheme="minorHAnsi" w:hAnsiTheme="minorHAnsi" w:cstheme="minorHAnsi"/>
                <w:sz w:val="22"/>
                <w:szCs w:val="22"/>
              </w:rPr>
              <w:t xml:space="preserve"> Database Spy</w:t>
            </w:r>
          </w:p>
        </w:tc>
      </w:tr>
      <w:tr w:rsidR="00B205CB" w:rsidRPr="003F2906" w:rsidTr="00DE4B45">
        <w:tc>
          <w:tcPr>
            <w:tcW w:w="1788" w:type="pct"/>
            <w:shd w:val="clear" w:color="auto" w:fill="DBE5F1" w:themeFill="accent1" w:themeFillTint="33"/>
          </w:tcPr>
          <w:p w:rsidR="00B205CB" w:rsidRPr="003F2906" w:rsidRDefault="00B205CB" w:rsidP="00DE4B45">
            <w:pPr>
              <w:rPr>
                <w:rFonts w:asciiTheme="minorHAnsi" w:hAnsiTheme="minorHAnsi" w:cstheme="minorHAnsi"/>
                <w:b/>
                <w:bCs/>
                <w:sz w:val="22"/>
                <w:szCs w:val="22"/>
              </w:rPr>
            </w:pPr>
            <w:r w:rsidRPr="003F2906">
              <w:rPr>
                <w:rFonts w:asciiTheme="minorHAnsi" w:hAnsiTheme="minorHAnsi" w:cstheme="minorHAnsi"/>
                <w:b/>
                <w:sz w:val="22"/>
                <w:szCs w:val="22"/>
              </w:rPr>
              <w:t>MVC Frameworks</w:t>
            </w:r>
          </w:p>
        </w:tc>
        <w:tc>
          <w:tcPr>
            <w:tcW w:w="3212" w:type="pct"/>
          </w:tcPr>
          <w:p w:rsidR="00B205CB" w:rsidRPr="003F2906" w:rsidRDefault="00B205CB" w:rsidP="00DE4B45">
            <w:pPr>
              <w:rPr>
                <w:rFonts w:asciiTheme="minorHAnsi" w:hAnsiTheme="minorHAnsi" w:cstheme="minorHAnsi"/>
                <w:sz w:val="22"/>
                <w:szCs w:val="22"/>
              </w:rPr>
            </w:pPr>
            <w:r w:rsidRPr="003F2906">
              <w:rPr>
                <w:rFonts w:asciiTheme="minorHAnsi" w:hAnsiTheme="minorHAnsi" w:cstheme="minorHAnsi"/>
                <w:bCs/>
                <w:sz w:val="22"/>
                <w:szCs w:val="22"/>
              </w:rPr>
              <w:t>Spring 3.0,3.1,4.0, Struts 1.3.10, Struts 2.1, JSF 1.2,2.1,Servlet</w:t>
            </w:r>
          </w:p>
        </w:tc>
      </w:tr>
      <w:tr w:rsidR="00B205CB" w:rsidRPr="003F2906" w:rsidTr="00DE4B45">
        <w:tc>
          <w:tcPr>
            <w:tcW w:w="1788" w:type="pct"/>
            <w:shd w:val="clear" w:color="auto" w:fill="DBE5F1" w:themeFill="accent1" w:themeFillTint="33"/>
          </w:tcPr>
          <w:p w:rsidR="00B205CB" w:rsidRPr="003F2906" w:rsidRDefault="00B205CB" w:rsidP="00DE4B45">
            <w:pPr>
              <w:jc w:val="both"/>
              <w:rPr>
                <w:rFonts w:asciiTheme="minorHAnsi" w:hAnsiTheme="minorHAnsi" w:cstheme="minorHAnsi"/>
                <w:b/>
                <w:sz w:val="22"/>
                <w:szCs w:val="22"/>
              </w:rPr>
            </w:pPr>
            <w:r w:rsidRPr="003F2906">
              <w:rPr>
                <w:rFonts w:asciiTheme="minorHAnsi" w:hAnsiTheme="minorHAnsi" w:cstheme="minorHAnsi"/>
                <w:b/>
                <w:sz w:val="22"/>
                <w:szCs w:val="22"/>
              </w:rPr>
              <w:t>Messaging Systems</w:t>
            </w:r>
          </w:p>
        </w:tc>
        <w:tc>
          <w:tcPr>
            <w:tcW w:w="3212" w:type="pct"/>
          </w:tcPr>
          <w:p w:rsidR="00B205CB" w:rsidRPr="003F2906" w:rsidRDefault="00B205CB" w:rsidP="00DE4B45">
            <w:pPr>
              <w:jc w:val="both"/>
              <w:rPr>
                <w:rFonts w:asciiTheme="minorHAnsi" w:hAnsiTheme="minorHAnsi" w:cstheme="minorHAnsi"/>
                <w:sz w:val="22"/>
                <w:szCs w:val="22"/>
              </w:rPr>
            </w:pPr>
            <w:r w:rsidRPr="003F2906">
              <w:rPr>
                <w:rFonts w:asciiTheme="minorHAnsi" w:hAnsiTheme="minorHAnsi" w:cstheme="minorHAnsi"/>
                <w:sz w:val="22"/>
                <w:szCs w:val="22"/>
              </w:rPr>
              <w:t>JMS, IBM MQ-Series</w:t>
            </w:r>
          </w:p>
        </w:tc>
      </w:tr>
      <w:tr w:rsidR="00B205CB" w:rsidRPr="003F2906" w:rsidTr="00DE4B45">
        <w:tc>
          <w:tcPr>
            <w:tcW w:w="1788" w:type="pct"/>
            <w:shd w:val="clear" w:color="auto" w:fill="DBE5F1" w:themeFill="accent1" w:themeFillTint="33"/>
          </w:tcPr>
          <w:p w:rsidR="00B205CB" w:rsidRPr="003F2906" w:rsidRDefault="00B205CB" w:rsidP="00DE4B45">
            <w:pPr>
              <w:rPr>
                <w:rFonts w:asciiTheme="minorHAnsi" w:hAnsiTheme="minorHAnsi" w:cstheme="minorHAnsi"/>
                <w:b/>
                <w:sz w:val="22"/>
                <w:szCs w:val="22"/>
              </w:rPr>
            </w:pPr>
            <w:r w:rsidRPr="003F2906">
              <w:rPr>
                <w:rFonts w:asciiTheme="minorHAnsi" w:hAnsiTheme="minorHAnsi" w:cstheme="minorHAnsi"/>
                <w:b/>
                <w:sz w:val="22"/>
                <w:szCs w:val="22"/>
              </w:rPr>
              <w:t>Testing API</w:t>
            </w:r>
          </w:p>
        </w:tc>
        <w:tc>
          <w:tcPr>
            <w:tcW w:w="3212" w:type="pct"/>
          </w:tcPr>
          <w:p w:rsidR="00B205CB" w:rsidRPr="003F2906" w:rsidRDefault="00B205CB" w:rsidP="00DE4B45">
            <w:pPr>
              <w:rPr>
                <w:rFonts w:asciiTheme="minorHAnsi" w:hAnsiTheme="minorHAnsi" w:cstheme="minorHAnsi"/>
                <w:bCs/>
                <w:sz w:val="22"/>
                <w:szCs w:val="22"/>
              </w:rPr>
            </w:pPr>
            <w:r w:rsidRPr="003F2906">
              <w:rPr>
                <w:rFonts w:asciiTheme="minorHAnsi" w:hAnsiTheme="minorHAnsi" w:cstheme="minorHAnsi"/>
                <w:bCs/>
                <w:sz w:val="22"/>
                <w:szCs w:val="22"/>
              </w:rPr>
              <w:t xml:space="preserve">JUnit, </w:t>
            </w:r>
            <w:proofErr w:type="spellStart"/>
            <w:r w:rsidRPr="003F2906">
              <w:rPr>
                <w:rFonts w:asciiTheme="minorHAnsi" w:hAnsiTheme="minorHAnsi" w:cstheme="minorHAnsi"/>
                <w:bCs/>
                <w:sz w:val="22"/>
                <w:szCs w:val="22"/>
              </w:rPr>
              <w:t>JUnitPerf</w:t>
            </w:r>
            <w:proofErr w:type="spellEnd"/>
            <w:r w:rsidRPr="003F2906">
              <w:rPr>
                <w:rFonts w:asciiTheme="minorHAnsi" w:hAnsiTheme="minorHAnsi" w:cstheme="minorHAnsi"/>
                <w:bCs/>
                <w:sz w:val="22"/>
                <w:szCs w:val="22"/>
              </w:rPr>
              <w:t xml:space="preserve">, </w:t>
            </w:r>
            <w:proofErr w:type="spellStart"/>
            <w:r w:rsidRPr="003F2906">
              <w:rPr>
                <w:rFonts w:asciiTheme="minorHAnsi" w:hAnsiTheme="minorHAnsi" w:cstheme="minorHAnsi"/>
                <w:bCs/>
                <w:sz w:val="22"/>
                <w:szCs w:val="22"/>
              </w:rPr>
              <w:t>DBUnit</w:t>
            </w:r>
            <w:proofErr w:type="spellEnd"/>
            <w:r w:rsidRPr="003F2906">
              <w:rPr>
                <w:rFonts w:asciiTheme="minorHAnsi" w:hAnsiTheme="minorHAnsi" w:cstheme="minorHAnsi"/>
                <w:bCs/>
                <w:sz w:val="22"/>
                <w:szCs w:val="22"/>
              </w:rPr>
              <w:t xml:space="preserve">, Load Test, Selenium, Fitness, </w:t>
            </w:r>
            <w:proofErr w:type="spellStart"/>
            <w:r w:rsidRPr="003F2906">
              <w:rPr>
                <w:rFonts w:asciiTheme="minorHAnsi" w:hAnsiTheme="minorHAnsi" w:cstheme="minorHAnsi"/>
                <w:bCs/>
                <w:sz w:val="22"/>
                <w:szCs w:val="22"/>
              </w:rPr>
              <w:t>JBehave</w:t>
            </w:r>
            <w:proofErr w:type="spellEnd"/>
          </w:p>
        </w:tc>
      </w:tr>
      <w:tr w:rsidR="00B205CB" w:rsidRPr="003F2906" w:rsidTr="00DE4B45">
        <w:tc>
          <w:tcPr>
            <w:tcW w:w="1788" w:type="pct"/>
            <w:shd w:val="clear" w:color="auto" w:fill="DBE5F1" w:themeFill="accent1" w:themeFillTint="33"/>
          </w:tcPr>
          <w:p w:rsidR="00B205CB" w:rsidRPr="003F2906" w:rsidRDefault="00B205CB" w:rsidP="00DE4B45">
            <w:pPr>
              <w:rPr>
                <w:rFonts w:asciiTheme="minorHAnsi" w:hAnsiTheme="minorHAnsi" w:cstheme="minorHAnsi"/>
                <w:b/>
                <w:bCs/>
                <w:sz w:val="22"/>
                <w:szCs w:val="22"/>
              </w:rPr>
            </w:pPr>
            <w:r w:rsidRPr="003F2906">
              <w:rPr>
                <w:rFonts w:asciiTheme="minorHAnsi" w:hAnsiTheme="minorHAnsi" w:cstheme="minorHAnsi"/>
                <w:b/>
                <w:sz w:val="22"/>
                <w:szCs w:val="22"/>
              </w:rPr>
              <w:lastRenderedPageBreak/>
              <w:t>Testing Tools</w:t>
            </w:r>
          </w:p>
        </w:tc>
        <w:tc>
          <w:tcPr>
            <w:tcW w:w="3212" w:type="pct"/>
          </w:tcPr>
          <w:p w:rsidR="00B205CB" w:rsidRPr="003F2906" w:rsidRDefault="00B205CB" w:rsidP="00DE4B45">
            <w:pPr>
              <w:snapToGrid w:val="0"/>
              <w:spacing w:line="230" w:lineRule="exact"/>
              <w:rPr>
                <w:rFonts w:asciiTheme="minorHAnsi" w:hAnsiTheme="minorHAnsi" w:cstheme="minorHAnsi"/>
                <w:sz w:val="22"/>
                <w:szCs w:val="22"/>
              </w:rPr>
            </w:pPr>
            <w:r w:rsidRPr="003F2906">
              <w:rPr>
                <w:rFonts w:asciiTheme="minorHAnsi" w:hAnsiTheme="minorHAnsi" w:cstheme="minorHAnsi"/>
                <w:sz w:val="22"/>
                <w:szCs w:val="22"/>
              </w:rPr>
              <w:t xml:space="preserve">Load Runner, </w:t>
            </w:r>
            <w:proofErr w:type="spellStart"/>
            <w:r w:rsidRPr="003F2906">
              <w:rPr>
                <w:rFonts w:asciiTheme="minorHAnsi" w:hAnsiTheme="minorHAnsi" w:cstheme="minorHAnsi"/>
                <w:sz w:val="22"/>
                <w:szCs w:val="22"/>
              </w:rPr>
              <w:t>eLoader</w:t>
            </w:r>
            <w:proofErr w:type="spellEnd"/>
            <w:r w:rsidRPr="003F2906">
              <w:rPr>
                <w:rFonts w:asciiTheme="minorHAnsi" w:hAnsiTheme="minorHAnsi" w:cstheme="minorHAnsi"/>
                <w:sz w:val="22"/>
                <w:szCs w:val="22"/>
              </w:rPr>
              <w:t xml:space="preserve"> , </w:t>
            </w:r>
            <w:proofErr w:type="spellStart"/>
            <w:r w:rsidRPr="003F2906">
              <w:rPr>
                <w:rFonts w:asciiTheme="minorHAnsi" w:hAnsiTheme="minorHAnsi" w:cstheme="minorHAnsi"/>
                <w:sz w:val="22"/>
                <w:szCs w:val="22"/>
              </w:rPr>
              <w:t>eTester</w:t>
            </w:r>
            <w:proofErr w:type="spellEnd"/>
            <w:r w:rsidRPr="003F2906">
              <w:rPr>
                <w:rFonts w:asciiTheme="minorHAnsi" w:hAnsiTheme="minorHAnsi" w:cstheme="minorHAnsi"/>
                <w:sz w:val="22"/>
                <w:szCs w:val="22"/>
              </w:rPr>
              <w:t xml:space="preserve">, </w:t>
            </w:r>
            <w:proofErr w:type="spellStart"/>
            <w:r w:rsidRPr="003F2906">
              <w:rPr>
                <w:rFonts w:asciiTheme="minorHAnsi" w:hAnsiTheme="minorHAnsi" w:cstheme="minorHAnsi"/>
                <w:sz w:val="22"/>
                <w:szCs w:val="22"/>
              </w:rPr>
              <w:t>JMeter</w:t>
            </w:r>
            <w:proofErr w:type="spellEnd"/>
            <w:r w:rsidRPr="003F2906">
              <w:rPr>
                <w:rFonts w:asciiTheme="minorHAnsi" w:hAnsiTheme="minorHAnsi" w:cstheme="minorHAnsi"/>
                <w:sz w:val="22"/>
                <w:szCs w:val="22"/>
              </w:rPr>
              <w:t>, TIBCO</w:t>
            </w:r>
          </w:p>
        </w:tc>
      </w:tr>
      <w:tr w:rsidR="00B205CB" w:rsidRPr="003F2906" w:rsidTr="00DE4B45">
        <w:tc>
          <w:tcPr>
            <w:tcW w:w="1788" w:type="pct"/>
            <w:shd w:val="clear" w:color="auto" w:fill="DBE5F1" w:themeFill="accent1" w:themeFillTint="33"/>
          </w:tcPr>
          <w:p w:rsidR="00B205CB" w:rsidRPr="003F2906" w:rsidRDefault="00B205CB" w:rsidP="00DE4B45">
            <w:pPr>
              <w:snapToGrid w:val="0"/>
              <w:spacing w:line="230" w:lineRule="exact"/>
              <w:rPr>
                <w:rFonts w:asciiTheme="minorHAnsi" w:hAnsiTheme="minorHAnsi" w:cstheme="minorHAnsi"/>
                <w:b/>
                <w:sz w:val="22"/>
                <w:szCs w:val="22"/>
              </w:rPr>
            </w:pPr>
            <w:r w:rsidRPr="003F2906">
              <w:rPr>
                <w:rFonts w:asciiTheme="minorHAnsi" w:hAnsiTheme="minorHAnsi" w:cstheme="minorHAnsi"/>
                <w:b/>
                <w:sz w:val="22"/>
                <w:szCs w:val="22"/>
              </w:rPr>
              <w:t>IDEs</w:t>
            </w:r>
          </w:p>
        </w:tc>
        <w:tc>
          <w:tcPr>
            <w:tcW w:w="3212" w:type="pct"/>
          </w:tcPr>
          <w:p w:rsidR="00B205CB" w:rsidRPr="003F2906" w:rsidRDefault="00B205CB" w:rsidP="00DE4B45">
            <w:pPr>
              <w:snapToGrid w:val="0"/>
              <w:spacing w:line="230" w:lineRule="exact"/>
              <w:rPr>
                <w:rFonts w:asciiTheme="minorHAnsi" w:hAnsiTheme="minorHAnsi" w:cstheme="minorHAnsi"/>
                <w:bCs/>
                <w:sz w:val="22"/>
                <w:szCs w:val="22"/>
              </w:rPr>
            </w:pPr>
            <w:r w:rsidRPr="003F2906">
              <w:rPr>
                <w:rFonts w:asciiTheme="minorHAnsi" w:hAnsiTheme="minorHAnsi" w:cstheme="minorHAnsi"/>
                <w:sz w:val="22"/>
                <w:szCs w:val="22"/>
              </w:rPr>
              <w:t xml:space="preserve">Eclipse, IntelliJ, </w:t>
            </w:r>
            <w:proofErr w:type="spellStart"/>
            <w:r w:rsidRPr="003F2906">
              <w:rPr>
                <w:rFonts w:asciiTheme="minorHAnsi" w:hAnsiTheme="minorHAnsi" w:cstheme="minorHAnsi"/>
                <w:sz w:val="22"/>
                <w:szCs w:val="22"/>
              </w:rPr>
              <w:t>JBoss</w:t>
            </w:r>
            <w:proofErr w:type="spellEnd"/>
            <w:r w:rsidRPr="003F2906">
              <w:rPr>
                <w:rFonts w:asciiTheme="minorHAnsi" w:hAnsiTheme="minorHAnsi" w:cstheme="minorHAnsi"/>
                <w:sz w:val="22"/>
                <w:szCs w:val="22"/>
              </w:rPr>
              <w:t xml:space="preserve"> Developer Studio</w:t>
            </w:r>
          </w:p>
        </w:tc>
      </w:tr>
      <w:tr w:rsidR="00B205CB" w:rsidRPr="003F2906" w:rsidTr="00DE4B45">
        <w:tc>
          <w:tcPr>
            <w:tcW w:w="1788" w:type="pct"/>
            <w:shd w:val="clear" w:color="auto" w:fill="DBE5F1" w:themeFill="accent1" w:themeFillTint="33"/>
          </w:tcPr>
          <w:p w:rsidR="00B205CB" w:rsidRPr="003F2906" w:rsidRDefault="00B205CB" w:rsidP="00DE4B45">
            <w:pPr>
              <w:rPr>
                <w:rFonts w:asciiTheme="minorHAnsi" w:hAnsiTheme="minorHAnsi" w:cstheme="minorHAnsi"/>
                <w:b/>
                <w:sz w:val="22"/>
                <w:szCs w:val="22"/>
              </w:rPr>
            </w:pPr>
            <w:r w:rsidRPr="003F2906">
              <w:rPr>
                <w:rFonts w:asciiTheme="minorHAnsi" w:hAnsiTheme="minorHAnsi" w:cstheme="minorHAnsi"/>
                <w:b/>
                <w:sz w:val="22"/>
                <w:szCs w:val="22"/>
              </w:rPr>
              <w:t>ORM Tools</w:t>
            </w:r>
          </w:p>
        </w:tc>
        <w:tc>
          <w:tcPr>
            <w:tcW w:w="3212" w:type="pct"/>
          </w:tcPr>
          <w:p w:rsidR="00B205CB" w:rsidRPr="003F2906" w:rsidRDefault="00B205CB" w:rsidP="00DE4B45">
            <w:pPr>
              <w:widowControl w:val="0"/>
              <w:autoSpaceDE w:val="0"/>
              <w:snapToGrid w:val="0"/>
              <w:spacing w:line="230" w:lineRule="exact"/>
              <w:rPr>
                <w:rFonts w:asciiTheme="minorHAnsi" w:hAnsiTheme="minorHAnsi" w:cstheme="minorHAnsi"/>
                <w:sz w:val="22"/>
                <w:szCs w:val="22"/>
              </w:rPr>
            </w:pPr>
            <w:r w:rsidRPr="003F2906">
              <w:rPr>
                <w:rFonts w:asciiTheme="minorHAnsi" w:hAnsiTheme="minorHAnsi" w:cstheme="minorHAnsi"/>
                <w:sz w:val="22"/>
                <w:szCs w:val="22"/>
              </w:rPr>
              <w:t xml:space="preserve">JPA, Hibernate 3.0, 3.1, 4.3, </w:t>
            </w:r>
            <w:proofErr w:type="spellStart"/>
            <w:r w:rsidRPr="003F2906">
              <w:rPr>
                <w:rFonts w:asciiTheme="minorHAnsi" w:hAnsiTheme="minorHAnsi" w:cstheme="minorHAnsi"/>
                <w:sz w:val="22"/>
                <w:szCs w:val="22"/>
              </w:rPr>
              <w:t>iBatis</w:t>
            </w:r>
            <w:proofErr w:type="spellEnd"/>
            <w:r w:rsidRPr="003F2906">
              <w:rPr>
                <w:rFonts w:asciiTheme="minorHAnsi" w:hAnsiTheme="minorHAnsi" w:cstheme="minorHAnsi"/>
                <w:sz w:val="22"/>
                <w:szCs w:val="22"/>
              </w:rPr>
              <w:t xml:space="preserve"> 4.0.</w:t>
            </w:r>
          </w:p>
        </w:tc>
      </w:tr>
      <w:tr w:rsidR="00B205CB" w:rsidRPr="003F2906" w:rsidTr="00DE4B45">
        <w:tc>
          <w:tcPr>
            <w:tcW w:w="1788" w:type="pct"/>
            <w:shd w:val="clear" w:color="auto" w:fill="DBE5F1" w:themeFill="accent1" w:themeFillTint="33"/>
          </w:tcPr>
          <w:p w:rsidR="00B205CB" w:rsidRPr="003F2906" w:rsidRDefault="00B205CB" w:rsidP="00DE4B45">
            <w:pPr>
              <w:tabs>
                <w:tab w:val="left" w:pos="2052"/>
              </w:tabs>
              <w:snapToGrid w:val="0"/>
              <w:spacing w:line="230" w:lineRule="exact"/>
              <w:rPr>
                <w:rFonts w:asciiTheme="minorHAnsi" w:hAnsiTheme="minorHAnsi" w:cstheme="minorHAnsi"/>
                <w:b/>
                <w:sz w:val="22"/>
                <w:szCs w:val="22"/>
              </w:rPr>
            </w:pPr>
            <w:r w:rsidRPr="003F2906">
              <w:rPr>
                <w:rFonts w:asciiTheme="minorHAnsi" w:hAnsiTheme="minorHAnsi" w:cstheme="minorHAnsi"/>
                <w:b/>
                <w:sz w:val="22"/>
                <w:szCs w:val="22"/>
              </w:rPr>
              <w:t>HLTML Tools</w:t>
            </w:r>
          </w:p>
        </w:tc>
        <w:tc>
          <w:tcPr>
            <w:tcW w:w="3212" w:type="pct"/>
          </w:tcPr>
          <w:p w:rsidR="00B205CB" w:rsidRPr="003F2906" w:rsidRDefault="00B205CB" w:rsidP="00DE4B45">
            <w:pPr>
              <w:snapToGrid w:val="0"/>
              <w:spacing w:line="230" w:lineRule="exact"/>
              <w:rPr>
                <w:rFonts w:asciiTheme="minorHAnsi" w:hAnsiTheme="minorHAnsi" w:cstheme="minorHAnsi"/>
                <w:bCs/>
                <w:sz w:val="22"/>
                <w:szCs w:val="22"/>
              </w:rPr>
            </w:pPr>
            <w:r w:rsidRPr="003F2906">
              <w:rPr>
                <w:rFonts w:asciiTheme="minorHAnsi" w:hAnsiTheme="minorHAnsi" w:cstheme="minorHAnsi"/>
                <w:bCs/>
                <w:sz w:val="22"/>
                <w:szCs w:val="22"/>
              </w:rPr>
              <w:t>MS FrontPage 2003, Adobe Dreamweaver MX</w:t>
            </w:r>
          </w:p>
        </w:tc>
      </w:tr>
      <w:tr w:rsidR="00B205CB" w:rsidRPr="003F2906" w:rsidTr="00DE4B45">
        <w:tc>
          <w:tcPr>
            <w:tcW w:w="1788" w:type="pct"/>
            <w:shd w:val="clear" w:color="auto" w:fill="DBE5F1" w:themeFill="accent1" w:themeFillTint="33"/>
          </w:tcPr>
          <w:p w:rsidR="00B205CB" w:rsidRPr="003F2906" w:rsidRDefault="00B205CB" w:rsidP="00DE4B45">
            <w:pPr>
              <w:snapToGrid w:val="0"/>
              <w:spacing w:line="230" w:lineRule="exact"/>
              <w:rPr>
                <w:rFonts w:asciiTheme="minorHAnsi" w:hAnsiTheme="minorHAnsi" w:cstheme="minorHAnsi"/>
                <w:b/>
                <w:sz w:val="22"/>
                <w:szCs w:val="22"/>
              </w:rPr>
            </w:pPr>
            <w:r w:rsidRPr="003F2906">
              <w:rPr>
                <w:rFonts w:asciiTheme="minorHAnsi" w:hAnsiTheme="minorHAnsi" w:cstheme="minorHAnsi"/>
                <w:b/>
                <w:sz w:val="22"/>
                <w:szCs w:val="22"/>
              </w:rPr>
              <w:t>Platforms</w:t>
            </w:r>
          </w:p>
        </w:tc>
        <w:tc>
          <w:tcPr>
            <w:tcW w:w="3212" w:type="pct"/>
          </w:tcPr>
          <w:p w:rsidR="00B205CB" w:rsidRPr="003F2906" w:rsidRDefault="00B205CB" w:rsidP="00DE4B45">
            <w:pPr>
              <w:snapToGrid w:val="0"/>
              <w:spacing w:line="230" w:lineRule="exact"/>
              <w:rPr>
                <w:rFonts w:asciiTheme="minorHAnsi" w:hAnsiTheme="minorHAnsi" w:cstheme="minorHAnsi"/>
                <w:sz w:val="22"/>
                <w:szCs w:val="22"/>
              </w:rPr>
            </w:pPr>
            <w:r w:rsidRPr="003F2906">
              <w:rPr>
                <w:rFonts w:asciiTheme="minorHAnsi" w:hAnsiTheme="minorHAnsi" w:cstheme="minorHAnsi"/>
                <w:sz w:val="22"/>
                <w:szCs w:val="22"/>
              </w:rPr>
              <w:t>Windows Server 2008, Linux Red hat Server 2005, Solaris 4.1, HP  Unix 3000</w:t>
            </w:r>
          </w:p>
        </w:tc>
      </w:tr>
    </w:tbl>
    <w:p w:rsidR="00B205CB" w:rsidRPr="003F2906" w:rsidRDefault="00B205CB" w:rsidP="00B205CB">
      <w:pPr>
        <w:pStyle w:val="Heading9"/>
        <w:spacing w:line="230" w:lineRule="exact"/>
        <w:rPr>
          <w:rFonts w:asciiTheme="minorHAnsi" w:hAnsiTheme="minorHAnsi" w:cstheme="minorHAnsi"/>
          <w:bCs/>
        </w:rPr>
      </w:pPr>
    </w:p>
    <w:p w:rsidR="00B205CB" w:rsidRPr="003F2906" w:rsidRDefault="00B205CB" w:rsidP="00B205CB">
      <w:pPr>
        <w:pStyle w:val="Heading9"/>
        <w:spacing w:line="230" w:lineRule="exact"/>
        <w:rPr>
          <w:rFonts w:asciiTheme="minorHAnsi" w:hAnsiTheme="minorHAnsi" w:cstheme="minorHAnsi"/>
          <w:bCs/>
        </w:rPr>
      </w:pPr>
    </w:p>
    <w:p w:rsidR="00B205CB" w:rsidRPr="009526B4" w:rsidRDefault="00B205CB" w:rsidP="00B205CB">
      <w:pPr>
        <w:pStyle w:val="Heading9"/>
        <w:shd w:val="clear" w:color="auto" w:fill="DAEEF3" w:themeFill="accent5" w:themeFillTint="33"/>
        <w:spacing w:line="230" w:lineRule="exact"/>
        <w:rPr>
          <w:rFonts w:asciiTheme="minorHAnsi" w:hAnsiTheme="minorHAnsi" w:cstheme="minorHAnsi"/>
          <w:b/>
          <w:bCs/>
        </w:rPr>
      </w:pPr>
      <w:r w:rsidRPr="009526B4">
        <w:rPr>
          <w:rFonts w:asciiTheme="minorHAnsi" w:hAnsiTheme="minorHAnsi" w:cstheme="minorHAnsi"/>
          <w:b/>
          <w:bCs/>
        </w:rPr>
        <w:t xml:space="preserve">Professional Experience </w:t>
      </w:r>
    </w:p>
    <w:p w:rsidR="001202E5" w:rsidRPr="00B205CB" w:rsidRDefault="001202E5" w:rsidP="00301D77">
      <w:pPr>
        <w:widowControl w:val="0"/>
        <w:autoSpaceDE w:val="0"/>
        <w:autoSpaceDN w:val="0"/>
        <w:adjustRightInd w:val="0"/>
        <w:jc w:val="both"/>
        <w:rPr>
          <w:rFonts w:asciiTheme="minorHAnsi" w:eastAsia="SimSun" w:hAnsiTheme="minorHAnsi"/>
          <w:b/>
          <w:bCs/>
          <w:caps/>
          <w:sz w:val="22"/>
          <w:szCs w:val="22"/>
          <w:lang w:bidi="hi-IN"/>
        </w:rPr>
      </w:pPr>
    </w:p>
    <w:p w:rsidR="00301D77" w:rsidRPr="00B205CB" w:rsidRDefault="00301D77" w:rsidP="00301D77">
      <w:pPr>
        <w:pStyle w:val="Footer"/>
        <w:tabs>
          <w:tab w:val="clear" w:pos="4320"/>
          <w:tab w:val="clear" w:pos="8640"/>
        </w:tabs>
        <w:jc w:val="both"/>
        <w:rPr>
          <w:rFonts w:asciiTheme="minorHAnsi" w:hAnsiTheme="minorHAnsi"/>
          <w:b/>
          <w:bCs/>
          <w:noProof/>
          <w:sz w:val="22"/>
          <w:szCs w:val="22"/>
        </w:rPr>
      </w:pPr>
      <w:r w:rsidRPr="00B205CB">
        <w:rPr>
          <w:rFonts w:asciiTheme="minorHAnsi" w:hAnsiTheme="minorHAnsi"/>
          <w:b/>
          <w:bCs/>
          <w:noProof/>
          <w:sz w:val="22"/>
          <w:szCs w:val="22"/>
        </w:rPr>
        <w:t xml:space="preserve">TMAX Gear, Carlsbad, CA </w:t>
      </w:r>
      <w:r w:rsidRPr="00B205CB">
        <w:rPr>
          <w:rFonts w:asciiTheme="minorHAnsi" w:hAnsiTheme="minorHAnsi"/>
          <w:b/>
          <w:bCs/>
          <w:noProof/>
          <w:sz w:val="22"/>
          <w:szCs w:val="22"/>
        </w:rPr>
        <w:tab/>
      </w:r>
      <w:r w:rsidRPr="00B205CB">
        <w:rPr>
          <w:rFonts w:asciiTheme="minorHAnsi" w:hAnsiTheme="minorHAnsi"/>
          <w:b/>
          <w:bCs/>
          <w:noProof/>
          <w:sz w:val="22"/>
          <w:szCs w:val="22"/>
        </w:rPr>
        <w:tab/>
      </w:r>
      <w:r w:rsidRPr="00B205CB">
        <w:rPr>
          <w:rFonts w:asciiTheme="minorHAnsi" w:hAnsiTheme="minorHAnsi"/>
          <w:b/>
          <w:bCs/>
          <w:noProof/>
          <w:sz w:val="22"/>
          <w:szCs w:val="22"/>
        </w:rPr>
        <w:tab/>
      </w:r>
      <w:r w:rsidRPr="00B205CB">
        <w:rPr>
          <w:rFonts w:asciiTheme="minorHAnsi" w:hAnsiTheme="minorHAnsi"/>
          <w:b/>
          <w:bCs/>
          <w:noProof/>
          <w:sz w:val="22"/>
          <w:szCs w:val="22"/>
        </w:rPr>
        <w:tab/>
      </w:r>
      <w:r w:rsidRPr="00B205CB">
        <w:rPr>
          <w:rFonts w:asciiTheme="minorHAnsi" w:hAnsiTheme="minorHAnsi"/>
          <w:b/>
          <w:bCs/>
          <w:noProof/>
          <w:sz w:val="22"/>
          <w:szCs w:val="22"/>
        </w:rPr>
        <w:tab/>
      </w:r>
      <w:r w:rsidRPr="00B205CB">
        <w:rPr>
          <w:rFonts w:asciiTheme="minorHAnsi" w:hAnsiTheme="minorHAnsi"/>
          <w:b/>
          <w:bCs/>
          <w:noProof/>
          <w:sz w:val="22"/>
          <w:szCs w:val="22"/>
        </w:rPr>
        <w:tab/>
        <w:t xml:space="preserve">       </w:t>
      </w:r>
      <w:r w:rsidR="00BE2345">
        <w:rPr>
          <w:rFonts w:asciiTheme="minorHAnsi" w:hAnsiTheme="minorHAnsi"/>
          <w:b/>
          <w:bCs/>
          <w:noProof/>
          <w:sz w:val="22"/>
          <w:szCs w:val="22"/>
        </w:rPr>
        <w:t xml:space="preserve">                      </w:t>
      </w:r>
      <w:r w:rsidRPr="00B205CB">
        <w:rPr>
          <w:rFonts w:asciiTheme="minorHAnsi" w:hAnsiTheme="minorHAnsi"/>
          <w:b/>
          <w:bCs/>
          <w:noProof/>
          <w:sz w:val="22"/>
          <w:szCs w:val="22"/>
        </w:rPr>
        <w:t xml:space="preserve">  Jun 2015 to Till Date</w:t>
      </w:r>
    </w:p>
    <w:p w:rsidR="00301D77" w:rsidRPr="00B205CB" w:rsidRDefault="00301D77" w:rsidP="00301D77">
      <w:pPr>
        <w:pStyle w:val="Footer"/>
        <w:tabs>
          <w:tab w:val="clear" w:pos="4320"/>
          <w:tab w:val="clear" w:pos="8640"/>
        </w:tabs>
        <w:jc w:val="both"/>
        <w:rPr>
          <w:rFonts w:asciiTheme="minorHAnsi" w:hAnsiTheme="minorHAnsi"/>
          <w:b/>
          <w:bCs/>
          <w:noProof/>
          <w:sz w:val="22"/>
          <w:szCs w:val="22"/>
        </w:rPr>
      </w:pPr>
      <w:r w:rsidRPr="00B205CB">
        <w:rPr>
          <w:rFonts w:asciiTheme="minorHAnsi" w:hAnsiTheme="minorHAnsi"/>
          <w:b/>
          <w:bCs/>
          <w:noProof/>
          <w:sz w:val="22"/>
          <w:szCs w:val="22"/>
        </w:rPr>
        <w:t>Cresting Portal and Gift Card Portal</w:t>
      </w:r>
    </w:p>
    <w:p w:rsidR="00301D77" w:rsidRPr="00B205CB" w:rsidRDefault="002C4359" w:rsidP="00301D77">
      <w:pPr>
        <w:pStyle w:val="Footer"/>
        <w:tabs>
          <w:tab w:val="clear" w:pos="4320"/>
          <w:tab w:val="clear" w:pos="8640"/>
        </w:tabs>
        <w:jc w:val="both"/>
        <w:rPr>
          <w:rFonts w:asciiTheme="minorHAnsi" w:hAnsiTheme="minorHAnsi"/>
          <w:b/>
          <w:bCs/>
          <w:noProof/>
          <w:sz w:val="22"/>
          <w:szCs w:val="22"/>
        </w:rPr>
      </w:pPr>
      <w:r>
        <w:rPr>
          <w:rFonts w:asciiTheme="minorHAnsi" w:hAnsiTheme="minorHAnsi"/>
          <w:b/>
          <w:bCs/>
          <w:noProof/>
          <w:sz w:val="22"/>
          <w:szCs w:val="22"/>
        </w:rPr>
        <w:t xml:space="preserve">Senior </w:t>
      </w:r>
      <w:r w:rsidR="00301D77" w:rsidRPr="00B205CB">
        <w:rPr>
          <w:rFonts w:asciiTheme="minorHAnsi" w:hAnsiTheme="minorHAnsi"/>
          <w:b/>
          <w:bCs/>
          <w:noProof/>
          <w:sz w:val="22"/>
          <w:szCs w:val="22"/>
        </w:rPr>
        <w:t xml:space="preserve">Java Developer </w:t>
      </w:r>
    </w:p>
    <w:p w:rsidR="00301D77" w:rsidRPr="00301D77" w:rsidRDefault="00301D77" w:rsidP="00301D77">
      <w:pPr>
        <w:pStyle w:val="Footer"/>
        <w:tabs>
          <w:tab w:val="clear" w:pos="4320"/>
          <w:tab w:val="clear" w:pos="8640"/>
        </w:tabs>
        <w:jc w:val="both"/>
        <w:rPr>
          <w:bCs/>
          <w:sz w:val="24"/>
          <w:szCs w:val="24"/>
        </w:rPr>
      </w:pPr>
    </w:p>
    <w:p w:rsidR="00301D77" w:rsidRPr="00B205CB" w:rsidRDefault="00301D77" w:rsidP="00301D77">
      <w:pPr>
        <w:pStyle w:val="Footer"/>
        <w:tabs>
          <w:tab w:val="clear" w:pos="4320"/>
          <w:tab w:val="clear" w:pos="8640"/>
        </w:tabs>
        <w:jc w:val="both"/>
        <w:rPr>
          <w:rFonts w:asciiTheme="minorHAnsi" w:hAnsiTheme="minorHAnsi"/>
          <w:b/>
          <w:bCs/>
          <w:noProof/>
          <w:sz w:val="22"/>
          <w:szCs w:val="22"/>
        </w:rPr>
      </w:pPr>
      <w:r w:rsidRPr="00B205CB">
        <w:rPr>
          <w:rFonts w:asciiTheme="minorHAnsi" w:hAnsiTheme="minorHAnsi"/>
          <w:b/>
          <w:bCs/>
          <w:noProof/>
          <w:sz w:val="22"/>
          <w:szCs w:val="22"/>
        </w:rPr>
        <w:t>Project Description:</w:t>
      </w:r>
    </w:p>
    <w:p w:rsidR="00301D77" w:rsidRPr="00B205CB" w:rsidRDefault="00301D77" w:rsidP="00301D77">
      <w:pPr>
        <w:pStyle w:val="BodyText"/>
        <w:spacing w:after="0"/>
        <w:rPr>
          <w:rFonts w:asciiTheme="minorHAnsi" w:hAnsiTheme="minorHAnsi"/>
          <w:bCs/>
          <w:szCs w:val="22"/>
          <w:lang w:eastAsia="ar-SA"/>
        </w:rPr>
      </w:pPr>
      <w:r w:rsidRPr="00B205CB">
        <w:rPr>
          <w:rFonts w:asciiTheme="minorHAnsi" w:hAnsiTheme="minorHAnsi"/>
          <w:bCs/>
          <w:szCs w:val="22"/>
          <w:lang w:eastAsia="ar-SA"/>
        </w:rPr>
        <w:t xml:space="preserve">Cresting Portal is a centralized web application that makes shopping easy for the end-users or our customers. This application deals with creating, tracking and following up Value Added Services (VAS) types of sales orders for </w:t>
      </w:r>
      <w:proofErr w:type="spellStart"/>
      <w:r w:rsidRPr="00B205CB">
        <w:rPr>
          <w:rFonts w:asciiTheme="minorHAnsi" w:hAnsiTheme="minorHAnsi"/>
          <w:bCs/>
          <w:szCs w:val="22"/>
          <w:lang w:eastAsia="ar-SA"/>
        </w:rPr>
        <w:t>Tmax</w:t>
      </w:r>
      <w:proofErr w:type="spellEnd"/>
      <w:r w:rsidRPr="00B205CB">
        <w:rPr>
          <w:rFonts w:asciiTheme="minorHAnsi" w:hAnsiTheme="minorHAnsi"/>
          <w:bCs/>
          <w:szCs w:val="22"/>
          <w:lang w:eastAsia="ar-SA"/>
        </w:rPr>
        <w:t xml:space="preserve"> Gear. VAS orders deals about the placing of customer specific custom logo/images on the various products (This process is called as Cresting) which are sold by </w:t>
      </w:r>
      <w:proofErr w:type="spellStart"/>
      <w:r w:rsidRPr="00B205CB">
        <w:rPr>
          <w:rFonts w:asciiTheme="minorHAnsi" w:hAnsiTheme="minorHAnsi"/>
          <w:bCs/>
          <w:szCs w:val="22"/>
          <w:lang w:eastAsia="ar-SA"/>
        </w:rPr>
        <w:t>Tmax</w:t>
      </w:r>
      <w:proofErr w:type="spellEnd"/>
      <w:r w:rsidRPr="00B205CB">
        <w:rPr>
          <w:rFonts w:asciiTheme="minorHAnsi" w:hAnsiTheme="minorHAnsi"/>
          <w:bCs/>
          <w:szCs w:val="22"/>
          <w:lang w:eastAsia="ar-SA"/>
        </w:rPr>
        <w:t xml:space="preserve"> Gear on request of </w:t>
      </w:r>
      <w:proofErr w:type="spellStart"/>
      <w:r w:rsidRPr="00B205CB">
        <w:rPr>
          <w:rFonts w:asciiTheme="minorHAnsi" w:hAnsiTheme="minorHAnsi"/>
          <w:bCs/>
          <w:szCs w:val="22"/>
          <w:lang w:eastAsia="ar-SA"/>
        </w:rPr>
        <w:t>Tmax</w:t>
      </w:r>
      <w:proofErr w:type="spellEnd"/>
      <w:r w:rsidRPr="00B205CB">
        <w:rPr>
          <w:rFonts w:asciiTheme="minorHAnsi" w:hAnsiTheme="minorHAnsi"/>
          <w:bCs/>
          <w:szCs w:val="22"/>
          <w:lang w:eastAsia="ar-SA"/>
        </w:rPr>
        <w:t xml:space="preserve"> Gear customers.</w:t>
      </w:r>
    </w:p>
    <w:p w:rsidR="00301D77" w:rsidRPr="00B205CB" w:rsidRDefault="00301D77" w:rsidP="00301D77">
      <w:pPr>
        <w:pStyle w:val="BodyText"/>
        <w:spacing w:after="0"/>
        <w:rPr>
          <w:rFonts w:asciiTheme="minorHAnsi" w:hAnsiTheme="minorHAnsi"/>
          <w:bCs/>
          <w:szCs w:val="22"/>
          <w:lang w:eastAsia="ar-SA"/>
        </w:rPr>
      </w:pPr>
    </w:p>
    <w:p w:rsidR="00301D77" w:rsidRPr="00B205CB" w:rsidRDefault="00301D77" w:rsidP="00301D77">
      <w:pPr>
        <w:pStyle w:val="BodyText"/>
        <w:spacing w:after="0"/>
        <w:rPr>
          <w:rFonts w:asciiTheme="minorHAnsi" w:hAnsiTheme="minorHAnsi"/>
          <w:szCs w:val="22"/>
        </w:rPr>
      </w:pPr>
      <w:r w:rsidRPr="00B205CB">
        <w:rPr>
          <w:rFonts w:asciiTheme="minorHAnsi" w:hAnsiTheme="minorHAnsi"/>
          <w:bCs/>
          <w:szCs w:val="22"/>
          <w:lang w:eastAsia="ar-SA"/>
        </w:rPr>
        <w:t xml:space="preserve">What makes this application stand-out from the crowd is its capability of providing gift cards. Gift Card Portal is a custom application that deals with Gift Cards provided to Customers .They can make use of this cards at any </w:t>
      </w:r>
      <w:proofErr w:type="spellStart"/>
      <w:r w:rsidRPr="00B205CB">
        <w:rPr>
          <w:rFonts w:asciiTheme="minorHAnsi" w:hAnsiTheme="minorHAnsi"/>
          <w:bCs/>
          <w:szCs w:val="22"/>
          <w:lang w:eastAsia="ar-SA"/>
        </w:rPr>
        <w:t>time.They</w:t>
      </w:r>
      <w:proofErr w:type="spellEnd"/>
      <w:r w:rsidRPr="00B205CB">
        <w:rPr>
          <w:rFonts w:asciiTheme="minorHAnsi" w:hAnsiTheme="minorHAnsi"/>
          <w:bCs/>
          <w:szCs w:val="22"/>
          <w:lang w:eastAsia="ar-SA"/>
        </w:rPr>
        <w:t xml:space="preserve"> can also make use of Credit Cards, to purchase the selected gift Items. This creates a common platform for all the business tiers. The powerful built-in marketing and conversion optimization tools </w:t>
      </w:r>
      <w:proofErr w:type="gramStart"/>
      <w:r w:rsidRPr="00B205CB">
        <w:rPr>
          <w:rFonts w:asciiTheme="minorHAnsi" w:hAnsiTheme="minorHAnsi"/>
          <w:bCs/>
          <w:szCs w:val="22"/>
          <w:lang w:eastAsia="ar-SA"/>
        </w:rPr>
        <w:t>helps  to</w:t>
      </w:r>
      <w:proofErr w:type="gramEnd"/>
      <w:r w:rsidRPr="00B205CB">
        <w:rPr>
          <w:rFonts w:asciiTheme="minorHAnsi" w:hAnsiTheme="minorHAnsi"/>
          <w:bCs/>
          <w:szCs w:val="22"/>
          <w:lang w:eastAsia="ar-SA"/>
        </w:rPr>
        <w:t xml:space="preserve"> promote our business and sell more.  </w:t>
      </w:r>
    </w:p>
    <w:p w:rsidR="00301D77" w:rsidRPr="00301D77" w:rsidRDefault="00301D77" w:rsidP="00301D77">
      <w:pPr>
        <w:autoSpaceDE w:val="0"/>
        <w:autoSpaceDN w:val="0"/>
        <w:adjustRightInd w:val="0"/>
        <w:jc w:val="both"/>
        <w:rPr>
          <w:b/>
          <w:bCs/>
          <w:noProof/>
          <w:sz w:val="24"/>
          <w:szCs w:val="24"/>
        </w:rPr>
      </w:pPr>
      <w:r w:rsidRPr="00301D77">
        <w:rPr>
          <w:b/>
          <w:bCs/>
          <w:noProof/>
          <w:sz w:val="24"/>
          <w:szCs w:val="24"/>
        </w:rPr>
        <w:t xml:space="preserve"> </w:t>
      </w:r>
    </w:p>
    <w:p w:rsidR="00301D77" w:rsidRPr="00B205CB" w:rsidRDefault="00301D77" w:rsidP="00301D77">
      <w:pPr>
        <w:autoSpaceDE w:val="0"/>
        <w:autoSpaceDN w:val="0"/>
        <w:adjustRightInd w:val="0"/>
        <w:jc w:val="both"/>
        <w:rPr>
          <w:rFonts w:asciiTheme="minorHAnsi" w:hAnsiTheme="minorHAnsi"/>
          <w:b/>
          <w:bCs/>
          <w:noProof/>
          <w:sz w:val="22"/>
          <w:szCs w:val="22"/>
        </w:rPr>
      </w:pPr>
      <w:r w:rsidRPr="00B205CB">
        <w:rPr>
          <w:rFonts w:asciiTheme="minorHAnsi" w:hAnsiTheme="minorHAnsi"/>
          <w:b/>
          <w:bCs/>
          <w:noProof/>
          <w:sz w:val="22"/>
          <w:szCs w:val="22"/>
        </w:rPr>
        <w:t xml:space="preserve">Responsibilities: </w:t>
      </w:r>
    </w:p>
    <w:p w:rsidR="00301D77" w:rsidRPr="009526B4" w:rsidRDefault="00301D77" w:rsidP="001760D4">
      <w:pPr>
        <w:pStyle w:val="ListParagraph"/>
        <w:widowControl w:val="0"/>
        <w:numPr>
          <w:ilvl w:val="0"/>
          <w:numId w:val="10"/>
        </w:numPr>
        <w:spacing w:after="0" w:line="240" w:lineRule="auto"/>
        <w:contextualSpacing w:val="0"/>
        <w:jc w:val="both"/>
        <w:rPr>
          <w:rFonts w:asciiTheme="minorHAnsi" w:hAnsiTheme="minorHAnsi"/>
          <w:bCs/>
          <w:snapToGrid w:val="0"/>
        </w:rPr>
      </w:pPr>
      <w:r w:rsidRPr="009526B4">
        <w:rPr>
          <w:rFonts w:asciiTheme="minorHAnsi" w:hAnsiTheme="minorHAnsi"/>
          <w:bCs/>
          <w:snapToGrid w:val="0"/>
        </w:rPr>
        <w:t>Involved in the complete Software Development Life Cycle (</w:t>
      </w:r>
      <w:r w:rsidRPr="009526B4">
        <w:rPr>
          <w:rFonts w:asciiTheme="minorHAnsi" w:hAnsiTheme="minorHAnsi"/>
          <w:b/>
          <w:bCs/>
          <w:snapToGrid w:val="0"/>
        </w:rPr>
        <w:t>SDLC</w:t>
      </w:r>
      <w:r w:rsidRPr="009526B4">
        <w:rPr>
          <w:rFonts w:asciiTheme="minorHAnsi" w:hAnsiTheme="minorHAnsi"/>
          <w:bCs/>
          <w:snapToGrid w:val="0"/>
        </w:rPr>
        <w:t>) phases of the project.</w:t>
      </w:r>
    </w:p>
    <w:p w:rsidR="00301D77" w:rsidRPr="009526B4" w:rsidRDefault="00301D77" w:rsidP="001760D4">
      <w:pPr>
        <w:pStyle w:val="ListParagraph"/>
        <w:widowControl w:val="0"/>
        <w:numPr>
          <w:ilvl w:val="0"/>
          <w:numId w:val="10"/>
        </w:numPr>
        <w:spacing w:after="0" w:line="240" w:lineRule="auto"/>
        <w:contextualSpacing w:val="0"/>
        <w:jc w:val="both"/>
        <w:rPr>
          <w:rFonts w:asciiTheme="minorHAnsi" w:hAnsiTheme="minorHAnsi"/>
          <w:bCs/>
          <w:snapToGrid w:val="0"/>
        </w:rPr>
      </w:pPr>
      <w:r w:rsidRPr="009526B4">
        <w:rPr>
          <w:rFonts w:asciiTheme="minorHAnsi" w:hAnsiTheme="minorHAnsi"/>
          <w:bCs/>
          <w:snapToGrid w:val="0"/>
        </w:rPr>
        <w:t xml:space="preserve">Prepared Use Cases, sequence diagrams, class diagrams and deployment diagrams based on </w:t>
      </w:r>
      <w:r w:rsidRPr="009526B4">
        <w:rPr>
          <w:rFonts w:asciiTheme="minorHAnsi" w:hAnsiTheme="minorHAnsi"/>
          <w:b/>
          <w:bCs/>
          <w:snapToGrid w:val="0"/>
        </w:rPr>
        <w:t>UML</w:t>
      </w:r>
      <w:r w:rsidRPr="009526B4">
        <w:rPr>
          <w:rFonts w:asciiTheme="minorHAnsi" w:hAnsiTheme="minorHAnsi"/>
          <w:bCs/>
          <w:snapToGrid w:val="0"/>
        </w:rPr>
        <w:t xml:space="preserve"> to enforce Rational Unified Process using Rational Rose. </w:t>
      </w:r>
    </w:p>
    <w:p w:rsidR="00301D77" w:rsidRPr="009526B4" w:rsidRDefault="00301D77" w:rsidP="001760D4">
      <w:pPr>
        <w:pStyle w:val="ListParagraph"/>
        <w:widowControl w:val="0"/>
        <w:numPr>
          <w:ilvl w:val="0"/>
          <w:numId w:val="10"/>
        </w:numPr>
        <w:spacing w:after="0" w:line="240" w:lineRule="auto"/>
        <w:contextualSpacing w:val="0"/>
        <w:jc w:val="both"/>
        <w:rPr>
          <w:rFonts w:asciiTheme="minorHAnsi" w:hAnsiTheme="minorHAnsi"/>
          <w:bCs/>
          <w:snapToGrid w:val="0"/>
        </w:rPr>
      </w:pPr>
      <w:r w:rsidRPr="009526B4">
        <w:rPr>
          <w:rFonts w:asciiTheme="minorHAnsi" w:hAnsiTheme="minorHAnsi"/>
          <w:shd w:val="clear" w:color="auto" w:fill="FFFFFF"/>
        </w:rPr>
        <w:t>Developed a prototype of the application and demonstrated to business users to verify the application functionality.</w:t>
      </w:r>
    </w:p>
    <w:p w:rsidR="00301D77" w:rsidRPr="009526B4" w:rsidRDefault="00301D77" w:rsidP="001760D4">
      <w:pPr>
        <w:pStyle w:val="ListParagraph"/>
        <w:widowControl w:val="0"/>
        <w:numPr>
          <w:ilvl w:val="0"/>
          <w:numId w:val="10"/>
        </w:numPr>
        <w:spacing w:after="0" w:line="240" w:lineRule="auto"/>
        <w:contextualSpacing w:val="0"/>
        <w:jc w:val="both"/>
        <w:rPr>
          <w:rFonts w:asciiTheme="minorHAnsi" w:hAnsiTheme="minorHAnsi"/>
          <w:bCs/>
          <w:snapToGrid w:val="0"/>
        </w:rPr>
      </w:pPr>
      <w:r w:rsidRPr="009526B4">
        <w:rPr>
          <w:rFonts w:asciiTheme="minorHAnsi" w:hAnsiTheme="minorHAnsi"/>
          <w:shd w:val="clear" w:color="auto" w:fill="FFFFFF"/>
        </w:rPr>
        <w:t xml:space="preserve">Developed and implemented the </w:t>
      </w:r>
      <w:r w:rsidRPr="009526B4">
        <w:rPr>
          <w:rFonts w:asciiTheme="minorHAnsi" w:hAnsiTheme="minorHAnsi"/>
          <w:b/>
          <w:shd w:val="clear" w:color="auto" w:fill="FFFFFF"/>
        </w:rPr>
        <w:t>MVC</w:t>
      </w:r>
      <w:r w:rsidRPr="009526B4">
        <w:rPr>
          <w:rFonts w:asciiTheme="minorHAnsi" w:hAnsiTheme="minorHAnsi"/>
          <w:shd w:val="clear" w:color="auto" w:fill="FFFFFF"/>
        </w:rPr>
        <w:t xml:space="preserve"> Architectural Pattern using </w:t>
      </w:r>
      <w:r w:rsidRPr="009526B4">
        <w:rPr>
          <w:rFonts w:asciiTheme="minorHAnsi" w:hAnsiTheme="minorHAnsi"/>
          <w:b/>
          <w:shd w:val="clear" w:color="auto" w:fill="FFFFFF"/>
        </w:rPr>
        <w:t>Spring</w:t>
      </w:r>
      <w:r w:rsidRPr="009526B4">
        <w:rPr>
          <w:rFonts w:asciiTheme="minorHAnsi" w:hAnsiTheme="minorHAnsi"/>
          <w:shd w:val="clear" w:color="auto" w:fill="FFFFFF"/>
        </w:rPr>
        <w:t xml:space="preserve"> Framework including JSP, Servlets, Form Bean and Action classes. </w:t>
      </w:r>
    </w:p>
    <w:p w:rsidR="00301D77" w:rsidRPr="009526B4" w:rsidRDefault="00301D77" w:rsidP="001760D4">
      <w:pPr>
        <w:pStyle w:val="ListParagraph"/>
        <w:widowControl w:val="0"/>
        <w:numPr>
          <w:ilvl w:val="0"/>
          <w:numId w:val="10"/>
        </w:numPr>
        <w:spacing w:after="0" w:line="240" w:lineRule="auto"/>
        <w:contextualSpacing w:val="0"/>
        <w:jc w:val="both"/>
        <w:rPr>
          <w:rFonts w:asciiTheme="minorHAnsi" w:hAnsiTheme="minorHAnsi"/>
          <w:bCs/>
          <w:snapToGrid w:val="0"/>
        </w:rPr>
      </w:pPr>
      <w:r w:rsidRPr="009526B4">
        <w:rPr>
          <w:rFonts w:asciiTheme="minorHAnsi" w:hAnsiTheme="minorHAnsi"/>
          <w:bCs/>
          <w:snapToGrid w:val="0"/>
        </w:rPr>
        <w:t xml:space="preserve">Developed Hibernate configuration files, persistent objects and </w:t>
      </w:r>
      <w:proofErr w:type="spellStart"/>
      <w:r w:rsidRPr="009526B4">
        <w:rPr>
          <w:rFonts w:asciiTheme="minorHAnsi" w:hAnsiTheme="minorHAnsi"/>
          <w:bCs/>
          <w:snapToGrid w:val="0"/>
        </w:rPr>
        <w:t>hbm</w:t>
      </w:r>
      <w:proofErr w:type="spellEnd"/>
      <w:r w:rsidRPr="009526B4">
        <w:rPr>
          <w:rFonts w:asciiTheme="minorHAnsi" w:hAnsiTheme="minorHAnsi"/>
          <w:bCs/>
          <w:snapToGrid w:val="0"/>
        </w:rPr>
        <w:t xml:space="preserve"> files.</w:t>
      </w:r>
    </w:p>
    <w:p w:rsidR="00301D77" w:rsidRPr="009526B4" w:rsidRDefault="00301D77" w:rsidP="001760D4">
      <w:pPr>
        <w:pStyle w:val="ListParagraph"/>
        <w:widowControl w:val="0"/>
        <w:numPr>
          <w:ilvl w:val="0"/>
          <w:numId w:val="10"/>
        </w:numPr>
        <w:spacing w:after="0" w:line="240" w:lineRule="auto"/>
        <w:contextualSpacing w:val="0"/>
        <w:jc w:val="both"/>
        <w:rPr>
          <w:rFonts w:asciiTheme="minorHAnsi" w:hAnsiTheme="minorHAnsi"/>
          <w:bCs/>
          <w:snapToGrid w:val="0"/>
        </w:rPr>
      </w:pPr>
      <w:r w:rsidRPr="009526B4">
        <w:rPr>
          <w:rFonts w:asciiTheme="minorHAnsi" w:hAnsiTheme="minorHAnsi"/>
          <w:bCs/>
          <w:snapToGrid w:val="0"/>
        </w:rPr>
        <w:t>Used Object/Relational mapping Hibernate framework as the persistence layer for interacting with</w:t>
      </w:r>
      <w:r w:rsidRPr="009526B4">
        <w:rPr>
          <w:rFonts w:asciiTheme="minorHAnsi" w:hAnsiTheme="minorHAnsi"/>
          <w:b/>
          <w:bCs/>
          <w:snapToGrid w:val="0"/>
        </w:rPr>
        <w:t xml:space="preserve"> MYSQL</w:t>
      </w:r>
      <w:r w:rsidRPr="009526B4">
        <w:rPr>
          <w:rFonts w:asciiTheme="minorHAnsi" w:hAnsiTheme="minorHAnsi"/>
          <w:bCs/>
          <w:snapToGrid w:val="0"/>
        </w:rPr>
        <w:t>.</w:t>
      </w:r>
    </w:p>
    <w:p w:rsidR="00301D77" w:rsidRPr="009526B4" w:rsidRDefault="00301D77" w:rsidP="001760D4">
      <w:pPr>
        <w:pStyle w:val="ListParagraph"/>
        <w:widowControl w:val="0"/>
        <w:numPr>
          <w:ilvl w:val="0"/>
          <w:numId w:val="10"/>
        </w:numPr>
        <w:spacing w:after="0" w:line="240" w:lineRule="auto"/>
        <w:contextualSpacing w:val="0"/>
        <w:jc w:val="both"/>
        <w:rPr>
          <w:rFonts w:asciiTheme="minorHAnsi" w:hAnsiTheme="minorHAnsi"/>
          <w:bCs/>
          <w:snapToGrid w:val="0"/>
        </w:rPr>
      </w:pPr>
      <w:r w:rsidRPr="009526B4">
        <w:rPr>
          <w:rFonts w:asciiTheme="minorHAnsi" w:hAnsiTheme="minorHAnsi"/>
          <w:shd w:val="clear" w:color="auto" w:fill="FFFFFF"/>
        </w:rPr>
        <w:t>Used</w:t>
      </w:r>
      <w:r w:rsidRPr="009526B4">
        <w:rPr>
          <w:rFonts w:asciiTheme="minorHAnsi" w:hAnsiTheme="minorHAnsi"/>
          <w:b/>
          <w:shd w:val="clear" w:color="auto" w:fill="FFFFFF"/>
        </w:rPr>
        <w:t xml:space="preserve"> JavaScript</w:t>
      </w:r>
      <w:r w:rsidRPr="009526B4">
        <w:rPr>
          <w:rFonts w:asciiTheme="minorHAnsi" w:hAnsiTheme="minorHAnsi"/>
          <w:shd w:val="clear" w:color="auto" w:fill="FFFFFF"/>
        </w:rPr>
        <w:t xml:space="preserve"> for client-side </w:t>
      </w:r>
      <w:r w:rsidRPr="009526B4">
        <w:rPr>
          <w:rFonts w:asciiTheme="minorHAnsi" w:hAnsiTheme="minorHAnsi"/>
          <w:b/>
          <w:shd w:val="clear" w:color="auto" w:fill="FFFFFF"/>
        </w:rPr>
        <w:t>validation</w:t>
      </w:r>
      <w:r w:rsidRPr="009526B4">
        <w:rPr>
          <w:rFonts w:asciiTheme="minorHAnsi" w:hAnsiTheme="minorHAnsi"/>
          <w:shd w:val="clear" w:color="auto" w:fill="FFFFFF"/>
        </w:rPr>
        <w:t>. </w:t>
      </w:r>
    </w:p>
    <w:p w:rsidR="00301D77" w:rsidRPr="009526B4" w:rsidRDefault="00301D77" w:rsidP="001760D4">
      <w:pPr>
        <w:pStyle w:val="ListParagraph"/>
        <w:widowControl w:val="0"/>
        <w:numPr>
          <w:ilvl w:val="0"/>
          <w:numId w:val="10"/>
        </w:numPr>
        <w:spacing w:after="0" w:line="240" w:lineRule="auto"/>
        <w:contextualSpacing w:val="0"/>
        <w:jc w:val="both"/>
        <w:rPr>
          <w:rFonts w:asciiTheme="minorHAnsi" w:hAnsiTheme="minorHAnsi"/>
          <w:bCs/>
          <w:snapToGrid w:val="0"/>
        </w:rPr>
      </w:pPr>
      <w:r w:rsidRPr="009526B4">
        <w:rPr>
          <w:rFonts w:asciiTheme="minorHAnsi" w:hAnsiTheme="minorHAnsi"/>
          <w:shd w:val="clear" w:color="auto" w:fill="FFFFFF"/>
        </w:rPr>
        <w:t>Involved in creating the Hibernate</w:t>
      </w:r>
      <w:r w:rsidRPr="009526B4">
        <w:rPr>
          <w:rFonts w:asciiTheme="minorHAnsi" w:hAnsiTheme="minorHAnsi"/>
          <w:b/>
          <w:shd w:val="clear" w:color="auto" w:fill="FFFFFF"/>
        </w:rPr>
        <w:t xml:space="preserve"> POJO</w:t>
      </w:r>
      <w:r w:rsidRPr="009526B4">
        <w:rPr>
          <w:rFonts w:asciiTheme="minorHAnsi" w:hAnsiTheme="minorHAnsi"/>
          <w:shd w:val="clear" w:color="auto" w:fill="FFFFFF"/>
        </w:rPr>
        <w:t xml:space="preserve"> Objects and mapped using Hibernate Annotations. </w:t>
      </w:r>
    </w:p>
    <w:p w:rsidR="00301D77" w:rsidRPr="009526B4" w:rsidRDefault="00301D77" w:rsidP="001760D4">
      <w:pPr>
        <w:pStyle w:val="ListParagraph"/>
        <w:widowControl w:val="0"/>
        <w:numPr>
          <w:ilvl w:val="0"/>
          <w:numId w:val="10"/>
        </w:numPr>
        <w:spacing w:after="0" w:line="240" w:lineRule="auto"/>
        <w:contextualSpacing w:val="0"/>
        <w:jc w:val="both"/>
        <w:rPr>
          <w:rFonts w:asciiTheme="minorHAnsi" w:hAnsiTheme="minorHAnsi"/>
          <w:bCs/>
          <w:snapToGrid w:val="0"/>
        </w:rPr>
      </w:pPr>
      <w:r w:rsidRPr="009526B4">
        <w:rPr>
          <w:rFonts w:asciiTheme="minorHAnsi" w:hAnsiTheme="minorHAnsi"/>
          <w:bCs/>
          <w:snapToGrid w:val="0"/>
        </w:rPr>
        <w:t xml:space="preserve">Used </w:t>
      </w:r>
      <w:r w:rsidRPr="009526B4">
        <w:rPr>
          <w:rFonts w:asciiTheme="minorHAnsi" w:hAnsiTheme="minorHAnsi"/>
          <w:b/>
          <w:bCs/>
          <w:snapToGrid w:val="0"/>
        </w:rPr>
        <w:t>JMS</w:t>
      </w:r>
      <w:r w:rsidRPr="009526B4">
        <w:rPr>
          <w:rFonts w:asciiTheme="minorHAnsi" w:hAnsiTheme="minorHAnsi"/>
          <w:bCs/>
          <w:snapToGrid w:val="0"/>
        </w:rPr>
        <w:t xml:space="preserve"> API for sending detailed notifications and the receipt to the customer.</w:t>
      </w:r>
    </w:p>
    <w:p w:rsidR="00301D77" w:rsidRPr="009526B4" w:rsidRDefault="00301D77" w:rsidP="001760D4">
      <w:pPr>
        <w:pStyle w:val="ListParagraph"/>
        <w:numPr>
          <w:ilvl w:val="0"/>
          <w:numId w:val="10"/>
        </w:numPr>
        <w:spacing w:after="0" w:line="240" w:lineRule="auto"/>
        <w:contextualSpacing w:val="0"/>
        <w:jc w:val="both"/>
        <w:rPr>
          <w:rFonts w:asciiTheme="minorHAnsi" w:hAnsiTheme="minorHAnsi"/>
        </w:rPr>
      </w:pPr>
      <w:r w:rsidRPr="009526B4">
        <w:rPr>
          <w:rFonts w:asciiTheme="minorHAnsi" w:hAnsiTheme="minorHAnsi"/>
        </w:rPr>
        <w:t xml:space="preserve">Implement the </w:t>
      </w:r>
      <w:r w:rsidRPr="009526B4">
        <w:rPr>
          <w:rFonts w:asciiTheme="minorHAnsi" w:hAnsiTheme="minorHAnsi"/>
          <w:b/>
        </w:rPr>
        <w:t>Spring MVC</w:t>
      </w:r>
      <w:r w:rsidRPr="009526B4">
        <w:rPr>
          <w:rFonts w:asciiTheme="minorHAnsi" w:hAnsiTheme="minorHAnsi"/>
        </w:rPr>
        <w:t xml:space="preserve"> based on the </w:t>
      </w:r>
      <w:r w:rsidRPr="009526B4">
        <w:rPr>
          <w:rFonts w:asciiTheme="minorHAnsi" w:hAnsiTheme="minorHAnsi"/>
          <w:b/>
        </w:rPr>
        <w:t xml:space="preserve">Spring </w:t>
      </w:r>
      <w:proofErr w:type="spellStart"/>
      <w:r w:rsidRPr="009526B4">
        <w:rPr>
          <w:rFonts w:asciiTheme="minorHAnsi" w:hAnsiTheme="minorHAnsi"/>
          <w:b/>
        </w:rPr>
        <w:t>IoC</w:t>
      </w:r>
      <w:proofErr w:type="spellEnd"/>
      <w:r w:rsidRPr="009526B4">
        <w:rPr>
          <w:rFonts w:asciiTheme="minorHAnsi" w:hAnsiTheme="minorHAnsi"/>
          <w:b/>
        </w:rPr>
        <w:t xml:space="preserve"> (Inversion of control)</w:t>
      </w:r>
      <w:r w:rsidRPr="009526B4">
        <w:rPr>
          <w:rFonts w:asciiTheme="minorHAnsi" w:hAnsiTheme="minorHAnsi"/>
        </w:rPr>
        <w:t xml:space="preserve"> framework to handle the request from front end. Used </w:t>
      </w:r>
      <w:proofErr w:type="spellStart"/>
      <w:r w:rsidRPr="009526B4">
        <w:rPr>
          <w:rFonts w:asciiTheme="minorHAnsi" w:hAnsiTheme="minorHAnsi"/>
          <w:b/>
        </w:rPr>
        <w:t>Luhn</w:t>
      </w:r>
      <w:proofErr w:type="spellEnd"/>
      <w:r w:rsidRPr="009526B4">
        <w:rPr>
          <w:rFonts w:asciiTheme="minorHAnsi" w:hAnsiTheme="minorHAnsi"/>
          <w:b/>
        </w:rPr>
        <w:t xml:space="preserve"> Algorithm for credit card validation</w:t>
      </w:r>
      <w:r w:rsidRPr="009526B4">
        <w:rPr>
          <w:rFonts w:asciiTheme="minorHAnsi" w:hAnsiTheme="minorHAnsi"/>
        </w:rPr>
        <w:t xml:space="preserve">. Used </w:t>
      </w:r>
      <w:r w:rsidRPr="009526B4">
        <w:rPr>
          <w:rFonts w:asciiTheme="minorHAnsi" w:hAnsiTheme="minorHAnsi"/>
          <w:b/>
        </w:rPr>
        <w:t>Spring Security</w:t>
      </w:r>
      <w:r w:rsidRPr="009526B4">
        <w:rPr>
          <w:rFonts w:asciiTheme="minorHAnsi" w:hAnsiTheme="minorHAnsi"/>
        </w:rPr>
        <w:t xml:space="preserve"> for user validation, authorization and authentication.</w:t>
      </w:r>
    </w:p>
    <w:p w:rsidR="00301D77" w:rsidRPr="009526B4" w:rsidRDefault="00301D77" w:rsidP="001760D4">
      <w:pPr>
        <w:pStyle w:val="ListParagraph"/>
        <w:widowControl w:val="0"/>
        <w:numPr>
          <w:ilvl w:val="0"/>
          <w:numId w:val="10"/>
        </w:numPr>
        <w:spacing w:after="0" w:line="240" w:lineRule="auto"/>
        <w:contextualSpacing w:val="0"/>
        <w:jc w:val="both"/>
        <w:rPr>
          <w:rFonts w:asciiTheme="minorHAnsi" w:hAnsiTheme="minorHAnsi"/>
          <w:bCs/>
          <w:snapToGrid w:val="0"/>
        </w:rPr>
      </w:pPr>
      <w:r w:rsidRPr="009526B4">
        <w:rPr>
          <w:rFonts w:asciiTheme="minorHAnsi" w:hAnsiTheme="minorHAnsi"/>
          <w:bCs/>
          <w:snapToGrid w:val="0"/>
        </w:rPr>
        <w:t xml:space="preserve">Responsible for the development of web pages using </w:t>
      </w:r>
      <w:r w:rsidRPr="009526B4">
        <w:rPr>
          <w:rFonts w:asciiTheme="minorHAnsi" w:hAnsiTheme="minorHAnsi"/>
          <w:b/>
          <w:bCs/>
          <w:snapToGrid w:val="0"/>
        </w:rPr>
        <w:t>JSP, HTML</w:t>
      </w:r>
      <w:r w:rsidRPr="009526B4">
        <w:rPr>
          <w:rFonts w:asciiTheme="minorHAnsi" w:hAnsiTheme="minorHAnsi"/>
          <w:bCs/>
          <w:snapToGrid w:val="0"/>
        </w:rPr>
        <w:t xml:space="preserve">, </w:t>
      </w:r>
      <w:r w:rsidRPr="009526B4">
        <w:rPr>
          <w:rFonts w:asciiTheme="minorHAnsi" w:hAnsiTheme="minorHAnsi"/>
          <w:b/>
          <w:bCs/>
          <w:snapToGrid w:val="0"/>
        </w:rPr>
        <w:t>JavaScrip</w:t>
      </w:r>
      <w:r w:rsidRPr="009526B4">
        <w:rPr>
          <w:rFonts w:asciiTheme="minorHAnsi" w:hAnsiTheme="minorHAnsi"/>
          <w:bCs/>
          <w:snapToGrid w:val="0"/>
        </w:rPr>
        <w:t xml:space="preserve">t and </w:t>
      </w:r>
      <w:r w:rsidRPr="009526B4">
        <w:rPr>
          <w:rFonts w:asciiTheme="minorHAnsi" w:hAnsiTheme="minorHAnsi"/>
          <w:b/>
          <w:bCs/>
          <w:snapToGrid w:val="0"/>
        </w:rPr>
        <w:t>jQuery.</w:t>
      </w:r>
    </w:p>
    <w:p w:rsidR="00301D77" w:rsidRPr="009526B4" w:rsidRDefault="00301D77" w:rsidP="001760D4">
      <w:pPr>
        <w:pStyle w:val="ListParagraph"/>
        <w:widowControl w:val="0"/>
        <w:numPr>
          <w:ilvl w:val="0"/>
          <w:numId w:val="10"/>
        </w:numPr>
        <w:spacing w:after="0" w:line="240" w:lineRule="auto"/>
        <w:contextualSpacing w:val="0"/>
        <w:jc w:val="both"/>
        <w:rPr>
          <w:rFonts w:asciiTheme="minorHAnsi" w:hAnsiTheme="minorHAnsi"/>
          <w:bCs/>
          <w:snapToGrid w:val="0"/>
        </w:rPr>
      </w:pPr>
      <w:r w:rsidRPr="009526B4">
        <w:rPr>
          <w:rFonts w:asciiTheme="minorHAnsi" w:hAnsiTheme="minorHAnsi"/>
          <w:bCs/>
          <w:snapToGrid w:val="0"/>
        </w:rPr>
        <w:t>Responsible for maintenance of the System.</w:t>
      </w:r>
    </w:p>
    <w:p w:rsidR="00301D77" w:rsidRPr="009526B4" w:rsidRDefault="00301D77" w:rsidP="001760D4">
      <w:pPr>
        <w:pStyle w:val="ListParagraph"/>
        <w:widowControl w:val="0"/>
        <w:numPr>
          <w:ilvl w:val="0"/>
          <w:numId w:val="10"/>
        </w:numPr>
        <w:spacing w:after="0" w:line="240" w:lineRule="auto"/>
        <w:contextualSpacing w:val="0"/>
        <w:jc w:val="both"/>
        <w:rPr>
          <w:rFonts w:asciiTheme="minorHAnsi" w:hAnsiTheme="minorHAnsi"/>
          <w:bCs/>
          <w:snapToGrid w:val="0"/>
        </w:rPr>
      </w:pPr>
      <w:r w:rsidRPr="009526B4">
        <w:rPr>
          <w:rFonts w:asciiTheme="minorHAnsi" w:hAnsiTheme="minorHAnsi"/>
          <w:bCs/>
          <w:snapToGrid w:val="0"/>
        </w:rPr>
        <w:t>Involved in creating and consuming</w:t>
      </w:r>
      <w:r w:rsidRPr="009526B4">
        <w:rPr>
          <w:rFonts w:asciiTheme="minorHAnsi" w:hAnsiTheme="minorHAnsi"/>
          <w:b/>
          <w:bCs/>
          <w:snapToGrid w:val="0"/>
        </w:rPr>
        <w:t xml:space="preserve"> SOAP</w:t>
      </w:r>
      <w:r w:rsidRPr="009526B4">
        <w:rPr>
          <w:rFonts w:asciiTheme="minorHAnsi" w:hAnsiTheme="minorHAnsi"/>
          <w:bCs/>
          <w:snapToGrid w:val="0"/>
        </w:rPr>
        <w:t xml:space="preserve"> web services for displaying list of products.</w:t>
      </w:r>
    </w:p>
    <w:p w:rsidR="00301D77" w:rsidRPr="009526B4" w:rsidRDefault="00301D77" w:rsidP="001760D4">
      <w:pPr>
        <w:pStyle w:val="ListParagraph"/>
        <w:widowControl w:val="0"/>
        <w:numPr>
          <w:ilvl w:val="0"/>
          <w:numId w:val="10"/>
        </w:numPr>
        <w:pBdr>
          <w:top w:val="nil"/>
          <w:left w:val="nil"/>
          <w:bottom w:val="nil"/>
          <w:right w:val="nil"/>
          <w:between w:val="nil"/>
          <w:bar w:val="nil"/>
        </w:pBdr>
        <w:spacing w:after="0" w:line="240" w:lineRule="auto"/>
        <w:contextualSpacing w:val="0"/>
        <w:jc w:val="both"/>
        <w:rPr>
          <w:rFonts w:asciiTheme="minorHAnsi" w:hAnsiTheme="minorHAnsi"/>
        </w:rPr>
      </w:pPr>
      <w:r w:rsidRPr="009526B4">
        <w:rPr>
          <w:rFonts w:asciiTheme="minorHAnsi" w:hAnsiTheme="minorHAnsi"/>
        </w:rPr>
        <w:t xml:space="preserve">Used </w:t>
      </w:r>
      <w:r w:rsidRPr="009526B4">
        <w:rPr>
          <w:rFonts w:asciiTheme="minorHAnsi" w:hAnsiTheme="minorHAnsi"/>
          <w:b/>
          <w:bCs/>
        </w:rPr>
        <w:t>Log4J</w:t>
      </w:r>
      <w:r w:rsidRPr="009526B4">
        <w:rPr>
          <w:rFonts w:asciiTheme="minorHAnsi" w:hAnsiTheme="minorHAnsi"/>
        </w:rPr>
        <w:t xml:space="preserve"> for maintaining application running logs and got good trouble-shooting feedbacks.</w:t>
      </w:r>
    </w:p>
    <w:p w:rsidR="00301D77" w:rsidRPr="009526B4" w:rsidRDefault="00301D77" w:rsidP="001760D4">
      <w:pPr>
        <w:pStyle w:val="ListParagraph"/>
        <w:widowControl w:val="0"/>
        <w:numPr>
          <w:ilvl w:val="0"/>
          <w:numId w:val="10"/>
        </w:numPr>
        <w:spacing w:after="0" w:line="240" w:lineRule="auto"/>
        <w:contextualSpacing w:val="0"/>
        <w:jc w:val="both"/>
        <w:rPr>
          <w:rFonts w:asciiTheme="minorHAnsi" w:hAnsiTheme="minorHAnsi"/>
          <w:bCs/>
          <w:snapToGrid w:val="0"/>
        </w:rPr>
      </w:pPr>
      <w:r w:rsidRPr="009526B4">
        <w:rPr>
          <w:rFonts w:asciiTheme="minorHAnsi" w:hAnsiTheme="minorHAnsi"/>
          <w:bCs/>
          <w:snapToGrid w:val="0"/>
        </w:rPr>
        <w:t>Conducted Unit testing.</w:t>
      </w:r>
    </w:p>
    <w:p w:rsidR="00301D77" w:rsidRPr="009526B4" w:rsidRDefault="00301D77" w:rsidP="001760D4">
      <w:pPr>
        <w:pStyle w:val="ListParagraph"/>
        <w:widowControl w:val="0"/>
        <w:numPr>
          <w:ilvl w:val="0"/>
          <w:numId w:val="10"/>
        </w:numPr>
        <w:spacing w:after="0" w:line="240" w:lineRule="auto"/>
        <w:contextualSpacing w:val="0"/>
        <w:jc w:val="both"/>
        <w:rPr>
          <w:rFonts w:asciiTheme="minorHAnsi" w:hAnsiTheme="minorHAnsi"/>
          <w:bCs/>
          <w:snapToGrid w:val="0"/>
        </w:rPr>
      </w:pPr>
      <w:r w:rsidRPr="009526B4">
        <w:rPr>
          <w:rFonts w:asciiTheme="minorHAnsi" w:hAnsiTheme="minorHAnsi"/>
          <w:bCs/>
          <w:snapToGrid w:val="0"/>
        </w:rPr>
        <w:t xml:space="preserve">Prepared project documentation, like new feature implementation, updating of version and unit </w:t>
      </w:r>
      <w:r w:rsidRPr="009526B4">
        <w:rPr>
          <w:rFonts w:asciiTheme="minorHAnsi" w:hAnsiTheme="minorHAnsi"/>
          <w:bCs/>
          <w:snapToGrid w:val="0"/>
        </w:rPr>
        <w:lastRenderedPageBreak/>
        <w:t>testing using jasper.</w:t>
      </w:r>
    </w:p>
    <w:p w:rsidR="00301D77" w:rsidRPr="00301D77" w:rsidRDefault="00301D77" w:rsidP="00301D77">
      <w:pPr>
        <w:autoSpaceDE w:val="0"/>
        <w:autoSpaceDN w:val="0"/>
        <w:adjustRightInd w:val="0"/>
        <w:jc w:val="both"/>
        <w:rPr>
          <w:b/>
          <w:bCs/>
          <w:noProof/>
          <w:sz w:val="24"/>
          <w:szCs w:val="24"/>
        </w:rPr>
      </w:pPr>
    </w:p>
    <w:p w:rsidR="00301D77" w:rsidRPr="00BE2345" w:rsidRDefault="00BE2345" w:rsidP="00301D77">
      <w:pPr>
        <w:autoSpaceDE w:val="0"/>
        <w:autoSpaceDN w:val="0"/>
        <w:adjustRightInd w:val="0"/>
        <w:jc w:val="both"/>
        <w:rPr>
          <w:rFonts w:asciiTheme="minorHAnsi" w:hAnsiTheme="minorHAnsi"/>
          <w:b/>
          <w:bCs/>
          <w:noProof/>
          <w:sz w:val="22"/>
          <w:szCs w:val="22"/>
        </w:rPr>
      </w:pPr>
      <w:r>
        <w:rPr>
          <w:rFonts w:asciiTheme="minorHAnsi" w:hAnsiTheme="minorHAnsi"/>
          <w:b/>
          <w:bCs/>
          <w:noProof/>
          <w:sz w:val="22"/>
          <w:szCs w:val="22"/>
        </w:rPr>
        <w:t>Environment</w:t>
      </w:r>
      <w:r w:rsidR="00301D77" w:rsidRPr="009526B4">
        <w:rPr>
          <w:rFonts w:asciiTheme="minorHAnsi" w:hAnsiTheme="minorHAnsi"/>
          <w:b/>
          <w:bCs/>
          <w:noProof/>
          <w:sz w:val="22"/>
          <w:szCs w:val="22"/>
        </w:rPr>
        <w:t xml:space="preserve">: </w:t>
      </w:r>
      <w:r w:rsidR="00301D77" w:rsidRPr="009526B4">
        <w:rPr>
          <w:rFonts w:asciiTheme="minorHAnsi" w:hAnsiTheme="minorHAnsi"/>
          <w:sz w:val="22"/>
          <w:szCs w:val="22"/>
        </w:rPr>
        <w:t xml:space="preserve">Spring3- MVC, Hibernate, Tomcat6, Html/JSP, Ajax, Java Script, MYSQL-5, Eclipse3.x, </w:t>
      </w:r>
      <w:proofErr w:type="spellStart"/>
      <w:r w:rsidR="00301D77" w:rsidRPr="009526B4">
        <w:rPr>
          <w:rFonts w:asciiTheme="minorHAnsi" w:hAnsiTheme="minorHAnsi"/>
          <w:sz w:val="22"/>
          <w:szCs w:val="22"/>
        </w:rPr>
        <w:t>CoreFTP</w:t>
      </w:r>
      <w:proofErr w:type="spellEnd"/>
    </w:p>
    <w:p w:rsidR="006928C1" w:rsidRPr="009526B4" w:rsidRDefault="006928C1" w:rsidP="00301D77">
      <w:pPr>
        <w:autoSpaceDE w:val="0"/>
        <w:autoSpaceDN w:val="0"/>
        <w:adjustRightInd w:val="0"/>
        <w:jc w:val="both"/>
        <w:rPr>
          <w:rFonts w:asciiTheme="minorHAnsi" w:hAnsiTheme="minorHAnsi"/>
          <w:sz w:val="22"/>
          <w:szCs w:val="22"/>
        </w:rPr>
      </w:pPr>
    </w:p>
    <w:p w:rsidR="006928C1" w:rsidRDefault="006928C1" w:rsidP="00301D77">
      <w:pPr>
        <w:autoSpaceDE w:val="0"/>
        <w:autoSpaceDN w:val="0"/>
        <w:adjustRightInd w:val="0"/>
        <w:jc w:val="both"/>
        <w:rPr>
          <w:b/>
          <w:sz w:val="24"/>
          <w:szCs w:val="24"/>
        </w:rPr>
      </w:pPr>
    </w:p>
    <w:p w:rsidR="00D62C98" w:rsidRDefault="00D62C98" w:rsidP="00301D77">
      <w:pPr>
        <w:pStyle w:val="Footer"/>
        <w:tabs>
          <w:tab w:val="clear" w:pos="4320"/>
          <w:tab w:val="clear" w:pos="8640"/>
        </w:tabs>
        <w:jc w:val="both"/>
        <w:rPr>
          <w:b/>
          <w:sz w:val="24"/>
          <w:szCs w:val="24"/>
        </w:rPr>
      </w:pPr>
    </w:p>
    <w:p w:rsidR="00301D77" w:rsidRPr="009526B4" w:rsidRDefault="00301D77" w:rsidP="00301D77">
      <w:pPr>
        <w:pStyle w:val="Footer"/>
        <w:tabs>
          <w:tab w:val="clear" w:pos="4320"/>
          <w:tab w:val="clear" w:pos="8640"/>
        </w:tabs>
        <w:jc w:val="both"/>
        <w:rPr>
          <w:rFonts w:asciiTheme="minorHAnsi" w:hAnsiTheme="minorHAnsi"/>
          <w:b/>
          <w:bCs/>
          <w:noProof/>
          <w:sz w:val="22"/>
          <w:szCs w:val="22"/>
        </w:rPr>
      </w:pPr>
      <w:r w:rsidRPr="009526B4">
        <w:rPr>
          <w:rFonts w:asciiTheme="minorHAnsi" w:hAnsiTheme="minorHAnsi"/>
          <w:b/>
          <w:bCs/>
          <w:sz w:val="22"/>
          <w:szCs w:val="22"/>
          <w:lang w:val="fr-FR"/>
        </w:rPr>
        <w:t>BCBS, Birmingham, AL</w:t>
      </w:r>
      <w:r w:rsidRPr="009526B4">
        <w:rPr>
          <w:rFonts w:asciiTheme="minorHAnsi" w:hAnsiTheme="minorHAnsi"/>
          <w:b/>
          <w:bCs/>
          <w:sz w:val="22"/>
          <w:szCs w:val="22"/>
          <w:lang w:val="fr-FR"/>
        </w:rPr>
        <w:tab/>
      </w:r>
      <w:r w:rsidRPr="009526B4">
        <w:rPr>
          <w:rFonts w:asciiTheme="minorHAnsi" w:hAnsiTheme="minorHAnsi"/>
          <w:b/>
          <w:bCs/>
          <w:sz w:val="22"/>
          <w:szCs w:val="22"/>
          <w:lang w:val="fr-FR"/>
        </w:rPr>
        <w:tab/>
      </w:r>
      <w:r w:rsidRPr="009526B4">
        <w:rPr>
          <w:rFonts w:asciiTheme="minorHAnsi" w:hAnsiTheme="minorHAnsi"/>
          <w:b/>
          <w:bCs/>
          <w:sz w:val="22"/>
          <w:szCs w:val="22"/>
          <w:lang w:val="fr-FR"/>
        </w:rPr>
        <w:tab/>
      </w:r>
      <w:r w:rsidRPr="009526B4">
        <w:rPr>
          <w:rFonts w:asciiTheme="minorHAnsi" w:hAnsiTheme="minorHAnsi"/>
          <w:b/>
          <w:bCs/>
          <w:sz w:val="22"/>
          <w:szCs w:val="22"/>
          <w:lang w:val="fr-FR"/>
        </w:rPr>
        <w:tab/>
      </w:r>
      <w:r w:rsidRPr="009526B4">
        <w:rPr>
          <w:rFonts w:asciiTheme="minorHAnsi" w:hAnsiTheme="minorHAnsi"/>
          <w:b/>
          <w:bCs/>
          <w:sz w:val="22"/>
          <w:szCs w:val="22"/>
          <w:lang w:val="fr-FR"/>
        </w:rPr>
        <w:tab/>
      </w:r>
      <w:r w:rsidRPr="009526B4">
        <w:rPr>
          <w:rFonts w:asciiTheme="minorHAnsi" w:hAnsiTheme="minorHAnsi"/>
          <w:b/>
          <w:bCs/>
          <w:sz w:val="22"/>
          <w:szCs w:val="22"/>
          <w:lang w:val="fr-FR"/>
        </w:rPr>
        <w:tab/>
      </w:r>
      <w:r w:rsidRPr="009526B4">
        <w:rPr>
          <w:rFonts w:asciiTheme="minorHAnsi" w:hAnsiTheme="minorHAnsi"/>
          <w:b/>
          <w:bCs/>
          <w:sz w:val="22"/>
          <w:szCs w:val="22"/>
          <w:lang w:val="fr-FR"/>
        </w:rPr>
        <w:tab/>
        <w:t xml:space="preserve"> </w:t>
      </w:r>
      <w:r w:rsidR="009526B4">
        <w:rPr>
          <w:rFonts w:asciiTheme="minorHAnsi" w:hAnsiTheme="minorHAnsi"/>
          <w:b/>
          <w:bCs/>
          <w:sz w:val="22"/>
          <w:szCs w:val="22"/>
          <w:lang w:val="fr-FR"/>
        </w:rPr>
        <w:t xml:space="preserve">                    </w:t>
      </w:r>
      <w:r w:rsidRPr="009526B4">
        <w:rPr>
          <w:rFonts w:asciiTheme="minorHAnsi" w:hAnsiTheme="minorHAnsi"/>
          <w:b/>
          <w:bCs/>
          <w:sz w:val="22"/>
          <w:szCs w:val="22"/>
          <w:lang w:val="fr-FR"/>
        </w:rPr>
        <w:t xml:space="preserve">   </w:t>
      </w:r>
      <w:r w:rsidR="00BE2345">
        <w:rPr>
          <w:rFonts w:asciiTheme="minorHAnsi" w:hAnsiTheme="minorHAnsi"/>
          <w:b/>
          <w:bCs/>
          <w:sz w:val="22"/>
          <w:szCs w:val="22"/>
          <w:lang w:val="fr-FR"/>
        </w:rPr>
        <w:t xml:space="preserve">  </w:t>
      </w:r>
      <w:r w:rsidRPr="009526B4">
        <w:rPr>
          <w:rFonts w:asciiTheme="minorHAnsi" w:hAnsiTheme="minorHAnsi"/>
          <w:b/>
          <w:bCs/>
          <w:sz w:val="22"/>
          <w:szCs w:val="22"/>
          <w:lang w:val="fr-FR"/>
        </w:rPr>
        <w:t xml:space="preserve">    </w:t>
      </w:r>
      <w:r w:rsidRPr="009526B4">
        <w:rPr>
          <w:rFonts w:asciiTheme="minorHAnsi" w:hAnsiTheme="minorHAnsi"/>
          <w:b/>
          <w:bCs/>
          <w:noProof/>
          <w:sz w:val="22"/>
          <w:szCs w:val="22"/>
        </w:rPr>
        <w:t>Jan 2015 to Jun 2015</w:t>
      </w:r>
    </w:p>
    <w:p w:rsidR="00301D77" w:rsidRPr="009526B4" w:rsidRDefault="00301D77" w:rsidP="00301D77">
      <w:pPr>
        <w:pStyle w:val="Footer"/>
        <w:tabs>
          <w:tab w:val="clear" w:pos="4320"/>
          <w:tab w:val="clear" w:pos="8640"/>
        </w:tabs>
        <w:jc w:val="both"/>
        <w:rPr>
          <w:rFonts w:asciiTheme="minorHAnsi" w:hAnsiTheme="minorHAnsi"/>
          <w:b/>
          <w:bCs/>
          <w:sz w:val="22"/>
          <w:szCs w:val="22"/>
        </w:rPr>
      </w:pPr>
      <w:r w:rsidRPr="009526B4">
        <w:rPr>
          <w:rFonts w:asciiTheme="minorHAnsi" w:hAnsiTheme="minorHAnsi"/>
          <w:b/>
          <w:bCs/>
          <w:sz w:val="22"/>
          <w:szCs w:val="22"/>
        </w:rPr>
        <w:t>Automation of Health-care Management System</w:t>
      </w:r>
    </w:p>
    <w:p w:rsidR="00301D77" w:rsidRPr="009526B4" w:rsidRDefault="002C4359" w:rsidP="00301D77">
      <w:pPr>
        <w:pStyle w:val="Footer"/>
        <w:tabs>
          <w:tab w:val="clear" w:pos="4320"/>
          <w:tab w:val="clear" w:pos="8640"/>
        </w:tabs>
        <w:jc w:val="both"/>
        <w:rPr>
          <w:rFonts w:asciiTheme="minorHAnsi" w:hAnsiTheme="minorHAnsi"/>
          <w:b/>
          <w:bCs/>
          <w:noProof/>
          <w:sz w:val="22"/>
          <w:szCs w:val="22"/>
        </w:rPr>
      </w:pPr>
      <w:r>
        <w:rPr>
          <w:rFonts w:asciiTheme="minorHAnsi" w:hAnsiTheme="minorHAnsi"/>
          <w:b/>
          <w:bCs/>
          <w:noProof/>
          <w:sz w:val="22"/>
          <w:szCs w:val="22"/>
        </w:rPr>
        <w:t xml:space="preserve">Senior </w:t>
      </w:r>
      <w:r w:rsidR="00301D77" w:rsidRPr="009526B4">
        <w:rPr>
          <w:rFonts w:asciiTheme="minorHAnsi" w:hAnsiTheme="minorHAnsi"/>
          <w:b/>
          <w:bCs/>
          <w:noProof/>
          <w:sz w:val="22"/>
          <w:szCs w:val="22"/>
        </w:rPr>
        <w:t>Java Developer</w:t>
      </w:r>
    </w:p>
    <w:p w:rsidR="00301D77" w:rsidRPr="00301D77" w:rsidRDefault="00301D77" w:rsidP="00301D77">
      <w:pPr>
        <w:pStyle w:val="Footer"/>
        <w:tabs>
          <w:tab w:val="clear" w:pos="4320"/>
          <w:tab w:val="clear" w:pos="8640"/>
        </w:tabs>
        <w:jc w:val="both"/>
        <w:rPr>
          <w:b/>
          <w:bCs/>
          <w:noProof/>
          <w:sz w:val="24"/>
          <w:szCs w:val="24"/>
        </w:rPr>
      </w:pPr>
    </w:p>
    <w:p w:rsidR="00301D77" w:rsidRPr="009526B4" w:rsidRDefault="00301D77" w:rsidP="00301D77">
      <w:pPr>
        <w:pStyle w:val="Footer"/>
        <w:tabs>
          <w:tab w:val="clear" w:pos="4320"/>
          <w:tab w:val="clear" w:pos="8640"/>
        </w:tabs>
        <w:jc w:val="both"/>
        <w:rPr>
          <w:rFonts w:asciiTheme="minorHAnsi" w:hAnsiTheme="minorHAnsi"/>
          <w:b/>
          <w:bCs/>
          <w:noProof/>
          <w:sz w:val="22"/>
          <w:szCs w:val="22"/>
        </w:rPr>
      </w:pPr>
      <w:r w:rsidRPr="009526B4">
        <w:rPr>
          <w:rFonts w:asciiTheme="minorHAnsi" w:hAnsiTheme="minorHAnsi"/>
          <w:b/>
          <w:bCs/>
          <w:noProof/>
          <w:sz w:val="22"/>
          <w:szCs w:val="22"/>
        </w:rPr>
        <w:t>Project Description:</w:t>
      </w:r>
    </w:p>
    <w:p w:rsidR="00301D77" w:rsidRPr="009526B4" w:rsidRDefault="00301D77" w:rsidP="00301D77">
      <w:pPr>
        <w:pStyle w:val="BodyText"/>
        <w:spacing w:after="0"/>
        <w:rPr>
          <w:rFonts w:asciiTheme="minorHAnsi" w:hAnsiTheme="minorHAnsi"/>
          <w:bCs/>
          <w:szCs w:val="22"/>
          <w:lang w:eastAsia="ar-SA"/>
        </w:rPr>
      </w:pPr>
      <w:r w:rsidRPr="009526B4">
        <w:rPr>
          <w:rFonts w:asciiTheme="minorHAnsi" w:hAnsiTheme="minorHAnsi"/>
          <w:bCs/>
          <w:szCs w:val="22"/>
          <w:lang w:eastAsia="ar-SA"/>
        </w:rPr>
        <w:t>A Web Based application that keeps the track of patient's progress, treatment plans, discharge notes, notes review, co-signing, custom forms. Provides efficient features for various bills like super bills, PQRS, insurance claims &amp; ERA/EOB, credit card processing, batch invoicing/claims. Scheduling is automated and synchronized using Google/iCal sync. Automatic reminders will be sent via voice &amp; text messages, emails, client portal. Reports will be generated using Payroll, Staff Billing, and Invoice.</w:t>
      </w:r>
    </w:p>
    <w:p w:rsidR="00301D77" w:rsidRPr="00301D77" w:rsidRDefault="00301D77" w:rsidP="00301D77">
      <w:pPr>
        <w:pStyle w:val="Footer"/>
        <w:tabs>
          <w:tab w:val="clear" w:pos="4320"/>
          <w:tab w:val="clear" w:pos="8640"/>
        </w:tabs>
        <w:jc w:val="both"/>
        <w:rPr>
          <w:sz w:val="24"/>
          <w:szCs w:val="24"/>
        </w:rPr>
      </w:pPr>
    </w:p>
    <w:p w:rsidR="00301D77" w:rsidRPr="00301D77" w:rsidRDefault="00301D77" w:rsidP="00301D77">
      <w:pPr>
        <w:pStyle w:val="Footer"/>
        <w:tabs>
          <w:tab w:val="clear" w:pos="4320"/>
          <w:tab w:val="clear" w:pos="8640"/>
        </w:tabs>
        <w:jc w:val="both"/>
        <w:rPr>
          <w:bCs/>
          <w:noProof/>
          <w:sz w:val="24"/>
          <w:szCs w:val="24"/>
        </w:rPr>
      </w:pPr>
      <w:r w:rsidRPr="009526B4">
        <w:rPr>
          <w:rFonts w:asciiTheme="minorHAnsi" w:hAnsiTheme="minorHAnsi"/>
          <w:b/>
          <w:bCs/>
          <w:noProof/>
          <w:sz w:val="22"/>
          <w:szCs w:val="22"/>
        </w:rPr>
        <w:t>Responsibilities</w:t>
      </w:r>
      <w:r w:rsidRPr="00301D77">
        <w:rPr>
          <w:b/>
          <w:bCs/>
          <w:noProof/>
          <w:sz w:val="24"/>
          <w:szCs w:val="24"/>
        </w:rPr>
        <w:t xml:space="preserve">: </w:t>
      </w:r>
    </w:p>
    <w:p w:rsidR="00301D77" w:rsidRPr="009526B4" w:rsidRDefault="00301D77" w:rsidP="001760D4">
      <w:pPr>
        <w:pStyle w:val="ListParagraph"/>
        <w:numPr>
          <w:ilvl w:val="0"/>
          <w:numId w:val="11"/>
        </w:numPr>
        <w:spacing w:after="0" w:line="240" w:lineRule="auto"/>
        <w:contextualSpacing w:val="0"/>
        <w:jc w:val="both"/>
        <w:rPr>
          <w:rFonts w:asciiTheme="minorHAnsi" w:hAnsiTheme="minorHAnsi"/>
        </w:rPr>
      </w:pPr>
      <w:r w:rsidRPr="009526B4">
        <w:rPr>
          <w:rFonts w:asciiTheme="minorHAnsi" w:hAnsiTheme="minorHAnsi"/>
        </w:rPr>
        <w:t>Understanding client requirement</w:t>
      </w:r>
    </w:p>
    <w:p w:rsidR="00301D77" w:rsidRPr="009526B4" w:rsidRDefault="00301D77" w:rsidP="001760D4">
      <w:pPr>
        <w:pStyle w:val="1"/>
        <w:numPr>
          <w:ilvl w:val="0"/>
          <w:numId w:val="11"/>
        </w:numPr>
        <w:rPr>
          <w:rFonts w:asciiTheme="minorHAnsi" w:hAnsiTheme="minorHAnsi" w:cs="Times New Roman"/>
          <w:color w:val="auto"/>
          <w:sz w:val="22"/>
          <w:szCs w:val="22"/>
        </w:rPr>
      </w:pPr>
      <w:r w:rsidRPr="009526B4">
        <w:rPr>
          <w:rFonts w:asciiTheme="minorHAnsi" w:hAnsiTheme="minorHAnsi" w:cs="Times New Roman"/>
          <w:color w:val="auto"/>
          <w:sz w:val="22"/>
          <w:szCs w:val="22"/>
          <w:shd w:val="clear" w:color="auto" w:fill="FFFFFF"/>
        </w:rPr>
        <w:t xml:space="preserve">Involved in various phases of Software Development Life Cycle </w:t>
      </w:r>
      <w:r w:rsidRPr="009526B4">
        <w:rPr>
          <w:rFonts w:asciiTheme="minorHAnsi" w:hAnsiTheme="minorHAnsi" w:cs="Times New Roman"/>
          <w:b/>
          <w:color w:val="auto"/>
          <w:sz w:val="22"/>
          <w:szCs w:val="22"/>
          <w:shd w:val="clear" w:color="auto" w:fill="FFFFFF"/>
        </w:rPr>
        <w:t>(SDLC)</w:t>
      </w:r>
      <w:r w:rsidRPr="009526B4">
        <w:rPr>
          <w:rFonts w:asciiTheme="minorHAnsi" w:hAnsiTheme="minorHAnsi" w:cs="Times New Roman"/>
          <w:color w:val="auto"/>
          <w:sz w:val="22"/>
          <w:szCs w:val="22"/>
          <w:shd w:val="clear" w:color="auto" w:fill="FFFFFF"/>
        </w:rPr>
        <w:t xml:space="preserve"> of the application like Requirement gathering, Design, Analysis and Code development. </w:t>
      </w:r>
    </w:p>
    <w:p w:rsidR="00301D77" w:rsidRPr="009526B4" w:rsidRDefault="00301D77" w:rsidP="001760D4">
      <w:pPr>
        <w:pStyle w:val="ListParagraph"/>
        <w:widowControl w:val="0"/>
        <w:numPr>
          <w:ilvl w:val="0"/>
          <w:numId w:val="11"/>
        </w:numPr>
        <w:spacing w:after="0" w:line="240" w:lineRule="auto"/>
        <w:contextualSpacing w:val="0"/>
        <w:jc w:val="both"/>
        <w:rPr>
          <w:rFonts w:asciiTheme="minorHAnsi" w:hAnsiTheme="minorHAnsi"/>
          <w:bCs/>
          <w:snapToGrid w:val="0"/>
        </w:rPr>
      </w:pPr>
      <w:r w:rsidRPr="009526B4">
        <w:rPr>
          <w:rFonts w:asciiTheme="minorHAnsi" w:hAnsiTheme="minorHAnsi"/>
          <w:shd w:val="clear" w:color="auto" w:fill="FFFFFF"/>
        </w:rPr>
        <w:t xml:space="preserve">Developed a </w:t>
      </w:r>
      <w:r w:rsidRPr="009526B4">
        <w:rPr>
          <w:rFonts w:asciiTheme="minorHAnsi" w:hAnsiTheme="minorHAnsi"/>
          <w:b/>
          <w:shd w:val="clear" w:color="auto" w:fill="FFFFFF"/>
        </w:rPr>
        <w:t xml:space="preserve">prototype </w:t>
      </w:r>
      <w:r w:rsidRPr="009526B4">
        <w:rPr>
          <w:rFonts w:asciiTheme="minorHAnsi" w:hAnsiTheme="minorHAnsi"/>
          <w:shd w:val="clear" w:color="auto" w:fill="FFFFFF"/>
        </w:rPr>
        <w:t>of the application and demonstrated to business users to verify the application functionality.</w:t>
      </w:r>
    </w:p>
    <w:p w:rsidR="00301D77" w:rsidRPr="009526B4" w:rsidRDefault="00301D77" w:rsidP="001760D4">
      <w:pPr>
        <w:pStyle w:val="ListParagraph"/>
        <w:widowControl w:val="0"/>
        <w:numPr>
          <w:ilvl w:val="0"/>
          <w:numId w:val="11"/>
        </w:numPr>
        <w:spacing w:after="0" w:line="240" w:lineRule="auto"/>
        <w:contextualSpacing w:val="0"/>
        <w:jc w:val="both"/>
        <w:rPr>
          <w:rFonts w:asciiTheme="minorHAnsi" w:hAnsiTheme="minorHAnsi"/>
          <w:bCs/>
          <w:snapToGrid w:val="0"/>
        </w:rPr>
      </w:pPr>
      <w:r w:rsidRPr="009526B4">
        <w:rPr>
          <w:rFonts w:asciiTheme="minorHAnsi" w:hAnsiTheme="minorHAnsi"/>
          <w:shd w:val="clear" w:color="auto" w:fill="FFFFFF"/>
        </w:rPr>
        <w:t>Developed tracking application using J2EE, JSP, Java Wicket.</w:t>
      </w:r>
    </w:p>
    <w:p w:rsidR="00301D77" w:rsidRPr="009526B4" w:rsidRDefault="00301D77" w:rsidP="001760D4">
      <w:pPr>
        <w:pStyle w:val="ListParagraph"/>
        <w:numPr>
          <w:ilvl w:val="0"/>
          <w:numId w:val="11"/>
        </w:numPr>
        <w:spacing w:after="0" w:line="240" w:lineRule="auto"/>
        <w:contextualSpacing w:val="0"/>
        <w:jc w:val="both"/>
        <w:rPr>
          <w:rFonts w:asciiTheme="minorHAnsi" w:hAnsiTheme="minorHAnsi"/>
        </w:rPr>
      </w:pPr>
      <w:r w:rsidRPr="009526B4">
        <w:rPr>
          <w:rFonts w:asciiTheme="minorHAnsi" w:hAnsiTheme="minorHAnsi"/>
        </w:rPr>
        <w:t xml:space="preserve">Developed Struts &amp; hibernate configuration files, persistent objects and </w:t>
      </w:r>
      <w:proofErr w:type="spellStart"/>
      <w:r w:rsidRPr="009526B4">
        <w:rPr>
          <w:rFonts w:asciiTheme="minorHAnsi" w:hAnsiTheme="minorHAnsi"/>
        </w:rPr>
        <w:t>hbm</w:t>
      </w:r>
      <w:proofErr w:type="spellEnd"/>
      <w:r w:rsidRPr="009526B4">
        <w:rPr>
          <w:rFonts w:asciiTheme="minorHAnsi" w:hAnsiTheme="minorHAnsi"/>
        </w:rPr>
        <w:t xml:space="preserve"> files.</w:t>
      </w:r>
    </w:p>
    <w:p w:rsidR="00301D77" w:rsidRPr="009526B4" w:rsidRDefault="00301D77" w:rsidP="001760D4">
      <w:pPr>
        <w:pStyle w:val="ListParagraph"/>
        <w:numPr>
          <w:ilvl w:val="0"/>
          <w:numId w:val="11"/>
        </w:numPr>
        <w:spacing w:after="0" w:line="240" w:lineRule="auto"/>
        <w:contextualSpacing w:val="0"/>
        <w:jc w:val="both"/>
        <w:rPr>
          <w:rFonts w:asciiTheme="minorHAnsi" w:hAnsiTheme="minorHAnsi"/>
        </w:rPr>
      </w:pPr>
      <w:r w:rsidRPr="009526B4">
        <w:rPr>
          <w:rFonts w:asciiTheme="minorHAnsi" w:hAnsiTheme="minorHAnsi"/>
        </w:rPr>
        <w:t xml:space="preserve">Developed the </w:t>
      </w:r>
      <w:r w:rsidRPr="009526B4">
        <w:rPr>
          <w:rFonts w:asciiTheme="minorHAnsi" w:hAnsiTheme="minorHAnsi"/>
          <w:b/>
        </w:rPr>
        <w:t>person searching module</w:t>
      </w:r>
      <w:r w:rsidRPr="009526B4">
        <w:rPr>
          <w:rFonts w:asciiTheme="minorHAnsi" w:hAnsiTheme="minorHAnsi"/>
        </w:rPr>
        <w:t xml:space="preserve"> using </w:t>
      </w:r>
      <w:r w:rsidRPr="009526B4">
        <w:rPr>
          <w:rFonts w:asciiTheme="minorHAnsi" w:hAnsiTheme="minorHAnsi"/>
          <w:b/>
        </w:rPr>
        <w:t xml:space="preserve">HTML5, CSS3, JavaScript </w:t>
      </w:r>
      <w:r w:rsidRPr="009526B4">
        <w:rPr>
          <w:rFonts w:asciiTheme="minorHAnsi" w:hAnsiTheme="minorHAnsi"/>
        </w:rPr>
        <w:t xml:space="preserve">and </w:t>
      </w:r>
      <w:r w:rsidRPr="009526B4">
        <w:rPr>
          <w:rFonts w:asciiTheme="minorHAnsi" w:hAnsiTheme="minorHAnsi"/>
          <w:b/>
        </w:rPr>
        <w:t>jQuery</w:t>
      </w:r>
      <w:r w:rsidRPr="009526B4">
        <w:rPr>
          <w:rFonts w:asciiTheme="minorHAnsi" w:hAnsiTheme="minorHAnsi"/>
        </w:rPr>
        <w:t xml:space="preserve"> along with front-end frameworks including </w:t>
      </w:r>
      <w:r w:rsidRPr="009526B4">
        <w:rPr>
          <w:rFonts w:asciiTheme="minorHAnsi" w:hAnsiTheme="minorHAnsi"/>
          <w:b/>
        </w:rPr>
        <w:t>Bootstrap 3.0</w:t>
      </w:r>
      <w:r w:rsidRPr="009526B4">
        <w:rPr>
          <w:rFonts w:asciiTheme="minorHAnsi" w:hAnsiTheme="minorHAnsi"/>
        </w:rPr>
        <w:t xml:space="preserve"> and </w:t>
      </w:r>
      <w:r w:rsidRPr="009526B4">
        <w:rPr>
          <w:rFonts w:asciiTheme="minorHAnsi" w:hAnsiTheme="minorHAnsi"/>
          <w:b/>
        </w:rPr>
        <w:t>AngularJS</w:t>
      </w:r>
      <w:r w:rsidRPr="009526B4">
        <w:rPr>
          <w:rFonts w:asciiTheme="minorHAnsi" w:hAnsiTheme="minorHAnsi"/>
        </w:rPr>
        <w:t xml:space="preserve"> to create a responsive and user-friendly </w:t>
      </w:r>
      <w:r w:rsidRPr="009526B4">
        <w:rPr>
          <w:rFonts w:asciiTheme="minorHAnsi" w:hAnsiTheme="minorHAnsi"/>
          <w:b/>
        </w:rPr>
        <w:t>GUI</w:t>
      </w:r>
      <w:r w:rsidRPr="009526B4">
        <w:rPr>
          <w:rFonts w:asciiTheme="minorHAnsi" w:hAnsiTheme="minorHAnsi"/>
        </w:rPr>
        <w:t xml:space="preserve">. Implemented </w:t>
      </w:r>
      <w:r w:rsidRPr="009526B4">
        <w:rPr>
          <w:rFonts w:asciiTheme="minorHAnsi" w:hAnsiTheme="minorHAnsi"/>
          <w:b/>
        </w:rPr>
        <w:t>AJAX</w:t>
      </w:r>
      <w:r w:rsidRPr="009526B4">
        <w:rPr>
          <w:rFonts w:asciiTheme="minorHAnsi" w:hAnsiTheme="minorHAnsi"/>
        </w:rPr>
        <w:t xml:space="preserve"> for asynchronous request handling and partial refreshing.</w:t>
      </w:r>
    </w:p>
    <w:p w:rsidR="00301D77" w:rsidRPr="009526B4" w:rsidRDefault="00301D77" w:rsidP="001760D4">
      <w:pPr>
        <w:pStyle w:val="ListParagraph"/>
        <w:numPr>
          <w:ilvl w:val="0"/>
          <w:numId w:val="11"/>
        </w:numPr>
        <w:spacing w:after="0" w:line="240" w:lineRule="auto"/>
        <w:contextualSpacing w:val="0"/>
        <w:jc w:val="both"/>
        <w:rPr>
          <w:rFonts w:asciiTheme="minorHAnsi" w:hAnsiTheme="minorHAnsi"/>
        </w:rPr>
      </w:pPr>
      <w:r w:rsidRPr="009526B4">
        <w:rPr>
          <w:rFonts w:asciiTheme="minorHAnsi" w:hAnsiTheme="minorHAnsi"/>
          <w:shd w:val="clear" w:color="auto" w:fill="FFFFFF"/>
        </w:rPr>
        <w:t xml:space="preserve">Developed </w:t>
      </w:r>
      <w:r w:rsidRPr="009526B4">
        <w:rPr>
          <w:rFonts w:asciiTheme="minorHAnsi" w:hAnsiTheme="minorHAnsi"/>
          <w:b/>
          <w:bCs/>
          <w:shd w:val="clear" w:color="auto" w:fill="FFFFFF"/>
        </w:rPr>
        <w:t>custom tag</w:t>
      </w:r>
      <w:r w:rsidRPr="009526B4">
        <w:rPr>
          <w:rFonts w:asciiTheme="minorHAnsi" w:hAnsiTheme="minorHAnsi"/>
          <w:shd w:val="clear" w:color="auto" w:fill="FFFFFF"/>
        </w:rPr>
        <w:t xml:space="preserve"> in </w:t>
      </w:r>
      <w:r w:rsidRPr="009526B4">
        <w:rPr>
          <w:rFonts w:asciiTheme="minorHAnsi" w:hAnsiTheme="minorHAnsi"/>
          <w:b/>
          <w:bCs/>
          <w:shd w:val="clear" w:color="auto" w:fill="FFFFFF"/>
        </w:rPr>
        <w:t>JSP,</w:t>
      </w:r>
      <w:r w:rsidRPr="009526B4">
        <w:rPr>
          <w:rFonts w:asciiTheme="minorHAnsi" w:hAnsiTheme="minorHAnsi"/>
          <w:shd w:val="clear" w:color="auto" w:fill="FFFFFF"/>
        </w:rPr>
        <w:t xml:space="preserve"> </w:t>
      </w:r>
      <w:proofErr w:type="gramStart"/>
      <w:r w:rsidRPr="009526B4">
        <w:rPr>
          <w:rFonts w:asciiTheme="minorHAnsi" w:hAnsiTheme="minorHAnsi"/>
          <w:shd w:val="clear" w:color="auto" w:fill="FFFFFF"/>
        </w:rPr>
        <w:t>Involved</w:t>
      </w:r>
      <w:proofErr w:type="gramEnd"/>
      <w:r w:rsidRPr="009526B4">
        <w:rPr>
          <w:rFonts w:asciiTheme="minorHAnsi" w:hAnsiTheme="minorHAnsi"/>
          <w:shd w:val="clear" w:color="auto" w:fill="FFFFFF"/>
        </w:rPr>
        <w:t xml:space="preserve"> in implementing UI using </w:t>
      </w:r>
      <w:r w:rsidRPr="009526B4">
        <w:rPr>
          <w:rFonts w:asciiTheme="minorHAnsi" w:hAnsiTheme="minorHAnsi"/>
          <w:b/>
          <w:bCs/>
          <w:shd w:val="clear" w:color="auto" w:fill="FFFFFF"/>
        </w:rPr>
        <w:t>JSP</w:t>
      </w:r>
      <w:r w:rsidRPr="009526B4">
        <w:rPr>
          <w:rFonts w:asciiTheme="minorHAnsi" w:hAnsiTheme="minorHAnsi"/>
          <w:shd w:val="clear" w:color="auto" w:fill="FFFFFF"/>
        </w:rPr>
        <w:t xml:space="preserve">, </w:t>
      </w:r>
      <w:r w:rsidRPr="009526B4">
        <w:rPr>
          <w:rFonts w:asciiTheme="minorHAnsi" w:hAnsiTheme="minorHAnsi"/>
          <w:b/>
          <w:bCs/>
          <w:shd w:val="clear" w:color="auto" w:fill="FFFFFF"/>
        </w:rPr>
        <w:t>HTML5</w:t>
      </w:r>
      <w:r w:rsidRPr="009526B4">
        <w:rPr>
          <w:rFonts w:asciiTheme="minorHAnsi" w:hAnsiTheme="minorHAnsi"/>
          <w:shd w:val="clear" w:color="auto" w:fill="FFFFFF"/>
        </w:rPr>
        <w:t xml:space="preserve">, </w:t>
      </w:r>
      <w:r w:rsidRPr="009526B4">
        <w:rPr>
          <w:rFonts w:asciiTheme="minorHAnsi" w:hAnsiTheme="minorHAnsi"/>
          <w:b/>
          <w:bCs/>
          <w:shd w:val="clear" w:color="auto" w:fill="FFFFFF"/>
        </w:rPr>
        <w:t>CSS3</w:t>
      </w:r>
      <w:r w:rsidRPr="009526B4">
        <w:rPr>
          <w:rFonts w:asciiTheme="minorHAnsi" w:hAnsiTheme="minorHAnsi"/>
          <w:shd w:val="clear" w:color="auto" w:fill="FFFFFF"/>
        </w:rPr>
        <w:t xml:space="preserve"> and validated with </w:t>
      </w:r>
      <w:r w:rsidRPr="009526B4">
        <w:rPr>
          <w:rFonts w:asciiTheme="minorHAnsi" w:hAnsiTheme="minorHAnsi"/>
          <w:b/>
          <w:bCs/>
          <w:shd w:val="clear" w:color="auto" w:fill="FFFFFF"/>
        </w:rPr>
        <w:t>JavaScript</w:t>
      </w:r>
      <w:r w:rsidRPr="009526B4">
        <w:rPr>
          <w:rFonts w:asciiTheme="minorHAnsi" w:hAnsiTheme="minorHAnsi"/>
          <w:shd w:val="clear" w:color="auto" w:fill="FFFFFF"/>
        </w:rPr>
        <w:t xml:space="preserve"> for providing the user interface and communication between the client and server.</w:t>
      </w:r>
    </w:p>
    <w:p w:rsidR="00301D77" w:rsidRPr="009526B4" w:rsidRDefault="00301D77" w:rsidP="001760D4">
      <w:pPr>
        <w:pStyle w:val="ListParagraph"/>
        <w:numPr>
          <w:ilvl w:val="0"/>
          <w:numId w:val="11"/>
        </w:numPr>
        <w:pBdr>
          <w:top w:val="nil"/>
          <w:left w:val="nil"/>
          <w:bottom w:val="nil"/>
          <w:right w:val="nil"/>
          <w:between w:val="nil"/>
          <w:bar w:val="nil"/>
        </w:pBdr>
        <w:spacing w:after="0" w:line="240" w:lineRule="auto"/>
        <w:contextualSpacing w:val="0"/>
        <w:jc w:val="both"/>
        <w:rPr>
          <w:rFonts w:asciiTheme="minorHAnsi" w:hAnsiTheme="minorHAnsi"/>
          <w:shd w:val="clear" w:color="auto" w:fill="FFFFFF"/>
        </w:rPr>
      </w:pPr>
      <w:r w:rsidRPr="009526B4">
        <w:rPr>
          <w:rFonts w:asciiTheme="minorHAnsi" w:hAnsiTheme="minorHAnsi"/>
          <w:shd w:val="clear" w:color="auto" w:fill="FFFFFF"/>
        </w:rPr>
        <w:t xml:space="preserve">Developed </w:t>
      </w:r>
      <w:r w:rsidRPr="009526B4">
        <w:rPr>
          <w:rFonts w:asciiTheme="minorHAnsi" w:hAnsiTheme="minorHAnsi"/>
          <w:b/>
          <w:bCs/>
          <w:shd w:val="clear" w:color="auto" w:fill="FFFFFF"/>
        </w:rPr>
        <w:t>Restful</w:t>
      </w:r>
      <w:r w:rsidRPr="009526B4">
        <w:rPr>
          <w:rFonts w:asciiTheme="minorHAnsi" w:hAnsiTheme="minorHAnsi"/>
          <w:shd w:val="clear" w:color="auto" w:fill="FFFFFF"/>
        </w:rPr>
        <w:t xml:space="preserve"> web services for doctors’ info retrieval using </w:t>
      </w:r>
      <w:r w:rsidRPr="009526B4">
        <w:rPr>
          <w:rFonts w:asciiTheme="minorHAnsi" w:hAnsiTheme="minorHAnsi"/>
          <w:b/>
          <w:bCs/>
          <w:shd w:val="clear" w:color="auto" w:fill="FFFFFF"/>
        </w:rPr>
        <w:t>Apache CXF</w:t>
      </w:r>
      <w:r w:rsidRPr="009526B4">
        <w:rPr>
          <w:rFonts w:asciiTheme="minorHAnsi" w:hAnsiTheme="minorHAnsi"/>
          <w:shd w:val="clear" w:color="auto" w:fill="FFFFFF"/>
        </w:rPr>
        <w:t xml:space="preserve"> tool. </w:t>
      </w:r>
    </w:p>
    <w:p w:rsidR="00301D77" w:rsidRPr="009526B4" w:rsidRDefault="00301D77" w:rsidP="001760D4">
      <w:pPr>
        <w:pStyle w:val="ListParagraph"/>
        <w:numPr>
          <w:ilvl w:val="0"/>
          <w:numId w:val="11"/>
        </w:numPr>
        <w:pBdr>
          <w:top w:val="nil"/>
          <w:left w:val="nil"/>
          <w:bottom w:val="nil"/>
          <w:right w:val="nil"/>
          <w:between w:val="nil"/>
          <w:bar w:val="nil"/>
        </w:pBdr>
        <w:spacing w:after="0" w:line="240" w:lineRule="auto"/>
        <w:contextualSpacing w:val="0"/>
        <w:jc w:val="both"/>
        <w:rPr>
          <w:rFonts w:asciiTheme="minorHAnsi" w:hAnsiTheme="minorHAnsi"/>
          <w:shd w:val="clear" w:color="auto" w:fill="FFFFFF"/>
        </w:rPr>
      </w:pPr>
      <w:r w:rsidRPr="009526B4">
        <w:rPr>
          <w:rFonts w:asciiTheme="minorHAnsi" w:hAnsiTheme="minorHAnsi"/>
          <w:shd w:val="clear" w:color="auto" w:fill="FFFFFF"/>
        </w:rPr>
        <w:t xml:space="preserve">Involved in doing build &amp; deployment using </w:t>
      </w:r>
      <w:r w:rsidRPr="009526B4">
        <w:rPr>
          <w:rFonts w:asciiTheme="minorHAnsi" w:hAnsiTheme="minorHAnsi"/>
          <w:b/>
          <w:bCs/>
          <w:shd w:val="clear" w:color="auto" w:fill="FFFFFF"/>
        </w:rPr>
        <w:t>Maven.</w:t>
      </w:r>
    </w:p>
    <w:p w:rsidR="00301D77" w:rsidRPr="009526B4" w:rsidRDefault="00301D77" w:rsidP="001760D4">
      <w:pPr>
        <w:pStyle w:val="ListParagraph"/>
        <w:numPr>
          <w:ilvl w:val="0"/>
          <w:numId w:val="11"/>
        </w:numPr>
        <w:spacing w:after="0" w:line="240" w:lineRule="auto"/>
        <w:contextualSpacing w:val="0"/>
        <w:jc w:val="both"/>
        <w:rPr>
          <w:rFonts w:asciiTheme="minorHAnsi" w:hAnsiTheme="minorHAnsi"/>
        </w:rPr>
      </w:pPr>
      <w:r w:rsidRPr="009526B4">
        <w:rPr>
          <w:rFonts w:asciiTheme="minorHAnsi" w:hAnsiTheme="minorHAnsi"/>
        </w:rPr>
        <w:t>Conducted Unit testing.</w:t>
      </w:r>
    </w:p>
    <w:p w:rsidR="00301D77" w:rsidRPr="00301D77" w:rsidRDefault="00301D77" w:rsidP="001760D4">
      <w:pPr>
        <w:pStyle w:val="ListParagraph"/>
        <w:numPr>
          <w:ilvl w:val="0"/>
          <w:numId w:val="11"/>
        </w:numPr>
        <w:spacing w:after="0" w:line="240" w:lineRule="auto"/>
        <w:contextualSpacing w:val="0"/>
        <w:jc w:val="both"/>
        <w:rPr>
          <w:rFonts w:ascii="Times New Roman" w:hAnsi="Times New Roman"/>
          <w:sz w:val="24"/>
          <w:szCs w:val="24"/>
        </w:rPr>
      </w:pPr>
      <w:r w:rsidRPr="009526B4">
        <w:rPr>
          <w:rFonts w:asciiTheme="minorHAnsi" w:hAnsiTheme="minorHAnsi"/>
          <w:bCs/>
          <w:snapToGrid w:val="0"/>
        </w:rPr>
        <w:t>Prepared project documentation, like new feature implementation, updating of version and unit testing using D3.JS</w:t>
      </w:r>
      <w:r w:rsidRPr="00301D77">
        <w:rPr>
          <w:rFonts w:ascii="Times New Roman" w:hAnsi="Times New Roman"/>
          <w:bCs/>
          <w:snapToGrid w:val="0"/>
          <w:sz w:val="24"/>
          <w:szCs w:val="24"/>
        </w:rPr>
        <w:t>.</w:t>
      </w:r>
    </w:p>
    <w:p w:rsidR="00301D77" w:rsidRPr="00301D77" w:rsidRDefault="00301D77" w:rsidP="00301D77">
      <w:pPr>
        <w:jc w:val="both"/>
        <w:rPr>
          <w:sz w:val="24"/>
          <w:szCs w:val="24"/>
        </w:rPr>
      </w:pPr>
      <w:r w:rsidRPr="00301D77">
        <w:rPr>
          <w:sz w:val="24"/>
          <w:szCs w:val="24"/>
        </w:rPr>
        <w:t xml:space="preserve"> </w:t>
      </w:r>
    </w:p>
    <w:p w:rsidR="00301D77" w:rsidRPr="00BE2345" w:rsidRDefault="00BE2345" w:rsidP="00301D77">
      <w:pPr>
        <w:pStyle w:val="BodyText"/>
        <w:spacing w:after="0"/>
        <w:rPr>
          <w:rFonts w:asciiTheme="minorHAnsi" w:hAnsiTheme="minorHAnsi"/>
          <w:b/>
          <w:bCs/>
          <w:noProof/>
          <w:szCs w:val="22"/>
        </w:rPr>
      </w:pPr>
      <w:r>
        <w:rPr>
          <w:rFonts w:asciiTheme="minorHAnsi" w:hAnsiTheme="minorHAnsi"/>
          <w:b/>
          <w:bCs/>
          <w:noProof/>
          <w:szCs w:val="22"/>
        </w:rPr>
        <w:t>Environment</w:t>
      </w:r>
      <w:r w:rsidR="00301D77" w:rsidRPr="009526B4">
        <w:rPr>
          <w:rFonts w:asciiTheme="minorHAnsi" w:hAnsiTheme="minorHAnsi"/>
          <w:b/>
          <w:bCs/>
          <w:noProof/>
          <w:szCs w:val="22"/>
        </w:rPr>
        <w:t xml:space="preserve">: </w:t>
      </w:r>
      <w:r w:rsidR="00301D77" w:rsidRPr="009526B4">
        <w:rPr>
          <w:rFonts w:asciiTheme="minorHAnsi" w:hAnsiTheme="minorHAnsi"/>
          <w:szCs w:val="22"/>
        </w:rPr>
        <w:t xml:space="preserve">Struts 2, Hibernate, </w:t>
      </w:r>
      <w:proofErr w:type="spellStart"/>
      <w:r w:rsidR="00301D77" w:rsidRPr="009526B4">
        <w:rPr>
          <w:rFonts w:asciiTheme="minorHAnsi" w:hAnsiTheme="minorHAnsi"/>
          <w:szCs w:val="22"/>
        </w:rPr>
        <w:t>Jsp</w:t>
      </w:r>
      <w:proofErr w:type="spellEnd"/>
      <w:r w:rsidR="00301D77" w:rsidRPr="009526B4">
        <w:rPr>
          <w:rFonts w:asciiTheme="minorHAnsi" w:hAnsiTheme="minorHAnsi"/>
          <w:szCs w:val="22"/>
        </w:rPr>
        <w:t>, Tomcat7.0, Html/ JS, Aja</w:t>
      </w:r>
      <w:r w:rsidR="0026436E" w:rsidRPr="009526B4">
        <w:rPr>
          <w:rFonts w:asciiTheme="minorHAnsi" w:hAnsiTheme="minorHAnsi"/>
          <w:szCs w:val="22"/>
        </w:rPr>
        <w:t xml:space="preserve">x, </w:t>
      </w:r>
      <w:proofErr w:type="spellStart"/>
      <w:r w:rsidR="0026436E" w:rsidRPr="009526B4">
        <w:rPr>
          <w:rFonts w:asciiTheme="minorHAnsi" w:hAnsiTheme="minorHAnsi"/>
          <w:szCs w:val="22"/>
        </w:rPr>
        <w:t>Mo</w:t>
      </w:r>
      <w:r w:rsidR="00301D77" w:rsidRPr="009526B4">
        <w:rPr>
          <w:rFonts w:asciiTheme="minorHAnsi" w:hAnsiTheme="minorHAnsi"/>
          <w:szCs w:val="22"/>
        </w:rPr>
        <w:t>ngodb</w:t>
      </w:r>
      <w:proofErr w:type="spellEnd"/>
      <w:r w:rsidR="00301D77" w:rsidRPr="009526B4">
        <w:rPr>
          <w:rFonts w:asciiTheme="minorHAnsi" w:hAnsiTheme="minorHAnsi"/>
          <w:szCs w:val="22"/>
        </w:rPr>
        <w:t>, eclipse3.x</w:t>
      </w:r>
    </w:p>
    <w:p w:rsidR="00301D77" w:rsidRPr="009526B4" w:rsidRDefault="00301D77" w:rsidP="00301D77">
      <w:pPr>
        <w:pStyle w:val="BodyText"/>
        <w:spacing w:after="0"/>
        <w:rPr>
          <w:rFonts w:asciiTheme="minorHAnsi" w:hAnsiTheme="minorHAnsi"/>
          <w:szCs w:val="22"/>
        </w:rPr>
      </w:pPr>
    </w:p>
    <w:p w:rsidR="00AE6636" w:rsidRPr="003F2906" w:rsidRDefault="00AE6636" w:rsidP="00AE6636">
      <w:pPr>
        <w:keepLines/>
        <w:spacing w:before="100" w:line="230" w:lineRule="exact"/>
        <w:rPr>
          <w:rFonts w:asciiTheme="minorHAnsi" w:hAnsiTheme="minorHAnsi" w:cstheme="minorHAnsi"/>
          <w:sz w:val="22"/>
          <w:szCs w:val="22"/>
        </w:rPr>
      </w:pPr>
    </w:p>
    <w:p w:rsidR="00AE6636" w:rsidRPr="003F2906" w:rsidRDefault="00AE6636" w:rsidP="00AE6636">
      <w:pPr>
        <w:jc w:val="both"/>
        <w:rPr>
          <w:rFonts w:asciiTheme="minorHAnsi" w:hAnsiTheme="minorHAnsi" w:cstheme="minorHAnsi"/>
          <w:b/>
          <w:sz w:val="22"/>
          <w:szCs w:val="22"/>
        </w:rPr>
      </w:pPr>
      <w:r w:rsidRPr="003F2906">
        <w:rPr>
          <w:rFonts w:asciiTheme="minorHAnsi" w:hAnsiTheme="minorHAnsi" w:cstheme="minorHAnsi"/>
          <w:b/>
          <w:bCs/>
          <w:sz w:val="22"/>
          <w:szCs w:val="22"/>
        </w:rPr>
        <w:t>Jean Martin Inc.</w:t>
      </w:r>
      <w:r w:rsidRPr="003F2906">
        <w:rPr>
          <w:rFonts w:asciiTheme="minorHAnsi" w:hAnsiTheme="minorHAnsi" w:cstheme="minorHAnsi"/>
          <w:b/>
          <w:sz w:val="22"/>
          <w:szCs w:val="22"/>
        </w:rPr>
        <w:tab/>
      </w:r>
      <w:r w:rsidRPr="003F2906">
        <w:rPr>
          <w:rFonts w:asciiTheme="minorHAnsi" w:hAnsiTheme="minorHAnsi" w:cstheme="minorHAnsi"/>
          <w:b/>
          <w:sz w:val="22"/>
          <w:szCs w:val="22"/>
        </w:rPr>
        <w:tab/>
      </w:r>
      <w:r w:rsidRPr="003F2906">
        <w:rPr>
          <w:rFonts w:asciiTheme="minorHAnsi" w:hAnsiTheme="minorHAnsi" w:cstheme="minorHAnsi"/>
          <w:b/>
          <w:sz w:val="22"/>
          <w:szCs w:val="22"/>
        </w:rPr>
        <w:tab/>
      </w:r>
      <w:r w:rsidRPr="003F2906">
        <w:rPr>
          <w:rFonts w:asciiTheme="minorHAnsi" w:hAnsiTheme="minorHAnsi" w:cstheme="minorHAnsi"/>
          <w:b/>
          <w:sz w:val="22"/>
          <w:szCs w:val="22"/>
        </w:rPr>
        <w:tab/>
      </w:r>
      <w:r>
        <w:rPr>
          <w:rFonts w:asciiTheme="minorHAnsi" w:hAnsiTheme="minorHAnsi" w:cstheme="minorHAnsi"/>
          <w:b/>
          <w:sz w:val="22"/>
          <w:szCs w:val="22"/>
        </w:rPr>
        <w:t xml:space="preserve">                                                                        </w:t>
      </w:r>
      <w:r w:rsidRPr="003F2906">
        <w:rPr>
          <w:rFonts w:asciiTheme="minorHAnsi" w:hAnsiTheme="minorHAnsi" w:cstheme="minorHAnsi"/>
          <w:b/>
          <w:sz w:val="22"/>
          <w:szCs w:val="22"/>
        </w:rPr>
        <w:t>Apr</w:t>
      </w:r>
      <w:r>
        <w:rPr>
          <w:rFonts w:asciiTheme="minorHAnsi" w:hAnsiTheme="minorHAnsi" w:cstheme="minorHAnsi"/>
          <w:b/>
          <w:sz w:val="22"/>
          <w:szCs w:val="22"/>
        </w:rPr>
        <w:t xml:space="preserve"> 2013 to Dec 2014</w:t>
      </w:r>
    </w:p>
    <w:p w:rsidR="00AE6636" w:rsidRPr="003F2906" w:rsidRDefault="00AE6636" w:rsidP="00AE6636">
      <w:pPr>
        <w:jc w:val="both"/>
        <w:rPr>
          <w:rFonts w:asciiTheme="minorHAnsi" w:hAnsiTheme="minorHAnsi" w:cstheme="minorHAnsi"/>
          <w:b/>
          <w:sz w:val="22"/>
          <w:szCs w:val="22"/>
        </w:rPr>
      </w:pPr>
      <w:r w:rsidRPr="003F2906">
        <w:rPr>
          <w:rFonts w:asciiTheme="minorHAnsi" w:hAnsiTheme="minorHAnsi" w:cstheme="minorHAnsi"/>
          <w:b/>
          <w:sz w:val="22"/>
          <w:szCs w:val="22"/>
        </w:rPr>
        <w:t>New York, NY</w:t>
      </w:r>
      <w:r w:rsidRPr="003F2906">
        <w:rPr>
          <w:rFonts w:asciiTheme="minorHAnsi" w:hAnsiTheme="minorHAnsi" w:cstheme="minorHAnsi"/>
          <w:b/>
          <w:sz w:val="22"/>
          <w:szCs w:val="22"/>
        </w:rPr>
        <w:tab/>
      </w:r>
    </w:p>
    <w:p w:rsidR="00AE6636" w:rsidRDefault="00AE6636" w:rsidP="002C4359">
      <w:pPr>
        <w:jc w:val="both"/>
        <w:rPr>
          <w:rFonts w:asciiTheme="minorHAnsi" w:hAnsiTheme="minorHAnsi" w:cstheme="minorHAnsi"/>
          <w:b/>
          <w:sz w:val="22"/>
          <w:szCs w:val="22"/>
        </w:rPr>
      </w:pPr>
      <w:r w:rsidRPr="003F2906">
        <w:rPr>
          <w:rFonts w:asciiTheme="minorHAnsi" w:hAnsiTheme="minorHAnsi" w:cstheme="minorHAnsi"/>
          <w:b/>
          <w:sz w:val="22"/>
          <w:szCs w:val="22"/>
        </w:rPr>
        <w:t>Role: Senior Java Developer</w:t>
      </w:r>
    </w:p>
    <w:p w:rsidR="002C4359" w:rsidRPr="002C4359" w:rsidRDefault="002C4359" w:rsidP="002C4359">
      <w:pPr>
        <w:jc w:val="both"/>
        <w:rPr>
          <w:rFonts w:asciiTheme="minorHAnsi" w:hAnsiTheme="minorHAnsi" w:cstheme="minorHAnsi"/>
          <w:b/>
          <w:sz w:val="22"/>
          <w:szCs w:val="22"/>
        </w:rPr>
      </w:pPr>
    </w:p>
    <w:p w:rsidR="00AE6636" w:rsidRPr="003F2906" w:rsidRDefault="00AE6636" w:rsidP="00AE6636">
      <w:pPr>
        <w:jc w:val="both"/>
        <w:rPr>
          <w:rFonts w:asciiTheme="minorHAnsi" w:hAnsiTheme="minorHAnsi" w:cstheme="minorHAnsi"/>
          <w:b/>
          <w:bCs/>
          <w:sz w:val="22"/>
          <w:szCs w:val="22"/>
        </w:rPr>
      </w:pPr>
      <w:r w:rsidRPr="003F2906">
        <w:rPr>
          <w:rFonts w:asciiTheme="minorHAnsi" w:hAnsiTheme="minorHAnsi" w:cstheme="minorHAnsi"/>
          <w:b/>
          <w:bCs/>
          <w:sz w:val="22"/>
          <w:szCs w:val="22"/>
        </w:rPr>
        <w:t>Project Description:</w:t>
      </w:r>
    </w:p>
    <w:p w:rsidR="00AE6636" w:rsidRPr="003F2906" w:rsidRDefault="00AE6636" w:rsidP="00BE2345">
      <w:pPr>
        <w:jc w:val="both"/>
        <w:rPr>
          <w:rFonts w:asciiTheme="minorHAnsi" w:hAnsiTheme="minorHAnsi" w:cstheme="minorHAnsi"/>
          <w:sz w:val="22"/>
          <w:szCs w:val="22"/>
        </w:rPr>
      </w:pPr>
      <w:r w:rsidRPr="003F2906">
        <w:rPr>
          <w:rFonts w:asciiTheme="minorHAnsi" w:hAnsiTheme="minorHAnsi" w:cstheme="minorHAnsi"/>
          <w:sz w:val="22"/>
          <w:szCs w:val="22"/>
        </w:rPr>
        <w:t xml:space="preserve">The Smart Trade system is a platform for real-time electronic trading /Broker on the client side using FIX protocol. The system facilitates market data like real time prices of shares from Bloomberg and other FIX support exchanges. Client side order messages are formed and sent for execution. Executed trade messages are captured. </w:t>
      </w:r>
    </w:p>
    <w:p w:rsidR="00AE6636" w:rsidRPr="003F2906" w:rsidRDefault="00AE6636" w:rsidP="00BE2345">
      <w:pPr>
        <w:jc w:val="both"/>
        <w:rPr>
          <w:rFonts w:asciiTheme="minorHAnsi" w:hAnsiTheme="minorHAnsi" w:cstheme="minorHAnsi"/>
          <w:sz w:val="22"/>
          <w:szCs w:val="22"/>
        </w:rPr>
      </w:pPr>
    </w:p>
    <w:p w:rsidR="00AE6636" w:rsidRPr="003F2906" w:rsidRDefault="00AE6636" w:rsidP="00BE2345">
      <w:pPr>
        <w:jc w:val="both"/>
        <w:rPr>
          <w:rFonts w:asciiTheme="minorHAnsi" w:hAnsiTheme="minorHAnsi" w:cstheme="minorHAnsi"/>
          <w:b/>
          <w:bCs/>
          <w:sz w:val="22"/>
          <w:szCs w:val="22"/>
        </w:rPr>
      </w:pPr>
      <w:r w:rsidRPr="003F2906">
        <w:rPr>
          <w:rFonts w:asciiTheme="minorHAnsi" w:hAnsiTheme="minorHAnsi" w:cstheme="minorHAnsi"/>
          <w:b/>
          <w:bCs/>
          <w:sz w:val="22"/>
          <w:szCs w:val="22"/>
        </w:rPr>
        <w:t>Responsibilities:</w:t>
      </w:r>
    </w:p>
    <w:p w:rsidR="00AE6636" w:rsidRPr="003F2906" w:rsidRDefault="00AE6636" w:rsidP="00BE2345">
      <w:pPr>
        <w:jc w:val="both"/>
        <w:rPr>
          <w:rFonts w:asciiTheme="minorHAnsi" w:hAnsiTheme="minorHAnsi" w:cstheme="minorHAnsi"/>
          <w:b/>
          <w:bCs/>
          <w:sz w:val="22"/>
          <w:szCs w:val="22"/>
        </w:rPr>
      </w:pPr>
    </w:p>
    <w:p w:rsidR="00AE6636" w:rsidRPr="003F2906" w:rsidRDefault="00AE6636" w:rsidP="00BE2345">
      <w:pPr>
        <w:widowControl w:val="0"/>
        <w:numPr>
          <w:ilvl w:val="0"/>
          <w:numId w:val="17"/>
        </w:numPr>
        <w:tabs>
          <w:tab w:val="clear" w:pos="720"/>
          <w:tab w:val="num" w:pos="0"/>
        </w:tabs>
        <w:suppressAutoHyphens/>
        <w:jc w:val="both"/>
        <w:rPr>
          <w:rFonts w:asciiTheme="minorHAnsi" w:eastAsia="Courier 10 Pitch" w:hAnsiTheme="minorHAnsi" w:cstheme="minorHAnsi"/>
          <w:sz w:val="22"/>
          <w:szCs w:val="22"/>
        </w:rPr>
      </w:pPr>
      <w:r w:rsidRPr="003F2906">
        <w:rPr>
          <w:rFonts w:asciiTheme="minorHAnsi" w:eastAsia="Courier 10 Pitch" w:hAnsiTheme="minorHAnsi" w:cstheme="minorHAnsi"/>
          <w:sz w:val="22"/>
          <w:szCs w:val="22"/>
        </w:rPr>
        <w:t xml:space="preserve">Assessing information needs of the users and developing </w:t>
      </w:r>
      <w:r w:rsidRPr="003F2906">
        <w:rPr>
          <w:rFonts w:asciiTheme="minorHAnsi" w:eastAsia="Courier 10 Pitch" w:hAnsiTheme="minorHAnsi" w:cstheme="minorHAnsi"/>
          <w:b/>
          <w:sz w:val="22"/>
          <w:szCs w:val="22"/>
        </w:rPr>
        <w:t>technical specifications/solutions</w:t>
      </w:r>
      <w:r w:rsidRPr="003F2906">
        <w:rPr>
          <w:rFonts w:asciiTheme="minorHAnsi" w:eastAsia="Courier 10 Pitch" w:hAnsiTheme="minorHAnsi" w:cstheme="minorHAnsi"/>
          <w:bCs/>
          <w:sz w:val="22"/>
          <w:szCs w:val="22"/>
        </w:rPr>
        <w:t>.</w:t>
      </w:r>
    </w:p>
    <w:p w:rsidR="00AE6636" w:rsidRPr="003F2906" w:rsidRDefault="00AE6636" w:rsidP="00BE2345">
      <w:pPr>
        <w:widowControl w:val="0"/>
        <w:numPr>
          <w:ilvl w:val="0"/>
          <w:numId w:val="17"/>
        </w:numPr>
        <w:tabs>
          <w:tab w:val="clear" w:pos="720"/>
          <w:tab w:val="num" w:pos="0"/>
          <w:tab w:val="left" w:pos="360"/>
        </w:tabs>
        <w:suppressAutoHyphens/>
        <w:jc w:val="both"/>
        <w:rPr>
          <w:rFonts w:asciiTheme="minorHAnsi" w:eastAsia="Courier 10 Pitch" w:hAnsiTheme="minorHAnsi" w:cstheme="minorHAnsi"/>
          <w:sz w:val="22"/>
          <w:szCs w:val="22"/>
        </w:rPr>
      </w:pPr>
      <w:r w:rsidRPr="003F2906">
        <w:rPr>
          <w:rFonts w:asciiTheme="minorHAnsi" w:eastAsia="Courier 10 Pitch" w:hAnsiTheme="minorHAnsi" w:cstheme="minorHAnsi"/>
          <w:sz w:val="22"/>
          <w:szCs w:val="22"/>
        </w:rPr>
        <w:lastRenderedPageBreak/>
        <w:t>Developed low level design document and Java components.</w:t>
      </w:r>
    </w:p>
    <w:p w:rsidR="00AE6636" w:rsidRPr="003F2906" w:rsidRDefault="00AE6636" w:rsidP="00BE2345">
      <w:pPr>
        <w:widowControl w:val="0"/>
        <w:numPr>
          <w:ilvl w:val="0"/>
          <w:numId w:val="17"/>
        </w:numPr>
        <w:tabs>
          <w:tab w:val="clear" w:pos="720"/>
          <w:tab w:val="num" w:pos="0"/>
          <w:tab w:val="left" w:pos="360"/>
        </w:tabs>
        <w:suppressAutoHyphens/>
        <w:jc w:val="both"/>
        <w:rPr>
          <w:rFonts w:asciiTheme="minorHAnsi" w:eastAsia="Courier 10 Pitch" w:hAnsiTheme="minorHAnsi" w:cstheme="minorHAnsi"/>
          <w:sz w:val="22"/>
          <w:szCs w:val="22"/>
        </w:rPr>
      </w:pPr>
      <w:r w:rsidRPr="003F2906">
        <w:rPr>
          <w:rFonts w:asciiTheme="minorHAnsi" w:hAnsiTheme="minorHAnsi" w:cstheme="minorHAnsi"/>
          <w:sz w:val="22"/>
          <w:szCs w:val="22"/>
          <w:shd w:val="clear" w:color="auto" w:fill="FFFFFF"/>
        </w:rPr>
        <w:t>Followed Agile methodology, interacted with the client, for taking feedback on the features</w:t>
      </w:r>
      <w:r w:rsidRPr="003F2906">
        <w:rPr>
          <w:rFonts w:asciiTheme="minorHAnsi" w:hAnsiTheme="minorHAnsi" w:cstheme="minorHAnsi"/>
          <w:color w:val="333333"/>
          <w:sz w:val="22"/>
          <w:szCs w:val="22"/>
          <w:shd w:val="clear" w:color="auto" w:fill="FFFFFF"/>
        </w:rPr>
        <w:t>.</w:t>
      </w:r>
    </w:p>
    <w:p w:rsidR="00AE6636" w:rsidRPr="003F2906" w:rsidRDefault="00AE6636" w:rsidP="00BE2345">
      <w:pPr>
        <w:widowControl w:val="0"/>
        <w:numPr>
          <w:ilvl w:val="0"/>
          <w:numId w:val="17"/>
        </w:numPr>
        <w:tabs>
          <w:tab w:val="clear" w:pos="720"/>
          <w:tab w:val="num" w:pos="0"/>
          <w:tab w:val="left" w:pos="360"/>
        </w:tabs>
        <w:suppressAutoHyphens/>
        <w:jc w:val="both"/>
        <w:rPr>
          <w:rFonts w:asciiTheme="minorHAnsi" w:eastAsia="Courier 10 Pitch" w:hAnsiTheme="minorHAnsi" w:cstheme="minorHAnsi"/>
          <w:sz w:val="22"/>
          <w:szCs w:val="22"/>
        </w:rPr>
      </w:pPr>
      <w:r w:rsidRPr="003F2906">
        <w:rPr>
          <w:rFonts w:asciiTheme="minorHAnsi" w:eastAsia="Courier 10 Pitch" w:hAnsiTheme="minorHAnsi" w:cstheme="minorHAnsi"/>
          <w:sz w:val="22"/>
          <w:szCs w:val="22"/>
        </w:rPr>
        <w:t xml:space="preserve">Used </w:t>
      </w:r>
      <w:proofErr w:type="spellStart"/>
      <w:r w:rsidRPr="003F2906">
        <w:rPr>
          <w:rFonts w:asciiTheme="minorHAnsi" w:eastAsia="Courier 10 Pitch" w:hAnsiTheme="minorHAnsi" w:cstheme="minorHAnsi"/>
          <w:b/>
          <w:sz w:val="22"/>
          <w:szCs w:val="22"/>
        </w:rPr>
        <w:t>SmartTrade</w:t>
      </w:r>
      <w:proofErr w:type="spellEnd"/>
      <w:r w:rsidRPr="003F2906">
        <w:rPr>
          <w:rFonts w:asciiTheme="minorHAnsi" w:eastAsia="Courier 10 Pitch" w:hAnsiTheme="minorHAnsi" w:cstheme="minorHAnsi"/>
          <w:sz w:val="22"/>
          <w:szCs w:val="22"/>
        </w:rPr>
        <w:t xml:space="preserve"> API to get client data and display using </w:t>
      </w:r>
      <w:r w:rsidRPr="003F2906">
        <w:rPr>
          <w:rFonts w:asciiTheme="minorHAnsi" w:eastAsia="Courier 10 Pitch" w:hAnsiTheme="minorHAnsi" w:cstheme="minorHAnsi"/>
          <w:b/>
          <w:sz w:val="22"/>
          <w:szCs w:val="22"/>
        </w:rPr>
        <w:t>JSP</w:t>
      </w:r>
      <w:r w:rsidRPr="003F2906">
        <w:rPr>
          <w:rFonts w:asciiTheme="minorHAnsi" w:eastAsia="Courier 10 Pitch" w:hAnsiTheme="minorHAnsi" w:cstheme="minorHAnsi"/>
          <w:sz w:val="22"/>
          <w:szCs w:val="22"/>
        </w:rPr>
        <w:t>.</w:t>
      </w:r>
    </w:p>
    <w:p w:rsidR="00AE6636" w:rsidRPr="003F2906" w:rsidRDefault="00AE6636" w:rsidP="00BE2345">
      <w:pPr>
        <w:pStyle w:val="ListParagraph"/>
        <w:numPr>
          <w:ilvl w:val="0"/>
          <w:numId w:val="17"/>
        </w:numPr>
        <w:tabs>
          <w:tab w:val="clear" w:pos="720"/>
          <w:tab w:val="num" w:pos="0"/>
        </w:tabs>
        <w:suppressAutoHyphens/>
        <w:spacing w:after="0"/>
        <w:jc w:val="both"/>
        <w:rPr>
          <w:rFonts w:asciiTheme="minorHAnsi" w:hAnsiTheme="minorHAnsi" w:cstheme="minorHAnsi"/>
          <w:b/>
          <w:bCs/>
        </w:rPr>
      </w:pPr>
      <w:r w:rsidRPr="003F2906">
        <w:rPr>
          <w:rFonts w:asciiTheme="minorHAnsi" w:eastAsia="Courier 10 Pitch" w:hAnsiTheme="minorHAnsi" w:cstheme="minorHAnsi"/>
        </w:rPr>
        <w:t xml:space="preserve">Built a web frontend </w:t>
      </w:r>
      <w:r w:rsidRPr="003F2906">
        <w:rPr>
          <w:rFonts w:asciiTheme="minorHAnsi" w:hAnsiTheme="minorHAnsi" w:cstheme="minorHAnsi"/>
        </w:rPr>
        <w:t>using</w:t>
      </w:r>
      <w:r w:rsidRPr="003F2906">
        <w:rPr>
          <w:rFonts w:asciiTheme="minorHAnsi" w:hAnsiTheme="minorHAnsi" w:cstheme="minorHAnsi"/>
          <w:b/>
          <w:bCs/>
        </w:rPr>
        <w:t xml:space="preserve"> Spring MVC Framework </w:t>
      </w:r>
      <w:r w:rsidRPr="003F2906">
        <w:rPr>
          <w:rFonts w:asciiTheme="minorHAnsi" w:hAnsiTheme="minorHAnsi" w:cstheme="minorHAnsi"/>
        </w:rPr>
        <w:t>with</w:t>
      </w:r>
      <w:r w:rsidRPr="003F2906">
        <w:rPr>
          <w:rFonts w:asciiTheme="minorHAnsi" w:hAnsiTheme="minorHAnsi" w:cstheme="minorHAnsi"/>
          <w:b/>
          <w:bCs/>
        </w:rPr>
        <w:t xml:space="preserve"> JSP, HTML, CSS, AJAX</w:t>
      </w:r>
      <w:r w:rsidRPr="003F2906">
        <w:rPr>
          <w:rFonts w:asciiTheme="minorHAnsi" w:hAnsiTheme="minorHAnsi" w:cstheme="minorHAnsi"/>
        </w:rPr>
        <w:t>,</w:t>
      </w:r>
      <w:r w:rsidRPr="003F2906">
        <w:rPr>
          <w:rFonts w:asciiTheme="minorHAnsi" w:hAnsiTheme="minorHAnsi" w:cstheme="minorHAnsi"/>
          <w:b/>
          <w:bCs/>
        </w:rPr>
        <w:t xml:space="preserve"> and JavaScript</w:t>
      </w:r>
      <w:r w:rsidRPr="003F2906">
        <w:rPr>
          <w:rFonts w:asciiTheme="minorHAnsi" w:hAnsiTheme="minorHAnsi" w:cstheme="minorHAnsi"/>
          <w:bCs/>
        </w:rPr>
        <w:t>.</w:t>
      </w:r>
    </w:p>
    <w:p w:rsidR="00AE6636" w:rsidRPr="003F2906" w:rsidRDefault="00AE6636" w:rsidP="00BE2345">
      <w:pPr>
        <w:widowControl w:val="0"/>
        <w:numPr>
          <w:ilvl w:val="0"/>
          <w:numId w:val="17"/>
        </w:numPr>
        <w:tabs>
          <w:tab w:val="clear" w:pos="720"/>
          <w:tab w:val="num" w:pos="0"/>
          <w:tab w:val="left" w:pos="360"/>
        </w:tabs>
        <w:suppressAutoHyphens/>
        <w:jc w:val="both"/>
        <w:rPr>
          <w:rFonts w:asciiTheme="minorHAnsi" w:eastAsia="Courier 10 Pitch" w:hAnsiTheme="minorHAnsi" w:cstheme="minorHAnsi"/>
          <w:sz w:val="22"/>
          <w:szCs w:val="22"/>
        </w:rPr>
      </w:pPr>
      <w:r w:rsidRPr="003F2906">
        <w:rPr>
          <w:rFonts w:asciiTheme="minorHAnsi" w:eastAsia="Courier 10 Pitch" w:hAnsiTheme="minorHAnsi" w:cstheme="minorHAnsi"/>
          <w:sz w:val="22"/>
          <w:szCs w:val="22"/>
        </w:rPr>
        <w:t xml:space="preserve">Developed </w:t>
      </w:r>
      <w:r w:rsidRPr="003F2906">
        <w:rPr>
          <w:rFonts w:asciiTheme="minorHAnsi" w:eastAsia="Courier 10 Pitch" w:hAnsiTheme="minorHAnsi" w:cstheme="minorHAnsi"/>
          <w:b/>
          <w:sz w:val="22"/>
          <w:szCs w:val="22"/>
        </w:rPr>
        <w:t xml:space="preserve">Web </w:t>
      </w:r>
      <w:proofErr w:type="gramStart"/>
      <w:r w:rsidRPr="003F2906">
        <w:rPr>
          <w:rFonts w:asciiTheme="minorHAnsi" w:eastAsia="Courier 10 Pitch" w:hAnsiTheme="minorHAnsi" w:cstheme="minorHAnsi"/>
          <w:b/>
          <w:sz w:val="22"/>
          <w:szCs w:val="22"/>
        </w:rPr>
        <w:t>services(</w:t>
      </w:r>
      <w:proofErr w:type="gramEnd"/>
      <w:r w:rsidRPr="003F2906">
        <w:rPr>
          <w:rFonts w:asciiTheme="minorHAnsi" w:eastAsia="Courier 10 Pitch" w:hAnsiTheme="minorHAnsi" w:cstheme="minorHAnsi"/>
          <w:b/>
          <w:sz w:val="22"/>
          <w:szCs w:val="22"/>
        </w:rPr>
        <w:t>SOAP</w:t>
      </w:r>
      <w:r w:rsidRPr="003F2906">
        <w:rPr>
          <w:rFonts w:asciiTheme="minorHAnsi" w:eastAsia="Courier 10 Pitch" w:hAnsiTheme="minorHAnsi" w:cstheme="minorHAnsi"/>
          <w:sz w:val="22"/>
          <w:szCs w:val="22"/>
        </w:rPr>
        <w:t xml:space="preserve"> and </w:t>
      </w:r>
      <w:r w:rsidRPr="003F2906">
        <w:rPr>
          <w:rFonts w:asciiTheme="minorHAnsi" w:eastAsia="Courier 10 Pitch" w:hAnsiTheme="minorHAnsi" w:cstheme="minorHAnsi"/>
          <w:b/>
          <w:sz w:val="22"/>
          <w:szCs w:val="22"/>
        </w:rPr>
        <w:t>REST)</w:t>
      </w:r>
      <w:r w:rsidRPr="003F2906">
        <w:rPr>
          <w:rFonts w:asciiTheme="minorHAnsi" w:eastAsia="Courier 10 Pitch" w:hAnsiTheme="minorHAnsi" w:cstheme="minorHAnsi"/>
          <w:sz w:val="22"/>
          <w:szCs w:val="22"/>
        </w:rPr>
        <w:t xml:space="preserve"> to expose the business methods to external services.</w:t>
      </w:r>
    </w:p>
    <w:p w:rsidR="00AE6636" w:rsidRPr="003F2906" w:rsidRDefault="00AE6636" w:rsidP="00BE2345">
      <w:pPr>
        <w:widowControl w:val="0"/>
        <w:numPr>
          <w:ilvl w:val="0"/>
          <w:numId w:val="17"/>
        </w:numPr>
        <w:tabs>
          <w:tab w:val="clear" w:pos="720"/>
          <w:tab w:val="num" w:pos="0"/>
          <w:tab w:val="left" w:pos="360"/>
        </w:tabs>
        <w:suppressAutoHyphens/>
        <w:jc w:val="both"/>
        <w:rPr>
          <w:rFonts w:asciiTheme="minorHAnsi" w:eastAsia="Courier 10 Pitch" w:hAnsiTheme="minorHAnsi" w:cstheme="minorHAnsi"/>
          <w:sz w:val="22"/>
          <w:szCs w:val="22"/>
        </w:rPr>
      </w:pPr>
      <w:r w:rsidRPr="003F2906">
        <w:rPr>
          <w:rFonts w:asciiTheme="minorHAnsi" w:eastAsia="Courier 10 Pitch" w:hAnsiTheme="minorHAnsi" w:cstheme="minorHAnsi"/>
          <w:sz w:val="22"/>
          <w:szCs w:val="22"/>
        </w:rPr>
        <w:t xml:space="preserve">Developed </w:t>
      </w:r>
      <w:r w:rsidRPr="003F2906">
        <w:rPr>
          <w:rFonts w:asciiTheme="minorHAnsi" w:eastAsia="Courier 10 Pitch" w:hAnsiTheme="minorHAnsi" w:cstheme="minorHAnsi"/>
          <w:b/>
          <w:sz w:val="22"/>
          <w:szCs w:val="22"/>
        </w:rPr>
        <w:t>Web Enable</w:t>
      </w:r>
      <w:r w:rsidRPr="003F2906">
        <w:rPr>
          <w:rFonts w:asciiTheme="minorHAnsi" w:eastAsia="Courier 10 Pitch" w:hAnsiTheme="minorHAnsi" w:cstheme="minorHAnsi"/>
          <w:sz w:val="22"/>
          <w:szCs w:val="22"/>
        </w:rPr>
        <w:t xml:space="preserve"> client </w:t>
      </w:r>
      <w:r w:rsidRPr="003F2906">
        <w:rPr>
          <w:rFonts w:asciiTheme="minorHAnsi" w:eastAsia="Courier 10 Pitch" w:hAnsiTheme="minorHAnsi" w:cstheme="minorHAnsi"/>
          <w:b/>
          <w:sz w:val="22"/>
          <w:szCs w:val="22"/>
        </w:rPr>
        <w:t>FIX</w:t>
      </w:r>
      <w:r w:rsidRPr="003F2906">
        <w:rPr>
          <w:rFonts w:asciiTheme="minorHAnsi" w:eastAsia="Courier 10 Pitch" w:hAnsiTheme="minorHAnsi" w:cstheme="minorHAnsi"/>
          <w:sz w:val="22"/>
          <w:szCs w:val="22"/>
        </w:rPr>
        <w:t xml:space="preserve"> interface for order routing and developed test cases.</w:t>
      </w:r>
    </w:p>
    <w:p w:rsidR="00AE6636" w:rsidRPr="003F2906" w:rsidRDefault="00AE6636" w:rsidP="00BE2345">
      <w:pPr>
        <w:widowControl w:val="0"/>
        <w:numPr>
          <w:ilvl w:val="0"/>
          <w:numId w:val="17"/>
        </w:numPr>
        <w:tabs>
          <w:tab w:val="clear" w:pos="720"/>
          <w:tab w:val="num" w:pos="0"/>
          <w:tab w:val="left" w:pos="360"/>
        </w:tabs>
        <w:suppressAutoHyphens/>
        <w:jc w:val="both"/>
        <w:rPr>
          <w:rFonts w:asciiTheme="minorHAnsi" w:eastAsia="Courier 10 Pitch" w:hAnsiTheme="minorHAnsi" w:cstheme="minorHAnsi"/>
          <w:sz w:val="22"/>
          <w:szCs w:val="22"/>
        </w:rPr>
      </w:pPr>
      <w:r w:rsidRPr="003F2906">
        <w:rPr>
          <w:rFonts w:asciiTheme="minorHAnsi" w:eastAsia="Courier 10 Pitch" w:hAnsiTheme="minorHAnsi" w:cstheme="minorHAnsi"/>
          <w:sz w:val="22"/>
          <w:szCs w:val="22"/>
        </w:rPr>
        <w:t xml:space="preserve">Developed a messaging queue using </w:t>
      </w:r>
      <w:r w:rsidRPr="003F2906">
        <w:rPr>
          <w:rFonts w:asciiTheme="minorHAnsi" w:eastAsia="Courier 10 Pitch" w:hAnsiTheme="minorHAnsi" w:cstheme="minorHAnsi"/>
          <w:b/>
          <w:sz w:val="22"/>
          <w:szCs w:val="22"/>
        </w:rPr>
        <w:t xml:space="preserve">JMS </w:t>
      </w:r>
      <w:r w:rsidRPr="003F2906">
        <w:rPr>
          <w:rFonts w:asciiTheme="minorHAnsi" w:eastAsia="Courier 10 Pitch" w:hAnsiTheme="minorHAnsi" w:cstheme="minorHAnsi"/>
          <w:sz w:val="22"/>
          <w:szCs w:val="22"/>
        </w:rPr>
        <w:t>messaging to notify return messages post execution and to interact with orchestration engine.</w:t>
      </w:r>
    </w:p>
    <w:p w:rsidR="00AE6636" w:rsidRPr="003F2906" w:rsidRDefault="00AE6636" w:rsidP="00BE2345">
      <w:pPr>
        <w:widowControl w:val="0"/>
        <w:numPr>
          <w:ilvl w:val="0"/>
          <w:numId w:val="17"/>
        </w:numPr>
        <w:tabs>
          <w:tab w:val="clear" w:pos="720"/>
          <w:tab w:val="num" w:pos="0"/>
          <w:tab w:val="left" w:pos="360"/>
        </w:tabs>
        <w:suppressAutoHyphens/>
        <w:jc w:val="both"/>
        <w:rPr>
          <w:rFonts w:asciiTheme="minorHAnsi" w:eastAsia="Courier 10 Pitch" w:hAnsiTheme="minorHAnsi" w:cstheme="minorHAnsi"/>
          <w:sz w:val="22"/>
          <w:szCs w:val="22"/>
        </w:rPr>
      </w:pPr>
      <w:r w:rsidRPr="003F2906">
        <w:rPr>
          <w:rFonts w:asciiTheme="minorHAnsi" w:eastAsia="Courier 10 Pitch" w:hAnsiTheme="minorHAnsi" w:cstheme="minorHAnsi"/>
          <w:sz w:val="22"/>
          <w:szCs w:val="22"/>
        </w:rPr>
        <w:t>Extensively used executor framework for developing orchestration engine to send request to and get multiple response from third party system.</w:t>
      </w:r>
    </w:p>
    <w:p w:rsidR="00AE6636" w:rsidRPr="003F2906" w:rsidRDefault="00AE6636" w:rsidP="00BE2345">
      <w:pPr>
        <w:widowControl w:val="0"/>
        <w:numPr>
          <w:ilvl w:val="0"/>
          <w:numId w:val="17"/>
        </w:numPr>
        <w:tabs>
          <w:tab w:val="clear" w:pos="720"/>
          <w:tab w:val="num" w:pos="0"/>
          <w:tab w:val="left" w:pos="360"/>
        </w:tabs>
        <w:suppressAutoHyphens/>
        <w:jc w:val="both"/>
        <w:rPr>
          <w:rFonts w:asciiTheme="minorHAnsi" w:eastAsia="Courier 10 Pitch" w:hAnsiTheme="minorHAnsi" w:cstheme="minorHAnsi"/>
          <w:sz w:val="22"/>
          <w:szCs w:val="22"/>
        </w:rPr>
      </w:pPr>
      <w:r w:rsidRPr="003F2906">
        <w:rPr>
          <w:rFonts w:asciiTheme="minorHAnsi" w:eastAsia="Courier 10 Pitch" w:hAnsiTheme="minorHAnsi" w:cstheme="minorHAnsi"/>
          <w:sz w:val="22"/>
          <w:szCs w:val="22"/>
        </w:rPr>
        <w:t>Used Adapter Pattern and combined sequential and parallel enterprise pattern to send and receive data from our third party system.</w:t>
      </w:r>
    </w:p>
    <w:p w:rsidR="00AE6636" w:rsidRPr="003F2906" w:rsidRDefault="00AE6636" w:rsidP="00BE2345">
      <w:pPr>
        <w:widowControl w:val="0"/>
        <w:numPr>
          <w:ilvl w:val="0"/>
          <w:numId w:val="17"/>
        </w:numPr>
        <w:tabs>
          <w:tab w:val="clear" w:pos="720"/>
          <w:tab w:val="num" w:pos="0"/>
          <w:tab w:val="left" w:pos="360"/>
        </w:tabs>
        <w:suppressAutoHyphens/>
        <w:jc w:val="both"/>
        <w:rPr>
          <w:rFonts w:asciiTheme="minorHAnsi" w:eastAsia="Courier 10 Pitch" w:hAnsiTheme="minorHAnsi" w:cstheme="minorHAnsi"/>
          <w:sz w:val="22"/>
          <w:szCs w:val="22"/>
        </w:rPr>
      </w:pPr>
      <w:r w:rsidRPr="003F2906">
        <w:rPr>
          <w:rFonts w:asciiTheme="minorHAnsi" w:eastAsia="Courier 10 Pitch" w:hAnsiTheme="minorHAnsi" w:cstheme="minorHAnsi"/>
          <w:sz w:val="22"/>
          <w:szCs w:val="22"/>
        </w:rPr>
        <w:t xml:space="preserve">Used </w:t>
      </w:r>
      <w:r w:rsidRPr="003F2906">
        <w:rPr>
          <w:rFonts w:asciiTheme="minorHAnsi" w:eastAsia="Courier 10 Pitch" w:hAnsiTheme="minorHAnsi" w:cstheme="minorHAnsi"/>
          <w:b/>
          <w:sz w:val="22"/>
          <w:szCs w:val="22"/>
        </w:rPr>
        <w:t>Aggregator</w:t>
      </w:r>
      <w:r w:rsidRPr="003F2906">
        <w:rPr>
          <w:rFonts w:asciiTheme="minorHAnsi" w:eastAsia="Courier 10 Pitch" w:hAnsiTheme="minorHAnsi" w:cstheme="minorHAnsi"/>
          <w:sz w:val="22"/>
          <w:szCs w:val="22"/>
        </w:rPr>
        <w:t xml:space="preserve"> and </w:t>
      </w:r>
      <w:r w:rsidRPr="003F2906">
        <w:rPr>
          <w:rFonts w:asciiTheme="minorHAnsi" w:eastAsia="Courier 10 Pitch" w:hAnsiTheme="minorHAnsi" w:cstheme="minorHAnsi"/>
          <w:b/>
          <w:sz w:val="22"/>
          <w:szCs w:val="22"/>
        </w:rPr>
        <w:t>conversional</w:t>
      </w:r>
      <w:r w:rsidRPr="003F2906">
        <w:rPr>
          <w:rFonts w:asciiTheme="minorHAnsi" w:eastAsia="Courier 10 Pitch" w:hAnsiTheme="minorHAnsi" w:cstheme="minorHAnsi"/>
          <w:sz w:val="22"/>
          <w:szCs w:val="22"/>
        </w:rPr>
        <w:t xml:space="preserve"> pattern to aggregate the response received.</w:t>
      </w:r>
    </w:p>
    <w:p w:rsidR="00AE6636" w:rsidRPr="003F2906" w:rsidRDefault="00AE6636" w:rsidP="00BE2345">
      <w:pPr>
        <w:widowControl w:val="0"/>
        <w:numPr>
          <w:ilvl w:val="0"/>
          <w:numId w:val="17"/>
        </w:numPr>
        <w:tabs>
          <w:tab w:val="clear" w:pos="720"/>
          <w:tab w:val="num" w:pos="0"/>
          <w:tab w:val="left" w:pos="360"/>
        </w:tabs>
        <w:suppressAutoHyphens/>
        <w:jc w:val="both"/>
        <w:rPr>
          <w:rFonts w:asciiTheme="minorHAnsi" w:eastAsia="Courier 10 Pitch" w:hAnsiTheme="minorHAnsi" w:cstheme="minorHAnsi"/>
          <w:sz w:val="22"/>
          <w:szCs w:val="22"/>
        </w:rPr>
      </w:pPr>
      <w:r w:rsidRPr="003F2906">
        <w:rPr>
          <w:rFonts w:asciiTheme="minorHAnsi" w:eastAsia="Courier 10 Pitch" w:hAnsiTheme="minorHAnsi" w:cstheme="minorHAnsi"/>
          <w:sz w:val="22"/>
          <w:szCs w:val="22"/>
        </w:rPr>
        <w:t>Developed Helper Classes and Value data access objects which interact with Database.</w:t>
      </w:r>
    </w:p>
    <w:p w:rsidR="00AE6636" w:rsidRPr="003F2906" w:rsidRDefault="00AE6636" w:rsidP="00BE2345">
      <w:pPr>
        <w:pStyle w:val="ListParagraph"/>
        <w:widowControl w:val="0"/>
        <w:numPr>
          <w:ilvl w:val="0"/>
          <w:numId w:val="17"/>
        </w:numPr>
        <w:tabs>
          <w:tab w:val="clear" w:pos="720"/>
          <w:tab w:val="num" w:pos="0"/>
        </w:tabs>
        <w:suppressAutoHyphens/>
        <w:autoSpaceDE w:val="0"/>
        <w:spacing w:after="0"/>
        <w:jc w:val="both"/>
        <w:rPr>
          <w:rFonts w:asciiTheme="minorHAnsi" w:hAnsiTheme="minorHAnsi" w:cstheme="minorHAnsi"/>
        </w:rPr>
      </w:pPr>
      <w:r w:rsidRPr="003F2906">
        <w:rPr>
          <w:rFonts w:asciiTheme="minorHAnsi" w:hAnsiTheme="minorHAnsi" w:cstheme="minorHAnsi"/>
        </w:rPr>
        <w:t xml:space="preserve">Implemented </w:t>
      </w:r>
      <w:r w:rsidRPr="003F2906">
        <w:rPr>
          <w:rFonts w:asciiTheme="minorHAnsi" w:hAnsiTheme="minorHAnsi" w:cstheme="minorHAnsi"/>
          <w:b/>
        </w:rPr>
        <w:t>Hibernate</w:t>
      </w:r>
      <w:r w:rsidRPr="003F2906">
        <w:rPr>
          <w:rFonts w:asciiTheme="minorHAnsi" w:hAnsiTheme="minorHAnsi" w:cstheme="minorHAnsi"/>
        </w:rPr>
        <w:t xml:space="preserve"> (ORM Mapping tool) framework to interact with the database to update, retrieve, insert and delete values effectively.</w:t>
      </w:r>
    </w:p>
    <w:p w:rsidR="00AE6636" w:rsidRPr="003F2906" w:rsidRDefault="00AE6636" w:rsidP="00BE2345">
      <w:pPr>
        <w:widowControl w:val="0"/>
        <w:numPr>
          <w:ilvl w:val="0"/>
          <w:numId w:val="17"/>
        </w:numPr>
        <w:tabs>
          <w:tab w:val="clear" w:pos="720"/>
          <w:tab w:val="num" w:pos="0"/>
          <w:tab w:val="left" w:pos="360"/>
        </w:tabs>
        <w:suppressAutoHyphens/>
        <w:jc w:val="both"/>
        <w:rPr>
          <w:rFonts w:asciiTheme="minorHAnsi" w:eastAsia="Courier 10 Pitch" w:hAnsiTheme="minorHAnsi" w:cstheme="minorHAnsi"/>
          <w:sz w:val="22"/>
          <w:szCs w:val="22"/>
        </w:rPr>
      </w:pPr>
      <w:r w:rsidRPr="003F2906">
        <w:rPr>
          <w:rFonts w:asciiTheme="minorHAnsi" w:eastAsia="Courier 10 Pitch" w:hAnsiTheme="minorHAnsi" w:cstheme="minorHAnsi"/>
          <w:sz w:val="22"/>
          <w:szCs w:val="22"/>
        </w:rPr>
        <w:t xml:space="preserve">Developed </w:t>
      </w:r>
      <w:proofErr w:type="spellStart"/>
      <w:r w:rsidRPr="003F2906">
        <w:rPr>
          <w:rFonts w:asciiTheme="minorHAnsi" w:eastAsia="Courier 10 Pitch" w:hAnsiTheme="minorHAnsi" w:cstheme="minorHAnsi"/>
          <w:sz w:val="22"/>
          <w:szCs w:val="22"/>
        </w:rPr>
        <w:t>andtested</w:t>
      </w:r>
      <w:proofErr w:type="spellEnd"/>
      <w:r w:rsidRPr="003F2906">
        <w:rPr>
          <w:rFonts w:asciiTheme="minorHAnsi" w:eastAsia="Courier 10 Pitch" w:hAnsiTheme="minorHAnsi" w:cstheme="minorHAnsi"/>
          <w:sz w:val="22"/>
          <w:szCs w:val="22"/>
        </w:rPr>
        <w:t xml:space="preserve"> persistence of order messages </w:t>
      </w:r>
      <w:proofErr w:type="spellStart"/>
      <w:r w:rsidRPr="003F2906">
        <w:rPr>
          <w:rFonts w:asciiTheme="minorHAnsi" w:eastAsia="Courier 10 Pitch" w:hAnsiTheme="minorHAnsi" w:cstheme="minorHAnsi"/>
          <w:sz w:val="22"/>
          <w:szCs w:val="22"/>
        </w:rPr>
        <w:t>onoracle</w:t>
      </w:r>
      <w:proofErr w:type="spellEnd"/>
      <w:r w:rsidRPr="003F2906">
        <w:rPr>
          <w:rFonts w:asciiTheme="minorHAnsi" w:eastAsia="Courier 10 Pitch" w:hAnsiTheme="minorHAnsi" w:cstheme="minorHAnsi"/>
          <w:sz w:val="22"/>
          <w:szCs w:val="22"/>
        </w:rPr>
        <w:t xml:space="preserve"> </w:t>
      </w:r>
      <w:proofErr w:type="spellStart"/>
      <w:r w:rsidRPr="003F2906">
        <w:rPr>
          <w:rFonts w:asciiTheme="minorHAnsi" w:eastAsia="Courier 10 Pitch" w:hAnsiTheme="minorHAnsi" w:cstheme="minorHAnsi"/>
          <w:sz w:val="22"/>
          <w:szCs w:val="22"/>
        </w:rPr>
        <w:t>databaseusing</w:t>
      </w:r>
      <w:r w:rsidRPr="003F2906">
        <w:rPr>
          <w:rFonts w:asciiTheme="minorHAnsi" w:eastAsia="Courier 10 Pitch" w:hAnsiTheme="minorHAnsi" w:cstheme="minorHAnsi"/>
          <w:b/>
          <w:sz w:val="22"/>
          <w:szCs w:val="22"/>
        </w:rPr>
        <w:t>Hibernate</w:t>
      </w:r>
      <w:proofErr w:type="spellEnd"/>
      <w:r w:rsidRPr="003F2906">
        <w:rPr>
          <w:rFonts w:asciiTheme="minorHAnsi" w:eastAsia="Courier 10 Pitch" w:hAnsiTheme="minorHAnsi" w:cstheme="minorHAnsi"/>
          <w:sz w:val="22"/>
          <w:szCs w:val="22"/>
        </w:rPr>
        <w:t>.</w:t>
      </w:r>
    </w:p>
    <w:p w:rsidR="00AE6636" w:rsidRPr="003F2906" w:rsidRDefault="00AE6636" w:rsidP="00BE2345">
      <w:pPr>
        <w:widowControl w:val="0"/>
        <w:numPr>
          <w:ilvl w:val="0"/>
          <w:numId w:val="17"/>
        </w:numPr>
        <w:tabs>
          <w:tab w:val="clear" w:pos="720"/>
          <w:tab w:val="num" w:pos="0"/>
          <w:tab w:val="left" w:pos="360"/>
        </w:tabs>
        <w:suppressAutoHyphens/>
        <w:jc w:val="both"/>
        <w:rPr>
          <w:rFonts w:asciiTheme="minorHAnsi" w:eastAsia="Courier 10 Pitch" w:hAnsiTheme="minorHAnsi" w:cstheme="minorHAnsi"/>
          <w:sz w:val="22"/>
          <w:szCs w:val="22"/>
        </w:rPr>
      </w:pPr>
      <w:r w:rsidRPr="003F2906">
        <w:rPr>
          <w:rFonts w:asciiTheme="minorHAnsi" w:eastAsia="Courier 10 Pitch" w:hAnsiTheme="minorHAnsi" w:cstheme="minorHAnsi"/>
          <w:sz w:val="22"/>
          <w:szCs w:val="22"/>
        </w:rPr>
        <w:t xml:space="preserve">Developed functional test cases and end to end test cases on </w:t>
      </w:r>
      <w:proofErr w:type="spellStart"/>
      <w:r w:rsidRPr="003F2906">
        <w:rPr>
          <w:rFonts w:asciiTheme="minorHAnsi" w:eastAsia="Courier 10 Pitch" w:hAnsiTheme="minorHAnsi" w:cstheme="minorHAnsi"/>
          <w:b/>
          <w:sz w:val="22"/>
          <w:szCs w:val="22"/>
        </w:rPr>
        <w:t>JUnit</w:t>
      </w:r>
      <w:r w:rsidRPr="003F2906">
        <w:rPr>
          <w:rFonts w:asciiTheme="minorHAnsi" w:eastAsia="Courier 10 Pitch" w:hAnsiTheme="minorHAnsi" w:cstheme="minorHAnsi"/>
          <w:sz w:val="22"/>
          <w:szCs w:val="22"/>
        </w:rPr>
        <w:t>for</w:t>
      </w:r>
      <w:proofErr w:type="spellEnd"/>
      <w:r w:rsidRPr="003F2906">
        <w:rPr>
          <w:rFonts w:asciiTheme="minorHAnsi" w:eastAsia="Courier 10 Pitch" w:hAnsiTheme="minorHAnsi" w:cstheme="minorHAnsi"/>
          <w:sz w:val="22"/>
          <w:szCs w:val="22"/>
        </w:rPr>
        <w:t xml:space="preserve"> testing for business scenario.</w:t>
      </w:r>
    </w:p>
    <w:p w:rsidR="00AE6636" w:rsidRPr="003F2906" w:rsidRDefault="00AE6636" w:rsidP="00BE2345">
      <w:pPr>
        <w:widowControl w:val="0"/>
        <w:numPr>
          <w:ilvl w:val="0"/>
          <w:numId w:val="17"/>
        </w:numPr>
        <w:tabs>
          <w:tab w:val="clear" w:pos="720"/>
          <w:tab w:val="num" w:pos="0"/>
          <w:tab w:val="left" w:pos="360"/>
        </w:tabs>
        <w:suppressAutoHyphens/>
        <w:jc w:val="both"/>
        <w:rPr>
          <w:rFonts w:asciiTheme="minorHAnsi" w:eastAsia="Courier 10 Pitch" w:hAnsiTheme="minorHAnsi" w:cstheme="minorHAnsi"/>
          <w:sz w:val="22"/>
          <w:szCs w:val="22"/>
        </w:rPr>
      </w:pPr>
      <w:r w:rsidRPr="003F2906">
        <w:rPr>
          <w:rFonts w:asciiTheme="minorHAnsi" w:eastAsia="Courier 10 Pitch" w:hAnsiTheme="minorHAnsi" w:cstheme="minorHAnsi"/>
          <w:sz w:val="22"/>
          <w:szCs w:val="22"/>
        </w:rPr>
        <w:t>Conducted unit, integration and regression testing.</w:t>
      </w:r>
    </w:p>
    <w:p w:rsidR="00AE6636" w:rsidRPr="003F2906" w:rsidRDefault="00AE6636" w:rsidP="00BE2345">
      <w:pPr>
        <w:widowControl w:val="0"/>
        <w:numPr>
          <w:ilvl w:val="0"/>
          <w:numId w:val="17"/>
        </w:numPr>
        <w:tabs>
          <w:tab w:val="clear" w:pos="720"/>
          <w:tab w:val="num" w:pos="0"/>
          <w:tab w:val="left" w:pos="360"/>
        </w:tabs>
        <w:suppressAutoHyphens/>
        <w:jc w:val="both"/>
        <w:rPr>
          <w:rFonts w:asciiTheme="minorHAnsi" w:eastAsia="Courier 10 Pitch" w:hAnsiTheme="minorHAnsi" w:cstheme="minorHAnsi"/>
          <w:sz w:val="22"/>
          <w:szCs w:val="22"/>
        </w:rPr>
      </w:pPr>
      <w:r w:rsidRPr="003F2906">
        <w:rPr>
          <w:rFonts w:asciiTheme="minorHAnsi" w:eastAsia="Courier 10 Pitch" w:hAnsiTheme="minorHAnsi" w:cstheme="minorHAnsi"/>
          <w:sz w:val="22"/>
          <w:szCs w:val="22"/>
        </w:rPr>
        <w:t xml:space="preserve">Developed Aspects for logging errors in the application. Given Production support </w:t>
      </w:r>
      <w:proofErr w:type="spellStart"/>
      <w:r w:rsidRPr="003F2906">
        <w:rPr>
          <w:rFonts w:asciiTheme="minorHAnsi" w:eastAsia="Courier 10 Pitch" w:hAnsiTheme="minorHAnsi" w:cstheme="minorHAnsi"/>
          <w:sz w:val="22"/>
          <w:szCs w:val="22"/>
        </w:rPr>
        <w:t>forAutosys</w:t>
      </w:r>
      <w:proofErr w:type="spellEnd"/>
      <w:r w:rsidRPr="003F2906">
        <w:rPr>
          <w:rFonts w:asciiTheme="minorHAnsi" w:eastAsia="Courier 10 Pitch" w:hAnsiTheme="minorHAnsi" w:cstheme="minorHAnsi"/>
          <w:sz w:val="22"/>
          <w:szCs w:val="22"/>
        </w:rPr>
        <w:t xml:space="preserve"> jobs for Client orders/trade report generation.</w:t>
      </w:r>
    </w:p>
    <w:p w:rsidR="00AE6636" w:rsidRPr="003F2906" w:rsidRDefault="00AE6636" w:rsidP="00BE2345">
      <w:pPr>
        <w:widowControl w:val="0"/>
        <w:numPr>
          <w:ilvl w:val="0"/>
          <w:numId w:val="17"/>
        </w:numPr>
        <w:tabs>
          <w:tab w:val="clear" w:pos="720"/>
          <w:tab w:val="num" w:pos="0"/>
          <w:tab w:val="left" w:pos="360"/>
        </w:tabs>
        <w:suppressAutoHyphens/>
        <w:jc w:val="both"/>
        <w:rPr>
          <w:rFonts w:asciiTheme="minorHAnsi" w:eastAsia="Courier 10 Pitch" w:hAnsiTheme="minorHAnsi" w:cstheme="minorHAnsi"/>
          <w:sz w:val="22"/>
          <w:szCs w:val="22"/>
        </w:rPr>
      </w:pPr>
      <w:r w:rsidRPr="003F2906">
        <w:rPr>
          <w:rFonts w:asciiTheme="minorHAnsi" w:eastAsia="Courier 10 Pitch" w:hAnsiTheme="minorHAnsi" w:cstheme="minorHAnsi"/>
          <w:sz w:val="22"/>
          <w:szCs w:val="22"/>
        </w:rPr>
        <w:t xml:space="preserve">Used </w:t>
      </w:r>
      <w:r w:rsidRPr="003F2906">
        <w:rPr>
          <w:rFonts w:asciiTheme="minorHAnsi" w:eastAsia="Courier 10 Pitch" w:hAnsiTheme="minorHAnsi" w:cstheme="minorHAnsi"/>
          <w:b/>
          <w:sz w:val="22"/>
          <w:szCs w:val="22"/>
        </w:rPr>
        <w:t>Maven</w:t>
      </w:r>
      <w:r w:rsidRPr="003F2906">
        <w:rPr>
          <w:rFonts w:asciiTheme="minorHAnsi" w:eastAsia="Courier 10 Pitch" w:hAnsiTheme="minorHAnsi" w:cstheme="minorHAnsi"/>
          <w:sz w:val="22"/>
          <w:szCs w:val="22"/>
        </w:rPr>
        <w:t xml:space="preserve"> build tool to build the application on </w:t>
      </w:r>
      <w:r w:rsidRPr="003F2906">
        <w:rPr>
          <w:rFonts w:asciiTheme="minorHAnsi" w:eastAsia="Courier 10 Pitch" w:hAnsiTheme="minorHAnsi" w:cstheme="minorHAnsi"/>
          <w:b/>
          <w:sz w:val="22"/>
          <w:szCs w:val="22"/>
        </w:rPr>
        <w:t>Eclipse IDE</w:t>
      </w:r>
      <w:r w:rsidRPr="003F2906">
        <w:rPr>
          <w:rFonts w:asciiTheme="minorHAnsi" w:eastAsia="Courier 10 Pitch" w:hAnsiTheme="minorHAnsi" w:cstheme="minorHAnsi"/>
          <w:sz w:val="22"/>
          <w:szCs w:val="22"/>
        </w:rPr>
        <w:t xml:space="preserve"> and deployed on </w:t>
      </w:r>
      <w:r w:rsidRPr="003F2906">
        <w:rPr>
          <w:rFonts w:asciiTheme="minorHAnsi" w:eastAsia="Courier 10 Pitch" w:hAnsiTheme="minorHAnsi" w:cstheme="minorHAnsi"/>
          <w:b/>
          <w:sz w:val="22"/>
          <w:szCs w:val="22"/>
        </w:rPr>
        <w:t xml:space="preserve">IBM </w:t>
      </w:r>
      <w:r w:rsidRPr="003F2906">
        <w:rPr>
          <w:rFonts w:asciiTheme="minorHAnsi" w:eastAsia="Courier 10 Pitch" w:hAnsiTheme="minorHAnsi" w:cstheme="minorHAnsi"/>
          <w:b/>
          <w:sz w:val="22"/>
          <w:szCs w:val="22"/>
          <w:lang w:bidi="th-TH"/>
        </w:rPr>
        <w:t>Web Sphere</w:t>
      </w:r>
      <w:r w:rsidRPr="003F2906">
        <w:rPr>
          <w:rFonts w:asciiTheme="minorHAnsi" w:eastAsia="Courier 10 Pitch" w:hAnsiTheme="minorHAnsi" w:cstheme="minorHAnsi"/>
          <w:sz w:val="22"/>
          <w:szCs w:val="22"/>
          <w:lang w:bidi="th-TH"/>
        </w:rPr>
        <w:t>.</w:t>
      </w:r>
    </w:p>
    <w:p w:rsidR="00AE6636" w:rsidRPr="003F2906" w:rsidRDefault="00AE6636" w:rsidP="00BE2345">
      <w:pPr>
        <w:widowControl w:val="0"/>
        <w:numPr>
          <w:ilvl w:val="0"/>
          <w:numId w:val="17"/>
        </w:numPr>
        <w:tabs>
          <w:tab w:val="clear" w:pos="720"/>
          <w:tab w:val="num" w:pos="0"/>
          <w:tab w:val="left" w:pos="360"/>
        </w:tabs>
        <w:suppressAutoHyphens/>
        <w:jc w:val="both"/>
        <w:rPr>
          <w:rFonts w:asciiTheme="minorHAnsi" w:hAnsiTheme="minorHAnsi" w:cstheme="minorHAnsi"/>
          <w:b/>
          <w:bCs/>
          <w:sz w:val="22"/>
          <w:szCs w:val="22"/>
        </w:rPr>
      </w:pPr>
      <w:r w:rsidRPr="003F2906">
        <w:rPr>
          <w:rFonts w:asciiTheme="minorHAnsi" w:eastAsia="Courier 10 Pitch" w:hAnsiTheme="minorHAnsi" w:cstheme="minorHAnsi"/>
          <w:sz w:val="22"/>
          <w:szCs w:val="22"/>
        </w:rPr>
        <w:t>Performed the code reviews and enforcing the standards. Coordinated with Quality Analysis team and handling issues.</w:t>
      </w:r>
    </w:p>
    <w:p w:rsidR="00AE6636" w:rsidRPr="003F2906" w:rsidRDefault="00AE6636" w:rsidP="00BE2345">
      <w:pPr>
        <w:widowControl w:val="0"/>
        <w:numPr>
          <w:ilvl w:val="0"/>
          <w:numId w:val="17"/>
        </w:numPr>
        <w:tabs>
          <w:tab w:val="clear" w:pos="720"/>
          <w:tab w:val="num" w:pos="0"/>
          <w:tab w:val="left" w:pos="360"/>
        </w:tabs>
        <w:suppressAutoHyphens/>
        <w:jc w:val="both"/>
        <w:rPr>
          <w:rFonts w:asciiTheme="minorHAnsi" w:eastAsia="Courier 10 Pitch" w:hAnsiTheme="minorHAnsi" w:cstheme="minorHAnsi"/>
          <w:sz w:val="22"/>
          <w:szCs w:val="22"/>
        </w:rPr>
      </w:pPr>
      <w:r w:rsidRPr="003F2906">
        <w:rPr>
          <w:rFonts w:asciiTheme="minorHAnsi" w:eastAsia="Courier 10 Pitch" w:hAnsiTheme="minorHAnsi" w:cstheme="minorHAnsi"/>
          <w:sz w:val="22"/>
          <w:szCs w:val="22"/>
        </w:rPr>
        <w:t>Interacted with different teams, and involved in reviewing deliverables.</w:t>
      </w:r>
    </w:p>
    <w:p w:rsidR="00AE6636" w:rsidRPr="003F2906" w:rsidRDefault="00AE6636" w:rsidP="00AE6636">
      <w:pPr>
        <w:tabs>
          <w:tab w:val="left" w:pos="360"/>
        </w:tabs>
        <w:jc w:val="both"/>
        <w:rPr>
          <w:rFonts w:asciiTheme="minorHAnsi" w:eastAsia="Courier 10 Pitch" w:hAnsiTheme="minorHAnsi" w:cstheme="minorHAnsi"/>
          <w:sz w:val="22"/>
          <w:szCs w:val="22"/>
        </w:rPr>
      </w:pPr>
    </w:p>
    <w:p w:rsidR="00AE6636" w:rsidRPr="003F2906" w:rsidRDefault="00AE6636" w:rsidP="00AE6636">
      <w:pPr>
        <w:jc w:val="both"/>
        <w:rPr>
          <w:rFonts w:asciiTheme="minorHAnsi" w:hAnsiTheme="minorHAnsi" w:cstheme="minorHAnsi"/>
          <w:sz w:val="22"/>
          <w:szCs w:val="22"/>
        </w:rPr>
      </w:pPr>
      <w:r w:rsidRPr="003F2906">
        <w:rPr>
          <w:rFonts w:asciiTheme="minorHAnsi" w:hAnsiTheme="minorHAnsi" w:cstheme="minorHAnsi"/>
          <w:b/>
          <w:bCs/>
          <w:sz w:val="22"/>
          <w:szCs w:val="22"/>
        </w:rPr>
        <w:t xml:space="preserve">Environment: </w:t>
      </w:r>
      <w:r w:rsidRPr="003F2906">
        <w:rPr>
          <w:rFonts w:asciiTheme="minorHAnsi" w:hAnsiTheme="minorHAnsi" w:cstheme="minorHAnsi"/>
          <w:sz w:val="22"/>
          <w:szCs w:val="22"/>
        </w:rPr>
        <w:t xml:space="preserve">Java,  JMS, Web services (SOAP and REST), FIX Engine, Spring MVC, Hibernate, JSP, HTML, CSS, JavaScript, SQL, Oracle, IBM </w:t>
      </w:r>
      <w:r w:rsidRPr="003F2906">
        <w:rPr>
          <w:rFonts w:asciiTheme="minorHAnsi" w:hAnsiTheme="minorHAnsi" w:cstheme="minorHAnsi"/>
          <w:sz w:val="22"/>
          <w:szCs w:val="22"/>
          <w:lang w:bidi="th-TH"/>
        </w:rPr>
        <w:t>WebSphere, JUnit,</w:t>
      </w:r>
      <w:r w:rsidRPr="003F2906">
        <w:rPr>
          <w:rFonts w:asciiTheme="minorHAnsi" w:hAnsiTheme="minorHAnsi" w:cstheme="minorHAnsi"/>
          <w:sz w:val="22"/>
          <w:szCs w:val="22"/>
        </w:rPr>
        <w:t xml:space="preserve"> Maven, Eclipse IDE, UNIX.</w:t>
      </w:r>
    </w:p>
    <w:p w:rsidR="00AE6636" w:rsidRPr="003F2906" w:rsidRDefault="00AE6636" w:rsidP="00AE6636">
      <w:pPr>
        <w:spacing w:line="230" w:lineRule="exact"/>
        <w:jc w:val="both"/>
        <w:rPr>
          <w:rFonts w:asciiTheme="minorHAnsi" w:hAnsiTheme="minorHAnsi" w:cstheme="minorHAnsi"/>
          <w:sz w:val="22"/>
          <w:szCs w:val="22"/>
        </w:rPr>
      </w:pPr>
    </w:p>
    <w:p w:rsidR="00AE6636" w:rsidRDefault="00AE6636" w:rsidP="00AE6636">
      <w:pPr>
        <w:spacing w:line="230" w:lineRule="exact"/>
        <w:jc w:val="both"/>
        <w:rPr>
          <w:rFonts w:asciiTheme="minorHAnsi" w:hAnsiTheme="minorHAnsi" w:cstheme="minorHAnsi"/>
          <w:sz w:val="22"/>
          <w:szCs w:val="22"/>
        </w:rPr>
      </w:pPr>
    </w:p>
    <w:p w:rsidR="00AE6636" w:rsidRPr="003F2906" w:rsidRDefault="00AE6636" w:rsidP="00AE6636">
      <w:pPr>
        <w:jc w:val="both"/>
        <w:rPr>
          <w:rFonts w:asciiTheme="minorHAnsi" w:hAnsiTheme="minorHAnsi" w:cstheme="minorHAnsi"/>
          <w:b/>
          <w:sz w:val="22"/>
          <w:szCs w:val="22"/>
        </w:rPr>
      </w:pPr>
      <w:r w:rsidRPr="003F2906">
        <w:rPr>
          <w:rFonts w:asciiTheme="minorHAnsi" w:hAnsiTheme="minorHAnsi" w:cstheme="minorHAnsi"/>
          <w:b/>
          <w:sz w:val="22"/>
          <w:szCs w:val="22"/>
        </w:rPr>
        <w:t>Humana Insurance.</w:t>
      </w:r>
      <w:r w:rsidRPr="003F2906">
        <w:rPr>
          <w:rFonts w:asciiTheme="minorHAnsi" w:hAnsiTheme="minorHAnsi" w:cstheme="minorHAnsi"/>
          <w:b/>
          <w:sz w:val="22"/>
          <w:szCs w:val="22"/>
        </w:rPr>
        <w:tab/>
      </w:r>
      <w:r w:rsidRPr="003F2906">
        <w:rPr>
          <w:rFonts w:asciiTheme="minorHAnsi" w:hAnsiTheme="minorHAnsi" w:cstheme="minorHAnsi"/>
          <w:b/>
          <w:sz w:val="22"/>
          <w:szCs w:val="22"/>
        </w:rPr>
        <w:tab/>
      </w:r>
      <w:r w:rsidRPr="003F2906">
        <w:rPr>
          <w:rFonts w:asciiTheme="minorHAnsi" w:hAnsiTheme="minorHAnsi" w:cstheme="minorHAnsi"/>
          <w:b/>
          <w:sz w:val="22"/>
          <w:szCs w:val="22"/>
        </w:rPr>
        <w:tab/>
      </w:r>
      <w:r w:rsidRPr="003F2906">
        <w:rPr>
          <w:rFonts w:asciiTheme="minorHAnsi" w:hAnsiTheme="minorHAnsi" w:cstheme="minorHAnsi"/>
          <w:b/>
          <w:sz w:val="22"/>
          <w:szCs w:val="22"/>
        </w:rPr>
        <w:tab/>
      </w:r>
      <w:r>
        <w:rPr>
          <w:rFonts w:asciiTheme="minorHAnsi" w:hAnsiTheme="minorHAnsi" w:cstheme="minorHAnsi"/>
          <w:b/>
          <w:sz w:val="22"/>
          <w:szCs w:val="22"/>
        </w:rPr>
        <w:t xml:space="preserve">                                                                     </w:t>
      </w:r>
      <w:r>
        <w:rPr>
          <w:rFonts w:asciiTheme="minorHAnsi" w:hAnsiTheme="minorHAnsi" w:cstheme="minorHAnsi"/>
          <w:b/>
          <w:bCs/>
          <w:sz w:val="22"/>
          <w:szCs w:val="22"/>
        </w:rPr>
        <w:t>April 2012 to Mar 2013</w:t>
      </w:r>
    </w:p>
    <w:p w:rsidR="00AE6636" w:rsidRPr="003F2906" w:rsidRDefault="00AE6636" w:rsidP="00AE6636">
      <w:pPr>
        <w:jc w:val="both"/>
        <w:rPr>
          <w:rFonts w:asciiTheme="minorHAnsi" w:hAnsiTheme="minorHAnsi" w:cstheme="minorHAnsi"/>
          <w:b/>
          <w:sz w:val="22"/>
          <w:szCs w:val="22"/>
        </w:rPr>
      </w:pPr>
      <w:r w:rsidRPr="003F2906">
        <w:rPr>
          <w:rFonts w:asciiTheme="minorHAnsi" w:hAnsiTheme="minorHAnsi" w:cstheme="minorHAnsi"/>
          <w:b/>
          <w:sz w:val="22"/>
          <w:szCs w:val="22"/>
        </w:rPr>
        <w:t>Memphis, TN</w:t>
      </w:r>
      <w:r w:rsidRPr="003F2906">
        <w:rPr>
          <w:rFonts w:asciiTheme="minorHAnsi" w:hAnsiTheme="minorHAnsi" w:cstheme="minorHAnsi"/>
          <w:b/>
          <w:sz w:val="22"/>
          <w:szCs w:val="22"/>
        </w:rPr>
        <w:tab/>
      </w:r>
    </w:p>
    <w:p w:rsidR="00AE6636" w:rsidRPr="003F2906" w:rsidRDefault="00AE6636" w:rsidP="00AE6636">
      <w:pPr>
        <w:spacing w:line="230" w:lineRule="exact"/>
        <w:jc w:val="both"/>
        <w:rPr>
          <w:rFonts w:asciiTheme="minorHAnsi" w:hAnsiTheme="minorHAnsi" w:cstheme="minorHAnsi"/>
          <w:b/>
          <w:sz w:val="22"/>
          <w:szCs w:val="22"/>
        </w:rPr>
      </w:pPr>
      <w:r w:rsidRPr="003F2906">
        <w:rPr>
          <w:rFonts w:asciiTheme="minorHAnsi" w:hAnsiTheme="minorHAnsi" w:cstheme="minorHAnsi"/>
          <w:b/>
          <w:sz w:val="22"/>
          <w:szCs w:val="22"/>
        </w:rPr>
        <w:t>Role: Java Developer</w:t>
      </w:r>
    </w:p>
    <w:p w:rsidR="00AE6636" w:rsidRPr="003F2906" w:rsidRDefault="00AE6636" w:rsidP="00AE6636">
      <w:pPr>
        <w:spacing w:line="230" w:lineRule="exact"/>
        <w:jc w:val="both"/>
        <w:rPr>
          <w:rFonts w:asciiTheme="minorHAnsi" w:hAnsiTheme="minorHAnsi" w:cstheme="minorHAnsi"/>
          <w:b/>
          <w:sz w:val="22"/>
          <w:szCs w:val="22"/>
        </w:rPr>
      </w:pPr>
    </w:p>
    <w:p w:rsidR="00AE6636" w:rsidRPr="003F2906" w:rsidRDefault="00AE6636" w:rsidP="00AE6636">
      <w:pPr>
        <w:spacing w:line="230" w:lineRule="exact"/>
        <w:jc w:val="both"/>
        <w:rPr>
          <w:rFonts w:asciiTheme="minorHAnsi" w:hAnsiTheme="minorHAnsi" w:cstheme="minorHAnsi"/>
          <w:sz w:val="22"/>
          <w:szCs w:val="22"/>
        </w:rPr>
      </w:pPr>
    </w:p>
    <w:p w:rsidR="00AE6636" w:rsidRPr="003F2906" w:rsidRDefault="00AE6636" w:rsidP="00AE6636">
      <w:pPr>
        <w:jc w:val="both"/>
        <w:rPr>
          <w:rFonts w:asciiTheme="minorHAnsi" w:hAnsiTheme="minorHAnsi" w:cstheme="minorHAnsi"/>
          <w:b/>
          <w:bCs/>
          <w:sz w:val="22"/>
          <w:szCs w:val="22"/>
        </w:rPr>
      </w:pPr>
      <w:r w:rsidRPr="003F2906">
        <w:rPr>
          <w:rFonts w:asciiTheme="minorHAnsi" w:hAnsiTheme="minorHAnsi" w:cstheme="minorHAnsi"/>
          <w:b/>
          <w:bCs/>
          <w:sz w:val="22"/>
          <w:szCs w:val="22"/>
        </w:rPr>
        <w:t xml:space="preserve">Project Description: </w:t>
      </w:r>
    </w:p>
    <w:p w:rsidR="00AE6636" w:rsidRPr="003F2906" w:rsidRDefault="00AE6636" w:rsidP="00AE6636">
      <w:pPr>
        <w:jc w:val="both"/>
        <w:rPr>
          <w:rFonts w:asciiTheme="minorHAnsi" w:hAnsiTheme="minorHAnsi" w:cstheme="minorHAnsi"/>
          <w:sz w:val="22"/>
          <w:szCs w:val="22"/>
        </w:rPr>
      </w:pPr>
      <w:r w:rsidRPr="003F2906">
        <w:rPr>
          <w:rFonts w:asciiTheme="minorHAnsi" w:hAnsiTheme="minorHAnsi" w:cstheme="minorHAnsi"/>
          <w:b/>
          <w:bCs/>
          <w:sz w:val="22"/>
          <w:szCs w:val="22"/>
        </w:rPr>
        <w:t xml:space="preserve">IIMA </w:t>
      </w:r>
      <w:r w:rsidRPr="003F2906">
        <w:rPr>
          <w:rFonts w:asciiTheme="minorHAnsi" w:hAnsiTheme="minorHAnsi" w:cstheme="minorHAnsi"/>
          <w:bCs/>
          <w:sz w:val="22"/>
          <w:szCs w:val="22"/>
        </w:rPr>
        <w:t xml:space="preserve">(Insurance and Inventory Management </w:t>
      </w:r>
      <w:proofErr w:type="gramStart"/>
      <w:r w:rsidRPr="003F2906">
        <w:rPr>
          <w:rFonts w:asciiTheme="minorHAnsi" w:hAnsiTheme="minorHAnsi" w:cstheme="minorHAnsi"/>
          <w:bCs/>
          <w:sz w:val="22"/>
          <w:szCs w:val="22"/>
        </w:rPr>
        <w:t>Application)</w:t>
      </w:r>
      <w:r w:rsidRPr="003F2906">
        <w:rPr>
          <w:rFonts w:asciiTheme="minorHAnsi" w:hAnsiTheme="minorHAnsi" w:cstheme="minorHAnsi"/>
          <w:sz w:val="22"/>
          <w:szCs w:val="22"/>
        </w:rPr>
        <w:t>the</w:t>
      </w:r>
      <w:proofErr w:type="gramEnd"/>
      <w:r w:rsidRPr="003F2906">
        <w:rPr>
          <w:rFonts w:asciiTheme="minorHAnsi" w:hAnsiTheme="minorHAnsi" w:cstheme="minorHAnsi"/>
          <w:sz w:val="22"/>
          <w:szCs w:val="22"/>
        </w:rPr>
        <w:t xml:space="preserve"> project was to develop an application, which is used to process Health Care claims. It allows users to search the company data repository through the web. The requested data can be displayed in a summary view or through a detailed view. The application involves automated approval or rejection criteria to preprocess the claims.</w:t>
      </w:r>
    </w:p>
    <w:p w:rsidR="00AE6636" w:rsidRPr="003F2906" w:rsidRDefault="00AE6636" w:rsidP="00AE6636">
      <w:pPr>
        <w:jc w:val="both"/>
        <w:rPr>
          <w:rFonts w:asciiTheme="minorHAnsi" w:hAnsiTheme="minorHAnsi" w:cstheme="minorHAnsi"/>
          <w:sz w:val="22"/>
          <w:szCs w:val="22"/>
        </w:rPr>
      </w:pPr>
    </w:p>
    <w:p w:rsidR="00AE6636" w:rsidRPr="003F2906" w:rsidRDefault="00AE6636" w:rsidP="00AE6636">
      <w:pPr>
        <w:jc w:val="both"/>
        <w:rPr>
          <w:rFonts w:asciiTheme="minorHAnsi" w:hAnsiTheme="minorHAnsi" w:cstheme="minorHAnsi"/>
          <w:b/>
          <w:bCs/>
          <w:sz w:val="22"/>
          <w:szCs w:val="22"/>
        </w:rPr>
      </w:pPr>
      <w:r w:rsidRPr="003F2906">
        <w:rPr>
          <w:rFonts w:asciiTheme="minorHAnsi" w:hAnsiTheme="minorHAnsi" w:cstheme="minorHAnsi"/>
          <w:b/>
          <w:bCs/>
          <w:sz w:val="22"/>
          <w:szCs w:val="22"/>
        </w:rPr>
        <w:t>Responsibilities:</w:t>
      </w:r>
    </w:p>
    <w:p w:rsidR="00AE6636" w:rsidRPr="003F2906" w:rsidRDefault="00AE6636" w:rsidP="00AE6636">
      <w:pPr>
        <w:ind w:left="720"/>
        <w:jc w:val="both"/>
        <w:rPr>
          <w:rFonts w:asciiTheme="minorHAnsi" w:hAnsiTheme="minorHAnsi" w:cstheme="minorHAnsi"/>
          <w:sz w:val="22"/>
          <w:szCs w:val="22"/>
        </w:rPr>
      </w:pPr>
    </w:p>
    <w:p w:rsidR="00AE6636" w:rsidRPr="003F2906" w:rsidRDefault="00AE6636" w:rsidP="00AE6636">
      <w:pPr>
        <w:numPr>
          <w:ilvl w:val="0"/>
          <w:numId w:val="16"/>
        </w:numPr>
        <w:jc w:val="both"/>
        <w:rPr>
          <w:rFonts w:asciiTheme="minorHAnsi" w:hAnsiTheme="minorHAnsi" w:cstheme="minorHAnsi"/>
          <w:sz w:val="22"/>
          <w:szCs w:val="22"/>
        </w:rPr>
      </w:pPr>
      <w:r w:rsidRPr="003F2906">
        <w:rPr>
          <w:rFonts w:asciiTheme="minorHAnsi" w:hAnsiTheme="minorHAnsi" w:cstheme="minorHAnsi"/>
          <w:sz w:val="22"/>
          <w:szCs w:val="22"/>
        </w:rPr>
        <w:t>Participated actively in Requirements gathering in close contact with the client and was responsible for functional requirements documentation.</w:t>
      </w:r>
    </w:p>
    <w:p w:rsidR="00AE6636" w:rsidRPr="003F2906" w:rsidRDefault="00AE6636" w:rsidP="00AE6636">
      <w:pPr>
        <w:numPr>
          <w:ilvl w:val="0"/>
          <w:numId w:val="16"/>
        </w:numPr>
        <w:jc w:val="both"/>
        <w:rPr>
          <w:rFonts w:asciiTheme="minorHAnsi" w:hAnsiTheme="minorHAnsi" w:cstheme="minorHAnsi"/>
          <w:sz w:val="22"/>
          <w:szCs w:val="22"/>
        </w:rPr>
      </w:pPr>
      <w:r w:rsidRPr="003F2906">
        <w:rPr>
          <w:rFonts w:asciiTheme="minorHAnsi" w:hAnsiTheme="minorHAnsi" w:cstheme="minorHAnsi"/>
          <w:sz w:val="22"/>
          <w:szCs w:val="22"/>
        </w:rPr>
        <w:t xml:space="preserve">Understood the Insurance business functionality and business process of the system. Responsible for developing </w:t>
      </w:r>
      <w:r w:rsidRPr="003F2906">
        <w:rPr>
          <w:rFonts w:asciiTheme="minorHAnsi" w:hAnsiTheme="minorHAnsi" w:cstheme="minorHAnsi"/>
          <w:b/>
          <w:sz w:val="22"/>
          <w:szCs w:val="22"/>
        </w:rPr>
        <w:t>UML</w:t>
      </w:r>
      <w:r w:rsidRPr="003F2906">
        <w:rPr>
          <w:rFonts w:asciiTheme="minorHAnsi" w:hAnsiTheme="minorHAnsi" w:cstheme="minorHAnsi"/>
          <w:sz w:val="22"/>
          <w:szCs w:val="22"/>
        </w:rPr>
        <w:t xml:space="preserve"> (Use cases realization models, Class &amp; Sequence diagrams) models using </w:t>
      </w:r>
      <w:proofErr w:type="spellStart"/>
      <w:r w:rsidRPr="003F2906">
        <w:rPr>
          <w:rFonts w:asciiTheme="minorHAnsi" w:hAnsiTheme="minorHAnsi" w:cstheme="minorHAnsi"/>
          <w:b/>
          <w:sz w:val="22"/>
          <w:szCs w:val="22"/>
        </w:rPr>
        <w:t>IBMRational</w:t>
      </w:r>
      <w:proofErr w:type="spellEnd"/>
      <w:r w:rsidRPr="003F2906">
        <w:rPr>
          <w:rFonts w:asciiTheme="minorHAnsi" w:hAnsiTheme="minorHAnsi" w:cstheme="minorHAnsi"/>
          <w:b/>
          <w:sz w:val="22"/>
          <w:szCs w:val="22"/>
        </w:rPr>
        <w:t xml:space="preserve"> Rose XDE</w:t>
      </w:r>
      <w:r w:rsidRPr="003F2906">
        <w:rPr>
          <w:rFonts w:asciiTheme="minorHAnsi" w:hAnsiTheme="minorHAnsi" w:cstheme="minorHAnsi"/>
          <w:sz w:val="22"/>
          <w:szCs w:val="22"/>
        </w:rPr>
        <w:t>.</w:t>
      </w:r>
    </w:p>
    <w:p w:rsidR="00AE6636" w:rsidRPr="003F2906" w:rsidRDefault="00AE6636" w:rsidP="00AE6636">
      <w:pPr>
        <w:numPr>
          <w:ilvl w:val="0"/>
          <w:numId w:val="16"/>
        </w:numPr>
        <w:jc w:val="both"/>
        <w:rPr>
          <w:rFonts w:asciiTheme="minorHAnsi" w:hAnsiTheme="minorHAnsi" w:cstheme="minorHAnsi"/>
          <w:sz w:val="22"/>
          <w:szCs w:val="22"/>
        </w:rPr>
      </w:pPr>
      <w:r w:rsidRPr="003F2906">
        <w:rPr>
          <w:rFonts w:asciiTheme="minorHAnsi" w:hAnsiTheme="minorHAnsi" w:cstheme="minorHAnsi"/>
          <w:sz w:val="22"/>
          <w:szCs w:val="22"/>
        </w:rPr>
        <w:t xml:space="preserve">Responsible for </w:t>
      </w:r>
      <w:r w:rsidRPr="003F2906">
        <w:rPr>
          <w:rFonts w:asciiTheme="minorHAnsi" w:hAnsiTheme="minorHAnsi" w:cstheme="minorHAnsi"/>
          <w:b/>
          <w:sz w:val="22"/>
          <w:szCs w:val="22"/>
        </w:rPr>
        <w:t>MVC</w:t>
      </w:r>
      <w:r w:rsidRPr="003F2906">
        <w:rPr>
          <w:rFonts w:asciiTheme="minorHAnsi" w:hAnsiTheme="minorHAnsi" w:cstheme="minorHAnsi"/>
          <w:sz w:val="22"/>
          <w:szCs w:val="22"/>
        </w:rPr>
        <w:t xml:space="preserve"> design and implemented using </w:t>
      </w:r>
      <w:r w:rsidRPr="003F2906">
        <w:rPr>
          <w:rFonts w:asciiTheme="minorHAnsi" w:hAnsiTheme="minorHAnsi" w:cstheme="minorHAnsi"/>
          <w:b/>
          <w:sz w:val="22"/>
          <w:szCs w:val="22"/>
        </w:rPr>
        <w:t xml:space="preserve">Spring MVC </w:t>
      </w:r>
      <w:r w:rsidRPr="003F2906">
        <w:rPr>
          <w:rFonts w:asciiTheme="minorHAnsi" w:hAnsiTheme="minorHAnsi" w:cstheme="minorHAnsi"/>
          <w:sz w:val="22"/>
          <w:szCs w:val="22"/>
        </w:rPr>
        <w:t>framework.</w:t>
      </w:r>
    </w:p>
    <w:p w:rsidR="00AE6636" w:rsidRPr="003F2906" w:rsidRDefault="00AE6636" w:rsidP="00AE6636">
      <w:pPr>
        <w:numPr>
          <w:ilvl w:val="0"/>
          <w:numId w:val="16"/>
        </w:numPr>
        <w:jc w:val="both"/>
        <w:rPr>
          <w:rFonts w:asciiTheme="minorHAnsi" w:hAnsiTheme="minorHAnsi" w:cstheme="minorHAnsi"/>
          <w:sz w:val="22"/>
          <w:szCs w:val="22"/>
        </w:rPr>
      </w:pPr>
      <w:r w:rsidRPr="003F2906">
        <w:rPr>
          <w:rFonts w:asciiTheme="minorHAnsi" w:hAnsiTheme="minorHAnsi" w:cstheme="minorHAnsi"/>
          <w:sz w:val="22"/>
          <w:szCs w:val="22"/>
        </w:rPr>
        <w:t xml:space="preserve">Designed and developed user interface (UI) components using </w:t>
      </w:r>
      <w:r w:rsidRPr="003F2906">
        <w:rPr>
          <w:rFonts w:asciiTheme="minorHAnsi" w:hAnsiTheme="minorHAnsi" w:cstheme="minorHAnsi"/>
          <w:b/>
          <w:sz w:val="22"/>
          <w:szCs w:val="22"/>
        </w:rPr>
        <w:t xml:space="preserve">JSP, HTML, CSS, JavaScript, Struts </w:t>
      </w:r>
      <w:r w:rsidRPr="003F2906">
        <w:rPr>
          <w:rFonts w:asciiTheme="minorHAnsi" w:hAnsiTheme="minorHAnsi" w:cstheme="minorHAnsi"/>
          <w:sz w:val="22"/>
          <w:szCs w:val="22"/>
        </w:rPr>
        <w:t xml:space="preserve">and </w:t>
      </w:r>
      <w:r w:rsidRPr="003F2906">
        <w:rPr>
          <w:rFonts w:asciiTheme="minorHAnsi" w:hAnsiTheme="minorHAnsi" w:cstheme="minorHAnsi"/>
          <w:b/>
          <w:sz w:val="22"/>
          <w:szCs w:val="22"/>
        </w:rPr>
        <w:t>Tiles.</w:t>
      </w:r>
    </w:p>
    <w:p w:rsidR="00AE6636" w:rsidRPr="003F2906" w:rsidRDefault="00AE6636" w:rsidP="00AE6636">
      <w:pPr>
        <w:numPr>
          <w:ilvl w:val="0"/>
          <w:numId w:val="16"/>
        </w:numPr>
        <w:jc w:val="both"/>
        <w:rPr>
          <w:rFonts w:asciiTheme="minorHAnsi" w:hAnsiTheme="minorHAnsi" w:cstheme="minorHAnsi"/>
          <w:sz w:val="22"/>
          <w:szCs w:val="22"/>
        </w:rPr>
      </w:pPr>
      <w:r w:rsidRPr="003F2906">
        <w:rPr>
          <w:rFonts w:asciiTheme="minorHAnsi" w:hAnsiTheme="minorHAnsi" w:cstheme="minorHAnsi"/>
          <w:sz w:val="22"/>
          <w:szCs w:val="22"/>
        </w:rPr>
        <w:t xml:space="preserve">Implemented </w:t>
      </w:r>
      <w:r w:rsidRPr="003F2906">
        <w:rPr>
          <w:rFonts w:asciiTheme="minorHAnsi" w:hAnsiTheme="minorHAnsi" w:cstheme="minorHAnsi"/>
          <w:b/>
          <w:sz w:val="22"/>
          <w:szCs w:val="22"/>
        </w:rPr>
        <w:t>XML</w:t>
      </w:r>
      <w:r w:rsidRPr="003F2906">
        <w:rPr>
          <w:rFonts w:asciiTheme="minorHAnsi" w:hAnsiTheme="minorHAnsi" w:cstheme="minorHAnsi"/>
          <w:sz w:val="22"/>
          <w:szCs w:val="22"/>
        </w:rPr>
        <w:t xml:space="preserve"> data parsing using </w:t>
      </w:r>
      <w:r w:rsidRPr="003F2906">
        <w:rPr>
          <w:rFonts w:asciiTheme="minorHAnsi" w:hAnsiTheme="minorHAnsi" w:cstheme="minorHAnsi"/>
          <w:b/>
          <w:sz w:val="22"/>
          <w:szCs w:val="22"/>
        </w:rPr>
        <w:t>SAX</w:t>
      </w:r>
      <w:r w:rsidRPr="003F2906">
        <w:rPr>
          <w:rFonts w:asciiTheme="minorHAnsi" w:hAnsiTheme="minorHAnsi" w:cstheme="minorHAnsi"/>
          <w:sz w:val="22"/>
          <w:szCs w:val="22"/>
        </w:rPr>
        <w:t xml:space="preserve"> and </w:t>
      </w:r>
      <w:r w:rsidRPr="003F2906">
        <w:rPr>
          <w:rFonts w:asciiTheme="minorHAnsi" w:hAnsiTheme="minorHAnsi" w:cstheme="minorHAnsi"/>
          <w:b/>
          <w:sz w:val="22"/>
          <w:szCs w:val="22"/>
        </w:rPr>
        <w:t>Web Services (SOAP)</w:t>
      </w:r>
      <w:r w:rsidRPr="003F2906">
        <w:rPr>
          <w:rFonts w:asciiTheme="minorHAnsi" w:hAnsiTheme="minorHAnsi" w:cstheme="minorHAnsi"/>
          <w:sz w:val="22"/>
          <w:szCs w:val="22"/>
        </w:rPr>
        <w:t xml:space="preserve"> using </w:t>
      </w:r>
      <w:r w:rsidRPr="003F2906">
        <w:rPr>
          <w:rFonts w:asciiTheme="minorHAnsi" w:hAnsiTheme="minorHAnsi" w:cstheme="minorHAnsi"/>
          <w:b/>
          <w:sz w:val="22"/>
          <w:szCs w:val="22"/>
        </w:rPr>
        <w:t>Apache Axis</w:t>
      </w:r>
      <w:r w:rsidRPr="003F2906">
        <w:rPr>
          <w:rFonts w:asciiTheme="minorHAnsi" w:hAnsiTheme="minorHAnsi" w:cstheme="minorHAnsi"/>
          <w:sz w:val="22"/>
          <w:szCs w:val="22"/>
        </w:rPr>
        <w:t>.</w:t>
      </w:r>
    </w:p>
    <w:p w:rsidR="00AE6636" w:rsidRPr="003F2906" w:rsidRDefault="00AE6636" w:rsidP="00AE6636">
      <w:pPr>
        <w:numPr>
          <w:ilvl w:val="0"/>
          <w:numId w:val="16"/>
        </w:numPr>
        <w:jc w:val="both"/>
        <w:rPr>
          <w:rFonts w:asciiTheme="minorHAnsi" w:hAnsiTheme="minorHAnsi" w:cstheme="minorHAnsi"/>
          <w:sz w:val="22"/>
          <w:szCs w:val="22"/>
        </w:rPr>
      </w:pPr>
      <w:r w:rsidRPr="003F2906">
        <w:rPr>
          <w:rFonts w:asciiTheme="minorHAnsi" w:hAnsiTheme="minorHAnsi" w:cstheme="minorHAnsi"/>
          <w:sz w:val="22"/>
          <w:szCs w:val="22"/>
        </w:rPr>
        <w:t xml:space="preserve">Implemented design patterns like </w:t>
      </w:r>
      <w:r w:rsidRPr="003F2906">
        <w:rPr>
          <w:rFonts w:asciiTheme="minorHAnsi" w:hAnsiTheme="minorHAnsi" w:cstheme="minorHAnsi"/>
          <w:b/>
          <w:sz w:val="22"/>
          <w:szCs w:val="22"/>
        </w:rPr>
        <w:t xml:space="preserve">Service locator </w:t>
      </w:r>
      <w:r w:rsidRPr="003F2906">
        <w:rPr>
          <w:rFonts w:asciiTheme="minorHAnsi" w:hAnsiTheme="minorHAnsi" w:cstheme="minorHAnsi"/>
          <w:sz w:val="22"/>
          <w:szCs w:val="22"/>
        </w:rPr>
        <w:t>and</w:t>
      </w:r>
      <w:r w:rsidRPr="003F2906">
        <w:rPr>
          <w:rFonts w:asciiTheme="minorHAnsi" w:hAnsiTheme="minorHAnsi" w:cstheme="minorHAnsi"/>
          <w:b/>
          <w:sz w:val="22"/>
          <w:szCs w:val="22"/>
        </w:rPr>
        <w:t xml:space="preserve"> DAO.</w:t>
      </w:r>
    </w:p>
    <w:p w:rsidR="00AE6636" w:rsidRPr="003F2906" w:rsidRDefault="00AE6636" w:rsidP="00AE6636">
      <w:pPr>
        <w:numPr>
          <w:ilvl w:val="0"/>
          <w:numId w:val="16"/>
        </w:numPr>
        <w:jc w:val="both"/>
        <w:rPr>
          <w:rFonts w:asciiTheme="minorHAnsi" w:hAnsiTheme="minorHAnsi" w:cstheme="minorHAnsi"/>
          <w:sz w:val="22"/>
          <w:szCs w:val="22"/>
        </w:rPr>
      </w:pPr>
      <w:r w:rsidRPr="003F2906">
        <w:rPr>
          <w:rFonts w:asciiTheme="minorHAnsi" w:hAnsiTheme="minorHAnsi" w:cstheme="minorHAnsi"/>
          <w:sz w:val="22"/>
          <w:szCs w:val="22"/>
        </w:rPr>
        <w:lastRenderedPageBreak/>
        <w:t xml:space="preserve">Designed and implemented the data layer components using </w:t>
      </w:r>
      <w:r w:rsidRPr="003F2906">
        <w:rPr>
          <w:rFonts w:asciiTheme="minorHAnsi" w:hAnsiTheme="minorHAnsi" w:cstheme="minorHAnsi"/>
          <w:b/>
          <w:sz w:val="22"/>
          <w:szCs w:val="22"/>
        </w:rPr>
        <w:t xml:space="preserve">Hibernate </w:t>
      </w:r>
      <w:r w:rsidRPr="003F2906">
        <w:rPr>
          <w:rFonts w:asciiTheme="minorHAnsi" w:hAnsiTheme="minorHAnsi" w:cstheme="minorHAnsi"/>
          <w:sz w:val="22"/>
          <w:szCs w:val="22"/>
        </w:rPr>
        <w:t>to connect with Database.</w:t>
      </w:r>
    </w:p>
    <w:p w:rsidR="00AE6636" w:rsidRPr="003F2906" w:rsidRDefault="00AE6636" w:rsidP="00AE6636">
      <w:pPr>
        <w:numPr>
          <w:ilvl w:val="0"/>
          <w:numId w:val="16"/>
        </w:numPr>
        <w:jc w:val="both"/>
        <w:rPr>
          <w:rFonts w:asciiTheme="minorHAnsi" w:hAnsiTheme="minorHAnsi" w:cstheme="minorHAnsi"/>
          <w:sz w:val="22"/>
          <w:szCs w:val="22"/>
        </w:rPr>
      </w:pPr>
      <w:r w:rsidRPr="003F2906">
        <w:rPr>
          <w:rFonts w:asciiTheme="minorHAnsi" w:hAnsiTheme="minorHAnsi" w:cstheme="minorHAnsi"/>
          <w:sz w:val="22"/>
          <w:szCs w:val="22"/>
        </w:rPr>
        <w:t xml:space="preserve">Created Stored Procedures and functions and wrote complex </w:t>
      </w:r>
      <w:r w:rsidRPr="003F2906">
        <w:rPr>
          <w:rFonts w:asciiTheme="minorHAnsi" w:hAnsiTheme="minorHAnsi" w:cstheme="minorHAnsi"/>
          <w:b/>
          <w:sz w:val="22"/>
          <w:szCs w:val="22"/>
        </w:rPr>
        <w:t>SQL</w:t>
      </w:r>
      <w:r w:rsidRPr="003F2906">
        <w:rPr>
          <w:rFonts w:asciiTheme="minorHAnsi" w:hAnsiTheme="minorHAnsi" w:cstheme="minorHAnsi"/>
          <w:sz w:val="22"/>
          <w:szCs w:val="22"/>
        </w:rPr>
        <w:t xml:space="preserve"> queries for various functionalities.</w:t>
      </w:r>
    </w:p>
    <w:p w:rsidR="00AE6636" w:rsidRPr="003F2906" w:rsidRDefault="00AE6636" w:rsidP="00AE6636">
      <w:pPr>
        <w:numPr>
          <w:ilvl w:val="0"/>
          <w:numId w:val="16"/>
        </w:numPr>
        <w:jc w:val="both"/>
        <w:rPr>
          <w:rFonts w:asciiTheme="minorHAnsi" w:hAnsiTheme="minorHAnsi" w:cstheme="minorHAnsi"/>
          <w:sz w:val="22"/>
          <w:szCs w:val="22"/>
        </w:rPr>
      </w:pPr>
      <w:r w:rsidRPr="003F2906">
        <w:rPr>
          <w:rFonts w:asciiTheme="minorHAnsi" w:hAnsiTheme="minorHAnsi" w:cstheme="minorHAnsi"/>
          <w:sz w:val="22"/>
          <w:szCs w:val="22"/>
        </w:rPr>
        <w:t>Responsible for Integration testing and debugging the application.</w:t>
      </w:r>
    </w:p>
    <w:p w:rsidR="00AE6636" w:rsidRPr="003F2906" w:rsidRDefault="00AE6636" w:rsidP="00AE6636">
      <w:pPr>
        <w:numPr>
          <w:ilvl w:val="0"/>
          <w:numId w:val="16"/>
        </w:numPr>
        <w:jc w:val="both"/>
        <w:rPr>
          <w:rFonts w:asciiTheme="minorHAnsi" w:hAnsiTheme="minorHAnsi" w:cstheme="minorHAnsi"/>
          <w:sz w:val="22"/>
          <w:szCs w:val="22"/>
        </w:rPr>
      </w:pPr>
      <w:r w:rsidRPr="003F2906">
        <w:rPr>
          <w:rFonts w:asciiTheme="minorHAnsi" w:hAnsiTheme="minorHAnsi" w:cstheme="minorHAnsi"/>
          <w:sz w:val="22"/>
          <w:szCs w:val="22"/>
        </w:rPr>
        <w:t xml:space="preserve">Developed </w:t>
      </w:r>
      <w:proofErr w:type="spellStart"/>
      <w:r w:rsidRPr="003F2906">
        <w:rPr>
          <w:rFonts w:asciiTheme="minorHAnsi" w:hAnsiTheme="minorHAnsi" w:cstheme="minorHAnsi"/>
          <w:b/>
          <w:sz w:val="22"/>
          <w:szCs w:val="22"/>
        </w:rPr>
        <w:t>JUnit</w:t>
      </w:r>
      <w:r w:rsidRPr="003F2906">
        <w:rPr>
          <w:rFonts w:asciiTheme="minorHAnsi" w:hAnsiTheme="minorHAnsi" w:cstheme="minorHAnsi"/>
          <w:sz w:val="22"/>
          <w:szCs w:val="22"/>
        </w:rPr>
        <w:t>testing</w:t>
      </w:r>
      <w:proofErr w:type="spellEnd"/>
      <w:r w:rsidRPr="003F2906">
        <w:rPr>
          <w:rFonts w:asciiTheme="minorHAnsi" w:hAnsiTheme="minorHAnsi" w:cstheme="minorHAnsi"/>
          <w:sz w:val="22"/>
          <w:szCs w:val="22"/>
        </w:rPr>
        <w:t xml:space="preserve"> framework for various modules. </w:t>
      </w:r>
    </w:p>
    <w:p w:rsidR="00AE6636" w:rsidRPr="003F2906" w:rsidRDefault="00AE6636" w:rsidP="00AE6636">
      <w:pPr>
        <w:jc w:val="both"/>
        <w:rPr>
          <w:rFonts w:asciiTheme="minorHAnsi" w:hAnsiTheme="minorHAnsi" w:cstheme="minorHAnsi"/>
          <w:sz w:val="22"/>
          <w:szCs w:val="22"/>
        </w:rPr>
      </w:pPr>
    </w:p>
    <w:p w:rsidR="00AE6636" w:rsidRPr="003F2906" w:rsidRDefault="00AE6636" w:rsidP="00AE6636">
      <w:pPr>
        <w:jc w:val="both"/>
        <w:rPr>
          <w:rFonts w:asciiTheme="minorHAnsi" w:hAnsiTheme="minorHAnsi" w:cstheme="minorHAnsi"/>
          <w:sz w:val="22"/>
          <w:szCs w:val="22"/>
        </w:rPr>
      </w:pPr>
      <w:r w:rsidRPr="003F2906">
        <w:rPr>
          <w:rFonts w:asciiTheme="minorHAnsi" w:hAnsiTheme="minorHAnsi" w:cstheme="minorHAnsi"/>
          <w:b/>
          <w:sz w:val="22"/>
          <w:szCs w:val="22"/>
        </w:rPr>
        <w:t>Environment:</w:t>
      </w:r>
      <w:r w:rsidRPr="003F2906">
        <w:rPr>
          <w:rFonts w:asciiTheme="minorHAnsi" w:hAnsiTheme="minorHAnsi" w:cstheme="minorHAnsi"/>
          <w:sz w:val="22"/>
          <w:szCs w:val="22"/>
        </w:rPr>
        <w:t xml:space="preserve"> Java, JSP, Struts, Tiles, XML, JSP, HTML, CSS, JavaScript, Web Services (SOAP), Hibernate, Oracle 10g, WebSphere, ANT, UML, Rational Rose, JUnit.</w:t>
      </w:r>
    </w:p>
    <w:p w:rsidR="00AE6636" w:rsidRPr="003F2906" w:rsidRDefault="00AE6636" w:rsidP="00AE6636">
      <w:pPr>
        <w:spacing w:line="230" w:lineRule="exact"/>
        <w:jc w:val="both"/>
        <w:rPr>
          <w:rFonts w:asciiTheme="minorHAnsi" w:hAnsiTheme="minorHAnsi" w:cstheme="minorHAnsi"/>
          <w:sz w:val="22"/>
          <w:szCs w:val="22"/>
        </w:rPr>
      </w:pPr>
    </w:p>
    <w:p w:rsidR="00301D77" w:rsidRPr="00301D77" w:rsidRDefault="00301D77" w:rsidP="00301D77">
      <w:pPr>
        <w:pStyle w:val="NoSpacing"/>
        <w:jc w:val="both"/>
        <w:rPr>
          <w:rFonts w:ascii="Times New Roman" w:hAnsi="Times New Roman"/>
          <w:b/>
          <w:sz w:val="24"/>
          <w:szCs w:val="24"/>
        </w:rPr>
      </w:pPr>
    </w:p>
    <w:p w:rsidR="00301D77" w:rsidRPr="009526B4" w:rsidRDefault="00301D77" w:rsidP="00301D77">
      <w:pPr>
        <w:pStyle w:val="NoSpacing"/>
        <w:jc w:val="both"/>
        <w:rPr>
          <w:rFonts w:asciiTheme="minorHAnsi" w:hAnsiTheme="minorHAnsi"/>
          <w:b/>
        </w:rPr>
      </w:pPr>
      <w:r w:rsidRPr="009526B4">
        <w:rPr>
          <w:rFonts w:asciiTheme="minorHAnsi" w:hAnsiTheme="minorHAnsi"/>
          <w:b/>
        </w:rPr>
        <w:t xml:space="preserve">Exalt Systems, INDIA </w:t>
      </w:r>
      <w:r w:rsidRPr="009526B4">
        <w:rPr>
          <w:rFonts w:asciiTheme="minorHAnsi" w:hAnsiTheme="minorHAnsi"/>
          <w:b/>
        </w:rPr>
        <w:tab/>
      </w:r>
      <w:r w:rsidRPr="009526B4">
        <w:rPr>
          <w:rFonts w:asciiTheme="minorHAnsi" w:hAnsiTheme="minorHAnsi"/>
          <w:b/>
        </w:rPr>
        <w:tab/>
      </w:r>
      <w:r w:rsidRPr="009526B4">
        <w:rPr>
          <w:rFonts w:asciiTheme="minorHAnsi" w:hAnsiTheme="minorHAnsi"/>
          <w:b/>
        </w:rPr>
        <w:tab/>
      </w:r>
      <w:r w:rsidRPr="009526B4">
        <w:rPr>
          <w:rFonts w:asciiTheme="minorHAnsi" w:hAnsiTheme="minorHAnsi"/>
          <w:b/>
        </w:rPr>
        <w:tab/>
      </w:r>
      <w:r w:rsidRPr="009526B4">
        <w:rPr>
          <w:rFonts w:asciiTheme="minorHAnsi" w:hAnsiTheme="minorHAnsi"/>
          <w:b/>
        </w:rPr>
        <w:tab/>
      </w:r>
      <w:r w:rsidRPr="009526B4">
        <w:rPr>
          <w:rFonts w:asciiTheme="minorHAnsi" w:hAnsiTheme="minorHAnsi"/>
          <w:b/>
        </w:rPr>
        <w:tab/>
      </w:r>
      <w:r w:rsidRPr="009526B4">
        <w:rPr>
          <w:rFonts w:asciiTheme="minorHAnsi" w:hAnsiTheme="minorHAnsi"/>
          <w:b/>
        </w:rPr>
        <w:tab/>
      </w:r>
      <w:r w:rsidR="00AE6636" w:rsidRPr="009526B4">
        <w:rPr>
          <w:rFonts w:asciiTheme="minorHAnsi" w:hAnsiTheme="minorHAnsi"/>
          <w:b/>
        </w:rPr>
        <w:t xml:space="preserve">   </w:t>
      </w:r>
      <w:r w:rsidR="009526B4">
        <w:rPr>
          <w:rFonts w:asciiTheme="minorHAnsi" w:hAnsiTheme="minorHAnsi"/>
          <w:b/>
        </w:rPr>
        <w:t xml:space="preserve">                      </w:t>
      </w:r>
      <w:r w:rsidR="00AE6636" w:rsidRPr="009526B4">
        <w:rPr>
          <w:rFonts w:asciiTheme="minorHAnsi" w:hAnsiTheme="minorHAnsi"/>
          <w:b/>
        </w:rPr>
        <w:t xml:space="preserve">   Feb 2011 to Mar 2012</w:t>
      </w:r>
    </w:p>
    <w:p w:rsidR="00301D77" w:rsidRPr="009526B4" w:rsidRDefault="00301D77" w:rsidP="00301D77">
      <w:pPr>
        <w:pStyle w:val="NoSpacing"/>
        <w:jc w:val="both"/>
        <w:rPr>
          <w:rFonts w:asciiTheme="minorHAnsi" w:hAnsiTheme="minorHAnsi"/>
          <w:b/>
        </w:rPr>
      </w:pPr>
      <w:r w:rsidRPr="009526B4">
        <w:rPr>
          <w:rFonts w:asciiTheme="minorHAnsi" w:hAnsiTheme="minorHAnsi"/>
          <w:b/>
        </w:rPr>
        <w:t>Beth Israel Hospitals Management Systems</w:t>
      </w:r>
    </w:p>
    <w:p w:rsidR="00301D77" w:rsidRPr="009526B4" w:rsidRDefault="00301D77" w:rsidP="00301D77">
      <w:pPr>
        <w:pStyle w:val="NoSpacing"/>
        <w:jc w:val="both"/>
        <w:rPr>
          <w:rFonts w:asciiTheme="minorHAnsi" w:hAnsiTheme="minorHAnsi"/>
          <w:b/>
        </w:rPr>
      </w:pPr>
      <w:r w:rsidRPr="009526B4">
        <w:rPr>
          <w:rFonts w:asciiTheme="minorHAnsi" w:hAnsiTheme="minorHAnsi"/>
          <w:b/>
        </w:rPr>
        <w:t>Java Developer</w:t>
      </w:r>
    </w:p>
    <w:p w:rsidR="00301D77" w:rsidRPr="00301D77" w:rsidRDefault="00301D77" w:rsidP="00301D77">
      <w:pPr>
        <w:pStyle w:val="Footer"/>
        <w:tabs>
          <w:tab w:val="clear" w:pos="4320"/>
          <w:tab w:val="clear" w:pos="8640"/>
        </w:tabs>
        <w:jc w:val="both"/>
        <w:rPr>
          <w:bCs/>
          <w:noProof/>
          <w:sz w:val="24"/>
          <w:szCs w:val="24"/>
        </w:rPr>
      </w:pPr>
    </w:p>
    <w:p w:rsidR="00301D77" w:rsidRPr="009526B4" w:rsidRDefault="00301D77" w:rsidP="00301D77">
      <w:pPr>
        <w:pStyle w:val="Footer"/>
        <w:tabs>
          <w:tab w:val="clear" w:pos="4320"/>
          <w:tab w:val="clear" w:pos="8640"/>
        </w:tabs>
        <w:jc w:val="both"/>
        <w:rPr>
          <w:rFonts w:asciiTheme="minorHAnsi" w:hAnsiTheme="minorHAnsi"/>
          <w:b/>
          <w:bCs/>
          <w:noProof/>
          <w:sz w:val="22"/>
          <w:szCs w:val="22"/>
        </w:rPr>
      </w:pPr>
      <w:r w:rsidRPr="009526B4">
        <w:rPr>
          <w:rFonts w:asciiTheme="minorHAnsi" w:hAnsiTheme="minorHAnsi"/>
          <w:b/>
          <w:bCs/>
          <w:noProof/>
          <w:sz w:val="22"/>
          <w:szCs w:val="22"/>
        </w:rPr>
        <w:t>Project Description:</w:t>
      </w:r>
    </w:p>
    <w:p w:rsidR="00301D77" w:rsidRPr="009526B4" w:rsidRDefault="00301D77" w:rsidP="00301D77">
      <w:pPr>
        <w:pStyle w:val="BodyText"/>
        <w:spacing w:after="0"/>
        <w:rPr>
          <w:rFonts w:asciiTheme="minorHAnsi" w:hAnsiTheme="minorHAnsi"/>
          <w:szCs w:val="22"/>
        </w:rPr>
      </w:pPr>
      <w:r w:rsidRPr="009526B4">
        <w:rPr>
          <w:rFonts w:asciiTheme="minorHAnsi" w:hAnsiTheme="minorHAnsi"/>
          <w:bCs/>
          <w:szCs w:val="22"/>
          <w:lang w:eastAsia="ar-SA"/>
        </w:rPr>
        <w:t>It is an internet based project for the employees of the hospital in various departments. It is to keep databank of the doctors in specialized in particular stream, referenced doctors and about the patient. It has the facility to maintain a huge databank of patient and doctors with different authentication (login) for different category of people. This project is developed to manage the daily activities of a doctor with regards in maintaining his personnel records and scheduling staff records and scheduling patient registration details, appointments, case history, doctor’s advice, admission details, physical examination and investigation reports, daily progress.</w:t>
      </w:r>
    </w:p>
    <w:p w:rsidR="00301D77" w:rsidRPr="009526B4" w:rsidRDefault="00301D77" w:rsidP="00301D77">
      <w:pPr>
        <w:pStyle w:val="Footer"/>
        <w:tabs>
          <w:tab w:val="clear" w:pos="4320"/>
          <w:tab w:val="clear" w:pos="8640"/>
        </w:tabs>
        <w:jc w:val="both"/>
        <w:rPr>
          <w:rFonts w:asciiTheme="minorHAnsi" w:hAnsiTheme="minorHAnsi"/>
          <w:sz w:val="22"/>
          <w:szCs w:val="22"/>
        </w:rPr>
      </w:pPr>
      <w:r w:rsidRPr="009526B4">
        <w:rPr>
          <w:rFonts w:asciiTheme="minorHAnsi" w:hAnsiTheme="minorHAnsi"/>
          <w:sz w:val="22"/>
          <w:szCs w:val="22"/>
        </w:rPr>
        <w:tab/>
      </w:r>
    </w:p>
    <w:p w:rsidR="00301D77" w:rsidRPr="009526B4" w:rsidRDefault="00301D77" w:rsidP="00301D77">
      <w:pPr>
        <w:widowControl w:val="0"/>
        <w:jc w:val="both"/>
        <w:rPr>
          <w:rFonts w:asciiTheme="minorHAnsi" w:hAnsiTheme="minorHAnsi"/>
          <w:b/>
          <w:sz w:val="22"/>
          <w:szCs w:val="22"/>
        </w:rPr>
      </w:pPr>
      <w:r w:rsidRPr="009526B4">
        <w:rPr>
          <w:rFonts w:asciiTheme="minorHAnsi" w:hAnsiTheme="minorHAnsi"/>
          <w:b/>
          <w:sz w:val="22"/>
          <w:szCs w:val="22"/>
        </w:rPr>
        <w:t xml:space="preserve">Responsibilities: </w:t>
      </w:r>
    </w:p>
    <w:p w:rsidR="00301D77" w:rsidRPr="009526B4" w:rsidRDefault="00301D77" w:rsidP="001760D4">
      <w:pPr>
        <w:widowControl w:val="0"/>
        <w:numPr>
          <w:ilvl w:val="0"/>
          <w:numId w:val="12"/>
        </w:numPr>
        <w:jc w:val="both"/>
        <w:rPr>
          <w:rFonts w:asciiTheme="minorHAnsi" w:hAnsiTheme="minorHAnsi"/>
          <w:sz w:val="22"/>
          <w:szCs w:val="22"/>
        </w:rPr>
      </w:pPr>
      <w:r w:rsidRPr="009526B4">
        <w:rPr>
          <w:rFonts w:asciiTheme="minorHAnsi" w:hAnsiTheme="minorHAnsi"/>
          <w:sz w:val="22"/>
          <w:szCs w:val="22"/>
        </w:rPr>
        <w:t>Involved in the Development of the JSP/ Servlets.</w:t>
      </w:r>
    </w:p>
    <w:p w:rsidR="00301D77" w:rsidRPr="009526B4" w:rsidRDefault="00301D77" w:rsidP="001760D4">
      <w:pPr>
        <w:widowControl w:val="0"/>
        <w:numPr>
          <w:ilvl w:val="0"/>
          <w:numId w:val="12"/>
        </w:numPr>
        <w:jc w:val="both"/>
        <w:rPr>
          <w:rFonts w:asciiTheme="minorHAnsi" w:hAnsiTheme="minorHAnsi"/>
          <w:sz w:val="22"/>
          <w:szCs w:val="22"/>
        </w:rPr>
      </w:pPr>
      <w:r w:rsidRPr="009526B4">
        <w:rPr>
          <w:rFonts w:asciiTheme="minorHAnsi" w:hAnsiTheme="minorHAnsi"/>
          <w:sz w:val="22"/>
          <w:szCs w:val="22"/>
        </w:rPr>
        <w:t>Designed Beans required for the different modules in the Application.</w:t>
      </w:r>
    </w:p>
    <w:p w:rsidR="00301D77" w:rsidRPr="009526B4" w:rsidRDefault="00301D77" w:rsidP="001760D4">
      <w:pPr>
        <w:widowControl w:val="0"/>
        <w:numPr>
          <w:ilvl w:val="0"/>
          <w:numId w:val="12"/>
        </w:numPr>
        <w:jc w:val="both"/>
        <w:rPr>
          <w:rFonts w:asciiTheme="minorHAnsi" w:hAnsiTheme="minorHAnsi"/>
          <w:sz w:val="22"/>
          <w:szCs w:val="22"/>
        </w:rPr>
      </w:pPr>
      <w:r w:rsidRPr="009526B4">
        <w:rPr>
          <w:rFonts w:asciiTheme="minorHAnsi" w:hAnsiTheme="minorHAnsi"/>
          <w:sz w:val="22"/>
          <w:szCs w:val="22"/>
        </w:rPr>
        <w:t>Generated various reports like availability of doctors/ In-Out ward patient info report.</w:t>
      </w:r>
    </w:p>
    <w:p w:rsidR="00301D77" w:rsidRPr="009526B4" w:rsidRDefault="00301D77" w:rsidP="001760D4">
      <w:pPr>
        <w:widowControl w:val="0"/>
        <w:numPr>
          <w:ilvl w:val="0"/>
          <w:numId w:val="12"/>
        </w:numPr>
        <w:jc w:val="both"/>
        <w:rPr>
          <w:rFonts w:asciiTheme="minorHAnsi" w:hAnsiTheme="minorHAnsi"/>
          <w:sz w:val="22"/>
          <w:szCs w:val="22"/>
        </w:rPr>
      </w:pPr>
      <w:r w:rsidRPr="009526B4">
        <w:rPr>
          <w:rFonts w:asciiTheme="minorHAnsi" w:hAnsiTheme="minorHAnsi"/>
          <w:sz w:val="22"/>
          <w:szCs w:val="22"/>
        </w:rPr>
        <w:t>Establishment of JDBC connection using java code.</w:t>
      </w:r>
    </w:p>
    <w:p w:rsidR="00301D77" w:rsidRPr="009526B4" w:rsidRDefault="00301D77" w:rsidP="001760D4">
      <w:pPr>
        <w:widowControl w:val="0"/>
        <w:numPr>
          <w:ilvl w:val="0"/>
          <w:numId w:val="12"/>
        </w:numPr>
        <w:jc w:val="both"/>
        <w:rPr>
          <w:rFonts w:asciiTheme="minorHAnsi" w:hAnsiTheme="minorHAnsi"/>
          <w:sz w:val="22"/>
          <w:szCs w:val="22"/>
        </w:rPr>
      </w:pPr>
      <w:r w:rsidRPr="009526B4">
        <w:rPr>
          <w:rFonts w:asciiTheme="minorHAnsi" w:hAnsiTheme="minorHAnsi"/>
          <w:sz w:val="22"/>
          <w:szCs w:val="22"/>
        </w:rPr>
        <w:t>Preparation of SQL queries for back end data access.</w:t>
      </w:r>
    </w:p>
    <w:p w:rsidR="00301D77" w:rsidRPr="009526B4" w:rsidRDefault="00301D77" w:rsidP="001760D4">
      <w:pPr>
        <w:widowControl w:val="0"/>
        <w:numPr>
          <w:ilvl w:val="0"/>
          <w:numId w:val="12"/>
        </w:numPr>
        <w:jc w:val="both"/>
        <w:rPr>
          <w:rFonts w:asciiTheme="minorHAnsi" w:hAnsiTheme="minorHAnsi"/>
          <w:sz w:val="22"/>
          <w:szCs w:val="22"/>
        </w:rPr>
      </w:pPr>
      <w:r w:rsidRPr="009526B4">
        <w:rPr>
          <w:rFonts w:asciiTheme="minorHAnsi" w:hAnsiTheme="minorHAnsi"/>
          <w:sz w:val="22"/>
          <w:szCs w:val="22"/>
        </w:rPr>
        <w:t>Integrated Testing of system.</w:t>
      </w:r>
    </w:p>
    <w:p w:rsidR="00301D77" w:rsidRPr="009526B4" w:rsidRDefault="00301D77" w:rsidP="001760D4">
      <w:pPr>
        <w:widowControl w:val="0"/>
        <w:numPr>
          <w:ilvl w:val="0"/>
          <w:numId w:val="12"/>
        </w:numPr>
        <w:jc w:val="both"/>
        <w:rPr>
          <w:rFonts w:asciiTheme="minorHAnsi" w:hAnsiTheme="minorHAnsi"/>
          <w:sz w:val="22"/>
          <w:szCs w:val="22"/>
        </w:rPr>
      </w:pPr>
      <w:r w:rsidRPr="009526B4">
        <w:rPr>
          <w:rFonts w:asciiTheme="minorHAnsi" w:hAnsiTheme="minorHAnsi"/>
          <w:sz w:val="22"/>
          <w:szCs w:val="22"/>
        </w:rPr>
        <w:t>UAT / Production issues fixing.</w:t>
      </w:r>
    </w:p>
    <w:p w:rsidR="00301D77" w:rsidRPr="00301D77" w:rsidRDefault="00301D77" w:rsidP="00301D77">
      <w:pPr>
        <w:jc w:val="both"/>
        <w:rPr>
          <w:b/>
          <w:bCs/>
          <w:noProof/>
          <w:sz w:val="24"/>
          <w:szCs w:val="24"/>
        </w:rPr>
      </w:pPr>
    </w:p>
    <w:p w:rsidR="00301D77" w:rsidRPr="009526B4" w:rsidRDefault="00301D77" w:rsidP="00301D77">
      <w:pPr>
        <w:jc w:val="both"/>
        <w:rPr>
          <w:rFonts w:asciiTheme="minorHAnsi" w:hAnsiTheme="minorHAnsi"/>
          <w:sz w:val="22"/>
          <w:szCs w:val="22"/>
        </w:rPr>
      </w:pPr>
      <w:r w:rsidRPr="009526B4">
        <w:rPr>
          <w:rFonts w:asciiTheme="minorHAnsi" w:hAnsiTheme="minorHAnsi"/>
          <w:b/>
          <w:sz w:val="22"/>
          <w:szCs w:val="22"/>
        </w:rPr>
        <w:t>Environment</w:t>
      </w:r>
      <w:r w:rsidRPr="009526B4">
        <w:rPr>
          <w:rFonts w:asciiTheme="minorHAnsi" w:hAnsiTheme="minorHAnsi"/>
          <w:sz w:val="22"/>
          <w:szCs w:val="22"/>
        </w:rPr>
        <w:t>: Java 1.2, Servlets, JSP, Java Script, JNDI, EJB and Oracle8i and Web Logic 5.0, Application Server</w:t>
      </w:r>
    </w:p>
    <w:p w:rsidR="00301D77" w:rsidRDefault="00301D77" w:rsidP="00301D77">
      <w:pPr>
        <w:pStyle w:val="Footer"/>
        <w:tabs>
          <w:tab w:val="clear" w:pos="4320"/>
          <w:tab w:val="clear" w:pos="8640"/>
        </w:tabs>
        <w:jc w:val="both"/>
        <w:rPr>
          <w:b/>
          <w:bCs/>
          <w:noProof/>
          <w:sz w:val="24"/>
          <w:szCs w:val="24"/>
        </w:rPr>
      </w:pPr>
    </w:p>
    <w:p w:rsidR="00301D77" w:rsidRPr="00301D77" w:rsidRDefault="00301D77" w:rsidP="00301D77">
      <w:pPr>
        <w:pStyle w:val="Footer"/>
        <w:tabs>
          <w:tab w:val="clear" w:pos="4320"/>
          <w:tab w:val="clear" w:pos="8640"/>
        </w:tabs>
        <w:jc w:val="both"/>
        <w:rPr>
          <w:b/>
          <w:bCs/>
          <w:noProof/>
          <w:sz w:val="24"/>
          <w:szCs w:val="24"/>
        </w:rPr>
      </w:pPr>
    </w:p>
    <w:p w:rsidR="00301D77" w:rsidRPr="00BE2345" w:rsidRDefault="00301D77" w:rsidP="00301D77">
      <w:pPr>
        <w:pStyle w:val="Footer"/>
        <w:tabs>
          <w:tab w:val="clear" w:pos="4320"/>
          <w:tab w:val="clear" w:pos="8640"/>
        </w:tabs>
        <w:jc w:val="both"/>
        <w:rPr>
          <w:rFonts w:asciiTheme="minorHAnsi" w:hAnsiTheme="minorHAnsi"/>
          <w:b/>
          <w:bCs/>
          <w:noProof/>
          <w:sz w:val="22"/>
          <w:szCs w:val="22"/>
        </w:rPr>
      </w:pPr>
      <w:r w:rsidRPr="00BE2345">
        <w:rPr>
          <w:rFonts w:asciiTheme="minorHAnsi" w:hAnsiTheme="minorHAnsi"/>
          <w:b/>
          <w:sz w:val="22"/>
          <w:szCs w:val="22"/>
        </w:rPr>
        <w:t xml:space="preserve">Pindar Set Ltd. INDIA </w:t>
      </w:r>
      <w:r w:rsidRPr="00BE2345">
        <w:rPr>
          <w:rFonts w:asciiTheme="minorHAnsi" w:hAnsiTheme="minorHAnsi"/>
          <w:b/>
          <w:sz w:val="22"/>
          <w:szCs w:val="22"/>
        </w:rPr>
        <w:tab/>
      </w:r>
      <w:r w:rsidRPr="00BE2345">
        <w:rPr>
          <w:rFonts w:asciiTheme="minorHAnsi" w:hAnsiTheme="minorHAnsi"/>
          <w:b/>
          <w:sz w:val="22"/>
          <w:szCs w:val="22"/>
        </w:rPr>
        <w:tab/>
      </w:r>
      <w:r w:rsidRPr="00BE2345">
        <w:rPr>
          <w:rFonts w:asciiTheme="minorHAnsi" w:hAnsiTheme="minorHAnsi"/>
          <w:b/>
          <w:sz w:val="22"/>
          <w:szCs w:val="22"/>
        </w:rPr>
        <w:tab/>
      </w:r>
      <w:r w:rsidRPr="00BE2345">
        <w:rPr>
          <w:rFonts w:asciiTheme="minorHAnsi" w:hAnsiTheme="minorHAnsi"/>
          <w:b/>
          <w:sz w:val="22"/>
          <w:szCs w:val="22"/>
        </w:rPr>
        <w:tab/>
      </w:r>
      <w:r w:rsidRPr="00BE2345">
        <w:rPr>
          <w:rFonts w:asciiTheme="minorHAnsi" w:hAnsiTheme="minorHAnsi"/>
          <w:b/>
          <w:sz w:val="22"/>
          <w:szCs w:val="22"/>
        </w:rPr>
        <w:tab/>
      </w:r>
      <w:r w:rsidRPr="00BE2345">
        <w:rPr>
          <w:rFonts w:asciiTheme="minorHAnsi" w:hAnsiTheme="minorHAnsi"/>
          <w:b/>
          <w:sz w:val="22"/>
          <w:szCs w:val="22"/>
        </w:rPr>
        <w:tab/>
      </w:r>
      <w:r w:rsidRPr="00BE2345">
        <w:rPr>
          <w:rFonts w:asciiTheme="minorHAnsi" w:hAnsiTheme="minorHAnsi"/>
          <w:b/>
          <w:sz w:val="22"/>
          <w:szCs w:val="22"/>
        </w:rPr>
        <w:tab/>
        <w:t xml:space="preserve">        </w:t>
      </w:r>
      <w:r w:rsidR="00BE2345">
        <w:rPr>
          <w:rFonts w:asciiTheme="minorHAnsi" w:hAnsiTheme="minorHAnsi"/>
          <w:b/>
          <w:sz w:val="22"/>
          <w:szCs w:val="22"/>
        </w:rPr>
        <w:t xml:space="preserve">                       </w:t>
      </w:r>
      <w:r w:rsidRPr="00BE2345">
        <w:rPr>
          <w:rFonts w:asciiTheme="minorHAnsi" w:hAnsiTheme="minorHAnsi"/>
          <w:b/>
          <w:bCs/>
          <w:noProof/>
          <w:sz w:val="22"/>
          <w:szCs w:val="22"/>
        </w:rPr>
        <w:t>Apr</w:t>
      </w:r>
      <w:r w:rsidR="00AE6636" w:rsidRPr="00BE2345">
        <w:rPr>
          <w:rFonts w:asciiTheme="minorHAnsi" w:hAnsiTheme="minorHAnsi"/>
          <w:b/>
          <w:sz w:val="22"/>
          <w:szCs w:val="22"/>
        </w:rPr>
        <w:t xml:space="preserve"> 2010– Jan 2011</w:t>
      </w:r>
    </w:p>
    <w:p w:rsidR="00301D77" w:rsidRPr="00BE2345" w:rsidRDefault="00301D77" w:rsidP="00301D77">
      <w:pPr>
        <w:pStyle w:val="Footer"/>
        <w:tabs>
          <w:tab w:val="clear" w:pos="4320"/>
          <w:tab w:val="clear" w:pos="8640"/>
        </w:tabs>
        <w:jc w:val="both"/>
        <w:rPr>
          <w:rFonts w:asciiTheme="minorHAnsi" w:hAnsiTheme="minorHAnsi"/>
          <w:b/>
          <w:bCs/>
          <w:sz w:val="22"/>
          <w:szCs w:val="22"/>
          <w:lang w:val="fr-FR"/>
        </w:rPr>
      </w:pPr>
      <w:r w:rsidRPr="00BE2345">
        <w:rPr>
          <w:rFonts w:asciiTheme="minorHAnsi" w:hAnsiTheme="minorHAnsi"/>
          <w:b/>
          <w:sz w:val="22"/>
          <w:szCs w:val="22"/>
        </w:rPr>
        <w:t>Web Reach (Introduction of Product Lines)</w:t>
      </w:r>
    </w:p>
    <w:p w:rsidR="00301D77" w:rsidRPr="00BE2345" w:rsidRDefault="00AE6636" w:rsidP="00301D77">
      <w:pPr>
        <w:pStyle w:val="Footer"/>
        <w:tabs>
          <w:tab w:val="clear" w:pos="4320"/>
          <w:tab w:val="clear" w:pos="8640"/>
        </w:tabs>
        <w:jc w:val="both"/>
        <w:rPr>
          <w:rFonts w:asciiTheme="minorHAnsi" w:hAnsiTheme="minorHAnsi"/>
          <w:b/>
          <w:bCs/>
          <w:noProof/>
          <w:sz w:val="22"/>
          <w:szCs w:val="22"/>
        </w:rPr>
      </w:pPr>
      <w:r w:rsidRPr="00BE2345">
        <w:rPr>
          <w:rFonts w:asciiTheme="minorHAnsi" w:hAnsiTheme="minorHAnsi"/>
          <w:b/>
          <w:bCs/>
          <w:noProof/>
          <w:sz w:val="22"/>
          <w:szCs w:val="22"/>
        </w:rPr>
        <w:t>Software Developer</w:t>
      </w:r>
    </w:p>
    <w:p w:rsidR="00301D77" w:rsidRPr="00301D77" w:rsidRDefault="00301D77" w:rsidP="00301D77">
      <w:pPr>
        <w:jc w:val="both"/>
        <w:rPr>
          <w:b/>
          <w:sz w:val="24"/>
          <w:szCs w:val="24"/>
        </w:rPr>
      </w:pPr>
    </w:p>
    <w:p w:rsidR="00301D77" w:rsidRPr="00BE2345" w:rsidRDefault="00301D77" w:rsidP="00301D77">
      <w:pPr>
        <w:pStyle w:val="Footer"/>
        <w:tabs>
          <w:tab w:val="clear" w:pos="4320"/>
          <w:tab w:val="clear" w:pos="8640"/>
        </w:tabs>
        <w:jc w:val="both"/>
        <w:rPr>
          <w:rFonts w:asciiTheme="minorHAnsi" w:hAnsiTheme="minorHAnsi"/>
          <w:b/>
          <w:bCs/>
          <w:noProof/>
          <w:sz w:val="22"/>
          <w:szCs w:val="22"/>
        </w:rPr>
      </w:pPr>
      <w:r w:rsidRPr="00BE2345">
        <w:rPr>
          <w:rFonts w:asciiTheme="minorHAnsi" w:hAnsiTheme="minorHAnsi"/>
          <w:b/>
          <w:bCs/>
          <w:noProof/>
          <w:sz w:val="22"/>
          <w:szCs w:val="22"/>
        </w:rPr>
        <w:t>Project Description:</w:t>
      </w:r>
    </w:p>
    <w:p w:rsidR="00301D77" w:rsidRPr="00BE2345" w:rsidRDefault="00301D77" w:rsidP="00301D77">
      <w:pPr>
        <w:jc w:val="both"/>
        <w:rPr>
          <w:rFonts w:asciiTheme="minorHAnsi" w:hAnsiTheme="minorHAnsi"/>
          <w:b/>
          <w:sz w:val="22"/>
          <w:szCs w:val="22"/>
        </w:rPr>
      </w:pPr>
      <w:r w:rsidRPr="00BE2345">
        <w:rPr>
          <w:rFonts w:asciiTheme="minorHAnsi" w:hAnsiTheme="minorHAnsi"/>
          <w:sz w:val="22"/>
          <w:szCs w:val="22"/>
        </w:rPr>
        <w:t>Clipper is a workflow management system used by Pindar Set to manage the Advert production for Yellow Book (YB). A new concept of a ‘Product Line’ is to be inserted into the current logic. Splitting Work Types up into a number of groups called as ‘Product Lines’. Then running queries (on work to be allocated) for each group (Product Line), will give the business more control of the work being allocated to Studio. A Product Line is assigned to every work package which may contain all the existing and future work types.</w:t>
      </w:r>
    </w:p>
    <w:p w:rsidR="00301D77" w:rsidRPr="00301D77" w:rsidRDefault="00301D77" w:rsidP="00301D77">
      <w:pPr>
        <w:jc w:val="both"/>
        <w:rPr>
          <w:sz w:val="24"/>
          <w:szCs w:val="24"/>
        </w:rPr>
      </w:pPr>
      <w:r w:rsidRPr="00BE2345">
        <w:rPr>
          <w:rFonts w:asciiTheme="minorHAnsi" w:hAnsiTheme="minorHAnsi"/>
          <w:sz w:val="22"/>
          <w:szCs w:val="22"/>
        </w:rPr>
        <w:t>It is envisaged that four ‘Product Lines’ will be required. These Product Lines will be composed of work types. The four Product Line names used for the time being are: ‘Sold Ad’, ‘Spec Template’, ‘Specs’ and ‘Internet Products’</w:t>
      </w:r>
      <w:r w:rsidRPr="00301D77">
        <w:rPr>
          <w:sz w:val="24"/>
          <w:szCs w:val="24"/>
        </w:rPr>
        <w:t>.</w:t>
      </w:r>
    </w:p>
    <w:p w:rsidR="00301D77" w:rsidRPr="00301D77" w:rsidRDefault="00301D77" w:rsidP="00301D77">
      <w:pPr>
        <w:pStyle w:val="Footer"/>
        <w:tabs>
          <w:tab w:val="clear" w:pos="4320"/>
          <w:tab w:val="clear" w:pos="8640"/>
        </w:tabs>
        <w:jc w:val="both"/>
        <w:rPr>
          <w:sz w:val="24"/>
          <w:szCs w:val="24"/>
        </w:rPr>
      </w:pPr>
    </w:p>
    <w:p w:rsidR="00301D77" w:rsidRPr="00BE2345" w:rsidRDefault="00301D77" w:rsidP="00301D77">
      <w:pPr>
        <w:pStyle w:val="Footer"/>
        <w:tabs>
          <w:tab w:val="clear" w:pos="4320"/>
          <w:tab w:val="clear" w:pos="8640"/>
        </w:tabs>
        <w:jc w:val="both"/>
        <w:rPr>
          <w:rFonts w:asciiTheme="minorHAnsi" w:hAnsiTheme="minorHAnsi"/>
          <w:bCs/>
          <w:noProof/>
          <w:sz w:val="22"/>
          <w:szCs w:val="22"/>
        </w:rPr>
      </w:pPr>
      <w:r w:rsidRPr="00BE2345">
        <w:rPr>
          <w:rFonts w:asciiTheme="minorHAnsi" w:hAnsiTheme="minorHAnsi"/>
          <w:b/>
          <w:bCs/>
          <w:noProof/>
          <w:sz w:val="22"/>
          <w:szCs w:val="22"/>
        </w:rPr>
        <w:t xml:space="preserve">Responsiblities: </w:t>
      </w:r>
    </w:p>
    <w:p w:rsidR="00301D77" w:rsidRPr="00BE2345" w:rsidRDefault="00301D77" w:rsidP="001760D4">
      <w:pPr>
        <w:numPr>
          <w:ilvl w:val="0"/>
          <w:numId w:val="13"/>
        </w:numPr>
        <w:jc w:val="both"/>
        <w:rPr>
          <w:rFonts w:asciiTheme="minorHAnsi" w:hAnsiTheme="minorHAnsi"/>
          <w:bCs/>
          <w:sz w:val="22"/>
          <w:szCs w:val="22"/>
        </w:rPr>
      </w:pPr>
      <w:r w:rsidRPr="00BE2345">
        <w:rPr>
          <w:rFonts w:asciiTheme="minorHAnsi" w:hAnsiTheme="minorHAnsi"/>
          <w:bCs/>
          <w:sz w:val="22"/>
          <w:szCs w:val="22"/>
        </w:rPr>
        <w:t>Design &amp; development of wireframes from the requirements analysis given by the requirements team.</w:t>
      </w:r>
    </w:p>
    <w:p w:rsidR="00301D77" w:rsidRPr="00BE2345" w:rsidRDefault="00301D77" w:rsidP="001760D4">
      <w:pPr>
        <w:numPr>
          <w:ilvl w:val="0"/>
          <w:numId w:val="13"/>
        </w:numPr>
        <w:jc w:val="both"/>
        <w:rPr>
          <w:rFonts w:asciiTheme="minorHAnsi" w:hAnsiTheme="minorHAnsi"/>
          <w:bCs/>
          <w:sz w:val="22"/>
          <w:szCs w:val="22"/>
        </w:rPr>
      </w:pPr>
      <w:r w:rsidRPr="00BE2345">
        <w:rPr>
          <w:rFonts w:asciiTheme="minorHAnsi" w:hAnsiTheme="minorHAnsi"/>
          <w:bCs/>
          <w:sz w:val="22"/>
          <w:szCs w:val="22"/>
        </w:rPr>
        <w:t>Conversion of specifications into modules created using Struts MVC framework.</w:t>
      </w:r>
    </w:p>
    <w:p w:rsidR="00301D77" w:rsidRPr="00BE2345" w:rsidRDefault="00301D77" w:rsidP="001760D4">
      <w:pPr>
        <w:numPr>
          <w:ilvl w:val="0"/>
          <w:numId w:val="13"/>
        </w:numPr>
        <w:jc w:val="both"/>
        <w:rPr>
          <w:rFonts w:asciiTheme="minorHAnsi" w:hAnsiTheme="minorHAnsi"/>
          <w:bCs/>
          <w:sz w:val="22"/>
          <w:szCs w:val="22"/>
        </w:rPr>
      </w:pPr>
      <w:r w:rsidRPr="00BE2345">
        <w:rPr>
          <w:rFonts w:asciiTheme="minorHAnsi" w:hAnsiTheme="minorHAnsi"/>
          <w:bCs/>
          <w:sz w:val="22"/>
          <w:szCs w:val="22"/>
        </w:rPr>
        <w:t>Creation of modules incorporating various J2EE components like JSP, JavaScript, JMS, EJB, JDBC, JNDI, J2ee design patterns, Hibernate, XML parsing.</w:t>
      </w:r>
    </w:p>
    <w:p w:rsidR="00301D77" w:rsidRPr="00BE2345" w:rsidRDefault="00301D77" w:rsidP="001760D4">
      <w:pPr>
        <w:numPr>
          <w:ilvl w:val="0"/>
          <w:numId w:val="13"/>
        </w:numPr>
        <w:jc w:val="both"/>
        <w:rPr>
          <w:rFonts w:asciiTheme="minorHAnsi" w:hAnsiTheme="minorHAnsi"/>
          <w:bCs/>
          <w:sz w:val="22"/>
          <w:szCs w:val="22"/>
        </w:rPr>
      </w:pPr>
      <w:r w:rsidRPr="00BE2345">
        <w:rPr>
          <w:rFonts w:asciiTheme="minorHAnsi" w:hAnsiTheme="minorHAnsi"/>
          <w:bCs/>
          <w:sz w:val="22"/>
          <w:szCs w:val="22"/>
        </w:rPr>
        <w:t xml:space="preserve">Deploying of code to </w:t>
      </w:r>
      <w:proofErr w:type="spellStart"/>
      <w:r w:rsidRPr="00BE2345">
        <w:rPr>
          <w:rFonts w:asciiTheme="minorHAnsi" w:hAnsiTheme="minorHAnsi"/>
          <w:bCs/>
          <w:sz w:val="22"/>
          <w:szCs w:val="22"/>
        </w:rPr>
        <w:t>JBoss</w:t>
      </w:r>
      <w:proofErr w:type="spellEnd"/>
      <w:r w:rsidRPr="00BE2345">
        <w:rPr>
          <w:rFonts w:asciiTheme="minorHAnsi" w:hAnsiTheme="minorHAnsi"/>
          <w:bCs/>
          <w:sz w:val="22"/>
          <w:szCs w:val="22"/>
        </w:rPr>
        <w:t xml:space="preserve"> Application server using ANT scripts.</w:t>
      </w:r>
    </w:p>
    <w:p w:rsidR="00301D77" w:rsidRPr="00BE2345" w:rsidRDefault="00301D77" w:rsidP="001760D4">
      <w:pPr>
        <w:numPr>
          <w:ilvl w:val="0"/>
          <w:numId w:val="13"/>
        </w:numPr>
        <w:jc w:val="both"/>
        <w:rPr>
          <w:rFonts w:asciiTheme="minorHAnsi" w:hAnsiTheme="minorHAnsi"/>
          <w:bCs/>
          <w:sz w:val="22"/>
          <w:szCs w:val="22"/>
        </w:rPr>
      </w:pPr>
      <w:r w:rsidRPr="00BE2345">
        <w:rPr>
          <w:rFonts w:asciiTheme="minorHAnsi" w:hAnsiTheme="minorHAnsi"/>
          <w:bCs/>
          <w:sz w:val="22"/>
          <w:szCs w:val="22"/>
        </w:rPr>
        <w:lastRenderedPageBreak/>
        <w:t>Unit test case preparation of modules.</w:t>
      </w:r>
    </w:p>
    <w:p w:rsidR="00301D77" w:rsidRPr="00BE2345" w:rsidRDefault="00301D77" w:rsidP="001760D4">
      <w:pPr>
        <w:numPr>
          <w:ilvl w:val="0"/>
          <w:numId w:val="13"/>
        </w:numPr>
        <w:jc w:val="both"/>
        <w:rPr>
          <w:rFonts w:asciiTheme="minorHAnsi" w:hAnsiTheme="minorHAnsi"/>
          <w:bCs/>
          <w:sz w:val="22"/>
          <w:szCs w:val="22"/>
        </w:rPr>
      </w:pPr>
      <w:r w:rsidRPr="00BE2345">
        <w:rPr>
          <w:rFonts w:asciiTheme="minorHAnsi" w:hAnsiTheme="minorHAnsi"/>
          <w:bCs/>
          <w:sz w:val="22"/>
          <w:szCs w:val="22"/>
        </w:rPr>
        <w:t>Unit test results publishing to the QA team and bug fixing.</w:t>
      </w:r>
    </w:p>
    <w:p w:rsidR="00301D77" w:rsidRPr="00BE2345" w:rsidRDefault="00301D77" w:rsidP="001760D4">
      <w:pPr>
        <w:numPr>
          <w:ilvl w:val="0"/>
          <w:numId w:val="13"/>
        </w:numPr>
        <w:jc w:val="both"/>
        <w:rPr>
          <w:rFonts w:asciiTheme="minorHAnsi" w:hAnsiTheme="minorHAnsi"/>
          <w:bCs/>
          <w:sz w:val="22"/>
          <w:szCs w:val="22"/>
        </w:rPr>
      </w:pPr>
      <w:r w:rsidRPr="00BE2345">
        <w:rPr>
          <w:rFonts w:asciiTheme="minorHAnsi" w:hAnsiTheme="minorHAnsi"/>
          <w:bCs/>
          <w:sz w:val="22"/>
          <w:szCs w:val="22"/>
        </w:rPr>
        <w:t>Maintenance of code and code refactoring and code metrics preparation using Together.</w:t>
      </w:r>
    </w:p>
    <w:p w:rsidR="00301D77" w:rsidRPr="00BE2345" w:rsidRDefault="00301D77" w:rsidP="001760D4">
      <w:pPr>
        <w:numPr>
          <w:ilvl w:val="0"/>
          <w:numId w:val="13"/>
        </w:numPr>
        <w:jc w:val="both"/>
        <w:rPr>
          <w:rFonts w:asciiTheme="minorHAnsi" w:hAnsiTheme="minorHAnsi"/>
          <w:bCs/>
          <w:sz w:val="22"/>
          <w:szCs w:val="22"/>
        </w:rPr>
      </w:pPr>
      <w:r w:rsidRPr="00BE2345">
        <w:rPr>
          <w:rFonts w:asciiTheme="minorHAnsi" w:hAnsiTheme="minorHAnsi"/>
          <w:bCs/>
          <w:sz w:val="22"/>
          <w:szCs w:val="22"/>
        </w:rPr>
        <w:t>Software configuration management using CVS.</w:t>
      </w:r>
    </w:p>
    <w:p w:rsidR="00301D77" w:rsidRPr="00BE2345" w:rsidRDefault="00301D77" w:rsidP="001760D4">
      <w:pPr>
        <w:numPr>
          <w:ilvl w:val="0"/>
          <w:numId w:val="13"/>
        </w:numPr>
        <w:jc w:val="both"/>
        <w:rPr>
          <w:rFonts w:asciiTheme="minorHAnsi" w:hAnsiTheme="minorHAnsi"/>
          <w:bCs/>
          <w:sz w:val="22"/>
          <w:szCs w:val="22"/>
        </w:rPr>
      </w:pPr>
      <w:r w:rsidRPr="00BE2345">
        <w:rPr>
          <w:rFonts w:asciiTheme="minorHAnsi" w:hAnsiTheme="minorHAnsi"/>
          <w:bCs/>
          <w:sz w:val="22"/>
          <w:szCs w:val="22"/>
        </w:rPr>
        <w:t>Release notes preparation.</w:t>
      </w:r>
    </w:p>
    <w:p w:rsidR="00301D77" w:rsidRDefault="00301D77" w:rsidP="00301D77">
      <w:pPr>
        <w:jc w:val="both"/>
        <w:rPr>
          <w:sz w:val="24"/>
          <w:szCs w:val="24"/>
        </w:rPr>
      </w:pPr>
    </w:p>
    <w:p w:rsidR="00301D77" w:rsidRPr="00BE2345" w:rsidRDefault="00BE2345" w:rsidP="00301D77">
      <w:pPr>
        <w:jc w:val="both"/>
        <w:rPr>
          <w:rFonts w:asciiTheme="minorHAnsi" w:hAnsiTheme="minorHAnsi"/>
          <w:b/>
          <w:bCs/>
          <w:noProof/>
          <w:sz w:val="22"/>
          <w:szCs w:val="22"/>
        </w:rPr>
      </w:pPr>
      <w:r>
        <w:rPr>
          <w:rFonts w:asciiTheme="minorHAnsi" w:hAnsiTheme="minorHAnsi"/>
          <w:b/>
          <w:bCs/>
          <w:noProof/>
          <w:sz w:val="22"/>
          <w:szCs w:val="22"/>
        </w:rPr>
        <w:t>Environment</w:t>
      </w:r>
      <w:r w:rsidR="00301D77" w:rsidRPr="00BE2345">
        <w:rPr>
          <w:rFonts w:asciiTheme="minorHAnsi" w:hAnsiTheme="minorHAnsi"/>
          <w:b/>
          <w:bCs/>
          <w:noProof/>
          <w:sz w:val="22"/>
          <w:szCs w:val="22"/>
        </w:rPr>
        <w:t xml:space="preserve">:  </w:t>
      </w:r>
      <w:r w:rsidR="00301D77" w:rsidRPr="00BE2345">
        <w:rPr>
          <w:rFonts w:asciiTheme="minorHAnsi" w:hAnsiTheme="minorHAnsi"/>
          <w:sz w:val="22"/>
          <w:szCs w:val="22"/>
        </w:rPr>
        <w:t xml:space="preserve">Java, EJB, J2EE, XML, XSL, Oracle 9i, </w:t>
      </w:r>
      <w:proofErr w:type="spellStart"/>
      <w:r w:rsidR="00301D77" w:rsidRPr="00BE2345">
        <w:rPr>
          <w:rFonts w:asciiTheme="minorHAnsi" w:hAnsiTheme="minorHAnsi"/>
          <w:sz w:val="22"/>
          <w:szCs w:val="22"/>
        </w:rPr>
        <w:t>JBoss</w:t>
      </w:r>
      <w:proofErr w:type="spellEnd"/>
      <w:r w:rsidR="00301D77" w:rsidRPr="00BE2345">
        <w:rPr>
          <w:rFonts w:asciiTheme="minorHAnsi" w:hAnsiTheme="minorHAnsi"/>
          <w:sz w:val="22"/>
          <w:szCs w:val="22"/>
        </w:rPr>
        <w:t xml:space="preserve"> 4.0.4-GA, Windows NT/Unix</w:t>
      </w:r>
    </w:p>
    <w:p w:rsidR="00301D77" w:rsidRDefault="00301D77" w:rsidP="00301D77">
      <w:pPr>
        <w:pStyle w:val="Footer"/>
        <w:tabs>
          <w:tab w:val="clear" w:pos="4320"/>
          <w:tab w:val="clear" w:pos="8640"/>
        </w:tabs>
        <w:jc w:val="both"/>
        <w:rPr>
          <w:b/>
          <w:bCs/>
          <w:noProof/>
          <w:sz w:val="24"/>
          <w:szCs w:val="24"/>
        </w:rPr>
      </w:pPr>
    </w:p>
    <w:p w:rsidR="00301D77" w:rsidRPr="00BE2345" w:rsidRDefault="00301D77" w:rsidP="00301D77">
      <w:pPr>
        <w:pStyle w:val="Footer"/>
        <w:tabs>
          <w:tab w:val="clear" w:pos="4320"/>
          <w:tab w:val="clear" w:pos="8640"/>
        </w:tabs>
        <w:jc w:val="both"/>
        <w:rPr>
          <w:rFonts w:asciiTheme="minorHAnsi" w:hAnsiTheme="minorHAnsi"/>
          <w:b/>
          <w:bCs/>
          <w:noProof/>
          <w:sz w:val="22"/>
          <w:szCs w:val="22"/>
        </w:rPr>
      </w:pPr>
    </w:p>
    <w:p w:rsidR="00301D77" w:rsidRPr="00BE2345" w:rsidRDefault="00301D77" w:rsidP="00301D77">
      <w:pPr>
        <w:pStyle w:val="Footer"/>
        <w:tabs>
          <w:tab w:val="clear" w:pos="4320"/>
          <w:tab w:val="clear" w:pos="8640"/>
        </w:tabs>
        <w:jc w:val="both"/>
        <w:rPr>
          <w:rFonts w:asciiTheme="minorHAnsi" w:hAnsiTheme="minorHAnsi"/>
          <w:b/>
          <w:sz w:val="22"/>
          <w:szCs w:val="22"/>
        </w:rPr>
      </w:pPr>
      <w:r w:rsidRPr="00BE2345">
        <w:rPr>
          <w:rFonts w:asciiTheme="minorHAnsi" w:hAnsiTheme="minorHAnsi"/>
          <w:b/>
          <w:bCs/>
          <w:sz w:val="22"/>
          <w:szCs w:val="22"/>
          <w:lang w:eastAsia="ja-JP"/>
        </w:rPr>
        <w:t xml:space="preserve">SW Labs, INDIA </w:t>
      </w:r>
      <w:r w:rsidRPr="00BE2345">
        <w:rPr>
          <w:rFonts w:asciiTheme="minorHAnsi" w:hAnsiTheme="minorHAnsi"/>
          <w:b/>
          <w:bCs/>
          <w:sz w:val="22"/>
          <w:szCs w:val="22"/>
          <w:lang w:eastAsia="ja-JP"/>
        </w:rPr>
        <w:tab/>
      </w:r>
      <w:r w:rsidRPr="00BE2345">
        <w:rPr>
          <w:rFonts w:asciiTheme="minorHAnsi" w:hAnsiTheme="minorHAnsi"/>
          <w:b/>
          <w:bCs/>
          <w:sz w:val="22"/>
          <w:szCs w:val="22"/>
          <w:lang w:eastAsia="ja-JP"/>
        </w:rPr>
        <w:tab/>
      </w:r>
      <w:r w:rsidRPr="00BE2345">
        <w:rPr>
          <w:rFonts w:asciiTheme="minorHAnsi" w:hAnsiTheme="minorHAnsi"/>
          <w:b/>
          <w:bCs/>
          <w:sz w:val="22"/>
          <w:szCs w:val="22"/>
          <w:lang w:eastAsia="ja-JP"/>
        </w:rPr>
        <w:tab/>
      </w:r>
      <w:r w:rsidRPr="00BE2345">
        <w:rPr>
          <w:rFonts w:asciiTheme="minorHAnsi" w:hAnsiTheme="minorHAnsi"/>
          <w:b/>
          <w:bCs/>
          <w:sz w:val="22"/>
          <w:szCs w:val="22"/>
          <w:lang w:eastAsia="ja-JP"/>
        </w:rPr>
        <w:tab/>
      </w:r>
      <w:r w:rsidRPr="00BE2345">
        <w:rPr>
          <w:rFonts w:asciiTheme="minorHAnsi" w:hAnsiTheme="minorHAnsi"/>
          <w:b/>
          <w:bCs/>
          <w:sz w:val="22"/>
          <w:szCs w:val="22"/>
          <w:lang w:eastAsia="ja-JP"/>
        </w:rPr>
        <w:tab/>
      </w:r>
      <w:r w:rsidRPr="00BE2345">
        <w:rPr>
          <w:rFonts w:asciiTheme="minorHAnsi" w:hAnsiTheme="minorHAnsi"/>
          <w:b/>
          <w:bCs/>
          <w:sz w:val="22"/>
          <w:szCs w:val="22"/>
          <w:lang w:eastAsia="ja-JP"/>
        </w:rPr>
        <w:tab/>
      </w:r>
      <w:r w:rsidRPr="00BE2345">
        <w:rPr>
          <w:rFonts w:asciiTheme="minorHAnsi" w:hAnsiTheme="minorHAnsi"/>
          <w:b/>
          <w:bCs/>
          <w:sz w:val="22"/>
          <w:szCs w:val="22"/>
          <w:lang w:eastAsia="ja-JP"/>
        </w:rPr>
        <w:tab/>
        <w:t xml:space="preserve">               </w:t>
      </w:r>
      <w:r w:rsidR="00BE2345">
        <w:rPr>
          <w:rFonts w:asciiTheme="minorHAnsi" w:hAnsiTheme="minorHAnsi"/>
          <w:b/>
          <w:bCs/>
          <w:sz w:val="22"/>
          <w:szCs w:val="22"/>
          <w:lang w:eastAsia="ja-JP"/>
        </w:rPr>
        <w:t xml:space="preserve">          </w:t>
      </w:r>
      <w:r w:rsidRPr="00BE2345">
        <w:rPr>
          <w:rFonts w:asciiTheme="minorHAnsi" w:hAnsiTheme="minorHAnsi"/>
          <w:b/>
          <w:bCs/>
          <w:sz w:val="22"/>
          <w:szCs w:val="22"/>
          <w:lang w:eastAsia="ja-JP"/>
        </w:rPr>
        <w:t xml:space="preserve"> </w:t>
      </w:r>
      <w:r w:rsidRPr="00BE2345">
        <w:rPr>
          <w:rFonts w:asciiTheme="minorHAnsi" w:hAnsiTheme="minorHAnsi"/>
          <w:b/>
          <w:bCs/>
          <w:noProof/>
          <w:sz w:val="22"/>
          <w:szCs w:val="22"/>
        </w:rPr>
        <w:t>FEB</w:t>
      </w:r>
      <w:r w:rsidR="00AE6636" w:rsidRPr="00BE2345">
        <w:rPr>
          <w:rFonts w:asciiTheme="minorHAnsi" w:hAnsiTheme="minorHAnsi"/>
          <w:b/>
          <w:sz w:val="22"/>
          <w:szCs w:val="22"/>
        </w:rPr>
        <w:t xml:space="preserve"> 2009– March 2010</w:t>
      </w:r>
    </w:p>
    <w:p w:rsidR="00301D77" w:rsidRPr="00BE2345" w:rsidRDefault="00301D77" w:rsidP="00301D77">
      <w:pPr>
        <w:pStyle w:val="Footer"/>
        <w:tabs>
          <w:tab w:val="clear" w:pos="4320"/>
          <w:tab w:val="clear" w:pos="8640"/>
        </w:tabs>
        <w:jc w:val="both"/>
        <w:rPr>
          <w:rFonts w:asciiTheme="minorHAnsi" w:hAnsiTheme="minorHAnsi"/>
          <w:b/>
          <w:bCs/>
          <w:sz w:val="22"/>
          <w:szCs w:val="22"/>
          <w:lang w:val="fr-FR"/>
        </w:rPr>
      </w:pPr>
      <w:proofErr w:type="spellStart"/>
      <w:r w:rsidRPr="00BE2345">
        <w:rPr>
          <w:rFonts w:asciiTheme="minorHAnsi" w:hAnsiTheme="minorHAnsi"/>
          <w:b/>
          <w:bCs/>
          <w:sz w:val="22"/>
          <w:szCs w:val="22"/>
        </w:rPr>
        <w:t>ENow</w:t>
      </w:r>
      <w:proofErr w:type="spellEnd"/>
      <w:r w:rsidRPr="00BE2345">
        <w:rPr>
          <w:rFonts w:asciiTheme="minorHAnsi" w:hAnsiTheme="minorHAnsi"/>
          <w:b/>
          <w:bCs/>
          <w:sz w:val="22"/>
          <w:szCs w:val="22"/>
        </w:rPr>
        <w:t>-Internet Banking Solution</w:t>
      </w:r>
    </w:p>
    <w:p w:rsidR="00301D77" w:rsidRPr="00BE2345" w:rsidRDefault="00301D77" w:rsidP="00301D77">
      <w:pPr>
        <w:pStyle w:val="Footer"/>
        <w:tabs>
          <w:tab w:val="clear" w:pos="4320"/>
          <w:tab w:val="clear" w:pos="8640"/>
        </w:tabs>
        <w:jc w:val="both"/>
        <w:rPr>
          <w:rFonts w:asciiTheme="minorHAnsi" w:hAnsiTheme="minorHAnsi"/>
          <w:b/>
          <w:bCs/>
          <w:noProof/>
          <w:sz w:val="22"/>
          <w:szCs w:val="22"/>
        </w:rPr>
      </w:pPr>
      <w:r w:rsidRPr="00BE2345">
        <w:rPr>
          <w:rFonts w:asciiTheme="minorHAnsi" w:hAnsiTheme="minorHAnsi"/>
          <w:b/>
          <w:bCs/>
          <w:noProof/>
          <w:sz w:val="22"/>
          <w:szCs w:val="22"/>
        </w:rPr>
        <w:t>Software Developer</w:t>
      </w:r>
    </w:p>
    <w:p w:rsidR="00301D77" w:rsidRPr="00301D77" w:rsidRDefault="00301D77" w:rsidP="00301D77">
      <w:pPr>
        <w:pStyle w:val="Footer"/>
        <w:tabs>
          <w:tab w:val="clear" w:pos="4320"/>
          <w:tab w:val="clear" w:pos="8640"/>
        </w:tabs>
        <w:jc w:val="both"/>
        <w:rPr>
          <w:b/>
          <w:sz w:val="24"/>
          <w:szCs w:val="24"/>
        </w:rPr>
      </w:pPr>
    </w:p>
    <w:p w:rsidR="00301D77" w:rsidRPr="00BE2345" w:rsidRDefault="00301D77" w:rsidP="00301D77">
      <w:pPr>
        <w:pStyle w:val="Footer"/>
        <w:tabs>
          <w:tab w:val="clear" w:pos="4320"/>
          <w:tab w:val="clear" w:pos="8640"/>
        </w:tabs>
        <w:jc w:val="both"/>
        <w:rPr>
          <w:rFonts w:asciiTheme="minorHAnsi" w:hAnsiTheme="minorHAnsi"/>
          <w:b/>
          <w:bCs/>
          <w:noProof/>
          <w:sz w:val="22"/>
          <w:szCs w:val="22"/>
        </w:rPr>
      </w:pPr>
      <w:r w:rsidRPr="00BE2345">
        <w:rPr>
          <w:rFonts w:asciiTheme="minorHAnsi" w:hAnsiTheme="minorHAnsi"/>
          <w:b/>
          <w:bCs/>
          <w:noProof/>
          <w:sz w:val="22"/>
          <w:szCs w:val="22"/>
        </w:rPr>
        <w:t xml:space="preserve">Project Description: </w:t>
      </w:r>
    </w:p>
    <w:p w:rsidR="00301D77" w:rsidRPr="00BE2345" w:rsidRDefault="00301D77" w:rsidP="00301D77">
      <w:pPr>
        <w:pStyle w:val="Footer"/>
        <w:tabs>
          <w:tab w:val="clear" w:pos="4320"/>
          <w:tab w:val="clear" w:pos="8640"/>
        </w:tabs>
        <w:jc w:val="both"/>
        <w:rPr>
          <w:rFonts w:asciiTheme="minorHAnsi" w:hAnsiTheme="minorHAnsi"/>
          <w:sz w:val="22"/>
          <w:szCs w:val="22"/>
        </w:rPr>
      </w:pPr>
      <w:proofErr w:type="spellStart"/>
      <w:r w:rsidRPr="00BE2345">
        <w:rPr>
          <w:rFonts w:asciiTheme="minorHAnsi" w:hAnsiTheme="minorHAnsi"/>
          <w:sz w:val="22"/>
          <w:szCs w:val="22"/>
        </w:rPr>
        <w:t>eNow</w:t>
      </w:r>
      <w:proofErr w:type="spellEnd"/>
      <w:r w:rsidRPr="00BE2345">
        <w:rPr>
          <w:rFonts w:asciiTheme="minorHAnsi" w:hAnsiTheme="minorHAnsi"/>
          <w:sz w:val="22"/>
          <w:szCs w:val="22"/>
        </w:rPr>
        <w:t xml:space="preserve"> is a spectrum of Internet Banking Products being developed as "Product Based Initiative" of Polaris Software Lab. It comprises of Retail and Corporate Banking solutions. </w:t>
      </w:r>
      <w:proofErr w:type="spellStart"/>
      <w:r w:rsidRPr="00BE2345">
        <w:rPr>
          <w:rFonts w:asciiTheme="minorHAnsi" w:hAnsiTheme="minorHAnsi"/>
          <w:sz w:val="22"/>
          <w:szCs w:val="22"/>
        </w:rPr>
        <w:t>eNow</w:t>
      </w:r>
      <w:proofErr w:type="spellEnd"/>
      <w:r w:rsidRPr="00BE2345">
        <w:rPr>
          <w:rFonts w:asciiTheme="minorHAnsi" w:hAnsiTheme="minorHAnsi"/>
          <w:sz w:val="22"/>
          <w:szCs w:val="22"/>
        </w:rPr>
        <w:t xml:space="preserve"> is a state of the art n-tiered banking solution based on Java technologies and adhering to J2EE standards. </w:t>
      </w:r>
      <w:proofErr w:type="spellStart"/>
      <w:r w:rsidRPr="00BE2345">
        <w:rPr>
          <w:rFonts w:asciiTheme="minorHAnsi" w:hAnsiTheme="minorHAnsi"/>
          <w:sz w:val="22"/>
          <w:szCs w:val="22"/>
        </w:rPr>
        <w:t>eNow</w:t>
      </w:r>
      <w:proofErr w:type="spellEnd"/>
      <w:r w:rsidRPr="00BE2345">
        <w:rPr>
          <w:rFonts w:asciiTheme="minorHAnsi" w:hAnsiTheme="minorHAnsi"/>
          <w:sz w:val="22"/>
          <w:szCs w:val="22"/>
        </w:rPr>
        <w:t xml:space="preserve"> is implemented using a framework of components that are classified into various layers. This solution help top tier banks in quickly implementing internet delivery of banking transactions, requests handling, bill payment services as well as enhanced features like product cross-sell and one to one marketing. Retail banking suite provides all the basic banking services on the internet.</w:t>
      </w:r>
    </w:p>
    <w:p w:rsidR="00301D77" w:rsidRPr="00301D77" w:rsidRDefault="00301D77" w:rsidP="00301D77">
      <w:pPr>
        <w:pStyle w:val="Footer"/>
        <w:tabs>
          <w:tab w:val="clear" w:pos="4320"/>
          <w:tab w:val="clear" w:pos="8640"/>
        </w:tabs>
        <w:jc w:val="both"/>
        <w:rPr>
          <w:b/>
          <w:bCs/>
          <w:noProof/>
          <w:sz w:val="24"/>
          <w:szCs w:val="24"/>
        </w:rPr>
      </w:pPr>
    </w:p>
    <w:p w:rsidR="00301D77" w:rsidRPr="00BE2345" w:rsidRDefault="00301D77" w:rsidP="00301D77">
      <w:pPr>
        <w:pStyle w:val="Footer"/>
        <w:tabs>
          <w:tab w:val="clear" w:pos="4320"/>
          <w:tab w:val="clear" w:pos="8640"/>
        </w:tabs>
        <w:jc w:val="both"/>
        <w:rPr>
          <w:rFonts w:asciiTheme="minorHAnsi" w:hAnsiTheme="minorHAnsi"/>
          <w:bCs/>
          <w:noProof/>
          <w:sz w:val="22"/>
          <w:szCs w:val="22"/>
        </w:rPr>
      </w:pPr>
      <w:r w:rsidRPr="00BE2345">
        <w:rPr>
          <w:rFonts w:asciiTheme="minorHAnsi" w:hAnsiTheme="minorHAnsi"/>
          <w:b/>
          <w:bCs/>
          <w:noProof/>
          <w:sz w:val="22"/>
          <w:szCs w:val="22"/>
        </w:rPr>
        <w:t xml:space="preserve">Responsibilities: </w:t>
      </w:r>
    </w:p>
    <w:p w:rsidR="00301D77" w:rsidRPr="00BE2345" w:rsidRDefault="00301D77" w:rsidP="00BE2345">
      <w:pPr>
        <w:numPr>
          <w:ilvl w:val="0"/>
          <w:numId w:val="14"/>
        </w:numPr>
        <w:jc w:val="both"/>
        <w:rPr>
          <w:rFonts w:asciiTheme="minorHAnsi" w:hAnsiTheme="minorHAnsi"/>
          <w:sz w:val="22"/>
          <w:szCs w:val="22"/>
        </w:rPr>
      </w:pPr>
      <w:r w:rsidRPr="00BE2345">
        <w:rPr>
          <w:rFonts w:asciiTheme="minorHAnsi" w:hAnsiTheme="minorHAnsi"/>
          <w:sz w:val="22"/>
          <w:szCs w:val="22"/>
        </w:rPr>
        <w:t>Preparing of High Level Design Document (HLD).</w:t>
      </w:r>
    </w:p>
    <w:p w:rsidR="00301D77" w:rsidRPr="00BE2345" w:rsidRDefault="00301D77" w:rsidP="00BE2345">
      <w:pPr>
        <w:numPr>
          <w:ilvl w:val="0"/>
          <w:numId w:val="14"/>
        </w:numPr>
        <w:jc w:val="both"/>
        <w:rPr>
          <w:rFonts w:asciiTheme="minorHAnsi" w:hAnsiTheme="minorHAnsi"/>
          <w:sz w:val="22"/>
          <w:szCs w:val="22"/>
        </w:rPr>
      </w:pPr>
      <w:r w:rsidRPr="00BE2345">
        <w:rPr>
          <w:rFonts w:asciiTheme="minorHAnsi" w:hAnsiTheme="minorHAnsi"/>
          <w:sz w:val="22"/>
          <w:szCs w:val="22"/>
        </w:rPr>
        <w:t>Preparing of Program Specification (PS).</w:t>
      </w:r>
    </w:p>
    <w:p w:rsidR="00301D77" w:rsidRPr="00BE2345" w:rsidRDefault="00301D77" w:rsidP="00BE2345">
      <w:pPr>
        <w:numPr>
          <w:ilvl w:val="0"/>
          <w:numId w:val="14"/>
        </w:numPr>
        <w:jc w:val="both"/>
        <w:rPr>
          <w:rFonts w:asciiTheme="minorHAnsi" w:hAnsiTheme="minorHAnsi"/>
          <w:sz w:val="22"/>
          <w:szCs w:val="22"/>
        </w:rPr>
      </w:pPr>
      <w:r w:rsidRPr="00BE2345">
        <w:rPr>
          <w:rFonts w:asciiTheme="minorHAnsi" w:hAnsiTheme="minorHAnsi"/>
          <w:sz w:val="22"/>
          <w:szCs w:val="22"/>
        </w:rPr>
        <w:t>Use Case/ Sequence diagrams using Rational Rose for each module.</w:t>
      </w:r>
    </w:p>
    <w:p w:rsidR="00301D77" w:rsidRPr="00BE2345" w:rsidRDefault="00301D77" w:rsidP="00BE2345">
      <w:pPr>
        <w:numPr>
          <w:ilvl w:val="0"/>
          <w:numId w:val="14"/>
        </w:numPr>
        <w:jc w:val="both"/>
        <w:rPr>
          <w:rFonts w:asciiTheme="minorHAnsi" w:hAnsiTheme="minorHAnsi"/>
          <w:sz w:val="22"/>
          <w:szCs w:val="22"/>
        </w:rPr>
      </w:pPr>
      <w:r w:rsidRPr="00BE2345">
        <w:rPr>
          <w:rFonts w:asciiTheme="minorHAnsi" w:hAnsiTheme="minorHAnsi"/>
          <w:sz w:val="22"/>
          <w:szCs w:val="22"/>
        </w:rPr>
        <w:t>Development of modules (Design &amp; Coding).</w:t>
      </w:r>
    </w:p>
    <w:p w:rsidR="00301D77" w:rsidRPr="00BE2345" w:rsidRDefault="00301D77" w:rsidP="00BE2345">
      <w:pPr>
        <w:numPr>
          <w:ilvl w:val="0"/>
          <w:numId w:val="14"/>
        </w:numPr>
        <w:jc w:val="both"/>
        <w:rPr>
          <w:rFonts w:asciiTheme="minorHAnsi" w:hAnsiTheme="minorHAnsi"/>
          <w:sz w:val="22"/>
          <w:szCs w:val="22"/>
        </w:rPr>
      </w:pPr>
      <w:r w:rsidRPr="00BE2345">
        <w:rPr>
          <w:rFonts w:asciiTheme="minorHAnsi" w:hAnsiTheme="minorHAnsi"/>
          <w:sz w:val="22"/>
          <w:szCs w:val="22"/>
        </w:rPr>
        <w:t>Prepared Unit Test Plans (UTP) for each module.</w:t>
      </w:r>
    </w:p>
    <w:p w:rsidR="00301D77" w:rsidRPr="00BE2345" w:rsidRDefault="00301D77" w:rsidP="00BE2345">
      <w:pPr>
        <w:numPr>
          <w:ilvl w:val="0"/>
          <w:numId w:val="14"/>
        </w:numPr>
        <w:jc w:val="both"/>
        <w:rPr>
          <w:rFonts w:asciiTheme="minorHAnsi" w:hAnsiTheme="minorHAnsi"/>
          <w:sz w:val="22"/>
          <w:szCs w:val="22"/>
        </w:rPr>
      </w:pPr>
      <w:r w:rsidRPr="00BE2345">
        <w:rPr>
          <w:rFonts w:asciiTheme="minorHAnsi" w:hAnsiTheme="minorHAnsi"/>
          <w:sz w:val="22"/>
          <w:szCs w:val="22"/>
        </w:rPr>
        <w:t>Integration of all modules and System Integration Testing (SIT).</w:t>
      </w:r>
    </w:p>
    <w:p w:rsidR="00301D77" w:rsidRPr="00BE2345" w:rsidRDefault="00301D77" w:rsidP="00BE2345">
      <w:pPr>
        <w:numPr>
          <w:ilvl w:val="0"/>
          <w:numId w:val="14"/>
        </w:numPr>
        <w:jc w:val="both"/>
        <w:rPr>
          <w:rFonts w:asciiTheme="minorHAnsi" w:hAnsiTheme="minorHAnsi"/>
          <w:sz w:val="22"/>
          <w:szCs w:val="22"/>
        </w:rPr>
      </w:pPr>
      <w:r w:rsidRPr="00BE2345">
        <w:rPr>
          <w:rFonts w:asciiTheme="minorHAnsi" w:hAnsiTheme="minorHAnsi"/>
          <w:sz w:val="22"/>
          <w:szCs w:val="22"/>
        </w:rPr>
        <w:t>VSS maintenance for Source code movement.</w:t>
      </w:r>
    </w:p>
    <w:p w:rsidR="00301D77" w:rsidRPr="00BE2345" w:rsidRDefault="00301D77" w:rsidP="00BE2345">
      <w:pPr>
        <w:numPr>
          <w:ilvl w:val="0"/>
          <w:numId w:val="14"/>
        </w:numPr>
        <w:jc w:val="both"/>
        <w:rPr>
          <w:rFonts w:asciiTheme="minorHAnsi" w:hAnsiTheme="minorHAnsi"/>
          <w:sz w:val="22"/>
          <w:szCs w:val="22"/>
        </w:rPr>
      </w:pPr>
      <w:r w:rsidRPr="00BE2345">
        <w:rPr>
          <w:rFonts w:asciiTheme="minorHAnsi" w:hAnsiTheme="minorHAnsi"/>
          <w:sz w:val="22"/>
          <w:szCs w:val="22"/>
        </w:rPr>
        <w:t>Coordination with testing team and UAT team for analyzing the bugs and issues.</w:t>
      </w:r>
    </w:p>
    <w:p w:rsidR="00301D77" w:rsidRPr="00301D77" w:rsidRDefault="00301D77" w:rsidP="00301D77">
      <w:pPr>
        <w:jc w:val="both"/>
        <w:rPr>
          <w:b/>
          <w:bCs/>
          <w:noProof/>
          <w:sz w:val="24"/>
          <w:szCs w:val="24"/>
        </w:rPr>
      </w:pPr>
    </w:p>
    <w:p w:rsidR="00301D77" w:rsidRPr="00BE2345" w:rsidRDefault="00BE2345" w:rsidP="00301D77">
      <w:pPr>
        <w:jc w:val="both"/>
        <w:rPr>
          <w:rFonts w:asciiTheme="minorHAnsi" w:hAnsiTheme="minorHAnsi"/>
          <w:b/>
          <w:bCs/>
          <w:noProof/>
          <w:sz w:val="22"/>
          <w:szCs w:val="22"/>
        </w:rPr>
      </w:pPr>
      <w:r>
        <w:rPr>
          <w:rFonts w:asciiTheme="minorHAnsi" w:hAnsiTheme="minorHAnsi"/>
          <w:b/>
          <w:bCs/>
          <w:noProof/>
          <w:sz w:val="22"/>
          <w:szCs w:val="22"/>
        </w:rPr>
        <w:t>Environment:</w:t>
      </w:r>
      <w:r w:rsidR="00301D77" w:rsidRPr="00BE2345">
        <w:rPr>
          <w:rFonts w:asciiTheme="minorHAnsi" w:hAnsiTheme="minorHAnsi"/>
          <w:b/>
          <w:bCs/>
          <w:noProof/>
          <w:sz w:val="22"/>
          <w:szCs w:val="22"/>
        </w:rPr>
        <w:t xml:space="preserve"> </w:t>
      </w:r>
      <w:r w:rsidR="00301D77" w:rsidRPr="00BE2345">
        <w:rPr>
          <w:rFonts w:asciiTheme="minorHAnsi" w:hAnsiTheme="minorHAnsi"/>
          <w:sz w:val="22"/>
          <w:szCs w:val="22"/>
        </w:rPr>
        <w:t xml:space="preserve">Java, JSP, EJB, JS, HTML, Oracle, XML, </w:t>
      </w:r>
      <w:proofErr w:type="spellStart"/>
      <w:r w:rsidR="00301D77" w:rsidRPr="00BE2345">
        <w:rPr>
          <w:rFonts w:asciiTheme="minorHAnsi" w:hAnsiTheme="minorHAnsi"/>
          <w:sz w:val="22"/>
          <w:szCs w:val="22"/>
        </w:rPr>
        <w:t>Weblogic</w:t>
      </w:r>
      <w:proofErr w:type="spellEnd"/>
      <w:r w:rsidR="00301D77" w:rsidRPr="00BE2345">
        <w:rPr>
          <w:rFonts w:asciiTheme="minorHAnsi" w:hAnsiTheme="minorHAnsi"/>
          <w:sz w:val="22"/>
          <w:szCs w:val="22"/>
        </w:rPr>
        <w:t xml:space="preserve"> 5.1, VSS, Rational Rose, Edit Plus</w:t>
      </w:r>
    </w:p>
    <w:p w:rsidR="00301D77" w:rsidRDefault="00301D77" w:rsidP="00301D77">
      <w:pPr>
        <w:jc w:val="both"/>
        <w:rPr>
          <w:sz w:val="24"/>
          <w:szCs w:val="24"/>
        </w:rPr>
      </w:pPr>
    </w:p>
    <w:p w:rsidR="002C4359" w:rsidRPr="00301D77" w:rsidRDefault="002C4359" w:rsidP="00301D77">
      <w:pPr>
        <w:jc w:val="both"/>
        <w:rPr>
          <w:sz w:val="24"/>
          <w:szCs w:val="24"/>
        </w:rPr>
      </w:pPr>
    </w:p>
    <w:p w:rsidR="006C1DF6" w:rsidRPr="003F2906" w:rsidRDefault="006C1DF6" w:rsidP="006C1DF6">
      <w:pPr>
        <w:jc w:val="both"/>
        <w:rPr>
          <w:rFonts w:asciiTheme="minorHAnsi" w:hAnsiTheme="minorHAnsi" w:cstheme="minorHAnsi"/>
          <w:b/>
          <w:sz w:val="22"/>
          <w:szCs w:val="22"/>
        </w:rPr>
      </w:pPr>
      <w:r>
        <w:rPr>
          <w:rFonts w:asciiTheme="minorHAnsi" w:hAnsiTheme="minorHAnsi" w:cstheme="minorHAnsi"/>
          <w:b/>
          <w:sz w:val="22"/>
          <w:szCs w:val="22"/>
        </w:rPr>
        <w:t>Hewitt Associates.</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009526B4">
        <w:rPr>
          <w:rFonts w:asciiTheme="minorHAnsi" w:hAnsiTheme="minorHAnsi" w:cstheme="minorHAnsi"/>
          <w:b/>
          <w:sz w:val="22"/>
          <w:szCs w:val="22"/>
        </w:rPr>
        <w:t xml:space="preserve">                                                                       </w:t>
      </w:r>
      <w:r w:rsidR="00BE2345">
        <w:rPr>
          <w:rFonts w:asciiTheme="minorHAnsi" w:hAnsiTheme="minorHAnsi" w:cstheme="minorHAnsi"/>
          <w:b/>
          <w:sz w:val="22"/>
          <w:szCs w:val="22"/>
        </w:rPr>
        <w:t xml:space="preserve"> </w:t>
      </w:r>
      <w:r>
        <w:rPr>
          <w:rFonts w:asciiTheme="minorHAnsi" w:hAnsiTheme="minorHAnsi" w:cstheme="minorHAnsi"/>
          <w:b/>
          <w:sz w:val="22"/>
          <w:szCs w:val="22"/>
        </w:rPr>
        <w:t>May 2008 to Jan 2009</w:t>
      </w:r>
    </w:p>
    <w:p w:rsidR="006C1DF6" w:rsidRPr="003F2906" w:rsidRDefault="006C1DF6" w:rsidP="006C1DF6">
      <w:pPr>
        <w:jc w:val="both"/>
        <w:rPr>
          <w:rFonts w:asciiTheme="minorHAnsi" w:hAnsiTheme="minorHAnsi" w:cstheme="minorHAnsi"/>
          <w:b/>
          <w:sz w:val="22"/>
          <w:szCs w:val="22"/>
        </w:rPr>
      </w:pPr>
      <w:r w:rsidRPr="003F2906">
        <w:rPr>
          <w:rFonts w:asciiTheme="minorHAnsi" w:hAnsiTheme="minorHAnsi" w:cstheme="minorHAnsi"/>
          <w:b/>
          <w:sz w:val="22"/>
          <w:szCs w:val="22"/>
        </w:rPr>
        <w:t>Chennai, India.</w:t>
      </w:r>
      <w:r w:rsidRPr="003F2906">
        <w:rPr>
          <w:rFonts w:asciiTheme="minorHAnsi" w:hAnsiTheme="minorHAnsi" w:cstheme="minorHAnsi"/>
          <w:b/>
          <w:sz w:val="22"/>
          <w:szCs w:val="22"/>
        </w:rPr>
        <w:tab/>
      </w:r>
    </w:p>
    <w:p w:rsidR="006C1DF6" w:rsidRPr="003F2906" w:rsidRDefault="006C1DF6" w:rsidP="006C1DF6">
      <w:pPr>
        <w:spacing w:line="230" w:lineRule="exact"/>
        <w:jc w:val="both"/>
        <w:rPr>
          <w:rFonts w:asciiTheme="minorHAnsi" w:hAnsiTheme="minorHAnsi" w:cstheme="minorHAnsi"/>
          <w:b/>
          <w:sz w:val="22"/>
          <w:szCs w:val="22"/>
        </w:rPr>
      </w:pPr>
      <w:r w:rsidRPr="003F2906">
        <w:rPr>
          <w:rFonts w:asciiTheme="minorHAnsi" w:hAnsiTheme="minorHAnsi" w:cstheme="minorHAnsi"/>
          <w:b/>
          <w:sz w:val="22"/>
          <w:szCs w:val="22"/>
        </w:rPr>
        <w:t xml:space="preserve">Role: </w:t>
      </w:r>
      <w:r w:rsidRPr="003F2906">
        <w:rPr>
          <w:rFonts w:asciiTheme="minorHAnsi" w:hAnsiTheme="minorHAnsi" w:cstheme="minorHAnsi"/>
          <w:b/>
          <w:kern w:val="28"/>
          <w:sz w:val="22"/>
          <w:szCs w:val="22"/>
        </w:rPr>
        <w:t>junior</w:t>
      </w:r>
      <w:r w:rsidRPr="003F2906">
        <w:rPr>
          <w:rFonts w:asciiTheme="minorHAnsi" w:hAnsiTheme="minorHAnsi" w:cstheme="minorHAnsi"/>
          <w:b/>
          <w:sz w:val="22"/>
          <w:szCs w:val="22"/>
        </w:rPr>
        <w:t xml:space="preserve"> Java Developer</w:t>
      </w:r>
    </w:p>
    <w:p w:rsidR="006C1DF6" w:rsidRPr="003F2906" w:rsidRDefault="006C1DF6" w:rsidP="006C1DF6">
      <w:pPr>
        <w:pStyle w:val="Header"/>
        <w:rPr>
          <w:rFonts w:asciiTheme="minorHAnsi" w:hAnsiTheme="minorHAnsi" w:cstheme="minorHAnsi"/>
          <w:b/>
          <w:kern w:val="28"/>
          <w:sz w:val="22"/>
          <w:szCs w:val="22"/>
        </w:rPr>
      </w:pPr>
    </w:p>
    <w:p w:rsidR="006C1DF6" w:rsidRPr="003F2906" w:rsidRDefault="006C1DF6" w:rsidP="006C1DF6">
      <w:pPr>
        <w:jc w:val="both"/>
        <w:rPr>
          <w:rFonts w:asciiTheme="minorHAnsi" w:hAnsiTheme="minorHAnsi" w:cstheme="minorHAnsi"/>
          <w:sz w:val="22"/>
          <w:szCs w:val="22"/>
        </w:rPr>
      </w:pPr>
      <w:r w:rsidRPr="003F2906">
        <w:rPr>
          <w:rFonts w:asciiTheme="minorHAnsi" w:hAnsiTheme="minorHAnsi" w:cstheme="minorHAnsi"/>
          <w:b/>
          <w:bCs/>
          <w:sz w:val="22"/>
          <w:szCs w:val="22"/>
        </w:rPr>
        <w:t>Project Description:</w:t>
      </w:r>
    </w:p>
    <w:p w:rsidR="006C1DF6" w:rsidRPr="003F2906" w:rsidRDefault="006C1DF6" w:rsidP="006C1DF6">
      <w:pPr>
        <w:tabs>
          <w:tab w:val="left" w:pos="360"/>
        </w:tabs>
        <w:jc w:val="both"/>
        <w:rPr>
          <w:rFonts w:asciiTheme="minorHAnsi" w:hAnsiTheme="minorHAnsi" w:cstheme="minorHAnsi"/>
          <w:b/>
          <w:bCs/>
          <w:sz w:val="22"/>
          <w:szCs w:val="22"/>
        </w:rPr>
      </w:pPr>
      <w:r w:rsidRPr="003F2906">
        <w:rPr>
          <w:rFonts w:asciiTheme="minorHAnsi" w:hAnsiTheme="minorHAnsi" w:cstheme="minorHAnsi"/>
          <w:sz w:val="22"/>
          <w:szCs w:val="22"/>
        </w:rPr>
        <w:t xml:space="preserve">This project is the development and customization of HRMS functionality in the </w:t>
      </w:r>
      <w:proofErr w:type="spellStart"/>
      <w:r w:rsidRPr="003F2906">
        <w:rPr>
          <w:rFonts w:asciiTheme="minorHAnsi" w:hAnsiTheme="minorHAnsi" w:cstheme="minorHAnsi"/>
          <w:sz w:val="22"/>
          <w:szCs w:val="22"/>
        </w:rPr>
        <w:t>myHR</w:t>
      </w:r>
      <w:proofErr w:type="spellEnd"/>
      <w:r w:rsidRPr="003F2906">
        <w:rPr>
          <w:rFonts w:asciiTheme="minorHAnsi" w:hAnsiTheme="minorHAnsi" w:cstheme="minorHAnsi"/>
          <w:sz w:val="22"/>
          <w:szCs w:val="22"/>
        </w:rPr>
        <w:t xml:space="preserve"> product (currently offers HR Self Services) to meet the client requirements. </w:t>
      </w:r>
      <w:proofErr w:type="spellStart"/>
      <w:r w:rsidRPr="003F2906">
        <w:rPr>
          <w:rFonts w:asciiTheme="minorHAnsi" w:hAnsiTheme="minorHAnsi" w:cstheme="minorHAnsi"/>
          <w:sz w:val="22"/>
          <w:szCs w:val="22"/>
        </w:rPr>
        <w:t>myHR</w:t>
      </w:r>
      <w:proofErr w:type="spellEnd"/>
      <w:r w:rsidRPr="003F2906">
        <w:rPr>
          <w:rFonts w:asciiTheme="minorHAnsi" w:hAnsiTheme="minorHAnsi" w:cstheme="minorHAnsi"/>
          <w:sz w:val="22"/>
          <w:szCs w:val="22"/>
        </w:rPr>
        <w:t xml:space="preserve"> is a web enabled HRMS that provides suite of work force administration tasks like New Hiring, Personal Data Change, Employee Profile, Management Position and Base Pay Change, Promotion/Demotion/Transfer, Leave of Absence, Termination.</w:t>
      </w:r>
    </w:p>
    <w:p w:rsidR="006C1DF6" w:rsidRPr="003F2906" w:rsidRDefault="006C1DF6" w:rsidP="006C1DF6">
      <w:pPr>
        <w:tabs>
          <w:tab w:val="left" w:pos="360"/>
        </w:tabs>
        <w:jc w:val="both"/>
        <w:rPr>
          <w:rFonts w:asciiTheme="minorHAnsi" w:hAnsiTheme="minorHAnsi" w:cstheme="minorHAnsi"/>
          <w:sz w:val="22"/>
          <w:szCs w:val="22"/>
        </w:rPr>
      </w:pPr>
    </w:p>
    <w:p w:rsidR="006C1DF6" w:rsidRPr="003F2906" w:rsidRDefault="006C1DF6" w:rsidP="006C1DF6">
      <w:pPr>
        <w:tabs>
          <w:tab w:val="left" w:pos="360"/>
        </w:tabs>
        <w:jc w:val="both"/>
        <w:rPr>
          <w:rFonts w:asciiTheme="minorHAnsi" w:hAnsiTheme="minorHAnsi" w:cstheme="minorHAnsi"/>
          <w:b/>
          <w:bCs/>
          <w:sz w:val="22"/>
          <w:szCs w:val="22"/>
        </w:rPr>
      </w:pPr>
      <w:r w:rsidRPr="003F2906">
        <w:rPr>
          <w:rFonts w:asciiTheme="minorHAnsi" w:hAnsiTheme="minorHAnsi" w:cstheme="minorHAnsi"/>
          <w:b/>
          <w:bCs/>
          <w:sz w:val="22"/>
          <w:szCs w:val="22"/>
        </w:rPr>
        <w:t>Responsibilities:</w:t>
      </w:r>
    </w:p>
    <w:p w:rsidR="006C1DF6" w:rsidRPr="003F2906" w:rsidRDefault="006C1DF6" w:rsidP="006C1DF6">
      <w:pPr>
        <w:tabs>
          <w:tab w:val="left" w:pos="360"/>
        </w:tabs>
        <w:jc w:val="both"/>
        <w:rPr>
          <w:rFonts w:asciiTheme="minorHAnsi" w:hAnsiTheme="minorHAnsi" w:cstheme="minorHAnsi"/>
          <w:b/>
          <w:bCs/>
          <w:sz w:val="22"/>
          <w:szCs w:val="22"/>
        </w:rPr>
      </w:pPr>
    </w:p>
    <w:p w:rsidR="006C1DF6" w:rsidRPr="003F2906" w:rsidRDefault="006C1DF6" w:rsidP="006C1DF6">
      <w:pPr>
        <w:pStyle w:val="ExperienceTextBullet"/>
        <w:numPr>
          <w:ilvl w:val="0"/>
          <w:numId w:val="19"/>
        </w:numPr>
        <w:tabs>
          <w:tab w:val="clear" w:pos="0"/>
          <w:tab w:val="num" w:pos="720"/>
        </w:tabs>
        <w:ind w:left="720"/>
        <w:jc w:val="both"/>
        <w:rPr>
          <w:rFonts w:asciiTheme="minorHAnsi" w:hAnsiTheme="minorHAnsi" w:cstheme="minorHAnsi"/>
          <w:sz w:val="22"/>
          <w:szCs w:val="22"/>
        </w:rPr>
      </w:pPr>
      <w:r w:rsidRPr="003F2906">
        <w:rPr>
          <w:rFonts w:asciiTheme="minorHAnsi" w:hAnsiTheme="minorHAnsi" w:cstheme="minorHAnsi"/>
          <w:sz w:val="22"/>
          <w:szCs w:val="22"/>
        </w:rPr>
        <w:t xml:space="preserve">Developed the Application using </w:t>
      </w:r>
      <w:proofErr w:type="spellStart"/>
      <w:r w:rsidRPr="003F2906">
        <w:rPr>
          <w:rFonts w:asciiTheme="minorHAnsi" w:hAnsiTheme="minorHAnsi" w:cstheme="minorHAnsi"/>
          <w:b/>
          <w:sz w:val="22"/>
          <w:szCs w:val="22"/>
        </w:rPr>
        <w:t>SpringMVC</w:t>
      </w:r>
      <w:proofErr w:type="spellEnd"/>
      <w:r w:rsidRPr="003F2906">
        <w:rPr>
          <w:rFonts w:asciiTheme="minorHAnsi" w:hAnsiTheme="minorHAnsi" w:cstheme="minorHAnsi"/>
          <w:sz w:val="22"/>
          <w:szCs w:val="22"/>
        </w:rPr>
        <w:t xml:space="preserve"> Architecture.</w:t>
      </w:r>
    </w:p>
    <w:p w:rsidR="006C1DF6" w:rsidRPr="003F2906" w:rsidRDefault="006C1DF6" w:rsidP="006C1DF6">
      <w:pPr>
        <w:pStyle w:val="ExperienceTextBullet"/>
        <w:numPr>
          <w:ilvl w:val="0"/>
          <w:numId w:val="19"/>
        </w:numPr>
        <w:tabs>
          <w:tab w:val="clear" w:pos="0"/>
          <w:tab w:val="num" w:pos="720"/>
        </w:tabs>
        <w:ind w:left="720"/>
        <w:jc w:val="both"/>
        <w:rPr>
          <w:rFonts w:asciiTheme="minorHAnsi" w:hAnsiTheme="minorHAnsi" w:cstheme="minorHAnsi"/>
          <w:sz w:val="22"/>
          <w:szCs w:val="22"/>
        </w:rPr>
      </w:pPr>
      <w:r w:rsidRPr="003F2906">
        <w:rPr>
          <w:rFonts w:asciiTheme="minorHAnsi" w:hAnsiTheme="minorHAnsi" w:cstheme="minorHAnsi"/>
          <w:sz w:val="22"/>
          <w:szCs w:val="22"/>
        </w:rPr>
        <w:t xml:space="preserve">Constructed different modules using </w:t>
      </w:r>
      <w:r w:rsidRPr="003F2906">
        <w:rPr>
          <w:rFonts w:asciiTheme="minorHAnsi" w:hAnsiTheme="minorHAnsi" w:cstheme="minorHAnsi"/>
          <w:b/>
          <w:sz w:val="22"/>
          <w:szCs w:val="22"/>
        </w:rPr>
        <w:t xml:space="preserve">Java, JSP, Servlets </w:t>
      </w:r>
      <w:r w:rsidRPr="003F2906">
        <w:rPr>
          <w:rFonts w:asciiTheme="minorHAnsi" w:hAnsiTheme="minorHAnsi" w:cstheme="minorHAnsi"/>
          <w:sz w:val="22"/>
          <w:szCs w:val="22"/>
        </w:rPr>
        <w:t>and</w:t>
      </w:r>
      <w:r w:rsidRPr="003F2906">
        <w:rPr>
          <w:rFonts w:asciiTheme="minorHAnsi" w:hAnsiTheme="minorHAnsi" w:cstheme="minorHAnsi"/>
          <w:b/>
          <w:sz w:val="22"/>
          <w:szCs w:val="22"/>
        </w:rPr>
        <w:t xml:space="preserve"> JSTL.</w:t>
      </w:r>
    </w:p>
    <w:p w:rsidR="006C1DF6" w:rsidRPr="003F2906" w:rsidRDefault="006C1DF6" w:rsidP="006C1DF6">
      <w:pPr>
        <w:pStyle w:val="ExperienceTextBullet"/>
        <w:numPr>
          <w:ilvl w:val="0"/>
          <w:numId w:val="20"/>
        </w:numPr>
        <w:tabs>
          <w:tab w:val="left" w:pos="2250"/>
        </w:tabs>
        <w:jc w:val="both"/>
        <w:rPr>
          <w:rFonts w:asciiTheme="minorHAnsi" w:hAnsiTheme="minorHAnsi" w:cstheme="minorHAnsi"/>
          <w:sz w:val="22"/>
          <w:szCs w:val="22"/>
        </w:rPr>
      </w:pPr>
      <w:r w:rsidRPr="003F2906">
        <w:rPr>
          <w:rFonts w:asciiTheme="minorHAnsi" w:hAnsiTheme="minorHAnsi" w:cstheme="minorHAnsi"/>
          <w:sz w:val="22"/>
          <w:szCs w:val="22"/>
        </w:rPr>
        <w:t xml:space="preserve">Developed user Interfaces using JSP's to provide unique personalized look-and-feel for administrators and other users of the system using </w:t>
      </w:r>
      <w:r w:rsidRPr="003F2906">
        <w:rPr>
          <w:rFonts w:asciiTheme="minorHAnsi" w:hAnsiTheme="minorHAnsi" w:cstheme="minorHAnsi"/>
          <w:b/>
          <w:sz w:val="22"/>
          <w:szCs w:val="22"/>
        </w:rPr>
        <w:t>HTML, CSS, and JavaScript.</w:t>
      </w:r>
    </w:p>
    <w:p w:rsidR="006C1DF6" w:rsidRPr="003F2906" w:rsidRDefault="006C1DF6" w:rsidP="006C1DF6">
      <w:pPr>
        <w:pStyle w:val="ExperienceTextBullet"/>
        <w:numPr>
          <w:ilvl w:val="0"/>
          <w:numId w:val="20"/>
        </w:numPr>
        <w:tabs>
          <w:tab w:val="left" w:pos="2250"/>
        </w:tabs>
        <w:jc w:val="both"/>
        <w:rPr>
          <w:rFonts w:asciiTheme="minorHAnsi" w:hAnsiTheme="minorHAnsi" w:cstheme="minorHAnsi"/>
          <w:sz w:val="22"/>
          <w:szCs w:val="22"/>
        </w:rPr>
      </w:pPr>
      <w:r w:rsidRPr="003F2906">
        <w:rPr>
          <w:rFonts w:asciiTheme="minorHAnsi" w:hAnsiTheme="minorHAnsi" w:cstheme="minorHAnsi"/>
          <w:sz w:val="22"/>
          <w:szCs w:val="22"/>
        </w:rPr>
        <w:t>Wrote reusable components for presentation end to use across all the other modules in the applications such as pagination, dynamic rending of table data with customized view etc.</w:t>
      </w:r>
    </w:p>
    <w:p w:rsidR="006C1DF6" w:rsidRPr="003F2906" w:rsidRDefault="006C1DF6" w:rsidP="006C1DF6">
      <w:pPr>
        <w:pStyle w:val="ExperienceTextBullet"/>
        <w:numPr>
          <w:ilvl w:val="0"/>
          <w:numId w:val="20"/>
        </w:numPr>
        <w:tabs>
          <w:tab w:val="left" w:pos="2250"/>
        </w:tabs>
        <w:jc w:val="both"/>
        <w:rPr>
          <w:rFonts w:asciiTheme="minorHAnsi" w:hAnsiTheme="minorHAnsi" w:cstheme="minorHAnsi"/>
          <w:sz w:val="22"/>
          <w:szCs w:val="22"/>
        </w:rPr>
      </w:pPr>
      <w:r w:rsidRPr="003F2906">
        <w:rPr>
          <w:rFonts w:asciiTheme="minorHAnsi" w:hAnsiTheme="minorHAnsi" w:cstheme="minorHAnsi"/>
          <w:sz w:val="22"/>
          <w:szCs w:val="22"/>
        </w:rPr>
        <w:lastRenderedPageBreak/>
        <w:t xml:space="preserve">Involved in </w:t>
      </w:r>
      <w:r w:rsidRPr="003F2906">
        <w:rPr>
          <w:rFonts w:asciiTheme="minorHAnsi" w:hAnsiTheme="minorHAnsi" w:cstheme="minorHAnsi"/>
          <w:b/>
          <w:sz w:val="22"/>
          <w:szCs w:val="22"/>
        </w:rPr>
        <w:t>OOA/Design</w:t>
      </w:r>
      <w:r w:rsidRPr="003F2906">
        <w:rPr>
          <w:rFonts w:asciiTheme="minorHAnsi" w:hAnsiTheme="minorHAnsi" w:cstheme="minorHAnsi"/>
          <w:sz w:val="22"/>
          <w:szCs w:val="22"/>
        </w:rPr>
        <w:t xml:space="preserve">, </w:t>
      </w:r>
      <w:r w:rsidRPr="003F2906">
        <w:rPr>
          <w:rFonts w:asciiTheme="minorHAnsi" w:hAnsiTheme="minorHAnsi" w:cstheme="minorHAnsi"/>
          <w:b/>
          <w:sz w:val="22"/>
          <w:szCs w:val="22"/>
        </w:rPr>
        <w:t>UML</w:t>
      </w:r>
      <w:r w:rsidRPr="003F2906">
        <w:rPr>
          <w:rFonts w:asciiTheme="minorHAnsi" w:hAnsiTheme="minorHAnsi" w:cstheme="minorHAnsi"/>
          <w:sz w:val="22"/>
          <w:szCs w:val="22"/>
        </w:rPr>
        <w:t xml:space="preserve"> Modeling and in developing Use Case Diagrams, Class diagrams, Behavioral Diagrams (Activity Diagrams, and Sequence Diagrams).</w:t>
      </w:r>
    </w:p>
    <w:p w:rsidR="006C1DF6" w:rsidRPr="003F2906" w:rsidRDefault="006C1DF6" w:rsidP="006C1DF6">
      <w:pPr>
        <w:pStyle w:val="ExperienceTextBullet"/>
        <w:numPr>
          <w:ilvl w:val="0"/>
          <w:numId w:val="20"/>
        </w:numPr>
        <w:tabs>
          <w:tab w:val="left" w:pos="2250"/>
        </w:tabs>
        <w:jc w:val="both"/>
        <w:rPr>
          <w:rFonts w:asciiTheme="minorHAnsi" w:hAnsiTheme="minorHAnsi" w:cstheme="minorHAnsi"/>
          <w:sz w:val="22"/>
          <w:szCs w:val="22"/>
        </w:rPr>
      </w:pPr>
      <w:r w:rsidRPr="003F2906">
        <w:rPr>
          <w:rFonts w:asciiTheme="minorHAnsi" w:hAnsiTheme="minorHAnsi" w:cstheme="minorHAnsi"/>
          <w:sz w:val="22"/>
          <w:szCs w:val="22"/>
        </w:rPr>
        <w:t xml:space="preserve">Developed design Patterns like </w:t>
      </w:r>
      <w:r w:rsidRPr="003F2906">
        <w:rPr>
          <w:rFonts w:asciiTheme="minorHAnsi" w:hAnsiTheme="minorHAnsi" w:cstheme="minorHAnsi"/>
          <w:b/>
          <w:sz w:val="22"/>
          <w:szCs w:val="22"/>
        </w:rPr>
        <w:t>Factory</w:t>
      </w:r>
      <w:r w:rsidRPr="003F2906">
        <w:rPr>
          <w:rFonts w:asciiTheme="minorHAnsi" w:hAnsiTheme="minorHAnsi" w:cstheme="minorHAnsi"/>
          <w:sz w:val="22"/>
          <w:szCs w:val="22"/>
        </w:rPr>
        <w:t xml:space="preserve"> and </w:t>
      </w:r>
      <w:r w:rsidRPr="003F2906">
        <w:rPr>
          <w:rFonts w:asciiTheme="minorHAnsi" w:hAnsiTheme="minorHAnsi" w:cstheme="minorHAnsi"/>
          <w:b/>
          <w:sz w:val="22"/>
          <w:szCs w:val="22"/>
        </w:rPr>
        <w:t>Singleton</w:t>
      </w:r>
      <w:r w:rsidRPr="003F2906">
        <w:rPr>
          <w:rFonts w:asciiTheme="minorHAnsi" w:hAnsiTheme="minorHAnsi" w:cstheme="minorHAnsi"/>
          <w:sz w:val="22"/>
          <w:szCs w:val="22"/>
        </w:rPr>
        <w:t xml:space="preserve"> and used extensively.</w:t>
      </w:r>
    </w:p>
    <w:p w:rsidR="006C1DF6" w:rsidRPr="003F2906" w:rsidRDefault="006C1DF6" w:rsidP="006C1DF6">
      <w:pPr>
        <w:pStyle w:val="ExperienceTextBullet"/>
        <w:numPr>
          <w:ilvl w:val="0"/>
          <w:numId w:val="20"/>
        </w:numPr>
        <w:tabs>
          <w:tab w:val="left" w:pos="2250"/>
        </w:tabs>
        <w:jc w:val="both"/>
        <w:rPr>
          <w:rFonts w:asciiTheme="minorHAnsi" w:hAnsiTheme="minorHAnsi" w:cstheme="minorHAnsi"/>
          <w:sz w:val="22"/>
          <w:szCs w:val="22"/>
        </w:rPr>
      </w:pPr>
      <w:r w:rsidRPr="003F2906">
        <w:rPr>
          <w:rFonts w:asciiTheme="minorHAnsi" w:hAnsiTheme="minorHAnsi" w:cstheme="minorHAnsi"/>
          <w:sz w:val="22"/>
          <w:szCs w:val="22"/>
        </w:rPr>
        <w:t>Developed configuration classes for accessing configuration and database information.</w:t>
      </w:r>
    </w:p>
    <w:p w:rsidR="006C1DF6" w:rsidRPr="003F2906" w:rsidRDefault="006C1DF6" w:rsidP="006C1DF6">
      <w:pPr>
        <w:pStyle w:val="ExperienceTextBullet"/>
        <w:numPr>
          <w:ilvl w:val="0"/>
          <w:numId w:val="20"/>
        </w:numPr>
        <w:tabs>
          <w:tab w:val="left" w:pos="2250"/>
        </w:tabs>
        <w:jc w:val="both"/>
        <w:rPr>
          <w:rFonts w:asciiTheme="minorHAnsi" w:hAnsiTheme="minorHAnsi" w:cstheme="minorHAnsi"/>
          <w:sz w:val="22"/>
          <w:szCs w:val="22"/>
        </w:rPr>
      </w:pPr>
      <w:r w:rsidRPr="003F2906">
        <w:rPr>
          <w:rFonts w:asciiTheme="minorHAnsi" w:hAnsiTheme="minorHAnsi" w:cstheme="minorHAnsi"/>
          <w:sz w:val="22"/>
          <w:szCs w:val="22"/>
        </w:rPr>
        <w:t xml:space="preserve">Primitive </w:t>
      </w:r>
      <w:r w:rsidRPr="003F2906">
        <w:rPr>
          <w:rFonts w:asciiTheme="minorHAnsi" w:hAnsiTheme="minorHAnsi" w:cstheme="minorHAnsi"/>
          <w:b/>
          <w:sz w:val="22"/>
          <w:szCs w:val="22"/>
        </w:rPr>
        <w:t>client side validations</w:t>
      </w:r>
      <w:r w:rsidRPr="003F2906">
        <w:rPr>
          <w:rFonts w:asciiTheme="minorHAnsi" w:hAnsiTheme="minorHAnsi" w:cstheme="minorHAnsi"/>
          <w:sz w:val="22"/>
          <w:szCs w:val="22"/>
        </w:rPr>
        <w:t xml:space="preserve"> are handled using </w:t>
      </w:r>
      <w:r w:rsidRPr="003F2906">
        <w:rPr>
          <w:rFonts w:asciiTheme="minorHAnsi" w:hAnsiTheme="minorHAnsi" w:cstheme="minorHAnsi"/>
          <w:b/>
          <w:sz w:val="22"/>
          <w:szCs w:val="22"/>
        </w:rPr>
        <w:t>JavaScript</w:t>
      </w:r>
      <w:r w:rsidRPr="003F2906">
        <w:rPr>
          <w:rFonts w:asciiTheme="minorHAnsi" w:hAnsiTheme="minorHAnsi" w:cstheme="minorHAnsi"/>
          <w:sz w:val="22"/>
          <w:szCs w:val="22"/>
        </w:rPr>
        <w:t>.</w:t>
      </w:r>
    </w:p>
    <w:p w:rsidR="006C1DF6" w:rsidRPr="003F2906" w:rsidRDefault="006C1DF6" w:rsidP="006C1DF6">
      <w:pPr>
        <w:pStyle w:val="ExperienceTextBullet"/>
        <w:numPr>
          <w:ilvl w:val="0"/>
          <w:numId w:val="20"/>
        </w:numPr>
        <w:tabs>
          <w:tab w:val="left" w:pos="2250"/>
        </w:tabs>
        <w:jc w:val="both"/>
        <w:rPr>
          <w:rFonts w:asciiTheme="minorHAnsi" w:hAnsiTheme="minorHAnsi" w:cstheme="minorHAnsi"/>
          <w:sz w:val="22"/>
          <w:szCs w:val="22"/>
        </w:rPr>
      </w:pPr>
      <w:r w:rsidRPr="003F2906">
        <w:rPr>
          <w:rFonts w:asciiTheme="minorHAnsi" w:hAnsiTheme="minorHAnsi" w:cstheme="minorHAnsi"/>
          <w:sz w:val="22"/>
          <w:szCs w:val="22"/>
        </w:rPr>
        <w:t xml:space="preserve">Used </w:t>
      </w:r>
      <w:r w:rsidRPr="003F2906">
        <w:rPr>
          <w:rFonts w:asciiTheme="minorHAnsi" w:hAnsiTheme="minorHAnsi" w:cstheme="minorHAnsi"/>
          <w:b/>
          <w:sz w:val="22"/>
          <w:szCs w:val="22"/>
        </w:rPr>
        <w:t xml:space="preserve">JDBC </w:t>
      </w:r>
      <w:r w:rsidRPr="003F2906">
        <w:rPr>
          <w:rFonts w:asciiTheme="minorHAnsi" w:hAnsiTheme="minorHAnsi" w:cstheme="minorHAnsi"/>
          <w:sz w:val="22"/>
          <w:szCs w:val="22"/>
        </w:rPr>
        <w:t>to connect to back end database Oracle.</w:t>
      </w:r>
    </w:p>
    <w:p w:rsidR="006C1DF6" w:rsidRPr="003F2906" w:rsidRDefault="006C1DF6" w:rsidP="006C1DF6">
      <w:pPr>
        <w:pStyle w:val="ExperienceTextBullet"/>
        <w:numPr>
          <w:ilvl w:val="0"/>
          <w:numId w:val="20"/>
        </w:numPr>
        <w:tabs>
          <w:tab w:val="left" w:pos="2250"/>
        </w:tabs>
        <w:jc w:val="both"/>
        <w:rPr>
          <w:rFonts w:asciiTheme="minorHAnsi" w:hAnsiTheme="minorHAnsi" w:cstheme="minorHAnsi"/>
          <w:sz w:val="22"/>
          <w:szCs w:val="22"/>
        </w:rPr>
      </w:pPr>
      <w:r w:rsidRPr="003F2906">
        <w:rPr>
          <w:rFonts w:asciiTheme="minorHAnsi" w:hAnsiTheme="minorHAnsi" w:cstheme="minorHAnsi"/>
          <w:sz w:val="22"/>
          <w:szCs w:val="22"/>
        </w:rPr>
        <w:t xml:space="preserve">Used </w:t>
      </w:r>
      <w:r w:rsidRPr="003F2906">
        <w:rPr>
          <w:rFonts w:asciiTheme="minorHAnsi" w:hAnsiTheme="minorHAnsi" w:cstheme="minorHAnsi"/>
          <w:b/>
          <w:sz w:val="22"/>
          <w:szCs w:val="22"/>
        </w:rPr>
        <w:t>SQL</w:t>
      </w:r>
      <w:r w:rsidRPr="003F2906">
        <w:rPr>
          <w:rFonts w:asciiTheme="minorHAnsi" w:hAnsiTheme="minorHAnsi" w:cstheme="minorHAnsi"/>
          <w:sz w:val="22"/>
          <w:szCs w:val="22"/>
        </w:rPr>
        <w:t xml:space="preserve"> extensively by developing different tables and run SQL queries on them.</w:t>
      </w:r>
    </w:p>
    <w:p w:rsidR="006C1DF6" w:rsidRPr="003F2906" w:rsidRDefault="006C1DF6" w:rsidP="006C1DF6">
      <w:pPr>
        <w:pStyle w:val="ExperienceTextBullet"/>
        <w:numPr>
          <w:ilvl w:val="0"/>
          <w:numId w:val="20"/>
        </w:numPr>
        <w:tabs>
          <w:tab w:val="left" w:pos="2250"/>
        </w:tabs>
        <w:jc w:val="both"/>
        <w:rPr>
          <w:rFonts w:asciiTheme="minorHAnsi" w:hAnsiTheme="minorHAnsi" w:cstheme="minorHAnsi"/>
          <w:b/>
          <w:caps/>
          <w:sz w:val="22"/>
          <w:szCs w:val="22"/>
        </w:rPr>
      </w:pPr>
      <w:r w:rsidRPr="003F2906">
        <w:rPr>
          <w:rFonts w:asciiTheme="minorHAnsi" w:hAnsiTheme="minorHAnsi" w:cstheme="minorHAnsi"/>
          <w:sz w:val="22"/>
          <w:szCs w:val="22"/>
        </w:rPr>
        <w:t>Performed analysis of defects associated with Application to Application interfaces, helping to identify the root cause and the team that needs to fix the problem.</w:t>
      </w:r>
    </w:p>
    <w:p w:rsidR="006C1DF6" w:rsidRPr="003F2906" w:rsidRDefault="006C1DF6" w:rsidP="006C1DF6">
      <w:pPr>
        <w:pStyle w:val="ListParagraph"/>
        <w:numPr>
          <w:ilvl w:val="0"/>
          <w:numId w:val="20"/>
        </w:numPr>
        <w:shd w:val="clear" w:color="auto" w:fill="FFFFFF"/>
        <w:spacing w:after="0" w:line="240" w:lineRule="auto"/>
        <w:contextualSpacing w:val="0"/>
        <w:rPr>
          <w:rFonts w:asciiTheme="minorHAnsi" w:eastAsia="Times New Roman" w:hAnsiTheme="minorHAnsi" w:cstheme="minorHAnsi"/>
        </w:rPr>
      </w:pPr>
      <w:r w:rsidRPr="003F2906">
        <w:rPr>
          <w:rFonts w:asciiTheme="minorHAnsi" w:eastAsia="Times New Roman" w:hAnsiTheme="minorHAnsi" w:cstheme="minorHAnsi"/>
        </w:rPr>
        <w:t xml:space="preserve">Developed project by using </w:t>
      </w:r>
      <w:r w:rsidRPr="003F2906">
        <w:rPr>
          <w:rFonts w:asciiTheme="minorHAnsi" w:eastAsia="Times New Roman" w:hAnsiTheme="minorHAnsi" w:cstheme="minorHAnsi"/>
          <w:b/>
        </w:rPr>
        <w:t>Maven</w:t>
      </w:r>
      <w:r w:rsidRPr="003F2906">
        <w:rPr>
          <w:rFonts w:asciiTheme="minorHAnsi" w:eastAsia="Times New Roman" w:hAnsiTheme="minorHAnsi" w:cstheme="minorHAnsi"/>
        </w:rPr>
        <w:t xml:space="preserve"> build tool to build and deployed application on </w:t>
      </w:r>
      <w:r w:rsidRPr="003F2906">
        <w:rPr>
          <w:rFonts w:asciiTheme="minorHAnsi" w:eastAsia="Times New Roman" w:hAnsiTheme="minorHAnsi" w:cstheme="minorHAnsi"/>
          <w:b/>
        </w:rPr>
        <w:t>Apache Tomcat</w:t>
      </w:r>
      <w:r w:rsidRPr="003F2906">
        <w:rPr>
          <w:rFonts w:asciiTheme="minorHAnsi" w:eastAsia="Times New Roman" w:hAnsiTheme="minorHAnsi" w:cstheme="minorHAnsi"/>
        </w:rPr>
        <w:t xml:space="preserve"> server.</w:t>
      </w:r>
    </w:p>
    <w:p w:rsidR="006C1DF6" w:rsidRPr="003F2906" w:rsidRDefault="006C1DF6" w:rsidP="006C1DF6">
      <w:pPr>
        <w:pStyle w:val="ExperienceTextBullet"/>
        <w:numPr>
          <w:ilvl w:val="0"/>
          <w:numId w:val="20"/>
        </w:numPr>
        <w:tabs>
          <w:tab w:val="left" w:pos="2250"/>
        </w:tabs>
        <w:jc w:val="both"/>
        <w:rPr>
          <w:rFonts w:asciiTheme="minorHAnsi" w:hAnsiTheme="minorHAnsi" w:cstheme="minorHAnsi"/>
          <w:sz w:val="22"/>
          <w:szCs w:val="22"/>
        </w:rPr>
      </w:pPr>
      <w:r w:rsidRPr="003F2906">
        <w:rPr>
          <w:rFonts w:asciiTheme="minorHAnsi" w:hAnsiTheme="minorHAnsi" w:cstheme="minorHAnsi"/>
          <w:sz w:val="22"/>
          <w:szCs w:val="22"/>
        </w:rPr>
        <w:t xml:space="preserve">Conducted unit and integration testing using </w:t>
      </w:r>
      <w:r w:rsidRPr="003F2906">
        <w:rPr>
          <w:rFonts w:asciiTheme="minorHAnsi" w:hAnsiTheme="minorHAnsi" w:cstheme="minorHAnsi"/>
          <w:b/>
          <w:sz w:val="22"/>
          <w:szCs w:val="22"/>
        </w:rPr>
        <w:t>JUnit</w:t>
      </w:r>
      <w:r w:rsidRPr="003F2906">
        <w:rPr>
          <w:rFonts w:asciiTheme="minorHAnsi" w:hAnsiTheme="minorHAnsi" w:cstheme="minorHAnsi"/>
          <w:sz w:val="22"/>
          <w:szCs w:val="22"/>
        </w:rPr>
        <w:t>. Involved in project enhancements and maintenance.</w:t>
      </w:r>
    </w:p>
    <w:p w:rsidR="006C1DF6" w:rsidRPr="003F2906" w:rsidRDefault="006C1DF6" w:rsidP="006C1DF6">
      <w:pPr>
        <w:tabs>
          <w:tab w:val="left" w:pos="360"/>
        </w:tabs>
        <w:jc w:val="both"/>
        <w:rPr>
          <w:rFonts w:asciiTheme="minorHAnsi" w:hAnsiTheme="minorHAnsi" w:cstheme="minorHAnsi"/>
          <w:b/>
          <w:bCs/>
          <w:sz w:val="22"/>
          <w:szCs w:val="22"/>
        </w:rPr>
      </w:pPr>
    </w:p>
    <w:p w:rsidR="006C1DF6" w:rsidRPr="003F2906" w:rsidRDefault="006C1DF6" w:rsidP="006C1DF6">
      <w:pPr>
        <w:tabs>
          <w:tab w:val="left" w:pos="360"/>
        </w:tabs>
        <w:jc w:val="both"/>
        <w:rPr>
          <w:rFonts w:asciiTheme="minorHAnsi" w:hAnsiTheme="minorHAnsi" w:cstheme="minorHAnsi"/>
          <w:sz w:val="22"/>
          <w:szCs w:val="22"/>
        </w:rPr>
      </w:pPr>
      <w:r w:rsidRPr="003F2906">
        <w:rPr>
          <w:rFonts w:asciiTheme="minorHAnsi" w:hAnsiTheme="minorHAnsi" w:cstheme="minorHAnsi"/>
          <w:b/>
          <w:bCs/>
          <w:sz w:val="22"/>
          <w:szCs w:val="22"/>
        </w:rPr>
        <w:t>Environment:</w:t>
      </w:r>
      <w:r w:rsidRPr="003F2906">
        <w:rPr>
          <w:rFonts w:asciiTheme="minorHAnsi" w:hAnsiTheme="minorHAnsi" w:cstheme="minorHAnsi"/>
          <w:sz w:val="22"/>
          <w:szCs w:val="22"/>
        </w:rPr>
        <w:t xml:space="preserve">  Java, Spring MVC, JSP, Servlets, JSTL, JavaScript, HTML, CSS, JavaScript, Oracle, Tomcat and JUnit.</w:t>
      </w:r>
    </w:p>
    <w:p w:rsidR="006C1DF6" w:rsidRPr="003F2906" w:rsidRDefault="006C1DF6" w:rsidP="006C1DF6">
      <w:pPr>
        <w:tabs>
          <w:tab w:val="left" w:pos="360"/>
        </w:tabs>
        <w:jc w:val="both"/>
        <w:rPr>
          <w:rFonts w:asciiTheme="minorHAnsi" w:hAnsiTheme="minorHAnsi" w:cstheme="minorHAnsi"/>
          <w:sz w:val="22"/>
          <w:szCs w:val="22"/>
        </w:rPr>
      </w:pPr>
    </w:p>
    <w:p w:rsidR="006C1DF6" w:rsidRPr="003F2906" w:rsidRDefault="006C1DF6" w:rsidP="006C1DF6">
      <w:pPr>
        <w:tabs>
          <w:tab w:val="left" w:pos="360"/>
        </w:tabs>
        <w:jc w:val="both"/>
        <w:rPr>
          <w:rFonts w:asciiTheme="minorHAnsi" w:hAnsiTheme="minorHAnsi" w:cstheme="minorHAnsi"/>
          <w:sz w:val="22"/>
          <w:szCs w:val="22"/>
        </w:rPr>
      </w:pPr>
    </w:p>
    <w:p w:rsidR="00301D77" w:rsidRPr="00301D77" w:rsidRDefault="00301D77" w:rsidP="00301D77">
      <w:pPr>
        <w:pStyle w:val="NoSpacing"/>
        <w:jc w:val="both"/>
        <w:rPr>
          <w:rFonts w:ascii="Times New Roman" w:hAnsi="Times New Roman"/>
          <w:b/>
          <w:sz w:val="24"/>
          <w:szCs w:val="24"/>
        </w:rPr>
      </w:pPr>
    </w:p>
    <w:p w:rsidR="00301D77" w:rsidRPr="00BE2345" w:rsidRDefault="00301D77" w:rsidP="00301D77">
      <w:pPr>
        <w:pStyle w:val="NoSpacing"/>
        <w:jc w:val="both"/>
        <w:rPr>
          <w:rFonts w:asciiTheme="minorHAnsi" w:hAnsiTheme="minorHAnsi"/>
          <w:b/>
        </w:rPr>
      </w:pPr>
      <w:r w:rsidRPr="00BE2345">
        <w:rPr>
          <w:rFonts w:asciiTheme="minorHAnsi" w:hAnsiTheme="minorHAnsi"/>
          <w:b/>
        </w:rPr>
        <w:t>EDUCATION:</w:t>
      </w:r>
    </w:p>
    <w:p w:rsidR="00301D77" w:rsidRPr="00301D77" w:rsidRDefault="00301D77" w:rsidP="00301D77">
      <w:pPr>
        <w:pStyle w:val="NoSpacing"/>
        <w:jc w:val="both"/>
        <w:rPr>
          <w:rFonts w:ascii="Times New Roman" w:hAnsi="Times New Roman"/>
          <w:b/>
          <w:sz w:val="24"/>
          <w:szCs w:val="24"/>
        </w:rPr>
      </w:pPr>
    </w:p>
    <w:p w:rsidR="00BE4729" w:rsidRPr="00BE2345" w:rsidRDefault="00301D77" w:rsidP="001760D4">
      <w:pPr>
        <w:numPr>
          <w:ilvl w:val="0"/>
          <w:numId w:val="15"/>
        </w:numPr>
        <w:jc w:val="both"/>
        <w:rPr>
          <w:rFonts w:asciiTheme="minorHAnsi" w:hAnsiTheme="minorHAnsi"/>
          <w:sz w:val="22"/>
          <w:szCs w:val="22"/>
        </w:rPr>
      </w:pPr>
      <w:r w:rsidRPr="00BE2345">
        <w:rPr>
          <w:rFonts w:asciiTheme="minorHAnsi" w:hAnsiTheme="minorHAnsi"/>
          <w:sz w:val="22"/>
          <w:szCs w:val="22"/>
        </w:rPr>
        <w:t>Masters</w:t>
      </w:r>
      <w:r w:rsidRPr="00BE2345">
        <w:rPr>
          <w:rFonts w:asciiTheme="minorHAnsi" w:hAnsiTheme="minorHAnsi"/>
          <w:bCs/>
          <w:sz w:val="22"/>
          <w:szCs w:val="22"/>
        </w:rPr>
        <w:t xml:space="preserve"> in Electrical Engineering</w:t>
      </w:r>
    </w:p>
    <w:sectPr w:rsidR="00BE4729" w:rsidRPr="00BE2345" w:rsidSect="006F0A2E">
      <w:headerReference w:type="default" r:id="rId7"/>
      <w:footerReference w:type="default" r:id="rId8"/>
      <w:pgSz w:w="11909" w:h="16834" w:code="9"/>
      <w:pgMar w:top="1440" w:right="1008" w:bottom="900" w:left="100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DF3" w:rsidRDefault="00AC6DF3">
      <w:r>
        <w:separator/>
      </w:r>
    </w:p>
  </w:endnote>
  <w:endnote w:type="continuationSeparator" w:id="0">
    <w:p w:rsidR="00AC6DF3" w:rsidRDefault="00AC6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Arial Unicode MS"/>
    <w:charset w:val="02"/>
    <w:family w:val="auto"/>
    <w:pitch w:val="default"/>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Bold">
    <w:panose1 w:val="020B0704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ourier 10 Pitch">
    <w:altName w:val="Times New Roman"/>
    <w:charset w:val="01"/>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CF6" w:rsidRDefault="001E5CF6" w:rsidP="00405EB2">
    <w:pPr>
      <w:pStyle w:val="Footer"/>
      <w:jc w:val="center"/>
    </w:pPr>
  </w:p>
  <w:p w:rsidR="001E5CF6" w:rsidRDefault="001E5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DF3" w:rsidRDefault="00AC6DF3">
      <w:r>
        <w:separator/>
      </w:r>
    </w:p>
  </w:footnote>
  <w:footnote w:type="continuationSeparator" w:id="0">
    <w:p w:rsidR="00AC6DF3" w:rsidRDefault="00AC6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CF6" w:rsidRDefault="001E5CF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
      </v:shape>
    </w:pict>
  </w:numPicBullet>
  <w:abstractNum w:abstractNumId="0" w15:restartNumberingAfterBreak="0">
    <w:nsid w:val="00000001"/>
    <w:multiLevelType w:val="multilevel"/>
    <w:tmpl w:val="00000001"/>
    <w:name w:val="WW8Num1"/>
    <w:lvl w:ilvl="0">
      <w:start w:val="1"/>
      <w:numFmt w:val="bullet"/>
      <w:suff w:val="nothing"/>
      <w:lvlText w:val="l"/>
      <w:lvlJc w:val="left"/>
      <w:pPr>
        <w:ind w:left="283" w:hanging="283"/>
      </w:pPr>
      <w:rPr>
        <w:rFonts w:ascii="Wingdings" w:hAnsi="Wingdings"/>
      </w:rPr>
    </w:lvl>
    <w:lvl w:ilvl="1">
      <w:start w:val="1"/>
      <w:numFmt w:val="bullet"/>
      <w:suff w:val="nothing"/>
      <w:lvlText w:val="l"/>
      <w:lvlJc w:val="left"/>
      <w:pPr>
        <w:ind w:left="567" w:hanging="283"/>
      </w:pPr>
      <w:rPr>
        <w:rFonts w:ascii="Wingdings" w:hAnsi="Wingdings"/>
      </w:rPr>
    </w:lvl>
    <w:lvl w:ilvl="2">
      <w:start w:val="1"/>
      <w:numFmt w:val="bullet"/>
      <w:suff w:val="nothing"/>
      <w:lvlText w:val="l"/>
      <w:lvlJc w:val="left"/>
      <w:pPr>
        <w:ind w:left="850" w:hanging="283"/>
      </w:pPr>
      <w:rPr>
        <w:rFonts w:ascii="Wingdings" w:hAnsi="Wingdings"/>
      </w:rPr>
    </w:lvl>
    <w:lvl w:ilvl="3">
      <w:start w:val="1"/>
      <w:numFmt w:val="bullet"/>
      <w:suff w:val="nothing"/>
      <w:lvlText w:val="l"/>
      <w:lvlJc w:val="left"/>
      <w:pPr>
        <w:ind w:left="1134" w:hanging="283"/>
      </w:pPr>
      <w:rPr>
        <w:rFonts w:ascii="Wingdings" w:hAnsi="Wingdings"/>
      </w:rPr>
    </w:lvl>
    <w:lvl w:ilvl="4">
      <w:start w:val="1"/>
      <w:numFmt w:val="bullet"/>
      <w:suff w:val="nothing"/>
      <w:lvlText w:val="l"/>
      <w:lvlJc w:val="left"/>
      <w:pPr>
        <w:ind w:left="1417" w:hanging="283"/>
      </w:pPr>
      <w:rPr>
        <w:rFonts w:ascii="Wingdings" w:hAnsi="Wingdings"/>
      </w:rPr>
    </w:lvl>
    <w:lvl w:ilvl="5">
      <w:start w:val="1"/>
      <w:numFmt w:val="bullet"/>
      <w:suff w:val="nothing"/>
      <w:lvlText w:val="l"/>
      <w:lvlJc w:val="left"/>
      <w:pPr>
        <w:ind w:left="1701" w:hanging="283"/>
      </w:pPr>
      <w:rPr>
        <w:rFonts w:ascii="Wingdings" w:hAnsi="Wingdings"/>
      </w:rPr>
    </w:lvl>
    <w:lvl w:ilvl="6">
      <w:start w:val="1"/>
      <w:numFmt w:val="bullet"/>
      <w:suff w:val="nothing"/>
      <w:lvlText w:val="l"/>
      <w:lvlJc w:val="left"/>
      <w:pPr>
        <w:ind w:left="1984" w:hanging="283"/>
      </w:pPr>
      <w:rPr>
        <w:rFonts w:ascii="Wingdings" w:hAnsi="Wingdings"/>
      </w:rPr>
    </w:lvl>
    <w:lvl w:ilvl="7">
      <w:start w:val="1"/>
      <w:numFmt w:val="bullet"/>
      <w:suff w:val="nothing"/>
      <w:lvlText w:val="l"/>
      <w:lvlJc w:val="left"/>
      <w:pPr>
        <w:ind w:left="2268" w:hanging="283"/>
      </w:pPr>
      <w:rPr>
        <w:rFonts w:ascii="Wingdings" w:hAnsi="Wingdings"/>
      </w:rPr>
    </w:lvl>
    <w:lvl w:ilvl="8">
      <w:start w:val="1"/>
      <w:numFmt w:val="bullet"/>
      <w:suff w:val="nothing"/>
      <w:lvlText w:val="l"/>
      <w:lvlJc w:val="left"/>
      <w:pPr>
        <w:ind w:left="2551" w:hanging="283"/>
      </w:pPr>
      <w:rPr>
        <w:rFonts w:ascii="Wingdings" w:hAnsi="Wingdings"/>
      </w:rPr>
    </w:lvl>
  </w:abstractNum>
  <w:abstractNum w:abstractNumId="1" w15:restartNumberingAfterBreak="0">
    <w:nsid w:val="00000002"/>
    <w:multiLevelType w:val="singleLevel"/>
    <w:tmpl w:val="00000002"/>
    <w:name w:val="WW8Num30"/>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22"/>
    <w:lvl w:ilvl="0">
      <w:start w:val="1"/>
      <w:numFmt w:val="bullet"/>
      <w:lvlText w:val="·"/>
      <w:lvlJc w:val="left"/>
      <w:pPr>
        <w:tabs>
          <w:tab w:val="num" w:pos="720"/>
        </w:tabs>
        <w:ind w:left="720" w:hanging="360"/>
      </w:pPr>
      <w:rPr>
        <w:rFonts w:ascii="Symbol" w:hAnsi="Symbol"/>
        <w:sz w:val="18"/>
        <w:szCs w:val="18"/>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1080" w:hanging="360"/>
      </w:pPr>
      <w:rPr>
        <w:rFonts w:ascii="Symbol" w:hAnsi="Symbol" w:cs="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rPr>
    </w:lvl>
  </w:abstractNum>
  <w:abstractNum w:abstractNumId="11" w15:restartNumberingAfterBreak="0">
    <w:nsid w:val="0000000C"/>
    <w:multiLevelType w:val="singleLevel"/>
    <w:tmpl w:val="0000000C"/>
    <w:name w:val="WW8Num12"/>
    <w:lvl w:ilvl="0">
      <w:numFmt w:val="bullet"/>
      <w:lvlText w:val="·"/>
      <w:lvlJc w:val="left"/>
      <w:pPr>
        <w:tabs>
          <w:tab w:val="num" w:pos="0"/>
        </w:tabs>
        <w:ind w:left="0" w:firstLine="0"/>
      </w:pPr>
      <w:rPr>
        <w:rFonts w:ascii="Symbol" w:hAnsi="Symbol"/>
      </w:rPr>
    </w:lvl>
  </w:abstractNum>
  <w:abstractNum w:abstractNumId="12" w15:restartNumberingAfterBreak="0">
    <w:nsid w:val="00154ED7"/>
    <w:multiLevelType w:val="hybridMultilevel"/>
    <w:tmpl w:val="D4486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166E59"/>
    <w:multiLevelType w:val="hybridMultilevel"/>
    <w:tmpl w:val="86A83F0A"/>
    <w:lvl w:ilvl="0" w:tplc="C142AA5A">
      <w:start w:val="1"/>
      <w:numFmt w:val="bullet"/>
      <w:pStyle w:val="RMBodyText"/>
      <w:lvlText w:val=""/>
      <w:lvlJc w:val="left"/>
      <w:pPr>
        <w:tabs>
          <w:tab w:val="num" w:pos="1320"/>
        </w:tabs>
        <w:ind w:left="1320" w:hanging="360"/>
      </w:pPr>
      <w:rPr>
        <w:rFonts w:ascii="Symbol" w:hAnsi="Symbol" w:cs="Times New Roman" w:hint="default"/>
      </w:rPr>
    </w:lvl>
    <w:lvl w:ilvl="1" w:tplc="04090003">
      <w:start w:val="1"/>
      <w:numFmt w:val="bullet"/>
      <w:lvlText w:val="o"/>
      <w:lvlJc w:val="left"/>
      <w:pPr>
        <w:tabs>
          <w:tab w:val="num" w:pos="2040"/>
        </w:tabs>
        <w:ind w:left="2040" w:hanging="360"/>
      </w:pPr>
      <w:rPr>
        <w:rFonts w:ascii="Courier New" w:hAnsi="Courier New" w:cs="Courier New" w:hint="default"/>
      </w:rPr>
    </w:lvl>
    <w:lvl w:ilvl="2" w:tplc="04090005">
      <w:start w:val="1"/>
      <w:numFmt w:val="bullet"/>
      <w:lvlText w:val=""/>
      <w:lvlJc w:val="left"/>
      <w:pPr>
        <w:tabs>
          <w:tab w:val="num" w:pos="2760"/>
        </w:tabs>
        <w:ind w:left="2760" w:hanging="360"/>
      </w:pPr>
      <w:rPr>
        <w:rFonts w:ascii="Wingdings" w:hAnsi="Wingdings" w:cs="Times New Roman" w:hint="default"/>
      </w:rPr>
    </w:lvl>
    <w:lvl w:ilvl="3" w:tplc="04090001">
      <w:start w:val="1"/>
      <w:numFmt w:val="bullet"/>
      <w:lvlText w:val=""/>
      <w:lvlJc w:val="left"/>
      <w:pPr>
        <w:tabs>
          <w:tab w:val="num" w:pos="3480"/>
        </w:tabs>
        <w:ind w:left="3480" w:hanging="360"/>
      </w:pPr>
      <w:rPr>
        <w:rFonts w:ascii="Symbol" w:hAnsi="Symbol" w:cs="Times New Roman" w:hint="default"/>
      </w:rPr>
    </w:lvl>
    <w:lvl w:ilvl="4" w:tplc="04090003">
      <w:start w:val="1"/>
      <w:numFmt w:val="bullet"/>
      <w:lvlText w:val="o"/>
      <w:lvlJc w:val="left"/>
      <w:pPr>
        <w:tabs>
          <w:tab w:val="num" w:pos="4200"/>
        </w:tabs>
        <w:ind w:left="4200" w:hanging="360"/>
      </w:pPr>
      <w:rPr>
        <w:rFonts w:ascii="Courier New" w:hAnsi="Courier New" w:cs="Courier New" w:hint="default"/>
      </w:rPr>
    </w:lvl>
    <w:lvl w:ilvl="5" w:tplc="04090005">
      <w:start w:val="1"/>
      <w:numFmt w:val="bullet"/>
      <w:lvlText w:val=""/>
      <w:lvlJc w:val="left"/>
      <w:pPr>
        <w:tabs>
          <w:tab w:val="num" w:pos="4920"/>
        </w:tabs>
        <w:ind w:left="4920" w:hanging="360"/>
      </w:pPr>
      <w:rPr>
        <w:rFonts w:ascii="Wingdings" w:hAnsi="Wingdings" w:cs="Times New Roman" w:hint="default"/>
      </w:rPr>
    </w:lvl>
    <w:lvl w:ilvl="6" w:tplc="04090001">
      <w:start w:val="1"/>
      <w:numFmt w:val="bullet"/>
      <w:lvlText w:val=""/>
      <w:lvlJc w:val="left"/>
      <w:pPr>
        <w:tabs>
          <w:tab w:val="num" w:pos="5640"/>
        </w:tabs>
        <w:ind w:left="5640" w:hanging="360"/>
      </w:pPr>
      <w:rPr>
        <w:rFonts w:ascii="Symbol" w:hAnsi="Symbol" w:cs="Times New Roman" w:hint="default"/>
      </w:rPr>
    </w:lvl>
    <w:lvl w:ilvl="7" w:tplc="04090003">
      <w:start w:val="1"/>
      <w:numFmt w:val="bullet"/>
      <w:lvlText w:val="o"/>
      <w:lvlJc w:val="left"/>
      <w:pPr>
        <w:tabs>
          <w:tab w:val="num" w:pos="6360"/>
        </w:tabs>
        <w:ind w:left="6360" w:hanging="360"/>
      </w:pPr>
      <w:rPr>
        <w:rFonts w:ascii="Courier New" w:hAnsi="Courier New" w:cs="Courier New" w:hint="default"/>
      </w:rPr>
    </w:lvl>
    <w:lvl w:ilvl="8" w:tplc="04090005">
      <w:start w:val="1"/>
      <w:numFmt w:val="bullet"/>
      <w:lvlText w:val=""/>
      <w:lvlJc w:val="left"/>
      <w:pPr>
        <w:tabs>
          <w:tab w:val="num" w:pos="7080"/>
        </w:tabs>
        <w:ind w:left="7080" w:hanging="360"/>
      </w:pPr>
      <w:rPr>
        <w:rFonts w:ascii="Wingdings" w:hAnsi="Wingdings" w:cs="Times New Roman" w:hint="default"/>
      </w:rPr>
    </w:lvl>
  </w:abstractNum>
  <w:abstractNum w:abstractNumId="14" w15:restartNumberingAfterBreak="0">
    <w:nsid w:val="052D46C6"/>
    <w:multiLevelType w:val="singleLevel"/>
    <w:tmpl w:val="498CF76A"/>
    <w:lvl w:ilvl="0">
      <w:start w:val="1"/>
      <w:numFmt w:val="bullet"/>
      <w:pStyle w:val="Bull"/>
      <w:lvlText w:val="▪"/>
      <w:lvlJc w:val="left"/>
      <w:pPr>
        <w:tabs>
          <w:tab w:val="num" w:pos="720"/>
        </w:tabs>
        <w:ind w:left="720" w:hanging="360"/>
      </w:pPr>
      <w:rPr>
        <w:rFonts w:ascii="Arial" w:hAnsi="Arial" w:hint="default"/>
      </w:rPr>
    </w:lvl>
  </w:abstractNum>
  <w:abstractNum w:abstractNumId="15" w15:restartNumberingAfterBreak="0">
    <w:nsid w:val="053D2212"/>
    <w:multiLevelType w:val="hybridMultilevel"/>
    <w:tmpl w:val="95AA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71542D"/>
    <w:multiLevelType w:val="hybridMultilevel"/>
    <w:tmpl w:val="2872E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8844C6"/>
    <w:multiLevelType w:val="hybridMultilevel"/>
    <w:tmpl w:val="9724B98C"/>
    <w:lvl w:ilvl="0" w:tplc="04090001">
      <w:start w:val="1"/>
      <w:numFmt w:val="bullet"/>
      <w:pStyle w:val="List1"/>
      <w:lvlText w:val=""/>
      <w:lvlJc w:val="left"/>
      <w:pPr>
        <w:tabs>
          <w:tab w:val="num" w:pos="720"/>
        </w:tabs>
        <w:ind w:left="720" w:hanging="360"/>
      </w:pPr>
      <w:rPr>
        <w:rFonts w:ascii="Symbol" w:hAnsi="Symbol"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2616567A"/>
    <w:multiLevelType w:val="hybridMultilevel"/>
    <w:tmpl w:val="8D928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04393F"/>
    <w:multiLevelType w:val="hybridMultilevel"/>
    <w:tmpl w:val="C982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B15796"/>
    <w:multiLevelType w:val="hybridMultilevel"/>
    <w:tmpl w:val="A80A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DD49CB"/>
    <w:multiLevelType w:val="hybridMultilevel"/>
    <w:tmpl w:val="E978503E"/>
    <w:lvl w:ilvl="0" w:tplc="04090001">
      <w:start w:val="1"/>
      <w:numFmt w:val="bullet"/>
      <w:pStyle w:val="ResBull"/>
      <w:lvlText w:val=""/>
      <w:lvlJc w:val="left"/>
      <w:pPr>
        <w:tabs>
          <w:tab w:val="num" w:pos="1368"/>
        </w:tabs>
        <w:ind w:left="1368"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31357420"/>
    <w:multiLevelType w:val="hybridMultilevel"/>
    <w:tmpl w:val="6664A40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6E10DE6"/>
    <w:multiLevelType w:val="hybridMultilevel"/>
    <w:tmpl w:val="A3CC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9E22FD"/>
    <w:multiLevelType w:val="hybridMultilevel"/>
    <w:tmpl w:val="18967C68"/>
    <w:lvl w:ilvl="0" w:tplc="9E4AE31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6D7CD9"/>
    <w:multiLevelType w:val="hybridMultilevel"/>
    <w:tmpl w:val="64D6D164"/>
    <w:lvl w:ilvl="0" w:tplc="04090001">
      <w:start w:val="1"/>
      <w:numFmt w:val="bullet"/>
      <w:pStyle w:val="ResBulletpoi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C87938"/>
    <w:multiLevelType w:val="hybridMultilevel"/>
    <w:tmpl w:val="71A2B0E8"/>
    <w:lvl w:ilvl="0" w:tplc="04090001">
      <w:start w:val="1"/>
      <w:numFmt w:val="bullet"/>
      <w:pStyle w:val="ExperienceTex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CA0DF9"/>
    <w:multiLevelType w:val="hybridMultilevel"/>
    <w:tmpl w:val="971CA57C"/>
    <w:lvl w:ilvl="0" w:tplc="D47E97A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22"/>
  </w:num>
  <w:num w:numId="2">
    <w:abstractNumId w:val="24"/>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1"/>
  </w:num>
  <w:num w:numId="6">
    <w:abstractNumId w:val="17"/>
  </w:num>
  <w:num w:numId="7">
    <w:abstractNumId w:val="14"/>
  </w:num>
  <w:num w:numId="8">
    <w:abstractNumId w:val="5"/>
  </w:num>
  <w:num w:numId="9">
    <w:abstractNumId w:val="12"/>
  </w:num>
  <w:num w:numId="10">
    <w:abstractNumId w:val="15"/>
  </w:num>
  <w:num w:numId="11">
    <w:abstractNumId w:val="20"/>
  </w:num>
  <w:num w:numId="12">
    <w:abstractNumId w:val="16"/>
  </w:num>
  <w:num w:numId="13">
    <w:abstractNumId w:val="23"/>
  </w:num>
  <w:num w:numId="14">
    <w:abstractNumId w:val="18"/>
  </w:num>
  <w:num w:numId="15">
    <w:abstractNumId w:val="19"/>
  </w:num>
  <w:num w:numId="16">
    <w:abstractNumId w:val="27"/>
  </w:num>
  <w:num w:numId="17">
    <w:abstractNumId w:val="3"/>
  </w:num>
  <w:num w:numId="18">
    <w:abstractNumId w:val="26"/>
  </w:num>
  <w:num w:numId="19">
    <w:abstractNumId w:val="7"/>
  </w:num>
  <w:num w:numId="20">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D46"/>
    <w:rsid w:val="00000664"/>
    <w:rsid w:val="000022A3"/>
    <w:rsid w:val="00002348"/>
    <w:rsid w:val="00002950"/>
    <w:rsid w:val="0000321C"/>
    <w:rsid w:val="00003D1B"/>
    <w:rsid w:val="00004034"/>
    <w:rsid w:val="00004224"/>
    <w:rsid w:val="00006E54"/>
    <w:rsid w:val="000109CC"/>
    <w:rsid w:val="000111CC"/>
    <w:rsid w:val="00011A1C"/>
    <w:rsid w:val="00013B39"/>
    <w:rsid w:val="00015A68"/>
    <w:rsid w:val="00016A6B"/>
    <w:rsid w:val="00020081"/>
    <w:rsid w:val="00020356"/>
    <w:rsid w:val="00021379"/>
    <w:rsid w:val="00021B08"/>
    <w:rsid w:val="0002206E"/>
    <w:rsid w:val="000234C9"/>
    <w:rsid w:val="00025250"/>
    <w:rsid w:val="000253DF"/>
    <w:rsid w:val="00025D5A"/>
    <w:rsid w:val="000277C6"/>
    <w:rsid w:val="00027CC3"/>
    <w:rsid w:val="00030782"/>
    <w:rsid w:val="000311DF"/>
    <w:rsid w:val="00031836"/>
    <w:rsid w:val="00032BE3"/>
    <w:rsid w:val="00034760"/>
    <w:rsid w:val="00035642"/>
    <w:rsid w:val="00035A21"/>
    <w:rsid w:val="0003624D"/>
    <w:rsid w:val="000363CD"/>
    <w:rsid w:val="000434E4"/>
    <w:rsid w:val="00043B04"/>
    <w:rsid w:val="00044451"/>
    <w:rsid w:val="000444D1"/>
    <w:rsid w:val="00044CB9"/>
    <w:rsid w:val="0004571B"/>
    <w:rsid w:val="00046E32"/>
    <w:rsid w:val="000478EC"/>
    <w:rsid w:val="0005048A"/>
    <w:rsid w:val="0005245F"/>
    <w:rsid w:val="00052F8B"/>
    <w:rsid w:val="00053B05"/>
    <w:rsid w:val="00054BE5"/>
    <w:rsid w:val="00054EBA"/>
    <w:rsid w:val="000558A1"/>
    <w:rsid w:val="00056CA2"/>
    <w:rsid w:val="00057236"/>
    <w:rsid w:val="000619AF"/>
    <w:rsid w:val="00062E6E"/>
    <w:rsid w:val="00062E80"/>
    <w:rsid w:val="00064D20"/>
    <w:rsid w:val="000668F5"/>
    <w:rsid w:val="00067C17"/>
    <w:rsid w:val="00067DEE"/>
    <w:rsid w:val="00070275"/>
    <w:rsid w:val="00070665"/>
    <w:rsid w:val="00070F6E"/>
    <w:rsid w:val="00071811"/>
    <w:rsid w:val="0007195B"/>
    <w:rsid w:val="0007264D"/>
    <w:rsid w:val="000733B4"/>
    <w:rsid w:val="000734C3"/>
    <w:rsid w:val="00073ADF"/>
    <w:rsid w:val="00073FE5"/>
    <w:rsid w:val="00075217"/>
    <w:rsid w:val="00076DD6"/>
    <w:rsid w:val="00081D96"/>
    <w:rsid w:val="00083278"/>
    <w:rsid w:val="00083592"/>
    <w:rsid w:val="0008431B"/>
    <w:rsid w:val="000843BE"/>
    <w:rsid w:val="00085FC0"/>
    <w:rsid w:val="00087040"/>
    <w:rsid w:val="00087B62"/>
    <w:rsid w:val="00087BFE"/>
    <w:rsid w:val="00091723"/>
    <w:rsid w:val="000924D0"/>
    <w:rsid w:val="00092C9C"/>
    <w:rsid w:val="00093474"/>
    <w:rsid w:val="0009450D"/>
    <w:rsid w:val="00094CFE"/>
    <w:rsid w:val="00095454"/>
    <w:rsid w:val="00095875"/>
    <w:rsid w:val="00095968"/>
    <w:rsid w:val="00095F7E"/>
    <w:rsid w:val="00096E8B"/>
    <w:rsid w:val="00097892"/>
    <w:rsid w:val="000A0277"/>
    <w:rsid w:val="000A0B77"/>
    <w:rsid w:val="000A11CA"/>
    <w:rsid w:val="000A1D3B"/>
    <w:rsid w:val="000A1E6A"/>
    <w:rsid w:val="000A3AD3"/>
    <w:rsid w:val="000A3ECC"/>
    <w:rsid w:val="000A401D"/>
    <w:rsid w:val="000A444D"/>
    <w:rsid w:val="000A4D45"/>
    <w:rsid w:val="000A5790"/>
    <w:rsid w:val="000B003A"/>
    <w:rsid w:val="000B01F1"/>
    <w:rsid w:val="000B08DA"/>
    <w:rsid w:val="000B1954"/>
    <w:rsid w:val="000B1C28"/>
    <w:rsid w:val="000B2DF4"/>
    <w:rsid w:val="000B3B0F"/>
    <w:rsid w:val="000B50F9"/>
    <w:rsid w:val="000B5457"/>
    <w:rsid w:val="000B560A"/>
    <w:rsid w:val="000B64DD"/>
    <w:rsid w:val="000B6D14"/>
    <w:rsid w:val="000B7718"/>
    <w:rsid w:val="000C0304"/>
    <w:rsid w:val="000C0B01"/>
    <w:rsid w:val="000C0FEF"/>
    <w:rsid w:val="000C257D"/>
    <w:rsid w:val="000C3B9A"/>
    <w:rsid w:val="000C4035"/>
    <w:rsid w:val="000C5A63"/>
    <w:rsid w:val="000C60F8"/>
    <w:rsid w:val="000D21E3"/>
    <w:rsid w:val="000D2BDB"/>
    <w:rsid w:val="000D6712"/>
    <w:rsid w:val="000D6C0D"/>
    <w:rsid w:val="000D6CCA"/>
    <w:rsid w:val="000E0974"/>
    <w:rsid w:val="000E0D5A"/>
    <w:rsid w:val="000E2CA4"/>
    <w:rsid w:val="000E3927"/>
    <w:rsid w:val="000E3B66"/>
    <w:rsid w:val="000E3FC5"/>
    <w:rsid w:val="000E4236"/>
    <w:rsid w:val="000E668E"/>
    <w:rsid w:val="000E68A0"/>
    <w:rsid w:val="000E6BBB"/>
    <w:rsid w:val="000E7326"/>
    <w:rsid w:val="000E79A3"/>
    <w:rsid w:val="000E7D68"/>
    <w:rsid w:val="000F06CF"/>
    <w:rsid w:val="000F1A6C"/>
    <w:rsid w:val="000F1CB5"/>
    <w:rsid w:val="000F30A4"/>
    <w:rsid w:val="000F38CE"/>
    <w:rsid w:val="000F43FA"/>
    <w:rsid w:val="000F70DF"/>
    <w:rsid w:val="000F75DE"/>
    <w:rsid w:val="000F7683"/>
    <w:rsid w:val="000F7907"/>
    <w:rsid w:val="000F7A32"/>
    <w:rsid w:val="001010CA"/>
    <w:rsid w:val="00105232"/>
    <w:rsid w:val="00105374"/>
    <w:rsid w:val="00105452"/>
    <w:rsid w:val="00105788"/>
    <w:rsid w:val="001079A0"/>
    <w:rsid w:val="00110294"/>
    <w:rsid w:val="001113B1"/>
    <w:rsid w:val="00111A1C"/>
    <w:rsid w:val="0011223C"/>
    <w:rsid w:val="00113294"/>
    <w:rsid w:val="00113365"/>
    <w:rsid w:val="00113776"/>
    <w:rsid w:val="0011381D"/>
    <w:rsid w:val="00114BEB"/>
    <w:rsid w:val="0011539B"/>
    <w:rsid w:val="0011717B"/>
    <w:rsid w:val="001172C9"/>
    <w:rsid w:val="00117843"/>
    <w:rsid w:val="00117FF6"/>
    <w:rsid w:val="001202E5"/>
    <w:rsid w:val="00120CBB"/>
    <w:rsid w:val="00123BBC"/>
    <w:rsid w:val="001240C7"/>
    <w:rsid w:val="00124C8D"/>
    <w:rsid w:val="00125B8F"/>
    <w:rsid w:val="00126800"/>
    <w:rsid w:val="00127696"/>
    <w:rsid w:val="0013123A"/>
    <w:rsid w:val="00132E88"/>
    <w:rsid w:val="00133DD8"/>
    <w:rsid w:val="001347F7"/>
    <w:rsid w:val="00134A55"/>
    <w:rsid w:val="00134B1C"/>
    <w:rsid w:val="001354EB"/>
    <w:rsid w:val="001363A2"/>
    <w:rsid w:val="001413D6"/>
    <w:rsid w:val="00142C23"/>
    <w:rsid w:val="0014345A"/>
    <w:rsid w:val="001446D6"/>
    <w:rsid w:val="00144B02"/>
    <w:rsid w:val="001451C3"/>
    <w:rsid w:val="00145341"/>
    <w:rsid w:val="00146713"/>
    <w:rsid w:val="00147AFD"/>
    <w:rsid w:val="001510AF"/>
    <w:rsid w:val="00154A3F"/>
    <w:rsid w:val="0015539D"/>
    <w:rsid w:val="00155CD6"/>
    <w:rsid w:val="001565AA"/>
    <w:rsid w:val="0015683A"/>
    <w:rsid w:val="001571ED"/>
    <w:rsid w:val="001578AA"/>
    <w:rsid w:val="00160C27"/>
    <w:rsid w:val="001610F3"/>
    <w:rsid w:val="00161E71"/>
    <w:rsid w:val="001635E4"/>
    <w:rsid w:val="001636DF"/>
    <w:rsid w:val="00163B3A"/>
    <w:rsid w:val="00163DD8"/>
    <w:rsid w:val="00164ADA"/>
    <w:rsid w:val="001657B0"/>
    <w:rsid w:val="001671CE"/>
    <w:rsid w:val="001721D7"/>
    <w:rsid w:val="00172256"/>
    <w:rsid w:val="00173EC1"/>
    <w:rsid w:val="001743C9"/>
    <w:rsid w:val="001760D4"/>
    <w:rsid w:val="001773CF"/>
    <w:rsid w:val="001774CA"/>
    <w:rsid w:val="00181126"/>
    <w:rsid w:val="00181DF1"/>
    <w:rsid w:val="00183283"/>
    <w:rsid w:val="00183490"/>
    <w:rsid w:val="001843BD"/>
    <w:rsid w:val="00184831"/>
    <w:rsid w:val="00184F58"/>
    <w:rsid w:val="0018544C"/>
    <w:rsid w:val="00185FF1"/>
    <w:rsid w:val="00187630"/>
    <w:rsid w:val="00187E27"/>
    <w:rsid w:val="00192C0E"/>
    <w:rsid w:val="00193E0B"/>
    <w:rsid w:val="001945BE"/>
    <w:rsid w:val="001948A4"/>
    <w:rsid w:val="00197D88"/>
    <w:rsid w:val="00197F39"/>
    <w:rsid w:val="001A01B1"/>
    <w:rsid w:val="001A0B3F"/>
    <w:rsid w:val="001A0DF5"/>
    <w:rsid w:val="001A216C"/>
    <w:rsid w:val="001A29B9"/>
    <w:rsid w:val="001A63D3"/>
    <w:rsid w:val="001B0534"/>
    <w:rsid w:val="001B26EA"/>
    <w:rsid w:val="001B341E"/>
    <w:rsid w:val="001B3845"/>
    <w:rsid w:val="001B4505"/>
    <w:rsid w:val="001B4566"/>
    <w:rsid w:val="001B4717"/>
    <w:rsid w:val="001B4F9D"/>
    <w:rsid w:val="001B5991"/>
    <w:rsid w:val="001B62FF"/>
    <w:rsid w:val="001B68E8"/>
    <w:rsid w:val="001B6B9D"/>
    <w:rsid w:val="001B7D7B"/>
    <w:rsid w:val="001C01FE"/>
    <w:rsid w:val="001C0D4B"/>
    <w:rsid w:val="001C1B34"/>
    <w:rsid w:val="001C28A7"/>
    <w:rsid w:val="001C3655"/>
    <w:rsid w:val="001C476E"/>
    <w:rsid w:val="001C485E"/>
    <w:rsid w:val="001C493A"/>
    <w:rsid w:val="001C519A"/>
    <w:rsid w:val="001C7867"/>
    <w:rsid w:val="001C7AA7"/>
    <w:rsid w:val="001D0409"/>
    <w:rsid w:val="001D1215"/>
    <w:rsid w:val="001D1F87"/>
    <w:rsid w:val="001D2928"/>
    <w:rsid w:val="001D3015"/>
    <w:rsid w:val="001D3CD1"/>
    <w:rsid w:val="001D3F63"/>
    <w:rsid w:val="001D50B5"/>
    <w:rsid w:val="001D5B3F"/>
    <w:rsid w:val="001D62E0"/>
    <w:rsid w:val="001D6435"/>
    <w:rsid w:val="001D7043"/>
    <w:rsid w:val="001E106C"/>
    <w:rsid w:val="001E1BF0"/>
    <w:rsid w:val="001E2CA5"/>
    <w:rsid w:val="001E3318"/>
    <w:rsid w:val="001E58BC"/>
    <w:rsid w:val="001E5CF6"/>
    <w:rsid w:val="001E678D"/>
    <w:rsid w:val="001E67BB"/>
    <w:rsid w:val="001E735F"/>
    <w:rsid w:val="001F0E0B"/>
    <w:rsid w:val="001F1E06"/>
    <w:rsid w:val="001F24EE"/>
    <w:rsid w:val="001F55C7"/>
    <w:rsid w:val="001F6DE4"/>
    <w:rsid w:val="001F7282"/>
    <w:rsid w:val="00201D2E"/>
    <w:rsid w:val="002038A0"/>
    <w:rsid w:val="00203DC7"/>
    <w:rsid w:val="00204DFE"/>
    <w:rsid w:val="00205CD0"/>
    <w:rsid w:val="00206D40"/>
    <w:rsid w:val="00206E2A"/>
    <w:rsid w:val="002071EF"/>
    <w:rsid w:val="002123FF"/>
    <w:rsid w:val="002127A8"/>
    <w:rsid w:val="00214877"/>
    <w:rsid w:val="00214C8B"/>
    <w:rsid w:val="002150D7"/>
    <w:rsid w:val="002155C9"/>
    <w:rsid w:val="002157C3"/>
    <w:rsid w:val="00215801"/>
    <w:rsid w:val="00216279"/>
    <w:rsid w:val="002162BB"/>
    <w:rsid w:val="00220122"/>
    <w:rsid w:val="00220936"/>
    <w:rsid w:val="002215EE"/>
    <w:rsid w:val="00223CB5"/>
    <w:rsid w:val="0022410A"/>
    <w:rsid w:val="002244E2"/>
    <w:rsid w:val="00226F4C"/>
    <w:rsid w:val="002310D9"/>
    <w:rsid w:val="0023133E"/>
    <w:rsid w:val="00231EB5"/>
    <w:rsid w:val="00232CC5"/>
    <w:rsid w:val="00234348"/>
    <w:rsid w:val="002348BE"/>
    <w:rsid w:val="00234EA1"/>
    <w:rsid w:val="00235303"/>
    <w:rsid w:val="00237D51"/>
    <w:rsid w:val="00240738"/>
    <w:rsid w:val="0024172D"/>
    <w:rsid w:val="002428F5"/>
    <w:rsid w:val="0024298D"/>
    <w:rsid w:val="00242BC1"/>
    <w:rsid w:val="00242FD2"/>
    <w:rsid w:val="002438EA"/>
    <w:rsid w:val="00244F78"/>
    <w:rsid w:val="00245A78"/>
    <w:rsid w:val="00246068"/>
    <w:rsid w:val="00250AED"/>
    <w:rsid w:val="002516DB"/>
    <w:rsid w:val="002523EB"/>
    <w:rsid w:val="00252CBD"/>
    <w:rsid w:val="002530E4"/>
    <w:rsid w:val="002532F7"/>
    <w:rsid w:val="00253929"/>
    <w:rsid w:val="00253FE5"/>
    <w:rsid w:val="0025487D"/>
    <w:rsid w:val="00254DBB"/>
    <w:rsid w:val="002550F0"/>
    <w:rsid w:val="00255E47"/>
    <w:rsid w:val="00256493"/>
    <w:rsid w:val="00257368"/>
    <w:rsid w:val="0025756D"/>
    <w:rsid w:val="00260B5D"/>
    <w:rsid w:val="002617B1"/>
    <w:rsid w:val="00261910"/>
    <w:rsid w:val="00263171"/>
    <w:rsid w:val="0026342F"/>
    <w:rsid w:val="00263BE9"/>
    <w:rsid w:val="00263D27"/>
    <w:rsid w:val="00264161"/>
    <w:rsid w:val="0026436E"/>
    <w:rsid w:val="002654C6"/>
    <w:rsid w:val="00266574"/>
    <w:rsid w:val="002677DF"/>
    <w:rsid w:val="00267DD8"/>
    <w:rsid w:val="00270674"/>
    <w:rsid w:val="002714C2"/>
    <w:rsid w:val="002720B7"/>
    <w:rsid w:val="00272B46"/>
    <w:rsid w:val="00272B56"/>
    <w:rsid w:val="00274894"/>
    <w:rsid w:val="00275DE4"/>
    <w:rsid w:val="00276597"/>
    <w:rsid w:val="00276DDF"/>
    <w:rsid w:val="00277580"/>
    <w:rsid w:val="0028085F"/>
    <w:rsid w:val="00280C8C"/>
    <w:rsid w:val="002818D6"/>
    <w:rsid w:val="0028214C"/>
    <w:rsid w:val="002821B7"/>
    <w:rsid w:val="0028233A"/>
    <w:rsid w:val="002823DF"/>
    <w:rsid w:val="00283EF4"/>
    <w:rsid w:val="00286144"/>
    <w:rsid w:val="0028697C"/>
    <w:rsid w:val="002903AF"/>
    <w:rsid w:val="00291F10"/>
    <w:rsid w:val="0029294D"/>
    <w:rsid w:val="0029480E"/>
    <w:rsid w:val="00295550"/>
    <w:rsid w:val="002957AD"/>
    <w:rsid w:val="00295E19"/>
    <w:rsid w:val="00295E5A"/>
    <w:rsid w:val="00296EC1"/>
    <w:rsid w:val="002972D7"/>
    <w:rsid w:val="0029766C"/>
    <w:rsid w:val="002A0013"/>
    <w:rsid w:val="002A071C"/>
    <w:rsid w:val="002A109B"/>
    <w:rsid w:val="002A1E3F"/>
    <w:rsid w:val="002A3169"/>
    <w:rsid w:val="002A5824"/>
    <w:rsid w:val="002A63E0"/>
    <w:rsid w:val="002A72BF"/>
    <w:rsid w:val="002B074E"/>
    <w:rsid w:val="002B0C6D"/>
    <w:rsid w:val="002B28F4"/>
    <w:rsid w:val="002B3A70"/>
    <w:rsid w:val="002B5169"/>
    <w:rsid w:val="002C0D60"/>
    <w:rsid w:val="002C134E"/>
    <w:rsid w:val="002C4359"/>
    <w:rsid w:val="002C57E0"/>
    <w:rsid w:val="002C7088"/>
    <w:rsid w:val="002C71B0"/>
    <w:rsid w:val="002C7852"/>
    <w:rsid w:val="002D0AD6"/>
    <w:rsid w:val="002D12C6"/>
    <w:rsid w:val="002D1FEB"/>
    <w:rsid w:val="002D2DA7"/>
    <w:rsid w:val="002D3F35"/>
    <w:rsid w:val="002D4226"/>
    <w:rsid w:val="002D5018"/>
    <w:rsid w:val="002D535F"/>
    <w:rsid w:val="002D7212"/>
    <w:rsid w:val="002D7610"/>
    <w:rsid w:val="002E1AF4"/>
    <w:rsid w:val="002E3713"/>
    <w:rsid w:val="002E3718"/>
    <w:rsid w:val="002E3A5C"/>
    <w:rsid w:val="002E412B"/>
    <w:rsid w:val="002E49E5"/>
    <w:rsid w:val="002E78C4"/>
    <w:rsid w:val="002E7CEF"/>
    <w:rsid w:val="002F026D"/>
    <w:rsid w:val="002F0BA8"/>
    <w:rsid w:val="002F34E7"/>
    <w:rsid w:val="002F3564"/>
    <w:rsid w:val="002F36F8"/>
    <w:rsid w:val="002F4BBA"/>
    <w:rsid w:val="002F61F5"/>
    <w:rsid w:val="002F647E"/>
    <w:rsid w:val="002F699F"/>
    <w:rsid w:val="002F7C3D"/>
    <w:rsid w:val="00300975"/>
    <w:rsid w:val="00300F31"/>
    <w:rsid w:val="0030120A"/>
    <w:rsid w:val="00301611"/>
    <w:rsid w:val="00301941"/>
    <w:rsid w:val="00301D77"/>
    <w:rsid w:val="003023FC"/>
    <w:rsid w:val="0030292B"/>
    <w:rsid w:val="003037A3"/>
    <w:rsid w:val="00303A7C"/>
    <w:rsid w:val="00303C52"/>
    <w:rsid w:val="003046C5"/>
    <w:rsid w:val="00304A7A"/>
    <w:rsid w:val="00306852"/>
    <w:rsid w:val="00307E5D"/>
    <w:rsid w:val="00312146"/>
    <w:rsid w:val="00313047"/>
    <w:rsid w:val="003142D0"/>
    <w:rsid w:val="00315732"/>
    <w:rsid w:val="0031750E"/>
    <w:rsid w:val="003175F6"/>
    <w:rsid w:val="00317BC4"/>
    <w:rsid w:val="00317EC7"/>
    <w:rsid w:val="003211F1"/>
    <w:rsid w:val="003215B3"/>
    <w:rsid w:val="00323FD9"/>
    <w:rsid w:val="003245FB"/>
    <w:rsid w:val="00324928"/>
    <w:rsid w:val="003253F9"/>
    <w:rsid w:val="003255A5"/>
    <w:rsid w:val="00325A85"/>
    <w:rsid w:val="00325D4E"/>
    <w:rsid w:val="0032630D"/>
    <w:rsid w:val="003264D8"/>
    <w:rsid w:val="00327589"/>
    <w:rsid w:val="00327A58"/>
    <w:rsid w:val="00327ECE"/>
    <w:rsid w:val="00331AB4"/>
    <w:rsid w:val="00332642"/>
    <w:rsid w:val="00332993"/>
    <w:rsid w:val="00334153"/>
    <w:rsid w:val="00334619"/>
    <w:rsid w:val="00334840"/>
    <w:rsid w:val="00334880"/>
    <w:rsid w:val="00334E6E"/>
    <w:rsid w:val="00336023"/>
    <w:rsid w:val="00336D3E"/>
    <w:rsid w:val="003370D5"/>
    <w:rsid w:val="00340F72"/>
    <w:rsid w:val="0034124D"/>
    <w:rsid w:val="00342024"/>
    <w:rsid w:val="00345028"/>
    <w:rsid w:val="003455C7"/>
    <w:rsid w:val="00345C1B"/>
    <w:rsid w:val="00346559"/>
    <w:rsid w:val="0034744C"/>
    <w:rsid w:val="003476FF"/>
    <w:rsid w:val="00347B69"/>
    <w:rsid w:val="0035019A"/>
    <w:rsid w:val="0035021C"/>
    <w:rsid w:val="00350761"/>
    <w:rsid w:val="00350F45"/>
    <w:rsid w:val="0035105F"/>
    <w:rsid w:val="0035386F"/>
    <w:rsid w:val="00353B7B"/>
    <w:rsid w:val="00353D1B"/>
    <w:rsid w:val="00355B98"/>
    <w:rsid w:val="00355CDC"/>
    <w:rsid w:val="00357078"/>
    <w:rsid w:val="00357740"/>
    <w:rsid w:val="0035781D"/>
    <w:rsid w:val="00357B0D"/>
    <w:rsid w:val="003605C9"/>
    <w:rsid w:val="00360614"/>
    <w:rsid w:val="00363E5B"/>
    <w:rsid w:val="003643F8"/>
    <w:rsid w:val="003663C8"/>
    <w:rsid w:val="003668C6"/>
    <w:rsid w:val="003669AD"/>
    <w:rsid w:val="003669D6"/>
    <w:rsid w:val="003670E0"/>
    <w:rsid w:val="00367914"/>
    <w:rsid w:val="00367BEA"/>
    <w:rsid w:val="0037050F"/>
    <w:rsid w:val="00370F81"/>
    <w:rsid w:val="0037154C"/>
    <w:rsid w:val="00371598"/>
    <w:rsid w:val="00371F69"/>
    <w:rsid w:val="003726C0"/>
    <w:rsid w:val="003735D0"/>
    <w:rsid w:val="003735F9"/>
    <w:rsid w:val="00373A49"/>
    <w:rsid w:val="00374DA2"/>
    <w:rsid w:val="00376A70"/>
    <w:rsid w:val="003774D1"/>
    <w:rsid w:val="003802B9"/>
    <w:rsid w:val="00380B31"/>
    <w:rsid w:val="00380F27"/>
    <w:rsid w:val="00381047"/>
    <w:rsid w:val="0038122F"/>
    <w:rsid w:val="003815D3"/>
    <w:rsid w:val="00381EC0"/>
    <w:rsid w:val="003848FE"/>
    <w:rsid w:val="00385532"/>
    <w:rsid w:val="00385E3C"/>
    <w:rsid w:val="00387592"/>
    <w:rsid w:val="00390359"/>
    <w:rsid w:val="003955B8"/>
    <w:rsid w:val="003A19AE"/>
    <w:rsid w:val="003A2B42"/>
    <w:rsid w:val="003A38F9"/>
    <w:rsid w:val="003A42A7"/>
    <w:rsid w:val="003A60F0"/>
    <w:rsid w:val="003A795A"/>
    <w:rsid w:val="003B06B6"/>
    <w:rsid w:val="003B11F1"/>
    <w:rsid w:val="003B28AA"/>
    <w:rsid w:val="003B2BEF"/>
    <w:rsid w:val="003B345B"/>
    <w:rsid w:val="003B3745"/>
    <w:rsid w:val="003B426C"/>
    <w:rsid w:val="003B5376"/>
    <w:rsid w:val="003B6CF3"/>
    <w:rsid w:val="003C0E88"/>
    <w:rsid w:val="003C194D"/>
    <w:rsid w:val="003C1C2B"/>
    <w:rsid w:val="003C2A0E"/>
    <w:rsid w:val="003C3A34"/>
    <w:rsid w:val="003C3FC1"/>
    <w:rsid w:val="003C5989"/>
    <w:rsid w:val="003C5C49"/>
    <w:rsid w:val="003C7BA2"/>
    <w:rsid w:val="003D0569"/>
    <w:rsid w:val="003D05CD"/>
    <w:rsid w:val="003D12AB"/>
    <w:rsid w:val="003D216E"/>
    <w:rsid w:val="003D272F"/>
    <w:rsid w:val="003D3DCF"/>
    <w:rsid w:val="003D45F2"/>
    <w:rsid w:val="003D5876"/>
    <w:rsid w:val="003D6392"/>
    <w:rsid w:val="003D6AFC"/>
    <w:rsid w:val="003D6C88"/>
    <w:rsid w:val="003D6E78"/>
    <w:rsid w:val="003E0338"/>
    <w:rsid w:val="003E0F57"/>
    <w:rsid w:val="003E218F"/>
    <w:rsid w:val="003E3E90"/>
    <w:rsid w:val="003E493A"/>
    <w:rsid w:val="003E4B19"/>
    <w:rsid w:val="003E61A0"/>
    <w:rsid w:val="003E63E2"/>
    <w:rsid w:val="003E6A6F"/>
    <w:rsid w:val="003E7256"/>
    <w:rsid w:val="003E7988"/>
    <w:rsid w:val="003E7FB3"/>
    <w:rsid w:val="003F3117"/>
    <w:rsid w:val="003F551E"/>
    <w:rsid w:val="003F57FA"/>
    <w:rsid w:val="003F5AC2"/>
    <w:rsid w:val="003F618A"/>
    <w:rsid w:val="003F6D8D"/>
    <w:rsid w:val="00400AEB"/>
    <w:rsid w:val="00400C2C"/>
    <w:rsid w:val="00401ADC"/>
    <w:rsid w:val="004022DF"/>
    <w:rsid w:val="00403398"/>
    <w:rsid w:val="0040344B"/>
    <w:rsid w:val="00405EB2"/>
    <w:rsid w:val="00405EFD"/>
    <w:rsid w:val="004100F1"/>
    <w:rsid w:val="00412857"/>
    <w:rsid w:val="004131CA"/>
    <w:rsid w:val="00413209"/>
    <w:rsid w:val="004135AA"/>
    <w:rsid w:val="00413DFF"/>
    <w:rsid w:val="00415197"/>
    <w:rsid w:val="00415EC6"/>
    <w:rsid w:val="00415FB2"/>
    <w:rsid w:val="004171B0"/>
    <w:rsid w:val="00420698"/>
    <w:rsid w:val="00422B6A"/>
    <w:rsid w:val="00422D73"/>
    <w:rsid w:val="00424C07"/>
    <w:rsid w:val="00424CE0"/>
    <w:rsid w:val="004255C4"/>
    <w:rsid w:val="00427013"/>
    <w:rsid w:val="00427D4D"/>
    <w:rsid w:val="00431DBE"/>
    <w:rsid w:val="00432486"/>
    <w:rsid w:val="00432EA2"/>
    <w:rsid w:val="00432FE4"/>
    <w:rsid w:val="00433AC7"/>
    <w:rsid w:val="00433FC3"/>
    <w:rsid w:val="00435219"/>
    <w:rsid w:val="0043649E"/>
    <w:rsid w:val="004378A4"/>
    <w:rsid w:val="00437FEB"/>
    <w:rsid w:val="0044012B"/>
    <w:rsid w:val="00442547"/>
    <w:rsid w:val="0044570B"/>
    <w:rsid w:val="00446B64"/>
    <w:rsid w:val="00450883"/>
    <w:rsid w:val="00450C4C"/>
    <w:rsid w:val="0045116A"/>
    <w:rsid w:val="004545D2"/>
    <w:rsid w:val="00454B89"/>
    <w:rsid w:val="004569D1"/>
    <w:rsid w:val="004578FC"/>
    <w:rsid w:val="00457FAE"/>
    <w:rsid w:val="00460CE0"/>
    <w:rsid w:val="00460D22"/>
    <w:rsid w:val="00462C49"/>
    <w:rsid w:val="004631C2"/>
    <w:rsid w:val="00463D1A"/>
    <w:rsid w:val="004642A7"/>
    <w:rsid w:val="00465403"/>
    <w:rsid w:val="0046575D"/>
    <w:rsid w:val="00467370"/>
    <w:rsid w:val="00467398"/>
    <w:rsid w:val="004674C0"/>
    <w:rsid w:val="004702E3"/>
    <w:rsid w:val="00471053"/>
    <w:rsid w:val="004717E5"/>
    <w:rsid w:val="00471FD3"/>
    <w:rsid w:val="00472096"/>
    <w:rsid w:val="0047265D"/>
    <w:rsid w:val="0047266D"/>
    <w:rsid w:val="00472675"/>
    <w:rsid w:val="00472FA8"/>
    <w:rsid w:val="00473425"/>
    <w:rsid w:val="004737A1"/>
    <w:rsid w:val="00473B71"/>
    <w:rsid w:val="0047764A"/>
    <w:rsid w:val="004777A5"/>
    <w:rsid w:val="0048041F"/>
    <w:rsid w:val="004813D2"/>
    <w:rsid w:val="00482CE4"/>
    <w:rsid w:val="0048344E"/>
    <w:rsid w:val="00483904"/>
    <w:rsid w:val="00484864"/>
    <w:rsid w:val="00484D56"/>
    <w:rsid w:val="00485FB7"/>
    <w:rsid w:val="004867D0"/>
    <w:rsid w:val="00487ACA"/>
    <w:rsid w:val="00490DA9"/>
    <w:rsid w:val="00491AEF"/>
    <w:rsid w:val="004937C3"/>
    <w:rsid w:val="00494335"/>
    <w:rsid w:val="00495D70"/>
    <w:rsid w:val="00496AB9"/>
    <w:rsid w:val="00496DEF"/>
    <w:rsid w:val="00497CCD"/>
    <w:rsid w:val="00497F73"/>
    <w:rsid w:val="004A0F3B"/>
    <w:rsid w:val="004A1795"/>
    <w:rsid w:val="004A1F70"/>
    <w:rsid w:val="004A24AF"/>
    <w:rsid w:val="004A2EC9"/>
    <w:rsid w:val="004A2F02"/>
    <w:rsid w:val="004A3AF4"/>
    <w:rsid w:val="004A4CB0"/>
    <w:rsid w:val="004A511A"/>
    <w:rsid w:val="004A57D5"/>
    <w:rsid w:val="004A607C"/>
    <w:rsid w:val="004A63A4"/>
    <w:rsid w:val="004A6E22"/>
    <w:rsid w:val="004A6FAC"/>
    <w:rsid w:val="004A78D7"/>
    <w:rsid w:val="004A7E60"/>
    <w:rsid w:val="004B0FF0"/>
    <w:rsid w:val="004B1B8A"/>
    <w:rsid w:val="004B30F1"/>
    <w:rsid w:val="004B315C"/>
    <w:rsid w:val="004B3C63"/>
    <w:rsid w:val="004B59D1"/>
    <w:rsid w:val="004B61EF"/>
    <w:rsid w:val="004B6228"/>
    <w:rsid w:val="004B6759"/>
    <w:rsid w:val="004B7864"/>
    <w:rsid w:val="004B7FD2"/>
    <w:rsid w:val="004C07AA"/>
    <w:rsid w:val="004C0EB5"/>
    <w:rsid w:val="004C0ED0"/>
    <w:rsid w:val="004C13CC"/>
    <w:rsid w:val="004C2016"/>
    <w:rsid w:val="004C3260"/>
    <w:rsid w:val="004C3B86"/>
    <w:rsid w:val="004C3BBC"/>
    <w:rsid w:val="004C41CF"/>
    <w:rsid w:val="004C542B"/>
    <w:rsid w:val="004C55EB"/>
    <w:rsid w:val="004C700A"/>
    <w:rsid w:val="004C7676"/>
    <w:rsid w:val="004C7A7A"/>
    <w:rsid w:val="004D123A"/>
    <w:rsid w:val="004D1D4D"/>
    <w:rsid w:val="004D2C9F"/>
    <w:rsid w:val="004D2FFF"/>
    <w:rsid w:val="004D360D"/>
    <w:rsid w:val="004D3836"/>
    <w:rsid w:val="004D4608"/>
    <w:rsid w:val="004D571C"/>
    <w:rsid w:val="004D6655"/>
    <w:rsid w:val="004D6F5B"/>
    <w:rsid w:val="004D6FD6"/>
    <w:rsid w:val="004D7A19"/>
    <w:rsid w:val="004D7D2B"/>
    <w:rsid w:val="004E1A1F"/>
    <w:rsid w:val="004E302F"/>
    <w:rsid w:val="004E5114"/>
    <w:rsid w:val="004E5D64"/>
    <w:rsid w:val="004E6096"/>
    <w:rsid w:val="004E6DAB"/>
    <w:rsid w:val="004E6EDF"/>
    <w:rsid w:val="004F0147"/>
    <w:rsid w:val="004F14B3"/>
    <w:rsid w:val="004F16DD"/>
    <w:rsid w:val="004F2623"/>
    <w:rsid w:val="004F3087"/>
    <w:rsid w:val="004F3EAE"/>
    <w:rsid w:val="004F4206"/>
    <w:rsid w:val="004F4CA5"/>
    <w:rsid w:val="004F75A2"/>
    <w:rsid w:val="00500225"/>
    <w:rsid w:val="00500EB7"/>
    <w:rsid w:val="00502894"/>
    <w:rsid w:val="005034AB"/>
    <w:rsid w:val="005035BB"/>
    <w:rsid w:val="005036BE"/>
    <w:rsid w:val="00503963"/>
    <w:rsid w:val="0050582C"/>
    <w:rsid w:val="00505C49"/>
    <w:rsid w:val="00506C48"/>
    <w:rsid w:val="005077D4"/>
    <w:rsid w:val="00507E4A"/>
    <w:rsid w:val="005114C8"/>
    <w:rsid w:val="00511674"/>
    <w:rsid w:val="005126C7"/>
    <w:rsid w:val="00512953"/>
    <w:rsid w:val="00512DCE"/>
    <w:rsid w:val="00513B0E"/>
    <w:rsid w:val="00514366"/>
    <w:rsid w:val="005148B4"/>
    <w:rsid w:val="00515088"/>
    <w:rsid w:val="005152AC"/>
    <w:rsid w:val="0051623D"/>
    <w:rsid w:val="00516BAC"/>
    <w:rsid w:val="00516F0A"/>
    <w:rsid w:val="005175C0"/>
    <w:rsid w:val="005207B4"/>
    <w:rsid w:val="00520A9B"/>
    <w:rsid w:val="00520FDE"/>
    <w:rsid w:val="0052105C"/>
    <w:rsid w:val="00521965"/>
    <w:rsid w:val="005224EC"/>
    <w:rsid w:val="00523279"/>
    <w:rsid w:val="005235BF"/>
    <w:rsid w:val="005251D0"/>
    <w:rsid w:val="0052533B"/>
    <w:rsid w:val="005263F9"/>
    <w:rsid w:val="00526D37"/>
    <w:rsid w:val="00531360"/>
    <w:rsid w:val="00531B74"/>
    <w:rsid w:val="005320B4"/>
    <w:rsid w:val="00532ED1"/>
    <w:rsid w:val="00534E2E"/>
    <w:rsid w:val="0053535F"/>
    <w:rsid w:val="0053596F"/>
    <w:rsid w:val="00535ACD"/>
    <w:rsid w:val="00535DD0"/>
    <w:rsid w:val="00536A9D"/>
    <w:rsid w:val="00537626"/>
    <w:rsid w:val="00537979"/>
    <w:rsid w:val="00540058"/>
    <w:rsid w:val="00540122"/>
    <w:rsid w:val="00540B8C"/>
    <w:rsid w:val="00540E4C"/>
    <w:rsid w:val="00541DF9"/>
    <w:rsid w:val="00542DE2"/>
    <w:rsid w:val="005434E9"/>
    <w:rsid w:val="00544F5C"/>
    <w:rsid w:val="005457A0"/>
    <w:rsid w:val="00546796"/>
    <w:rsid w:val="0054689B"/>
    <w:rsid w:val="00546BDE"/>
    <w:rsid w:val="005512D7"/>
    <w:rsid w:val="00551A41"/>
    <w:rsid w:val="00551F85"/>
    <w:rsid w:val="00552487"/>
    <w:rsid w:val="0055267B"/>
    <w:rsid w:val="00552CC9"/>
    <w:rsid w:val="0055471E"/>
    <w:rsid w:val="00554810"/>
    <w:rsid w:val="00554B80"/>
    <w:rsid w:val="005551E9"/>
    <w:rsid w:val="00555425"/>
    <w:rsid w:val="005554BC"/>
    <w:rsid w:val="00556CB7"/>
    <w:rsid w:val="00557377"/>
    <w:rsid w:val="00557900"/>
    <w:rsid w:val="00560321"/>
    <w:rsid w:val="005616FA"/>
    <w:rsid w:val="005618B5"/>
    <w:rsid w:val="00562D1F"/>
    <w:rsid w:val="005656DF"/>
    <w:rsid w:val="00565919"/>
    <w:rsid w:val="00565F5F"/>
    <w:rsid w:val="0056649B"/>
    <w:rsid w:val="005664F4"/>
    <w:rsid w:val="0056757C"/>
    <w:rsid w:val="0056764F"/>
    <w:rsid w:val="005678EB"/>
    <w:rsid w:val="00572D5B"/>
    <w:rsid w:val="00572DB9"/>
    <w:rsid w:val="00573C26"/>
    <w:rsid w:val="0057515B"/>
    <w:rsid w:val="00575754"/>
    <w:rsid w:val="00576319"/>
    <w:rsid w:val="00576822"/>
    <w:rsid w:val="0057687B"/>
    <w:rsid w:val="00577186"/>
    <w:rsid w:val="00577BC0"/>
    <w:rsid w:val="00583928"/>
    <w:rsid w:val="00583F12"/>
    <w:rsid w:val="00584CB2"/>
    <w:rsid w:val="00586D36"/>
    <w:rsid w:val="0058777C"/>
    <w:rsid w:val="00587FB4"/>
    <w:rsid w:val="005913EA"/>
    <w:rsid w:val="005942E7"/>
    <w:rsid w:val="00594818"/>
    <w:rsid w:val="005955B0"/>
    <w:rsid w:val="005966CE"/>
    <w:rsid w:val="00596AC7"/>
    <w:rsid w:val="00597A19"/>
    <w:rsid w:val="005A2389"/>
    <w:rsid w:val="005A2C05"/>
    <w:rsid w:val="005A68D2"/>
    <w:rsid w:val="005A6BB9"/>
    <w:rsid w:val="005B0006"/>
    <w:rsid w:val="005B06C3"/>
    <w:rsid w:val="005B099E"/>
    <w:rsid w:val="005B0D1C"/>
    <w:rsid w:val="005B0F09"/>
    <w:rsid w:val="005B2DC8"/>
    <w:rsid w:val="005B5184"/>
    <w:rsid w:val="005B548A"/>
    <w:rsid w:val="005B54E8"/>
    <w:rsid w:val="005B61D7"/>
    <w:rsid w:val="005B6F80"/>
    <w:rsid w:val="005B772F"/>
    <w:rsid w:val="005B7FA4"/>
    <w:rsid w:val="005C0C09"/>
    <w:rsid w:val="005C14B1"/>
    <w:rsid w:val="005C1F46"/>
    <w:rsid w:val="005C27E2"/>
    <w:rsid w:val="005C2A87"/>
    <w:rsid w:val="005C3AA0"/>
    <w:rsid w:val="005C5BC7"/>
    <w:rsid w:val="005C7C9A"/>
    <w:rsid w:val="005D03FA"/>
    <w:rsid w:val="005D0E8A"/>
    <w:rsid w:val="005D0EF6"/>
    <w:rsid w:val="005D1C9C"/>
    <w:rsid w:val="005D1CE2"/>
    <w:rsid w:val="005D23A4"/>
    <w:rsid w:val="005D34C5"/>
    <w:rsid w:val="005D5B3F"/>
    <w:rsid w:val="005D6B4D"/>
    <w:rsid w:val="005D748C"/>
    <w:rsid w:val="005D789F"/>
    <w:rsid w:val="005D79FB"/>
    <w:rsid w:val="005E0ADA"/>
    <w:rsid w:val="005E2699"/>
    <w:rsid w:val="005E2A93"/>
    <w:rsid w:val="005E2D57"/>
    <w:rsid w:val="005E3CE5"/>
    <w:rsid w:val="005E4F2B"/>
    <w:rsid w:val="005E616C"/>
    <w:rsid w:val="005E704A"/>
    <w:rsid w:val="005F04A3"/>
    <w:rsid w:val="005F13A2"/>
    <w:rsid w:val="005F1CA7"/>
    <w:rsid w:val="005F3B8E"/>
    <w:rsid w:val="005F44B6"/>
    <w:rsid w:val="005F575D"/>
    <w:rsid w:val="005F58B4"/>
    <w:rsid w:val="005F5FF3"/>
    <w:rsid w:val="005F5FF4"/>
    <w:rsid w:val="005F60CC"/>
    <w:rsid w:val="005F6A5F"/>
    <w:rsid w:val="005F7B21"/>
    <w:rsid w:val="005F7D48"/>
    <w:rsid w:val="00600A8A"/>
    <w:rsid w:val="00600D96"/>
    <w:rsid w:val="0060103C"/>
    <w:rsid w:val="00601FEE"/>
    <w:rsid w:val="0060297C"/>
    <w:rsid w:val="00602ED6"/>
    <w:rsid w:val="00604EA9"/>
    <w:rsid w:val="00605454"/>
    <w:rsid w:val="00606A22"/>
    <w:rsid w:val="00610633"/>
    <w:rsid w:val="00610FB9"/>
    <w:rsid w:val="00611118"/>
    <w:rsid w:val="00611212"/>
    <w:rsid w:val="00611430"/>
    <w:rsid w:val="0061400B"/>
    <w:rsid w:val="00614579"/>
    <w:rsid w:val="00614D06"/>
    <w:rsid w:val="00615FD8"/>
    <w:rsid w:val="0061723D"/>
    <w:rsid w:val="006174D2"/>
    <w:rsid w:val="0061757B"/>
    <w:rsid w:val="006208B1"/>
    <w:rsid w:val="00620F88"/>
    <w:rsid w:val="006217CE"/>
    <w:rsid w:val="00621800"/>
    <w:rsid w:val="00622552"/>
    <w:rsid w:val="00622D7A"/>
    <w:rsid w:val="00622D92"/>
    <w:rsid w:val="006238E3"/>
    <w:rsid w:val="00623DA6"/>
    <w:rsid w:val="00624342"/>
    <w:rsid w:val="0062440E"/>
    <w:rsid w:val="006254FE"/>
    <w:rsid w:val="0062605F"/>
    <w:rsid w:val="00630BAA"/>
    <w:rsid w:val="00631087"/>
    <w:rsid w:val="0063160C"/>
    <w:rsid w:val="00633A6D"/>
    <w:rsid w:val="0063422E"/>
    <w:rsid w:val="00634466"/>
    <w:rsid w:val="00634BCA"/>
    <w:rsid w:val="00635542"/>
    <w:rsid w:val="00635544"/>
    <w:rsid w:val="00635D9A"/>
    <w:rsid w:val="00636E5B"/>
    <w:rsid w:val="0064057C"/>
    <w:rsid w:val="0064074C"/>
    <w:rsid w:val="00640B12"/>
    <w:rsid w:val="00640C7C"/>
    <w:rsid w:val="006418AB"/>
    <w:rsid w:val="006424B8"/>
    <w:rsid w:val="006443CE"/>
    <w:rsid w:val="00644CCE"/>
    <w:rsid w:val="00645823"/>
    <w:rsid w:val="00645CD4"/>
    <w:rsid w:val="006464FC"/>
    <w:rsid w:val="00646638"/>
    <w:rsid w:val="00647471"/>
    <w:rsid w:val="00647532"/>
    <w:rsid w:val="00647562"/>
    <w:rsid w:val="0064780B"/>
    <w:rsid w:val="00650C2C"/>
    <w:rsid w:val="006510B1"/>
    <w:rsid w:val="00651DDE"/>
    <w:rsid w:val="00652A59"/>
    <w:rsid w:val="00652BC3"/>
    <w:rsid w:val="00652C4A"/>
    <w:rsid w:val="00653261"/>
    <w:rsid w:val="00656933"/>
    <w:rsid w:val="00656A1A"/>
    <w:rsid w:val="00657C79"/>
    <w:rsid w:val="006644BC"/>
    <w:rsid w:val="00665CF1"/>
    <w:rsid w:val="00666D71"/>
    <w:rsid w:val="006671D4"/>
    <w:rsid w:val="00667346"/>
    <w:rsid w:val="00667612"/>
    <w:rsid w:val="00667BF6"/>
    <w:rsid w:val="006708CC"/>
    <w:rsid w:val="00671FCA"/>
    <w:rsid w:val="00672A0C"/>
    <w:rsid w:val="0067405D"/>
    <w:rsid w:val="00674CE2"/>
    <w:rsid w:val="00675162"/>
    <w:rsid w:val="00675487"/>
    <w:rsid w:val="006760DC"/>
    <w:rsid w:val="00676890"/>
    <w:rsid w:val="00677180"/>
    <w:rsid w:val="006804E9"/>
    <w:rsid w:val="006805B5"/>
    <w:rsid w:val="0068212E"/>
    <w:rsid w:val="006822B1"/>
    <w:rsid w:val="00683181"/>
    <w:rsid w:val="006836EE"/>
    <w:rsid w:val="00684F17"/>
    <w:rsid w:val="006859A5"/>
    <w:rsid w:val="00685BA9"/>
    <w:rsid w:val="00686B04"/>
    <w:rsid w:val="00687D3D"/>
    <w:rsid w:val="00687E0A"/>
    <w:rsid w:val="00690D28"/>
    <w:rsid w:val="006928C1"/>
    <w:rsid w:val="006936E3"/>
    <w:rsid w:val="0069389C"/>
    <w:rsid w:val="006944C4"/>
    <w:rsid w:val="0069450F"/>
    <w:rsid w:val="00695EE1"/>
    <w:rsid w:val="00696C91"/>
    <w:rsid w:val="00697ABA"/>
    <w:rsid w:val="006A06AF"/>
    <w:rsid w:val="006A0E0A"/>
    <w:rsid w:val="006A14B6"/>
    <w:rsid w:val="006A521E"/>
    <w:rsid w:val="006A5EC8"/>
    <w:rsid w:val="006A695A"/>
    <w:rsid w:val="006A69C5"/>
    <w:rsid w:val="006A7486"/>
    <w:rsid w:val="006B1186"/>
    <w:rsid w:val="006B13BC"/>
    <w:rsid w:val="006B28AF"/>
    <w:rsid w:val="006B2DB6"/>
    <w:rsid w:val="006B391A"/>
    <w:rsid w:val="006B3A92"/>
    <w:rsid w:val="006B49E5"/>
    <w:rsid w:val="006B5DD9"/>
    <w:rsid w:val="006B64A0"/>
    <w:rsid w:val="006C01FC"/>
    <w:rsid w:val="006C1B00"/>
    <w:rsid w:val="006C1DF6"/>
    <w:rsid w:val="006C205F"/>
    <w:rsid w:val="006C2138"/>
    <w:rsid w:val="006C2A18"/>
    <w:rsid w:val="006C3731"/>
    <w:rsid w:val="006C3A74"/>
    <w:rsid w:val="006C4202"/>
    <w:rsid w:val="006C5B1C"/>
    <w:rsid w:val="006C5E9A"/>
    <w:rsid w:val="006C6A60"/>
    <w:rsid w:val="006C6FB0"/>
    <w:rsid w:val="006C707A"/>
    <w:rsid w:val="006C75A5"/>
    <w:rsid w:val="006C788F"/>
    <w:rsid w:val="006C7E78"/>
    <w:rsid w:val="006D064E"/>
    <w:rsid w:val="006D1B69"/>
    <w:rsid w:val="006D1C13"/>
    <w:rsid w:val="006D26D8"/>
    <w:rsid w:val="006D385F"/>
    <w:rsid w:val="006D4617"/>
    <w:rsid w:val="006D4E7A"/>
    <w:rsid w:val="006D73D6"/>
    <w:rsid w:val="006E0066"/>
    <w:rsid w:val="006E098E"/>
    <w:rsid w:val="006E1FBA"/>
    <w:rsid w:val="006E202D"/>
    <w:rsid w:val="006E2074"/>
    <w:rsid w:val="006E27F6"/>
    <w:rsid w:val="006E5424"/>
    <w:rsid w:val="006E6173"/>
    <w:rsid w:val="006E75E7"/>
    <w:rsid w:val="006F04F8"/>
    <w:rsid w:val="006F0A2E"/>
    <w:rsid w:val="006F14D2"/>
    <w:rsid w:val="006F25F8"/>
    <w:rsid w:val="006F2E11"/>
    <w:rsid w:val="006F3E27"/>
    <w:rsid w:val="006F4168"/>
    <w:rsid w:val="006F42B3"/>
    <w:rsid w:val="006F5316"/>
    <w:rsid w:val="006F57A4"/>
    <w:rsid w:val="006F6502"/>
    <w:rsid w:val="006F6908"/>
    <w:rsid w:val="006F6CDC"/>
    <w:rsid w:val="006F7560"/>
    <w:rsid w:val="006F77E6"/>
    <w:rsid w:val="006F7C93"/>
    <w:rsid w:val="00700A6B"/>
    <w:rsid w:val="00703249"/>
    <w:rsid w:val="007032E8"/>
    <w:rsid w:val="007035EC"/>
    <w:rsid w:val="00704811"/>
    <w:rsid w:val="007057F2"/>
    <w:rsid w:val="007065FE"/>
    <w:rsid w:val="00706723"/>
    <w:rsid w:val="007069A1"/>
    <w:rsid w:val="00706AC5"/>
    <w:rsid w:val="00706B2F"/>
    <w:rsid w:val="00707A54"/>
    <w:rsid w:val="00707C83"/>
    <w:rsid w:val="00707E07"/>
    <w:rsid w:val="007102E3"/>
    <w:rsid w:val="00710624"/>
    <w:rsid w:val="0071088B"/>
    <w:rsid w:val="00710FB6"/>
    <w:rsid w:val="0071252F"/>
    <w:rsid w:val="007140EC"/>
    <w:rsid w:val="00714C5E"/>
    <w:rsid w:val="007150BC"/>
    <w:rsid w:val="00715B35"/>
    <w:rsid w:val="00715C18"/>
    <w:rsid w:val="00715D0D"/>
    <w:rsid w:val="0071694C"/>
    <w:rsid w:val="00716F3C"/>
    <w:rsid w:val="00717AC2"/>
    <w:rsid w:val="007202C4"/>
    <w:rsid w:val="00721C0F"/>
    <w:rsid w:val="00722F42"/>
    <w:rsid w:val="00723203"/>
    <w:rsid w:val="007233C2"/>
    <w:rsid w:val="007250A4"/>
    <w:rsid w:val="00725C01"/>
    <w:rsid w:val="00727FC6"/>
    <w:rsid w:val="0073370B"/>
    <w:rsid w:val="0073448C"/>
    <w:rsid w:val="007348EE"/>
    <w:rsid w:val="0073546C"/>
    <w:rsid w:val="0073574C"/>
    <w:rsid w:val="00735B81"/>
    <w:rsid w:val="00735DB0"/>
    <w:rsid w:val="00737CBC"/>
    <w:rsid w:val="007406E3"/>
    <w:rsid w:val="0074344B"/>
    <w:rsid w:val="0074368E"/>
    <w:rsid w:val="007456F6"/>
    <w:rsid w:val="0074592D"/>
    <w:rsid w:val="0074629E"/>
    <w:rsid w:val="007464B0"/>
    <w:rsid w:val="00746D84"/>
    <w:rsid w:val="00747189"/>
    <w:rsid w:val="007476C6"/>
    <w:rsid w:val="007477E9"/>
    <w:rsid w:val="0075024F"/>
    <w:rsid w:val="00750256"/>
    <w:rsid w:val="0075050E"/>
    <w:rsid w:val="0075086A"/>
    <w:rsid w:val="00752DD2"/>
    <w:rsid w:val="0075386E"/>
    <w:rsid w:val="00753D6E"/>
    <w:rsid w:val="00754585"/>
    <w:rsid w:val="007557A6"/>
    <w:rsid w:val="0075599B"/>
    <w:rsid w:val="00756C4B"/>
    <w:rsid w:val="00757BCB"/>
    <w:rsid w:val="007605A4"/>
    <w:rsid w:val="007625CE"/>
    <w:rsid w:val="007635DD"/>
    <w:rsid w:val="00763A67"/>
    <w:rsid w:val="00765EA4"/>
    <w:rsid w:val="0076634F"/>
    <w:rsid w:val="00766D75"/>
    <w:rsid w:val="0077181D"/>
    <w:rsid w:val="00771D47"/>
    <w:rsid w:val="007721E0"/>
    <w:rsid w:val="00773BF4"/>
    <w:rsid w:val="00774571"/>
    <w:rsid w:val="0077640F"/>
    <w:rsid w:val="0077645E"/>
    <w:rsid w:val="007766F0"/>
    <w:rsid w:val="007770E9"/>
    <w:rsid w:val="00777137"/>
    <w:rsid w:val="0077762D"/>
    <w:rsid w:val="00777F4C"/>
    <w:rsid w:val="0078036C"/>
    <w:rsid w:val="007806FE"/>
    <w:rsid w:val="00780DB3"/>
    <w:rsid w:val="00780FE3"/>
    <w:rsid w:val="00781D26"/>
    <w:rsid w:val="007851FA"/>
    <w:rsid w:val="0078531A"/>
    <w:rsid w:val="00785DF6"/>
    <w:rsid w:val="00786205"/>
    <w:rsid w:val="007900CC"/>
    <w:rsid w:val="007902F7"/>
    <w:rsid w:val="00790A36"/>
    <w:rsid w:val="007916B7"/>
    <w:rsid w:val="00791CF3"/>
    <w:rsid w:val="00792730"/>
    <w:rsid w:val="00793137"/>
    <w:rsid w:val="0079372F"/>
    <w:rsid w:val="00793798"/>
    <w:rsid w:val="00793976"/>
    <w:rsid w:val="00794515"/>
    <w:rsid w:val="007945AA"/>
    <w:rsid w:val="00795C24"/>
    <w:rsid w:val="0079683B"/>
    <w:rsid w:val="00797B65"/>
    <w:rsid w:val="007A0AE3"/>
    <w:rsid w:val="007A1BD5"/>
    <w:rsid w:val="007A24B6"/>
    <w:rsid w:val="007A2E1D"/>
    <w:rsid w:val="007A3725"/>
    <w:rsid w:val="007A5495"/>
    <w:rsid w:val="007A5DDB"/>
    <w:rsid w:val="007A5FAC"/>
    <w:rsid w:val="007A658E"/>
    <w:rsid w:val="007A7FA6"/>
    <w:rsid w:val="007B0CE4"/>
    <w:rsid w:val="007B1C9C"/>
    <w:rsid w:val="007B227A"/>
    <w:rsid w:val="007B2A76"/>
    <w:rsid w:val="007B3444"/>
    <w:rsid w:val="007B35FC"/>
    <w:rsid w:val="007B5734"/>
    <w:rsid w:val="007B6119"/>
    <w:rsid w:val="007B6CF2"/>
    <w:rsid w:val="007B795C"/>
    <w:rsid w:val="007C0328"/>
    <w:rsid w:val="007C11C1"/>
    <w:rsid w:val="007C18FC"/>
    <w:rsid w:val="007C1DA0"/>
    <w:rsid w:val="007C272E"/>
    <w:rsid w:val="007C2975"/>
    <w:rsid w:val="007C2E92"/>
    <w:rsid w:val="007C39D8"/>
    <w:rsid w:val="007C3C01"/>
    <w:rsid w:val="007C55D4"/>
    <w:rsid w:val="007C5B92"/>
    <w:rsid w:val="007C5C7A"/>
    <w:rsid w:val="007C6E23"/>
    <w:rsid w:val="007C7A9E"/>
    <w:rsid w:val="007D0239"/>
    <w:rsid w:val="007D0928"/>
    <w:rsid w:val="007D0A71"/>
    <w:rsid w:val="007D1DD8"/>
    <w:rsid w:val="007D217C"/>
    <w:rsid w:val="007D3CA0"/>
    <w:rsid w:val="007D3D2A"/>
    <w:rsid w:val="007D4757"/>
    <w:rsid w:val="007D4847"/>
    <w:rsid w:val="007D602F"/>
    <w:rsid w:val="007D64B2"/>
    <w:rsid w:val="007D6E9C"/>
    <w:rsid w:val="007D7932"/>
    <w:rsid w:val="007E0311"/>
    <w:rsid w:val="007E0C1F"/>
    <w:rsid w:val="007E1372"/>
    <w:rsid w:val="007E1986"/>
    <w:rsid w:val="007E247A"/>
    <w:rsid w:val="007E3637"/>
    <w:rsid w:val="007E4FC7"/>
    <w:rsid w:val="007E5278"/>
    <w:rsid w:val="007E5E19"/>
    <w:rsid w:val="007E7E26"/>
    <w:rsid w:val="007F033D"/>
    <w:rsid w:val="007F0ABC"/>
    <w:rsid w:val="007F1B79"/>
    <w:rsid w:val="007F3ECA"/>
    <w:rsid w:val="007F537A"/>
    <w:rsid w:val="007F5D8E"/>
    <w:rsid w:val="007F5DA3"/>
    <w:rsid w:val="007F687D"/>
    <w:rsid w:val="007F7F00"/>
    <w:rsid w:val="00800885"/>
    <w:rsid w:val="00801B95"/>
    <w:rsid w:val="00801E08"/>
    <w:rsid w:val="0080342D"/>
    <w:rsid w:val="00805A18"/>
    <w:rsid w:val="008065B1"/>
    <w:rsid w:val="00807422"/>
    <w:rsid w:val="00810F40"/>
    <w:rsid w:val="00810F89"/>
    <w:rsid w:val="00811795"/>
    <w:rsid w:val="00811C62"/>
    <w:rsid w:val="00812138"/>
    <w:rsid w:val="008123DF"/>
    <w:rsid w:val="00812AB7"/>
    <w:rsid w:val="00814C70"/>
    <w:rsid w:val="008153FE"/>
    <w:rsid w:val="00815877"/>
    <w:rsid w:val="00817104"/>
    <w:rsid w:val="00817865"/>
    <w:rsid w:val="008178BF"/>
    <w:rsid w:val="00820AF8"/>
    <w:rsid w:val="00820C11"/>
    <w:rsid w:val="00823222"/>
    <w:rsid w:val="00823623"/>
    <w:rsid w:val="008236EB"/>
    <w:rsid w:val="00823D33"/>
    <w:rsid w:val="00823FCA"/>
    <w:rsid w:val="008240C5"/>
    <w:rsid w:val="008248B7"/>
    <w:rsid w:val="00825216"/>
    <w:rsid w:val="00825C92"/>
    <w:rsid w:val="0082655F"/>
    <w:rsid w:val="00826B18"/>
    <w:rsid w:val="00827617"/>
    <w:rsid w:val="00827E38"/>
    <w:rsid w:val="008310B7"/>
    <w:rsid w:val="00831B45"/>
    <w:rsid w:val="00832753"/>
    <w:rsid w:val="0083280B"/>
    <w:rsid w:val="00834FD7"/>
    <w:rsid w:val="00835177"/>
    <w:rsid w:val="0083573F"/>
    <w:rsid w:val="0083584D"/>
    <w:rsid w:val="00835998"/>
    <w:rsid w:val="00836028"/>
    <w:rsid w:val="00840617"/>
    <w:rsid w:val="00840D27"/>
    <w:rsid w:val="00841926"/>
    <w:rsid w:val="00841CBB"/>
    <w:rsid w:val="00842CA0"/>
    <w:rsid w:val="008447D0"/>
    <w:rsid w:val="00845CDD"/>
    <w:rsid w:val="00846953"/>
    <w:rsid w:val="00847141"/>
    <w:rsid w:val="0084747C"/>
    <w:rsid w:val="008476DE"/>
    <w:rsid w:val="00851D49"/>
    <w:rsid w:val="008536DA"/>
    <w:rsid w:val="00860237"/>
    <w:rsid w:val="008616C5"/>
    <w:rsid w:val="008623E0"/>
    <w:rsid w:val="008626E8"/>
    <w:rsid w:val="008626F8"/>
    <w:rsid w:val="00862AB4"/>
    <w:rsid w:val="008632CE"/>
    <w:rsid w:val="00863D78"/>
    <w:rsid w:val="00866810"/>
    <w:rsid w:val="00866D08"/>
    <w:rsid w:val="00867CD9"/>
    <w:rsid w:val="008709AB"/>
    <w:rsid w:val="008724E1"/>
    <w:rsid w:val="0087253F"/>
    <w:rsid w:val="008728BB"/>
    <w:rsid w:val="00873A07"/>
    <w:rsid w:val="008759F5"/>
    <w:rsid w:val="00875F7C"/>
    <w:rsid w:val="00882B91"/>
    <w:rsid w:val="00882BCB"/>
    <w:rsid w:val="008831E0"/>
    <w:rsid w:val="00883B69"/>
    <w:rsid w:val="00885B59"/>
    <w:rsid w:val="00885C23"/>
    <w:rsid w:val="00886135"/>
    <w:rsid w:val="008871E5"/>
    <w:rsid w:val="008879C6"/>
    <w:rsid w:val="00887FBE"/>
    <w:rsid w:val="008903F7"/>
    <w:rsid w:val="00891355"/>
    <w:rsid w:val="00891378"/>
    <w:rsid w:val="0089188F"/>
    <w:rsid w:val="00893C1F"/>
    <w:rsid w:val="00894AE5"/>
    <w:rsid w:val="00894DFE"/>
    <w:rsid w:val="0089592F"/>
    <w:rsid w:val="00896208"/>
    <w:rsid w:val="00896210"/>
    <w:rsid w:val="008967EA"/>
    <w:rsid w:val="00897CCD"/>
    <w:rsid w:val="008A08A8"/>
    <w:rsid w:val="008A0C26"/>
    <w:rsid w:val="008A10E7"/>
    <w:rsid w:val="008A1516"/>
    <w:rsid w:val="008A1E25"/>
    <w:rsid w:val="008A3699"/>
    <w:rsid w:val="008A4284"/>
    <w:rsid w:val="008A4969"/>
    <w:rsid w:val="008A523F"/>
    <w:rsid w:val="008A5F51"/>
    <w:rsid w:val="008A755B"/>
    <w:rsid w:val="008B0074"/>
    <w:rsid w:val="008B0D46"/>
    <w:rsid w:val="008B302D"/>
    <w:rsid w:val="008B6BE5"/>
    <w:rsid w:val="008B75FD"/>
    <w:rsid w:val="008C0254"/>
    <w:rsid w:val="008C11E4"/>
    <w:rsid w:val="008C178A"/>
    <w:rsid w:val="008C1F0A"/>
    <w:rsid w:val="008C29A7"/>
    <w:rsid w:val="008C2F53"/>
    <w:rsid w:val="008C49DF"/>
    <w:rsid w:val="008C49ED"/>
    <w:rsid w:val="008C4E21"/>
    <w:rsid w:val="008C751C"/>
    <w:rsid w:val="008D0712"/>
    <w:rsid w:val="008D158A"/>
    <w:rsid w:val="008D2C37"/>
    <w:rsid w:val="008D2D57"/>
    <w:rsid w:val="008D2F5F"/>
    <w:rsid w:val="008D4AED"/>
    <w:rsid w:val="008D5505"/>
    <w:rsid w:val="008D58F3"/>
    <w:rsid w:val="008D670B"/>
    <w:rsid w:val="008D753C"/>
    <w:rsid w:val="008D7866"/>
    <w:rsid w:val="008E01A8"/>
    <w:rsid w:val="008E044D"/>
    <w:rsid w:val="008E052F"/>
    <w:rsid w:val="008E1339"/>
    <w:rsid w:val="008E1A90"/>
    <w:rsid w:val="008E1EC4"/>
    <w:rsid w:val="008E2101"/>
    <w:rsid w:val="008E3226"/>
    <w:rsid w:val="008E4006"/>
    <w:rsid w:val="008E4C78"/>
    <w:rsid w:val="008E6D72"/>
    <w:rsid w:val="008E7B4C"/>
    <w:rsid w:val="008F0142"/>
    <w:rsid w:val="008F047B"/>
    <w:rsid w:val="008F04CC"/>
    <w:rsid w:val="008F118B"/>
    <w:rsid w:val="008F1AA2"/>
    <w:rsid w:val="008F1AF6"/>
    <w:rsid w:val="008F1EB7"/>
    <w:rsid w:val="008F20D0"/>
    <w:rsid w:val="008F23A1"/>
    <w:rsid w:val="008F286B"/>
    <w:rsid w:val="008F4149"/>
    <w:rsid w:val="008F4717"/>
    <w:rsid w:val="008F54E2"/>
    <w:rsid w:val="008F564F"/>
    <w:rsid w:val="008F57CE"/>
    <w:rsid w:val="008F6634"/>
    <w:rsid w:val="009035C2"/>
    <w:rsid w:val="00903B29"/>
    <w:rsid w:val="00903BD5"/>
    <w:rsid w:val="009042CB"/>
    <w:rsid w:val="00904E43"/>
    <w:rsid w:val="0090548A"/>
    <w:rsid w:val="009101BA"/>
    <w:rsid w:val="00911DEC"/>
    <w:rsid w:val="009126F1"/>
    <w:rsid w:val="00912CF5"/>
    <w:rsid w:val="009142DE"/>
    <w:rsid w:val="00915225"/>
    <w:rsid w:val="009158EE"/>
    <w:rsid w:val="00916280"/>
    <w:rsid w:val="00916803"/>
    <w:rsid w:val="00916924"/>
    <w:rsid w:val="00916BA9"/>
    <w:rsid w:val="00917096"/>
    <w:rsid w:val="00917F17"/>
    <w:rsid w:val="00920D3F"/>
    <w:rsid w:val="00921175"/>
    <w:rsid w:val="009211AD"/>
    <w:rsid w:val="009220FD"/>
    <w:rsid w:val="009238EE"/>
    <w:rsid w:val="009240FC"/>
    <w:rsid w:val="00925652"/>
    <w:rsid w:val="009271F5"/>
    <w:rsid w:val="00927838"/>
    <w:rsid w:val="00930105"/>
    <w:rsid w:val="009308DA"/>
    <w:rsid w:val="00931B9D"/>
    <w:rsid w:val="00931CE5"/>
    <w:rsid w:val="00931F6E"/>
    <w:rsid w:val="009320F2"/>
    <w:rsid w:val="00932268"/>
    <w:rsid w:val="00933334"/>
    <w:rsid w:val="009337D3"/>
    <w:rsid w:val="0093499E"/>
    <w:rsid w:val="009354F3"/>
    <w:rsid w:val="0093555E"/>
    <w:rsid w:val="0093558A"/>
    <w:rsid w:val="00935AB3"/>
    <w:rsid w:val="00935CFA"/>
    <w:rsid w:val="00936449"/>
    <w:rsid w:val="00937BCD"/>
    <w:rsid w:val="0094102E"/>
    <w:rsid w:val="00941C26"/>
    <w:rsid w:val="009423C1"/>
    <w:rsid w:val="009432C6"/>
    <w:rsid w:val="00945310"/>
    <w:rsid w:val="00945734"/>
    <w:rsid w:val="0094674E"/>
    <w:rsid w:val="00947B9A"/>
    <w:rsid w:val="00950956"/>
    <w:rsid w:val="009526B4"/>
    <w:rsid w:val="00953A13"/>
    <w:rsid w:val="00954C9A"/>
    <w:rsid w:val="00955D44"/>
    <w:rsid w:val="00955F84"/>
    <w:rsid w:val="0095693C"/>
    <w:rsid w:val="009572C5"/>
    <w:rsid w:val="0095780B"/>
    <w:rsid w:val="0095783C"/>
    <w:rsid w:val="00957AB2"/>
    <w:rsid w:val="00957EFD"/>
    <w:rsid w:val="009610AC"/>
    <w:rsid w:val="00961805"/>
    <w:rsid w:val="009624AB"/>
    <w:rsid w:val="009624C8"/>
    <w:rsid w:val="009631B5"/>
    <w:rsid w:val="00964343"/>
    <w:rsid w:val="009656E1"/>
    <w:rsid w:val="009664D3"/>
    <w:rsid w:val="0096691B"/>
    <w:rsid w:val="00967179"/>
    <w:rsid w:val="009672E2"/>
    <w:rsid w:val="009712AF"/>
    <w:rsid w:val="00971BD7"/>
    <w:rsid w:val="00971BD9"/>
    <w:rsid w:val="009730CF"/>
    <w:rsid w:val="00973CBD"/>
    <w:rsid w:val="009747D4"/>
    <w:rsid w:val="00974DE2"/>
    <w:rsid w:val="00975001"/>
    <w:rsid w:val="00975201"/>
    <w:rsid w:val="00976029"/>
    <w:rsid w:val="009762D0"/>
    <w:rsid w:val="00977A96"/>
    <w:rsid w:val="00980B98"/>
    <w:rsid w:val="00981561"/>
    <w:rsid w:val="009833F1"/>
    <w:rsid w:val="009841DB"/>
    <w:rsid w:val="009846D7"/>
    <w:rsid w:val="00985E19"/>
    <w:rsid w:val="00986A68"/>
    <w:rsid w:val="00991CCB"/>
    <w:rsid w:val="009932BC"/>
    <w:rsid w:val="0099451F"/>
    <w:rsid w:val="00994CB2"/>
    <w:rsid w:val="00994E45"/>
    <w:rsid w:val="00995546"/>
    <w:rsid w:val="00995B4E"/>
    <w:rsid w:val="009970F6"/>
    <w:rsid w:val="00997698"/>
    <w:rsid w:val="00997D15"/>
    <w:rsid w:val="009A07BD"/>
    <w:rsid w:val="009A0BEC"/>
    <w:rsid w:val="009A267C"/>
    <w:rsid w:val="009A3446"/>
    <w:rsid w:val="009A4191"/>
    <w:rsid w:val="009A6059"/>
    <w:rsid w:val="009A62B4"/>
    <w:rsid w:val="009A6775"/>
    <w:rsid w:val="009A7947"/>
    <w:rsid w:val="009B0442"/>
    <w:rsid w:val="009B0454"/>
    <w:rsid w:val="009B0879"/>
    <w:rsid w:val="009B09FD"/>
    <w:rsid w:val="009B0CDC"/>
    <w:rsid w:val="009B1C20"/>
    <w:rsid w:val="009B2427"/>
    <w:rsid w:val="009B275D"/>
    <w:rsid w:val="009B3D3D"/>
    <w:rsid w:val="009B3F95"/>
    <w:rsid w:val="009B4084"/>
    <w:rsid w:val="009B43F5"/>
    <w:rsid w:val="009B4D44"/>
    <w:rsid w:val="009B6A0C"/>
    <w:rsid w:val="009C25CE"/>
    <w:rsid w:val="009C2C26"/>
    <w:rsid w:val="009C3157"/>
    <w:rsid w:val="009C3A37"/>
    <w:rsid w:val="009C5335"/>
    <w:rsid w:val="009C64CE"/>
    <w:rsid w:val="009D029D"/>
    <w:rsid w:val="009D0697"/>
    <w:rsid w:val="009D0CD3"/>
    <w:rsid w:val="009D13CF"/>
    <w:rsid w:val="009D2DD6"/>
    <w:rsid w:val="009D3236"/>
    <w:rsid w:val="009D33FA"/>
    <w:rsid w:val="009D387D"/>
    <w:rsid w:val="009D4769"/>
    <w:rsid w:val="009D5070"/>
    <w:rsid w:val="009D51F5"/>
    <w:rsid w:val="009D5898"/>
    <w:rsid w:val="009D718D"/>
    <w:rsid w:val="009D76CD"/>
    <w:rsid w:val="009E0B3B"/>
    <w:rsid w:val="009E1081"/>
    <w:rsid w:val="009E177A"/>
    <w:rsid w:val="009E19DE"/>
    <w:rsid w:val="009E23BB"/>
    <w:rsid w:val="009E27D2"/>
    <w:rsid w:val="009E459B"/>
    <w:rsid w:val="009E5437"/>
    <w:rsid w:val="009E650D"/>
    <w:rsid w:val="009E6848"/>
    <w:rsid w:val="009E7574"/>
    <w:rsid w:val="009E75B0"/>
    <w:rsid w:val="009E75B8"/>
    <w:rsid w:val="009E78A4"/>
    <w:rsid w:val="009E7A1F"/>
    <w:rsid w:val="009E7E52"/>
    <w:rsid w:val="009F03A8"/>
    <w:rsid w:val="009F0462"/>
    <w:rsid w:val="009F0B30"/>
    <w:rsid w:val="009F1257"/>
    <w:rsid w:val="009F1852"/>
    <w:rsid w:val="009F1B07"/>
    <w:rsid w:val="009F20D1"/>
    <w:rsid w:val="009F2543"/>
    <w:rsid w:val="009F4D6A"/>
    <w:rsid w:val="009F5B31"/>
    <w:rsid w:val="009F6E76"/>
    <w:rsid w:val="009F7712"/>
    <w:rsid w:val="00A003BE"/>
    <w:rsid w:val="00A013D1"/>
    <w:rsid w:val="00A01C39"/>
    <w:rsid w:val="00A02FAA"/>
    <w:rsid w:val="00A0435A"/>
    <w:rsid w:val="00A04EBE"/>
    <w:rsid w:val="00A0601D"/>
    <w:rsid w:val="00A06418"/>
    <w:rsid w:val="00A066AE"/>
    <w:rsid w:val="00A07A61"/>
    <w:rsid w:val="00A07D00"/>
    <w:rsid w:val="00A10AAE"/>
    <w:rsid w:val="00A134BA"/>
    <w:rsid w:val="00A13811"/>
    <w:rsid w:val="00A138F1"/>
    <w:rsid w:val="00A13F7F"/>
    <w:rsid w:val="00A14D11"/>
    <w:rsid w:val="00A15319"/>
    <w:rsid w:val="00A1764E"/>
    <w:rsid w:val="00A20037"/>
    <w:rsid w:val="00A21DB0"/>
    <w:rsid w:val="00A23BDD"/>
    <w:rsid w:val="00A24D4B"/>
    <w:rsid w:val="00A259E0"/>
    <w:rsid w:val="00A2725D"/>
    <w:rsid w:val="00A27886"/>
    <w:rsid w:val="00A3113A"/>
    <w:rsid w:val="00A322F5"/>
    <w:rsid w:val="00A3246D"/>
    <w:rsid w:val="00A32855"/>
    <w:rsid w:val="00A32D51"/>
    <w:rsid w:val="00A33715"/>
    <w:rsid w:val="00A3643B"/>
    <w:rsid w:val="00A36FA9"/>
    <w:rsid w:val="00A371F5"/>
    <w:rsid w:val="00A37548"/>
    <w:rsid w:val="00A37962"/>
    <w:rsid w:val="00A37D16"/>
    <w:rsid w:val="00A404C1"/>
    <w:rsid w:val="00A41C99"/>
    <w:rsid w:val="00A42189"/>
    <w:rsid w:val="00A42510"/>
    <w:rsid w:val="00A42539"/>
    <w:rsid w:val="00A42BEC"/>
    <w:rsid w:val="00A43097"/>
    <w:rsid w:val="00A43356"/>
    <w:rsid w:val="00A44556"/>
    <w:rsid w:val="00A454AB"/>
    <w:rsid w:val="00A45B9C"/>
    <w:rsid w:val="00A513B9"/>
    <w:rsid w:val="00A53D1F"/>
    <w:rsid w:val="00A54835"/>
    <w:rsid w:val="00A550C6"/>
    <w:rsid w:val="00A56C8D"/>
    <w:rsid w:val="00A57297"/>
    <w:rsid w:val="00A57AFD"/>
    <w:rsid w:val="00A600BB"/>
    <w:rsid w:val="00A611C1"/>
    <w:rsid w:val="00A6365E"/>
    <w:rsid w:val="00A64A0F"/>
    <w:rsid w:val="00A65BA4"/>
    <w:rsid w:val="00A67E92"/>
    <w:rsid w:val="00A70F5D"/>
    <w:rsid w:val="00A72867"/>
    <w:rsid w:val="00A72F51"/>
    <w:rsid w:val="00A73606"/>
    <w:rsid w:val="00A75578"/>
    <w:rsid w:val="00A7593B"/>
    <w:rsid w:val="00A76183"/>
    <w:rsid w:val="00A80474"/>
    <w:rsid w:val="00A840E2"/>
    <w:rsid w:val="00A8426B"/>
    <w:rsid w:val="00A844C8"/>
    <w:rsid w:val="00A85CF1"/>
    <w:rsid w:val="00A86847"/>
    <w:rsid w:val="00A87816"/>
    <w:rsid w:val="00A90C68"/>
    <w:rsid w:val="00A91C7F"/>
    <w:rsid w:val="00A91CB8"/>
    <w:rsid w:val="00A92F7C"/>
    <w:rsid w:val="00A936FF"/>
    <w:rsid w:val="00A93AEC"/>
    <w:rsid w:val="00A93DA2"/>
    <w:rsid w:val="00A9422A"/>
    <w:rsid w:val="00A94459"/>
    <w:rsid w:val="00AA1760"/>
    <w:rsid w:val="00AA2064"/>
    <w:rsid w:val="00AA42C1"/>
    <w:rsid w:val="00AA51DB"/>
    <w:rsid w:val="00AA543E"/>
    <w:rsid w:val="00AA5C31"/>
    <w:rsid w:val="00AA69F9"/>
    <w:rsid w:val="00AA76DB"/>
    <w:rsid w:val="00AB054F"/>
    <w:rsid w:val="00AB0851"/>
    <w:rsid w:val="00AB0BE8"/>
    <w:rsid w:val="00AB0C3C"/>
    <w:rsid w:val="00AB1F62"/>
    <w:rsid w:val="00AB24FE"/>
    <w:rsid w:val="00AB25CE"/>
    <w:rsid w:val="00AB2BE4"/>
    <w:rsid w:val="00AB3157"/>
    <w:rsid w:val="00AB34BF"/>
    <w:rsid w:val="00AB3E35"/>
    <w:rsid w:val="00AB48E2"/>
    <w:rsid w:val="00AB53ED"/>
    <w:rsid w:val="00AB6570"/>
    <w:rsid w:val="00AB6AD1"/>
    <w:rsid w:val="00AC0555"/>
    <w:rsid w:val="00AC0806"/>
    <w:rsid w:val="00AC1503"/>
    <w:rsid w:val="00AC2528"/>
    <w:rsid w:val="00AC3514"/>
    <w:rsid w:val="00AC4E38"/>
    <w:rsid w:val="00AC6DF3"/>
    <w:rsid w:val="00AC7969"/>
    <w:rsid w:val="00AC7B7D"/>
    <w:rsid w:val="00AD00A4"/>
    <w:rsid w:val="00AD064D"/>
    <w:rsid w:val="00AD09F6"/>
    <w:rsid w:val="00AD1509"/>
    <w:rsid w:val="00AD17C4"/>
    <w:rsid w:val="00AD2A9A"/>
    <w:rsid w:val="00AD2E83"/>
    <w:rsid w:val="00AD3A13"/>
    <w:rsid w:val="00AD5C2A"/>
    <w:rsid w:val="00AD6B1E"/>
    <w:rsid w:val="00AD7DE8"/>
    <w:rsid w:val="00AE1858"/>
    <w:rsid w:val="00AE1966"/>
    <w:rsid w:val="00AE48BF"/>
    <w:rsid w:val="00AE6636"/>
    <w:rsid w:val="00AE6F03"/>
    <w:rsid w:val="00AE75D3"/>
    <w:rsid w:val="00AE7627"/>
    <w:rsid w:val="00AE7764"/>
    <w:rsid w:val="00AE785F"/>
    <w:rsid w:val="00AE7B86"/>
    <w:rsid w:val="00AF0148"/>
    <w:rsid w:val="00AF0DEB"/>
    <w:rsid w:val="00AF35B4"/>
    <w:rsid w:val="00AF3B01"/>
    <w:rsid w:val="00AF467F"/>
    <w:rsid w:val="00AF4D4A"/>
    <w:rsid w:val="00AF5287"/>
    <w:rsid w:val="00AF53E8"/>
    <w:rsid w:val="00AF6433"/>
    <w:rsid w:val="00AF6993"/>
    <w:rsid w:val="00AF7A9A"/>
    <w:rsid w:val="00B00671"/>
    <w:rsid w:val="00B00778"/>
    <w:rsid w:val="00B00908"/>
    <w:rsid w:val="00B02FA6"/>
    <w:rsid w:val="00B031C6"/>
    <w:rsid w:val="00B039CF"/>
    <w:rsid w:val="00B0525E"/>
    <w:rsid w:val="00B055AB"/>
    <w:rsid w:val="00B058EE"/>
    <w:rsid w:val="00B06963"/>
    <w:rsid w:val="00B073C3"/>
    <w:rsid w:val="00B07574"/>
    <w:rsid w:val="00B07B28"/>
    <w:rsid w:val="00B1138C"/>
    <w:rsid w:val="00B119D8"/>
    <w:rsid w:val="00B14E7F"/>
    <w:rsid w:val="00B15B22"/>
    <w:rsid w:val="00B15BFB"/>
    <w:rsid w:val="00B161B0"/>
    <w:rsid w:val="00B1758A"/>
    <w:rsid w:val="00B1776B"/>
    <w:rsid w:val="00B202DC"/>
    <w:rsid w:val="00B205CB"/>
    <w:rsid w:val="00B2066F"/>
    <w:rsid w:val="00B23597"/>
    <w:rsid w:val="00B23976"/>
    <w:rsid w:val="00B26C87"/>
    <w:rsid w:val="00B306F8"/>
    <w:rsid w:val="00B31E7B"/>
    <w:rsid w:val="00B34A64"/>
    <w:rsid w:val="00B34F1A"/>
    <w:rsid w:val="00B3542B"/>
    <w:rsid w:val="00B35A51"/>
    <w:rsid w:val="00B366A1"/>
    <w:rsid w:val="00B409D2"/>
    <w:rsid w:val="00B433E0"/>
    <w:rsid w:val="00B43EFB"/>
    <w:rsid w:val="00B442E3"/>
    <w:rsid w:val="00B45E0A"/>
    <w:rsid w:val="00B46A7C"/>
    <w:rsid w:val="00B475F0"/>
    <w:rsid w:val="00B5019D"/>
    <w:rsid w:val="00B50305"/>
    <w:rsid w:val="00B5058F"/>
    <w:rsid w:val="00B50705"/>
    <w:rsid w:val="00B512BE"/>
    <w:rsid w:val="00B512DE"/>
    <w:rsid w:val="00B51CAA"/>
    <w:rsid w:val="00B5228A"/>
    <w:rsid w:val="00B530ED"/>
    <w:rsid w:val="00B53ABB"/>
    <w:rsid w:val="00B53CA4"/>
    <w:rsid w:val="00B54735"/>
    <w:rsid w:val="00B56633"/>
    <w:rsid w:val="00B56F5E"/>
    <w:rsid w:val="00B5798F"/>
    <w:rsid w:val="00B603BF"/>
    <w:rsid w:val="00B606DE"/>
    <w:rsid w:val="00B6150A"/>
    <w:rsid w:val="00B61C5E"/>
    <w:rsid w:val="00B62484"/>
    <w:rsid w:val="00B62E1C"/>
    <w:rsid w:val="00B66C2C"/>
    <w:rsid w:val="00B67922"/>
    <w:rsid w:val="00B67D70"/>
    <w:rsid w:val="00B70533"/>
    <w:rsid w:val="00B70A40"/>
    <w:rsid w:val="00B73220"/>
    <w:rsid w:val="00B73CE2"/>
    <w:rsid w:val="00B747AC"/>
    <w:rsid w:val="00B75A85"/>
    <w:rsid w:val="00B7731A"/>
    <w:rsid w:val="00B806C6"/>
    <w:rsid w:val="00B807F6"/>
    <w:rsid w:val="00B811B2"/>
    <w:rsid w:val="00B82360"/>
    <w:rsid w:val="00B82F86"/>
    <w:rsid w:val="00B837CF"/>
    <w:rsid w:val="00B838F7"/>
    <w:rsid w:val="00B83C42"/>
    <w:rsid w:val="00B846C5"/>
    <w:rsid w:val="00B84771"/>
    <w:rsid w:val="00B856BB"/>
    <w:rsid w:val="00B8748A"/>
    <w:rsid w:val="00B90ABA"/>
    <w:rsid w:val="00B91EC3"/>
    <w:rsid w:val="00B92EA3"/>
    <w:rsid w:val="00B946B5"/>
    <w:rsid w:val="00B94A67"/>
    <w:rsid w:val="00B95918"/>
    <w:rsid w:val="00B96964"/>
    <w:rsid w:val="00B97256"/>
    <w:rsid w:val="00BA061C"/>
    <w:rsid w:val="00BA09DC"/>
    <w:rsid w:val="00BA0A20"/>
    <w:rsid w:val="00BA270E"/>
    <w:rsid w:val="00BA2BDA"/>
    <w:rsid w:val="00BA35C5"/>
    <w:rsid w:val="00BA73E2"/>
    <w:rsid w:val="00BA7EA6"/>
    <w:rsid w:val="00BB158A"/>
    <w:rsid w:val="00BB1E81"/>
    <w:rsid w:val="00BB3443"/>
    <w:rsid w:val="00BB3D11"/>
    <w:rsid w:val="00BB3F04"/>
    <w:rsid w:val="00BB4103"/>
    <w:rsid w:val="00BB539B"/>
    <w:rsid w:val="00BB6470"/>
    <w:rsid w:val="00BB7057"/>
    <w:rsid w:val="00BB7117"/>
    <w:rsid w:val="00BB7CBC"/>
    <w:rsid w:val="00BB7E20"/>
    <w:rsid w:val="00BC0D1F"/>
    <w:rsid w:val="00BC126C"/>
    <w:rsid w:val="00BC1DE6"/>
    <w:rsid w:val="00BC1F14"/>
    <w:rsid w:val="00BC2249"/>
    <w:rsid w:val="00BC3F6D"/>
    <w:rsid w:val="00BC40F9"/>
    <w:rsid w:val="00BC43F4"/>
    <w:rsid w:val="00BC598B"/>
    <w:rsid w:val="00BC615C"/>
    <w:rsid w:val="00BC751D"/>
    <w:rsid w:val="00BD0DF3"/>
    <w:rsid w:val="00BD2FBD"/>
    <w:rsid w:val="00BD398E"/>
    <w:rsid w:val="00BD4C4B"/>
    <w:rsid w:val="00BD605A"/>
    <w:rsid w:val="00BD6FC5"/>
    <w:rsid w:val="00BE2345"/>
    <w:rsid w:val="00BE2C94"/>
    <w:rsid w:val="00BE4729"/>
    <w:rsid w:val="00BE4C2C"/>
    <w:rsid w:val="00BE4D99"/>
    <w:rsid w:val="00BE4EF7"/>
    <w:rsid w:val="00BE5856"/>
    <w:rsid w:val="00BE5BE7"/>
    <w:rsid w:val="00BF1C9D"/>
    <w:rsid w:val="00BF4071"/>
    <w:rsid w:val="00BF5426"/>
    <w:rsid w:val="00BF57E9"/>
    <w:rsid w:val="00BF5C80"/>
    <w:rsid w:val="00C000C7"/>
    <w:rsid w:val="00C00526"/>
    <w:rsid w:val="00C013CA"/>
    <w:rsid w:val="00C01467"/>
    <w:rsid w:val="00C019C4"/>
    <w:rsid w:val="00C025BB"/>
    <w:rsid w:val="00C02985"/>
    <w:rsid w:val="00C03108"/>
    <w:rsid w:val="00C04A1A"/>
    <w:rsid w:val="00C04A97"/>
    <w:rsid w:val="00C0518C"/>
    <w:rsid w:val="00C062BE"/>
    <w:rsid w:val="00C0669A"/>
    <w:rsid w:val="00C073EA"/>
    <w:rsid w:val="00C11157"/>
    <w:rsid w:val="00C11B69"/>
    <w:rsid w:val="00C11C71"/>
    <w:rsid w:val="00C11CBE"/>
    <w:rsid w:val="00C12AC0"/>
    <w:rsid w:val="00C130EB"/>
    <w:rsid w:val="00C14457"/>
    <w:rsid w:val="00C16077"/>
    <w:rsid w:val="00C1624D"/>
    <w:rsid w:val="00C173D4"/>
    <w:rsid w:val="00C207EC"/>
    <w:rsid w:val="00C20B43"/>
    <w:rsid w:val="00C20F5B"/>
    <w:rsid w:val="00C2118C"/>
    <w:rsid w:val="00C21D64"/>
    <w:rsid w:val="00C21F25"/>
    <w:rsid w:val="00C22812"/>
    <w:rsid w:val="00C24002"/>
    <w:rsid w:val="00C241A2"/>
    <w:rsid w:val="00C31A76"/>
    <w:rsid w:val="00C31B2A"/>
    <w:rsid w:val="00C327A6"/>
    <w:rsid w:val="00C34489"/>
    <w:rsid w:val="00C35301"/>
    <w:rsid w:val="00C35805"/>
    <w:rsid w:val="00C35E16"/>
    <w:rsid w:val="00C3603E"/>
    <w:rsid w:val="00C3697E"/>
    <w:rsid w:val="00C36FBD"/>
    <w:rsid w:val="00C41078"/>
    <w:rsid w:val="00C4115B"/>
    <w:rsid w:val="00C42A85"/>
    <w:rsid w:val="00C43EFD"/>
    <w:rsid w:val="00C4521E"/>
    <w:rsid w:val="00C52610"/>
    <w:rsid w:val="00C53C04"/>
    <w:rsid w:val="00C54952"/>
    <w:rsid w:val="00C54BA4"/>
    <w:rsid w:val="00C552DA"/>
    <w:rsid w:val="00C55C3F"/>
    <w:rsid w:val="00C60334"/>
    <w:rsid w:val="00C61202"/>
    <w:rsid w:val="00C61859"/>
    <w:rsid w:val="00C61F1C"/>
    <w:rsid w:val="00C63561"/>
    <w:rsid w:val="00C63B40"/>
    <w:rsid w:val="00C646F4"/>
    <w:rsid w:val="00C64D46"/>
    <w:rsid w:val="00C6581C"/>
    <w:rsid w:val="00C671F2"/>
    <w:rsid w:val="00C67F05"/>
    <w:rsid w:val="00C7002C"/>
    <w:rsid w:val="00C71FD4"/>
    <w:rsid w:val="00C72600"/>
    <w:rsid w:val="00C739A6"/>
    <w:rsid w:val="00C74C02"/>
    <w:rsid w:val="00C750A5"/>
    <w:rsid w:val="00C7611B"/>
    <w:rsid w:val="00C76421"/>
    <w:rsid w:val="00C7709D"/>
    <w:rsid w:val="00C770CB"/>
    <w:rsid w:val="00C811DB"/>
    <w:rsid w:val="00C82096"/>
    <w:rsid w:val="00C82A17"/>
    <w:rsid w:val="00C82E8E"/>
    <w:rsid w:val="00C833B3"/>
    <w:rsid w:val="00C8343F"/>
    <w:rsid w:val="00C837CE"/>
    <w:rsid w:val="00C86E9B"/>
    <w:rsid w:val="00C87069"/>
    <w:rsid w:val="00C872AD"/>
    <w:rsid w:val="00C8758D"/>
    <w:rsid w:val="00C90AF0"/>
    <w:rsid w:val="00C92A0A"/>
    <w:rsid w:val="00C9335F"/>
    <w:rsid w:val="00C93377"/>
    <w:rsid w:val="00C93E20"/>
    <w:rsid w:val="00C93EF1"/>
    <w:rsid w:val="00C945BB"/>
    <w:rsid w:val="00C952A2"/>
    <w:rsid w:val="00C952C2"/>
    <w:rsid w:val="00C9677A"/>
    <w:rsid w:val="00C96ADC"/>
    <w:rsid w:val="00C97244"/>
    <w:rsid w:val="00C97D53"/>
    <w:rsid w:val="00CA09C8"/>
    <w:rsid w:val="00CA0F0A"/>
    <w:rsid w:val="00CA1ED8"/>
    <w:rsid w:val="00CA3CA6"/>
    <w:rsid w:val="00CA6340"/>
    <w:rsid w:val="00CA728F"/>
    <w:rsid w:val="00CA774D"/>
    <w:rsid w:val="00CB0ADB"/>
    <w:rsid w:val="00CB203E"/>
    <w:rsid w:val="00CB2237"/>
    <w:rsid w:val="00CB3D8B"/>
    <w:rsid w:val="00CB41A9"/>
    <w:rsid w:val="00CB4B24"/>
    <w:rsid w:val="00CB51E3"/>
    <w:rsid w:val="00CC04CC"/>
    <w:rsid w:val="00CC07A5"/>
    <w:rsid w:val="00CC0F97"/>
    <w:rsid w:val="00CC1E6C"/>
    <w:rsid w:val="00CC2781"/>
    <w:rsid w:val="00CC2782"/>
    <w:rsid w:val="00CC3A99"/>
    <w:rsid w:val="00CC40D5"/>
    <w:rsid w:val="00CC421E"/>
    <w:rsid w:val="00CC624D"/>
    <w:rsid w:val="00CC68A9"/>
    <w:rsid w:val="00CC6DF1"/>
    <w:rsid w:val="00CC7687"/>
    <w:rsid w:val="00CC7F9C"/>
    <w:rsid w:val="00CD0744"/>
    <w:rsid w:val="00CD17A8"/>
    <w:rsid w:val="00CD2F96"/>
    <w:rsid w:val="00CD3AC6"/>
    <w:rsid w:val="00CD64DE"/>
    <w:rsid w:val="00CD702B"/>
    <w:rsid w:val="00CD7721"/>
    <w:rsid w:val="00CD7F18"/>
    <w:rsid w:val="00CE04D0"/>
    <w:rsid w:val="00CE0F56"/>
    <w:rsid w:val="00CE1CB0"/>
    <w:rsid w:val="00CE3CC9"/>
    <w:rsid w:val="00CE5576"/>
    <w:rsid w:val="00CE7706"/>
    <w:rsid w:val="00CE79BE"/>
    <w:rsid w:val="00CE7EE0"/>
    <w:rsid w:val="00CE7EFD"/>
    <w:rsid w:val="00CF06CB"/>
    <w:rsid w:val="00CF0CED"/>
    <w:rsid w:val="00CF0E11"/>
    <w:rsid w:val="00CF1E93"/>
    <w:rsid w:val="00CF2488"/>
    <w:rsid w:val="00CF533E"/>
    <w:rsid w:val="00CF54F0"/>
    <w:rsid w:val="00CF74AC"/>
    <w:rsid w:val="00CF7914"/>
    <w:rsid w:val="00CF7C79"/>
    <w:rsid w:val="00D0025C"/>
    <w:rsid w:val="00D00414"/>
    <w:rsid w:val="00D013F4"/>
    <w:rsid w:val="00D017C5"/>
    <w:rsid w:val="00D019B2"/>
    <w:rsid w:val="00D01B88"/>
    <w:rsid w:val="00D01D86"/>
    <w:rsid w:val="00D022AF"/>
    <w:rsid w:val="00D023F7"/>
    <w:rsid w:val="00D02793"/>
    <w:rsid w:val="00D045C0"/>
    <w:rsid w:val="00D04684"/>
    <w:rsid w:val="00D050FC"/>
    <w:rsid w:val="00D05D18"/>
    <w:rsid w:val="00D06807"/>
    <w:rsid w:val="00D10CBB"/>
    <w:rsid w:val="00D1328B"/>
    <w:rsid w:val="00D14347"/>
    <w:rsid w:val="00D161CA"/>
    <w:rsid w:val="00D16B03"/>
    <w:rsid w:val="00D20416"/>
    <w:rsid w:val="00D23231"/>
    <w:rsid w:val="00D25398"/>
    <w:rsid w:val="00D2565A"/>
    <w:rsid w:val="00D25E2C"/>
    <w:rsid w:val="00D27F6C"/>
    <w:rsid w:val="00D27FFB"/>
    <w:rsid w:val="00D30D8F"/>
    <w:rsid w:val="00D318B3"/>
    <w:rsid w:val="00D34B75"/>
    <w:rsid w:val="00D34F6E"/>
    <w:rsid w:val="00D35220"/>
    <w:rsid w:val="00D3553C"/>
    <w:rsid w:val="00D37F5D"/>
    <w:rsid w:val="00D40B66"/>
    <w:rsid w:val="00D42EFB"/>
    <w:rsid w:val="00D43F97"/>
    <w:rsid w:val="00D44648"/>
    <w:rsid w:val="00D458AA"/>
    <w:rsid w:val="00D45BD4"/>
    <w:rsid w:val="00D47A7D"/>
    <w:rsid w:val="00D47C49"/>
    <w:rsid w:val="00D5018E"/>
    <w:rsid w:val="00D50C49"/>
    <w:rsid w:val="00D51F54"/>
    <w:rsid w:val="00D5233C"/>
    <w:rsid w:val="00D53DF8"/>
    <w:rsid w:val="00D54177"/>
    <w:rsid w:val="00D55771"/>
    <w:rsid w:val="00D55842"/>
    <w:rsid w:val="00D55C78"/>
    <w:rsid w:val="00D5615D"/>
    <w:rsid w:val="00D60002"/>
    <w:rsid w:val="00D6145B"/>
    <w:rsid w:val="00D614DD"/>
    <w:rsid w:val="00D618FD"/>
    <w:rsid w:val="00D61B85"/>
    <w:rsid w:val="00D625DD"/>
    <w:rsid w:val="00D62B13"/>
    <w:rsid w:val="00D62C98"/>
    <w:rsid w:val="00D6377E"/>
    <w:rsid w:val="00D6423E"/>
    <w:rsid w:val="00D648B3"/>
    <w:rsid w:val="00D64B2C"/>
    <w:rsid w:val="00D663C2"/>
    <w:rsid w:val="00D67307"/>
    <w:rsid w:val="00D70809"/>
    <w:rsid w:val="00D70B77"/>
    <w:rsid w:val="00D72524"/>
    <w:rsid w:val="00D725DC"/>
    <w:rsid w:val="00D73595"/>
    <w:rsid w:val="00D73D0A"/>
    <w:rsid w:val="00D75B6A"/>
    <w:rsid w:val="00D76A10"/>
    <w:rsid w:val="00D77B3D"/>
    <w:rsid w:val="00D8067E"/>
    <w:rsid w:val="00D809EE"/>
    <w:rsid w:val="00D81BD9"/>
    <w:rsid w:val="00D8234F"/>
    <w:rsid w:val="00D832EF"/>
    <w:rsid w:val="00D8453E"/>
    <w:rsid w:val="00D86DA6"/>
    <w:rsid w:val="00D92B66"/>
    <w:rsid w:val="00D930C2"/>
    <w:rsid w:val="00D9311F"/>
    <w:rsid w:val="00D93773"/>
    <w:rsid w:val="00D945DE"/>
    <w:rsid w:val="00D9512D"/>
    <w:rsid w:val="00D958F5"/>
    <w:rsid w:val="00D97A08"/>
    <w:rsid w:val="00DA043F"/>
    <w:rsid w:val="00DA18A4"/>
    <w:rsid w:val="00DA297C"/>
    <w:rsid w:val="00DA3B51"/>
    <w:rsid w:val="00DA3B63"/>
    <w:rsid w:val="00DA3BEA"/>
    <w:rsid w:val="00DA42D7"/>
    <w:rsid w:val="00DA4875"/>
    <w:rsid w:val="00DA579E"/>
    <w:rsid w:val="00DA59B6"/>
    <w:rsid w:val="00DA5F68"/>
    <w:rsid w:val="00DA612C"/>
    <w:rsid w:val="00DA6259"/>
    <w:rsid w:val="00DA6614"/>
    <w:rsid w:val="00DA6870"/>
    <w:rsid w:val="00DB03D2"/>
    <w:rsid w:val="00DB172C"/>
    <w:rsid w:val="00DB1DBD"/>
    <w:rsid w:val="00DB2371"/>
    <w:rsid w:val="00DB2ADA"/>
    <w:rsid w:val="00DB2CE4"/>
    <w:rsid w:val="00DB3124"/>
    <w:rsid w:val="00DB3B3D"/>
    <w:rsid w:val="00DB72C4"/>
    <w:rsid w:val="00DB765F"/>
    <w:rsid w:val="00DC1B4B"/>
    <w:rsid w:val="00DC1CF5"/>
    <w:rsid w:val="00DC33CE"/>
    <w:rsid w:val="00DC3C54"/>
    <w:rsid w:val="00DC3D92"/>
    <w:rsid w:val="00DC42C6"/>
    <w:rsid w:val="00DC4FB1"/>
    <w:rsid w:val="00DC50C0"/>
    <w:rsid w:val="00DC52FA"/>
    <w:rsid w:val="00DC5777"/>
    <w:rsid w:val="00DC6CAA"/>
    <w:rsid w:val="00DC6DE7"/>
    <w:rsid w:val="00DD1595"/>
    <w:rsid w:val="00DD21A2"/>
    <w:rsid w:val="00DD274A"/>
    <w:rsid w:val="00DD35F2"/>
    <w:rsid w:val="00DD36A3"/>
    <w:rsid w:val="00DD36B4"/>
    <w:rsid w:val="00DD39E6"/>
    <w:rsid w:val="00DD3B9C"/>
    <w:rsid w:val="00DD43DD"/>
    <w:rsid w:val="00DD4B5B"/>
    <w:rsid w:val="00DD577C"/>
    <w:rsid w:val="00DD7004"/>
    <w:rsid w:val="00DE0185"/>
    <w:rsid w:val="00DE1BF6"/>
    <w:rsid w:val="00DE2001"/>
    <w:rsid w:val="00DE20B5"/>
    <w:rsid w:val="00DE2ADE"/>
    <w:rsid w:val="00DE2C68"/>
    <w:rsid w:val="00DE2C86"/>
    <w:rsid w:val="00DE3391"/>
    <w:rsid w:val="00DE38AC"/>
    <w:rsid w:val="00DE3F26"/>
    <w:rsid w:val="00DE3FCA"/>
    <w:rsid w:val="00DE4468"/>
    <w:rsid w:val="00DE4C68"/>
    <w:rsid w:val="00DE519A"/>
    <w:rsid w:val="00DE5350"/>
    <w:rsid w:val="00DE537C"/>
    <w:rsid w:val="00DE569C"/>
    <w:rsid w:val="00DE5C23"/>
    <w:rsid w:val="00DE76FE"/>
    <w:rsid w:val="00DE7D8D"/>
    <w:rsid w:val="00DF0615"/>
    <w:rsid w:val="00DF09A3"/>
    <w:rsid w:val="00DF0CCB"/>
    <w:rsid w:val="00DF102F"/>
    <w:rsid w:val="00DF1854"/>
    <w:rsid w:val="00DF1B99"/>
    <w:rsid w:val="00DF2755"/>
    <w:rsid w:val="00DF47E3"/>
    <w:rsid w:val="00DF48F4"/>
    <w:rsid w:val="00DF5789"/>
    <w:rsid w:val="00DF590B"/>
    <w:rsid w:val="00DF63AC"/>
    <w:rsid w:val="00DF7A2B"/>
    <w:rsid w:val="00E00C3D"/>
    <w:rsid w:val="00E018A1"/>
    <w:rsid w:val="00E02280"/>
    <w:rsid w:val="00E02B3E"/>
    <w:rsid w:val="00E02F3F"/>
    <w:rsid w:val="00E0367F"/>
    <w:rsid w:val="00E0386B"/>
    <w:rsid w:val="00E052B6"/>
    <w:rsid w:val="00E058A1"/>
    <w:rsid w:val="00E06325"/>
    <w:rsid w:val="00E06CF6"/>
    <w:rsid w:val="00E0710E"/>
    <w:rsid w:val="00E07986"/>
    <w:rsid w:val="00E13A3B"/>
    <w:rsid w:val="00E14B3C"/>
    <w:rsid w:val="00E151F5"/>
    <w:rsid w:val="00E15264"/>
    <w:rsid w:val="00E1553A"/>
    <w:rsid w:val="00E16CA5"/>
    <w:rsid w:val="00E16F10"/>
    <w:rsid w:val="00E204D4"/>
    <w:rsid w:val="00E2080C"/>
    <w:rsid w:val="00E20967"/>
    <w:rsid w:val="00E2105D"/>
    <w:rsid w:val="00E21C46"/>
    <w:rsid w:val="00E2240C"/>
    <w:rsid w:val="00E23D7E"/>
    <w:rsid w:val="00E24092"/>
    <w:rsid w:val="00E241A5"/>
    <w:rsid w:val="00E254F1"/>
    <w:rsid w:val="00E2559A"/>
    <w:rsid w:val="00E26D46"/>
    <w:rsid w:val="00E26E50"/>
    <w:rsid w:val="00E27681"/>
    <w:rsid w:val="00E34B92"/>
    <w:rsid w:val="00E400C9"/>
    <w:rsid w:val="00E4088B"/>
    <w:rsid w:val="00E4173C"/>
    <w:rsid w:val="00E418A0"/>
    <w:rsid w:val="00E427FB"/>
    <w:rsid w:val="00E431CD"/>
    <w:rsid w:val="00E440E9"/>
    <w:rsid w:val="00E4684F"/>
    <w:rsid w:val="00E4689F"/>
    <w:rsid w:val="00E4702A"/>
    <w:rsid w:val="00E502DF"/>
    <w:rsid w:val="00E50783"/>
    <w:rsid w:val="00E50B8C"/>
    <w:rsid w:val="00E535FC"/>
    <w:rsid w:val="00E54555"/>
    <w:rsid w:val="00E55A09"/>
    <w:rsid w:val="00E57B85"/>
    <w:rsid w:val="00E57C14"/>
    <w:rsid w:val="00E57E57"/>
    <w:rsid w:val="00E643F3"/>
    <w:rsid w:val="00E66012"/>
    <w:rsid w:val="00E660FC"/>
    <w:rsid w:val="00E6708F"/>
    <w:rsid w:val="00E67092"/>
    <w:rsid w:val="00E673B2"/>
    <w:rsid w:val="00E70916"/>
    <w:rsid w:val="00E70AAB"/>
    <w:rsid w:val="00E70EBB"/>
    <w:rsid w:val="00E73E70"/>
    <w:rsid w:val="00E76023"/>
    <w:rsid w:val="00E76F9C"/>
    <w:rsid w:val="00E77132"/>
    <w:rsid w:val="00E80CE3"/>
    <w:rsid w:val="00E821AE"/>
    <w:rsid w:val="00E829EA"/>
    <w:rsid w:val="00E83AAC"/>
    <w:rsid w:val="00E83F71"/>
    <w:rsid w:val="00E862BB"/>
    <w:rsid w:val="00E904C5"/>
    <w:rsid w:val="00E907AC"/>
    <w:rsid w:val="00E96659"/>
    <w:rsid w:val="00E967E0"/>
    <w:rsid w:val="00E96971"/>
    <w:rsid w:val="00E97711"/>
    <w:rsid w:val="00E97C02"/>
    <w:rsid w:val="00EA1F28"/>
    <w:rsid w:val="00EA2253"/>
    <w:rsid w:val="00EA6D0A"/>
    <w:rsid w:val="00EA7BB6"/>
    <w:rsid w:val="00EB0E13"/>
    <w:rsid w:val="00EB1908"/>
    <w:rsid w:val="00EB1A05"/>
    <w:rsid w:val="00EB1C71"/>
    <w:rsid w:val="00EB31AB"/>
    <w:rsid w:val="00EB40B2"/>
    <w:rsid w:val="00EB43D6"/>
    <w:rsid w:val="00EB4C2E"/>
    <w:rsid w:val="00EB4DBF"/>
    <w:rsid w:val="00EB4DF5"/>
    <w:rsid w:val="00EB547B"/>
    <w:rsid w:val="00EB5FB1"/>
    <w:rsid w:val="00EB6B71"/>
    <w:rsid w:val="00EB79BC"/>
    <w:rsid w:val="00EC08AF"/>
    <w:rsid w:val="00EC1A9F"/>
    <w:rsid w:val="00EC3A14"/>
    <w:rsid w:val="00EC43EF"/>
    <w:rsid w:val="00EC5EF2"/>
    <w:rsid w:val="00EC5FE2"/>
    <w:rsid w:val="00EC7562"/>
    <w:rsid w:val="00ED0CB0"/>
    <w:rsid w:val="00ED129D"/>
    <w:rsid w:val="00ED2CAA"/>
    <w:rsid w:val="00ED3FD1"/>
    <w:rsid w:val="00ED48E0"/>
    <w:rsid w:val="00ED4F4A"/>
    <w:rsid w:val="00ED7855"/>
    <w:rsid w:val="00ED7D69"/>
    <w:rsid w:val="00EE0598"/>
    <w:rsid w:val="00EE08C3"/>
    <w:rsid w:val="00EE25B6"/>
    <w:rsid w:val="00EE2973"/>
    <w:rsid w:val="00EE3398"/>
    <w:rsid w:val="00EE3802"/>
    <w:rsid w:val="00EE5A5F"/>
    <w:rsid w:val="00EE5D39"/>
    <w:rsid w:val="00EF0174"/>
    <w:rsid w:val="00EF0BF8"/>
    <w:rsid w:val="00EF20F5"/>
    <w:rsid w:val="00EF267E"/>
    <w:rsid w:val="00EF2B78"/>
    <w:rsid w:val="00EF30BB"/>
    <w:rsid w:val="00EF4CFA"/>
    <w:rsid w:val="00EF5283"/>
    <w:rsid w:val="00EF6F49"/>
    <w:rsid w:val="00EF7260"/>
    <w:rsid w:val="00EF75D5"/>
    <w:rsid w:val="00EF7848"/>
    <w:rsid w:val="00EF7B58"/>
    <w:rsid w:val="00EF7D23"/>
    <w:rsid w:val="00F0233F"/>
    <w:rsid w:val="00F040D4"/>
    <w:rsid w:val="00F041EB"/>
    <w:rsid w:val="00F045C9"/>
    <w:rsid w:val="00F061E9"/>
    <w:rsid w:val="00F067A8"/>
    <w:rsid w:val="00F07A27"/>
    <w:rsid w:val="00F10B3D"/>
    <w:rsid w:val="00F10BA2"/>
    <w:rsid w:val="00F10F3F"/>
    <w:rsid w:val="00F11409"/>
    <w:rsid w:val="00F116C6"/>
    <w:rsid w:val="00F12103"/>
    <w:rsid w:val="00F12127"/>
    <w:rsid w:val="00F13419"/>
    <w:rsid w:val="00F14998"/>
    <w:rsid w:val="00F158BE"/>
    <w:rsid w:val="00F16E11"/>
    <w:rsid w:val="00F17621"/>
    <w:rsid w:val="00F20611"/>
    <w:rsid w:val="00F216ED"/>
    <w:rsid w:val="00F22F28"/>
    <w:rsid w:val="00F238DD"/>
    <w:rsid w:val="00F23E11"/>
    <w:rsid w:val="00F23E4E"/>
    <w:rsid w:val="00F256F4"/>
    <w:rsid w:val="00F268F4"/>
    <w:rsid w:val="00F275CF"/>
    <w:rsid w:val="00F2790D"/>
    <w:rsid w:val="00F27C12"/>
    <w:rsid w:val="00F302F0"/>
    <w:rsid w:val="00F3057A"/>
    <w:rsid w:val="00F308C8"/>
    <w:rsid w:val="00F30A78"/>
    <w:rsid w:val="00F31CA1"/>
    <w:rsid w:val="00F32CEE"/>
    <w:rsid w:val="00F32F31"/>
    <w:rsid w:val="00F3404B"/>
    <w:rsid w:val="00F34C50"/>
    <w:rsid w:val="00F3609D"/>
    <w:rsid w:val="00F36489"/>
    <w:rsid w:val="00F373C0"/>
    <w:rsid w:val="00F4016A"/>
    <w:rsid w:val="00F40983"/>
    <w:rsid w:val="00F414A2"/>
    <w:rsid w:val="00F41DC2"/>
    <w:rsid w:val="00F42CF9"/>
    <w:rsid w:val="00F43656"/>
    <w:rsid w:val="00F44B64"/>
    <w:rsid w:val="00F47FC7"/>
    <w:rsid w:val="00F50060"/>
    <w:rsid w:val="00F51424"/>
    <w:rsid w:val="00F52C56"/>
    <w:rsid w:val="00F530DE"/>
    <w:rsid w:val="00F53B30"/>
    <w:rsid w:val="00F55595"/>
    <w:rsid w:val="00F557A2"/>
    <w:rsid w:val="00F55F59"/>
    <w:rsid w:val="00F56088"/>
    <w:rsid w:val="00F5684E"/>
    <w:rsid w:val="00F56D83"/>
    <w:rsid w:val="00F57166"/>
    <w:rsid w:val="00F57B39"/>
    <w:rsid w:val="00F6067D"/>
    <w:rsid w:val="00F607A5"/>
    <w:rsid w:val="00F612B0"/>
    <w:rsid w:val="00F61DCF"/>
    <w:rsid w:val="00F624DA"/>
    <w:rsid w:val="00F62D06"/>
    <w:rsid w:val="00F63010"/>
    <w:rsid w:val="00F63BE9"/>
    <w:rsid w:val="00F63F36"/>
    <w:rsid w:val="00F64155"/>
    <w:rsid w:val="00F64305"/>
    <w:rsid w:val="00F646BF"/>
    <w:rsid w:val="00F64C32"/>
    <w:rsid w:val="00F64C63"/>
    <w:rsid w:val="00F67409"/>
    <w:rsid w:val="00F67704"/>
    <w:rsid w:val="00F67CA2"/>
    <w:rsid w:val="00F706AE"/>
    <w:rsid w:val="00F721C7"/>
    <w:rsid w:val="00F73B11"/>
    <w:rsid w:val="00F74C0D"/>
    <w:rsid w:val="00F751CD"/>
    <w:rsid w:val="00F75783"/>
    <w:rsid w:val="00F757FF"/>
    <w:rsid w:val="00F7590A"/>
    <w:rsid w:val="00F7701B"/>
    <w:rsid w:val="00F77843"/>
    <w:rsid w:val="00F801AD"/>
    <w:rsid w:val="00F804FD"/>
    <w:rsid w:val="00F80531"/>
    <w:rsid w:val="00F80AB7"/>
    <w:rsid w:val="00F80CB6"/>
    <w:rsid w:val="00F80F03"/>
    <w:rsid w:val="00F81703"/>
    <w:rsid w:val="00F8181E"/>
    <w:rsid w:val="00F827EC"/>
    <w:rsid w:val="00F83A4F"/>
    <w:rsid w:val="00F84B67"/>
    <w:rsid w:val="00F84F62"/>
    <w:rsid w:val="00F85867"/>
    <w:rsid w:val="00F86219"/>
    <w:rsid w:val="00F87BC1"/>
    <w:rsid w:val="00F87D8E"/>
    <w:rsid w:val="00F901A1"/>
    <w:rsid w:val="00F90A78"/>
    <w:rsid w:val="00F91012"/>
    <w:rsid w:val="00F9227E"/>
    <w:rsid w:val="00F936DF"/>
    <w:rsid w:val="00F93820"/>
    <w:rsid w:val="00F93F2B"/>
    <w:rsid w:val="00F96A70"/>
    <w:rsid w:val="00F96B58"/>
    <w:rsid w:val="00F97696"/>
    <w:rsid w:val="00F9776D"/>
    <w:rsid w:val="00FA2D41"/>
    <w:rsid w:val="00FA347B"/>
    <w:rsid w:val="00FA3B43"/>
    <w:rsid w:val="00FA4A7D"/>
    <w:rsid w:val="00FA5FA8"/>
    <w:rsid w:val="00FA65FC"/>
    <w:rsid w:val="00FA7E36"/>
    <w:rsid w:val="00FB20C9"/>
    <w:rsid w:val="00FB2218"/>
    <w:rsid w:val="00FB25F7"/>
    <w:rsid w:val="00FB2650"/>
    <w:rsid w:val="00FB4E69"/>
    <w:rsid w:val="00FB4F96"/>
    <w:rsid w:val="00FB5295"/>
    <w:rsid w:val="00FC0956"/>
    <w:rsid w:val="00FC0FEE"/>
    <w:rsid w:val="00FC278C"/>
    <w:rsid w:val="00FC3FD5"/>
    <w:rsid w:val="00FC4084"/>
    <w:rsid w:val="00FC574F"/>
    <w:rsid w:val="00FC5D87"/>
    <w:rsid w:val="00FC676D"/>
    <w:rsid w:val="00FC6F8E"/>
    <w:rsid w:val="00FC7FC4"/>
    <w:rsid w:val="00FD0007"/>
    <w:rsid w:val="00FD00EC"/>
    <w:rsid w:val="00FD28EB"/>
    <w:rsid w:val="00FD2DD1"/>
    <w:rsid w:val="00FD3A85"/>
    <w:rsid w:val="00FD3F58"/>
    <w:rsid w:val="00FD4023"/>
    <w:rsid w:val="00FD4E8B"/>
    <w:rsid w:val="00FD4E96"/>
    <w:rsid w:val="00FD5F47"/>
    <w:rsid w:val="00FD6B63"/>
    <w:rsid w:val="00FD6EEF"/>
    <w:rsid w:val="00FD7ED1"/>
    <w:rsid w:val="00FE0273"/>
    <w:rsid w:val="00FE032E"/>
    <w:rsid w:val="00FE05F9"/>
    <w:rsid w:val="00FE09FE"/>
    <w:rsid w:val="00FE0BB0"/>
    <w:rsid w:val="00FE0D63"/>
    <w:rsid w:val="00FE1001"/>
    <w:rsid w:val="00FE1288"/>
    <w:rsid w:val="00FE3668"/>
    <w:rsid w:val="00FE3935"/>
    <w:rsid w:val="00FE4679"/>
    <w:rsid w:val="00FE4920"/>
    <w:rsid w:val="00FE4E77"/>
    <w:rsid w:val="00FE5488"/>
    <w:rsid w:val="00FE5E12"/>
    <w:rsid w:val="00FE66C9"/>
    <w:rsid w:val="00FE6A87"/>
    <w:rsid w:val="00FE6FF3"/>
    <w:rsid w:val="00FE7E61"/>
    <w:rsid w:val="00FF103D"/>
    <w:rsid w:val="00FF2835"/>
    <w:rsid w:val="00FF287B"/>
    <w:rsid w:val="00FF2BC4"/>
    <w:rsid w:val="00FF3359"/>
    <w:rsid w:val="00FF44A0"/>
    <w:rsid w:val="00FF4768"/>
    <w:rsid w:val="00FF4D2E"/>
    <w:rsid w:val="00FF4F36"/>
    <w:rsid w:val="00FF5D1F"/>
    <w:rsid w:val="00FF5F36"/>
    <w:rsid w:val="00FF64A4"/>
    <w:rsid w:val="00FF658A"/>
    <w:rsid w:val="00FF705A"/>
    <w:rsid w:val="00FF7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DF8C8"/>
  <w15:docId w15:val="{E9AC19F9-175F-48A3-A800-80B7F2F1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B031C6"/>
  </w:style>
  <w:style w:type="paragraph" w:styleId="Heading1">
    <w:name w:val="heading 1"/>
    <w:basedOn w:val="Normal"/>
    <w:next w:val="Normal"/>
    <w:link w:val="Heading1Char"/>
    <w:qFormat/>
    <w:rsid w:val="00B031C6"/>
    <w:pPr>
      <w:keepNext/>
      <w:outlineLvl w:val="0"/>
    </w:pPr>
    <w:rPr>
      <w:b/>
      <w:bCs/>
    </w:rPr>
  </w:style>
  <w:style w:type="paragraph" w:styleId="Heading2">
    <w:name w:val="heading 2"/>
    <w:basedOn w:val="Normal"/>
    <w:next w:val="Normal"/>
    <w:qFormat/>
    <w:rsid w:val="00B031C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031C6"/>
    <w:pPr>
      <w:keepNext/>
      <w:outlineLvl w:val="2"/>
    </w:pPr>
    <w:rPr>
      <w:b/>
      <w:bCs/>
      <w:i/>
      <w:iCs/>
    </w:rPr>
  </w:style>
  <w:style w:type="paragraph" w:styleId="Heading4">
    <w:name w:val="heading 4"/>
    <w:basedOn w:val="Normal"/>
    <w:next w:val="Normal"/>
    <w:qFormat/>
    <w:rsid w:val="00B031C6"/>
    <w:pPr>
      <w:keepNext/>
      <w:outlineLvl w:val="3"/>
    </w:pPr>
    <w:rPr>
      <w:b/>
      <w:bCs/>
      <w:u w:val="single"/>
    </w:rPr>
  </w:style>
  <w:style w:type="paragraph" w:styleId="Heading5">
    <w:name w:val="heading 5"/>
    <w:basedOn w:val="Normal"/>
    <w:next w:val="Normal"/>
    <w:qFormat/>
    <w:rsid w:val="00B031C6"/>
    <w:pPr>
      <w:keepNext/>
      <w:spacing w:after="240"/>
      <w:outlineLvl w:val="4"/>
    </w:pPr>
    <w:rPr>
      <w:rFonts w:eastAsia="SimSun"/>
      <w:b/>
      <w:lang w:eastAsia="zh-CN"/>
    </w:rPr>
  </w:style>
  <w:style w:type="paragraph" w:styleId="Heading6">
    <w:name w:val="heading 6"/>
    <w:basedOn w:val="Normal"/>
    <w:next w:val="Normal"/>
    <w:qFormat/>
    <w:rsid w:val="00B031C6"/>
    <w:pPr>
      <w:keepNext/>
      <w:spacing w:after="240"/>
      <w:ind w:left="720" w:hanging="720"/>
      <w:outlineLvl w:val="5"/>
    </w:pPr>
    <w:rPr>
      <w:rFonts w:eastAsia="SimSun"/>
      <w:b/>
      <w:bCs/>
      <w:u w:val="single"/>
      <w:lang w:eastAsia="zh-CN"/>
    </w:rPr>
  </w:style>
  <w:style w:type="paragraph" w:styleId="Heading7">
    <w:name w:val="heading 7"/>
    <w:basedOn w:val="Normal"/>
    <w:next w:val="Normal"/>
    <w:qFormat/>
    <w:rsid w:val="00B031C6"/>
    <w:pPr>
      <w:spacing w:before="240" w:after="60"/>
      <w:outlineLvl w:val="6"/>
    </w:pPr>
    <w:rPr>
      <w:sz w:val="24"/>
      <w:szCs w:val="24"/>
    </w:rPr>
  </w:style>
  <w:style w:type="paragraph" w:styleId="Heading8">
    <w:name w:val="heading 8"/>
    <w:basedOn w:val="Normal"/>
    <w:next w:val="Normal"/>
    <w:qFormat/>
    <w:rsid w:val="00B031C6"/>
    <w:pPr>
      <w:spacing w:before="240" w:after="60"/>
      <w:outlineLvl w:val="7"/>
    </w:pPr>
    <w:rPr>
      <w:i/>
      <w:iCs/>
      <w:sz w:val="24"/>
      <w:szCs w:val="24"/>
    </w:rPr>
  </w:style>
  <w:style w:type="paragraph" w:styleId="Heading9">
    <w:name w:val="heading 9"/>
    <w:basedOn w:val="Normal"/>
    <w:next w:val="Normal"/>
    <w:qFormat/>
    <w:rsid w:val="00B031C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031C6"/>
    <w:pPr>
      <w:tabs>
        <w:tab w:val="center" w:pos="4320"/>
        <w:tab w:val="right" w:pos="8640"/>
      </w:tabs>
    </w:pPr>
  </w:style>
  <w:style w:type="paragraph" w:styleId="Footer">
    <w:name w:val="footer"/>
    <w:basedOn w:val="Normal"/>
    <w:link w:val="FooterChar"/>
    <w:uiPriority w:val="99"/>
    <w:rsid w:val="00B031C6"/>
    <w:pPr>
      <w:tabs>
        <w:tab w:val="center" w:pos="4320"/>
        <w:tab w:val="right" w:pos="8640"/>
      </w:tabs>
    </w:pPr>
  </w:style>
  <w:style w:type="paragraph" w:customStyle="1" w:styleId="temptext1">
    <w:name w:val="temptext1"/>
    <w:basedOn w:val="Normal"/>
    <w:rsid w:val="00B031C6"/>
    <w:pPr>
      <w:keepNext/>
      <w:keepLines/>
      <w:jc w:val="both"/>
    </w:pPr>
    <w:rPr>
      <w:rFonts w:ascii="Helv" w:hAnsi="Helv"/>
      <w:snapToGrid w:val="0"/>
    </w:rPr>
  </w:style>
  <w:style w:type="paragraph" w:styleId="BodyText">
    <w:name w:val="Body Text"/>
    <w:aliases w:val="Body Text Char"/>
    <w:basedOn w:val="Normal"/>
    <w:link w:val="BodyTextChar1"/>
    <w:rsid w:val="00B031C6"/>
    <w:pPr>
      <w:spacing w:after="240"/>
      <w:jc w:val="both"/>
    </w:pPr>
    <w:rPr>
      <w:rFonts w:ascii="Arial" w:hAnsi="Arial"/>
      <w:sz w:val="22"/>
      <w:lang w:val="en-GB"/>
    </w:rPr>
  </w:style>
  <w:style w:type="character" w:styleId="Hyperlink">
    <w:name w:val="Hyperlink"/>
    <w:rsid w:val="00B031C6"/>
    <w:rPr>
      <w:color w:val="0000FF"/>
      <w:u w:val="single"/>
    </w:rPr>
  </w:style>
  <w:style w:type="paragraph" w:styleId="BodyText2">
    <w:name w:val="Body Text 2"/>
    <w:basedOn w:val="Normal"/>
    <w:rsid w:val="00B031C6"/>
    <w:rPr>
      <w:noProof/>
      <w:sz w:val="22"/>
    </w:rPr>
  </w:style>
  <w:style w:type="paragraph" w:styleId="BodyText3">
    <w:name w:val="Body Text 3"/>
    <w:basedOn w:val="Normal"/>
    <w:rsid w:val="00B031C6"/>
    <w:pPr>
      <w:spacing w:after="120"/>
    </w:pPr>
    <w:rPr>
      <w:sz w:val="16"/>
      <w:szCs w:val="16"/>
    </w:rPr>
  </w:style>
  <w:style w:type="paragraph" w:styleId="BodyTextIndent3">
    <w:name w:val="Body Text Indent 3"/>
    <w:basedOn w:val="Normal"/>
    <w:rsid w:val="00B031C6"/>
    <w:pPr>
      <w:spacing w:after="120"/>
      <w:ind w:left="360"/>
    </w:pPr>
    <w:rPr>
      <w:sz w:val="16"/>
      <w:szCs w:val="16"/>
    </w:rPr>
  </w:style>
  <w:style w:type="paragraph" w:styleId="BodyTextIndent">
    <w:name w:val="Body Text Indent"/>
    <w:basedOn w:val="Normal"/>
    <w:rsid w:val="00B031C6"/>
    <w:pPr>
      <w:spacing w:after="120"/>
      <w:ind w:left="360"/>
    </w:pPr>
  </w:style>
  <w:style w:type="paragraph" w:styleId="BodyTextIndent2">
    <w:name w:val="Body Text Indent 2"/>
    <w:basedOn w:val="Normal"/>
    <w:rsid w:val="00B031C6"/>
    <w:pPr>
      <w:spacing w:after="120" w:line="480" w:lineRule="auto"/>
      <w:ind w:left="360"/>
    </w:pPr>
  </w:style>
  <w:style w:type="paragraph" w:styleId="ListBullet">
    <w:name w:val="List Bullet"/>
    <w:basedOn w:val="Normal"/>
    <w:autoRedefine/>
    <w:rsid w:val="00B031C6"/>
    <w:pPr>
      <w:tabs>
        <w:tab w:val="num" w:pos="720"/>
        <w:tab w:val="num" w:pos="1080"/>
        <w:tab w:val="num" w:pos="1800"/>
      </w:tabs>
      <w:ind w:left="1800" w:hanging="360"/>
    </w:pPr>
    <w:rPr>
      <w:lang w:val="en-CA"/>
    </w:rPr>
  </w:style>
  <w:style w:type="paragraph" w:styleId="BlockText">
    <w:name w:val="Block Text"/>
    <w:basedOn w:val="Normal"/>
    <w:rsid w:val="00B031C6"/>
    <w:pPr>
      <w:ind w:left="-360" w:right="-576"/>
      <w:jc w:val="both"/>
    </w:pPr>
    <w:rPr>
      <w:rFonts w:ascii="Tahoma" w:hAnsi="Tahoma"/>
      <w:snapToGrid w:val="0"/>
      <w:sz w:val="18"/>
    </w:rPr>
  </w:style>
  <w:style w:type="paragraph" w:styleId="NormalWeb">
    <w:name w:val="Normal (Web)"/>
    <w:basedOn w:val="Normal"/>
    <w:rsid w:val="00B031C6"/>
    <w:pPr>
      <w:spacing w:before="100" w:beforeAutospacing="1" w:after="100" w:afterAutospacing="1"/>
    </w:pPr>
    <w:rPr>
      <w:rFonts w:ascii="Arial Unicode MS" w:eastAsia="Arial Unicode MS" w:hAnsi="Arial Unicode MS" w:cs="Arial Unicode MS"/>
      <w:sz w:val="24"/>
      <w:szCs w:val="24"/>
    </w:rPr>
  </w:style>
  <w:style w:type="paragraph" w:styleId="PlainText">
    <w:name w:val="Plain Text"/>
    <w:aliases w:val="santok"/>
    <w:basedOn w:val="Normal"/>
    <w:rsid w:val="00B031C6"/>
    <w:rPr>
      <w:rFonts w:ascii="Courier New" w:hAnsi="Courier New"/>
    </w:rPr>
  </w:style>
  <w:style w:type="paragraph" w:styleId="HTMLPreformatted">
    <w:name w:val="HTML Preformatted"/>
    <w:basedOn w:val="Normal"/>
    <w:link w:val="HTMLPreformattedChar"/>
    <w:uiPriority w:val="99"/>
    <w:rsid w:val="00B0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Project">
    <w:name w:val="Project"/>
    <w:basedOn w:val="Normal"/>
    <w:rsid w:val="00B031C6"/>
    <w:pPr>
      <w:keepNext/>
      <w:keepLines/>
      <w:spacing w:before="80"/>
    </w:pPr>
    <w:rPr>
      <w:rFonts w:ascii="Arial" w:hAnsi="Arial"/>
      <w:b/>
      <w:snapToGrid w:val="0"/>
    </w:rPr>
  </w:style>
  <w:style w:type="paragraph" w:customStyle="1" w:styleId="CVExpProj">
    <w:name w:val="CV_Exp&amp;Proj"/>
    <w:basedOn w:val="Normal"/>
    <w:rsid w:val="00B031C6"/>
    <w:pPr>
      <w:tabs>
        <w:tab w:val="left" w:pos="2160"/>
      </w:tabs>
      <w:spacing w:before="60" w:after="60"/>
    </w:pPr>
    <w:rPr>
      <w:rFonts w:ascii="Times" w:hAnsi="Times"/>
      <w:sz w:val="24"/>
    </w:rPr>
  </w:style>
  <w:style w:type="paragraph" w:styleId="List">
    <w:name w:val="List"/>
    <w:basedOn w:val="Normal"/>
    <w:rsid w:val="00B031C6"/>
    <w:pPr>
      <w:suppressAutoHyphens/>
      <w:ind w:left="360" w:hanging="360"/>
    </w:pPr>
    <w:rPr>
      <w:lang w:eastAsia="ar-SA"/>
    </w:rPr>
  </w:style>
  <w:style w:type="paragraph" w:customStyle="1" w:styleId="Preformatted">
    <w:name w:val="Preformatted"/>
    <w:basedOn w:val="Normal"/>
    <w:rsid w:val="00B031C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CVRHS">
    <w:name w:val="CV_RHS"/>
    <w:basedOn w:val="Normal"/>
    <w:rsid w:val="00B031C6"/>
    <w:pPr>
      <w:autoSpaceDE w:val="0"/>
      <w:autoSpaceDN w:val="0"/>
      <w:spacing w:after="60"/>
    </w:pPr>
    <w:rPr>
      <w:rFonts w:ascii="Times" w:hAnsi="Times" w:cs="Times"/>
      <w:sz w:val="24"/>
      <w:szCs w:val="24"/>
    </w:rPr>
  </w:style>
  <w:style w:type="paragraph" w:styleId="ListBullet2">
    <w:name w:val="List Bullet 2"/>
    <w:basedOn w:val="Normal"/>
    <w:autoRedefine/>
    <w:rsid w:val="00B031C6"/>
    <w:rPr>
      <w:b/>
    </w:rPr>
  </w:style>
  <w:style w:type="character" w:styleId="HTMLTypewriter">
    <w:name w:val="HTML Typewriter"/>
    <w:rsid w:val="00B031C6"/>
    <w:rPr>
      <w:rFonts w:ascii="Courier New" w:eastAsia="Courier New" w:hAnsi="Courier New" w:cs="Courier New" w:hint="default"/>
      <w:sz w:val="20"/>
      <w:szCs w:val="20"/>
    </w:rPr>
  </w:style>
  <w:style w:type="paragraph" w:styleId="Title">
    <w:name w:val="Title"/>
    <w:basedOn w:val="Normal"/>
    <w:qFormat/>
    <w:rsid w:val="00B031C6"/>
    <w:pPr>
      <w:jc w:val="center"/>
    </w:pPr>
    <w:rPr>
      <w:b/>
      <w:bCs/>
      <w:sz w:val="24"/>
      <w:szCs w:val="24"/>
    </w:rPr>
  </w:style>
  <w:style w:type="paragraph" w:styleId="Caption">
    <w:name w:val="caption"/>
    <w:basedOn w:val="Normal"/>
    <w:next w:val="Normal"/>
    <w:qFormat/>
    <w:rsid w:val="00B031C6"/>
    <w:pPr>
      <w:jc w:val="center"/>
    </w:pPr>
    <w:rPr>
      <w:rFonts w:ascii="Arial" w:hAnsi="Arial"/>
      <w:b/>
      <w:i/>
      <w:sz w:val="32"/>
    </w:rPr>
  </w:style>
  <w:style w:type="paragraph" w:customStyle="1" w:styleId="Objective">
    <w:name w:val="Objective"/>
    <w:basedOn w:val="Normal"/>
    <w:next w:val="BodyText"/>
    <w:rsid w:val="00B031C6"/>
    <w:pPr>
      <w:spacing w:before="240" w:after="220" w:line="220" w:lineRule="atLeast"/>
    </w:pPr>
    <w:rPr>
      <w:rFonts w:ascii="Arial" w:hAnsi="Arial"/>
    </w:rPr>
  </w:style>
  <w:style w:type="character" w:customStyle="1" w:styleId="litext">
    <w:name w:val="litext"/>
    <w:basedOn w:val="DefaultParagraphFont"/>
    <w:rsid w:val="00B031C6"/>
  </w:style>
  <w:style w:type="paragraph" w:customStyle="1" w:styleId="H4">
    <w:name w:val="H4"/>
    <w:basedOn w:val="Normal"/>
    <w:next w:val="Normal"/>
    <w:rsid w:val="00B031C6"/>
    <w:pPr>
      <w:keepNext/>
      <w:spacing w:before="100" w:after="100"/>
      <w:outlineLvl w:val="4"/>
    </w:pPr>
    <w:rPr>
      <w:b/>
      <w:snapToGrid w:val="0"/>
      <w:sz w:val="24"/>
    </w:rPr>
  </w:style>
  <w:style w:type="paragraph" w:customStyle="1" w:styleId="Standard">
    <w:name w:val="Standard"/>
    <w:rsid w:val="00B031C6"/>
    <w:pPr>
      <w:widowControl w:val="0"/>
    </w:pPr>
    <w:rPr>
      <w:snapToGrid w:val="0"/>
      <w:sz w:val="24"/>
    </w:rPr>
  </w:style>
  <w:style w:type="paragraph" w:customStyle="1" w:styleId="na">
    <w:name w:val="n/a"/>
    <w:basedOn w:val="Normal"/>
    <w:rsid w:val="00B031C6"/>
    <w:pPr>
      <w:jc w:val="center"/>
    </w:pPr>
    <w:rPr>
      <w:rFonts w:ascii="Arial" w:hAnsi="Arial"/>
      <w:sz w:val="22"/>
    </w:rPr>
  </w:style>
  <w:style w:type="character" w:customStyle="1" w:styleId="heading21">
    <w:name w:val="heading21"/>
    <w:rsid w:val="00B031C6"/>
    <w:rPr>
      <w:b/>
      <w:bCs/>
      <w:color w:val="000000"/>
      <w:sz w:val="24"/>
      <w:szCs w:val="24"/>
    </w:rPr>
  </w:style>
  <w:style w:type="paragraph" w:customStyle="1" w:styleId="Bullet">
    <w:name w:val="Bullet"/>
    <w:basedOn w:val="Normal"/>
    <w:autoRedefine/>
    <w:rsid w:val="00FD2DD1"/>
    <w:pPr>
      <w:jc w:val="both"/>
    </w:pPr>
    <w:rPr>
      <w:rFonts w:eastAsia="MS Mincho"/>
      <w:b/>
      <w:bCs/>
      <w:caps/>
      <w:sz w:val="24"/>
      <w:szCs w:val="28"/>
      <w:lang w:eastAsia="ja-JP"/>
    </w:rPr>
  </w:style>
  <w:style w:type="paragraph" w:customStyle="1" w:styleId="NormalVerdana">
    <w:name w:val="Normal + Verdana"/>
    <w:aliases w:val="10 pt,Black,Justified,Right:  -0.13&quot;,After:  6 pt,Arial"/>
    <w:basedOn w:val="Normal"/>
    <w:rsid w:val="00B031C6"/>
    <w:pPr>
      <w:tabs>
        <w:tab w:val="left" w:pos="-360"/>
      </w:tabs>
      <w:ind w:right="180"/>
      <w:jc w:val="both"/>
    </w:pPr>
    <w:rPr>
      <w:rFonts w:ascii="Verdana" w:hAnsi="Verdana"/>
    </w:rPr>
  </w:style>
  <w:style w:type="paragraph" w:customStyle="1" w:styleId="Name">
    <w:name w:val="Name"/>
    <w:basedOn w:val="Normal"/>
    <w:next w:val="Normal"/>
    <w:rsid w:val="00B031C6"/>
    <w:pPr>
      <w:pBdr>
        <w:bottom w:val="single" w:sz="6" w:space="4" w:color="auto"/>
      </w:pBdr>
      <w:spacing w:after="440" w:line="240" w:lineRule="atLeast"/>
    </w:pPr>
    <w:rPr>
      <w:rFonts w:ascii="Arial Black" w:eastAsia="Batang" w:hAnsi="Arial Black"/>
      <w:spacing w:val="-35"/>
      <w:sz w:val="54"/>
    </w:rPr>
  </w:style>
  <w:style w:type="character" w:customStyle="1" w:styleId="NameChar">
    <w:name w:val="Name Char"/>
    <w:rsid w:val="00B031C6"/>
    <w:rPr>
      <w:rFonts w:ascii="Arial Black" w:eastAsia="Batang" w:hAnsi="Arial Black"/>
      <w:spacing w:val="-35"/>
      <w:sz w:val="54"/>
      <w:lang w:val="en-US" w:eastAsia="en-US" w:bidi="ar-SA"/>
    </w:rPr>
  </w:style>
  <w:style w:type="paragraph" w:customStyle="1" w:styleId="CityState">
    <w:name w:val="City/State"/>
    <w:basedOn w:val="BodyText"/>
    <w:next w:val="BodyText"/>
    <w:rsid w:val="00B031C6"/>
    <w:pPr>
      <w:keepNext/>
      <w:spacing w:after="220" w:line="220" w:lineRule="atLeast"/>
    </w:pPr>
    <w:rPr>
      <w:rFonts w:eastAsia="Batang"/>
      <w:spacing w:val="-5"/>
      <w:sz w:val="20"/>
      <w:lang w:val="en-US"/>
    </w:rPr>
  </w:style>
  <w:style w:type="paragraph" w:customStyle="1" w:styleId="SectionTitle">
    <w:name w:val="Section Title"/>
    <w:basedOn w:val="Normal"/>
    <w:next w:val="Normal"/>
    <w:autoRedefine/>
    <w:rsid w:val="00B031C6"/>
    <w:pPr>
      <w:tabs>
        <w:tab w:val="num" w:pos="720"/>
      </w:tabs>
      <w:spacing w:before="220" w:line="220" w:lineRule="atLeast"/>
      <w:ind w:left="720" w:hanging="360"/>
    </w:pPr>
    <w:rPr>
      <w:rFonts w:ascii="Arial Black" w:eastAsia="Batang" w:hAnsi="Arial Black"/>
      <w:spacing w:val="-10"/>
      <w:sz w:val="22"/>
      <w:szCs w:val="22"/>
    </w:rPr>
  </w:style>
  <w:style w:type="paragraph" w:styleId="Subtitle">
    <w:name w:val="Subtitle"/>
    <w:basedOn w:val="Normal"/>
    <w:qFormat/>
    <w:rsid w:val="00B031C6"/>
    <w:rPr>
      <w:rFonts w:ascii="Arial" w:hAnsi="Arial" w:cs="Arial"/>
      <w:b/>
      <w:bCs/>
    </w:rPr>
  </w:style>
  <w:style w:type="paragraph" w:customStyle="1" w:styleId="Address">
    <w:name w:val="Address"/>
    <w:basedOn w:val="Normal"/>
    <w:next w:val="Normal"/>
    <w:rsid w:val="00B031C6"/>
    <w:pPr>
      <w:widowControl w:val="0"/>
    </w:pPr>
    <w:rPr>
      <w:rFonts w:ascii="Arial" w:hAnsi="Arial"/>
      <w:snapToGrid w:val="0"/>
      <w:sz w:val="22"/>
    </w:rPr>
  </w:style>
  <w:style w:type="character" w:styleId="Emphasis">
    <w:name w:val="Emphasis"/>
    <w:qFormat/>
    <w:rsid w:val="00B031C6"/>
    <w:rPr>
      <w:i/>
      <w:iCs/>
    </w:rPr>
  </w:style>
  <w:style w:type="paragraph" w:customStyle="1" w:styleId="ResBodytext">
    <w:name w:val="Res_Body text"/>
    <w:basedOn w:val="Normal"/>
    <w:rsid w:val="00B031C6"/>
    <w:pPr>
      <w:spacing w:before="60" w:after="120"/>
    </w:pPr>
    <w:rPr>
      <w:rFonts w:ascii="Arial" w:hAnsi="Arial"/>
    </w:rPr>
  </w:style>
  <w:style w:type="paragraph" w:customStyle="1" w:styleId="ResBulletpoint">
    <w:name w:val="Res_Bullet point"/>
    <w:basedOn w:val="Normal"/>
    <w:rsid w:val="00B031C6"/>
    <w:pPr>
      <w:numPr>
        <w:numId w:val="3"/>
      </w:numPr>
      <w:spacing w:after="60"/>
    </w:pPr>
    <w:rPr>
      <w:rFonts w:ascii="Arial" w:hAnsi="Arial" w:cs="Arial"/>
    </w:rPr>
  </w:style>
  <w:style w:type="paragraph" w:customStyle="1" w:styleId="ResCaption1">
    <w:name w:val="Res_Caption 1"/>
    <w:basedOn w:val="Normal"/>
    <w:next w:val="ResBodytext"/>
    <w:rsid w:val="00B031C6"/>
    <w:pPr>
      <w:jc w:val="both"/>
    </w:pPr>
    <w:rPr>
      <w:rFonts w:ascii="Arial Bold" w:hAnsi="Arial Bold"/>
      <w:b/>
      <w:bCs/>
    </w:rPr>
  </w:style>
  <w:style w:type="paragraph" w:styleId="BalloonText">
    <w:name w:val="Balloon Text"/>
    <w:basedOn w:val="Normal"/>
    <w:semiHidden/>
    <w:rsid w:val="00B031C6"/>
    <w:rPr>
      <w:rFonts w:ascii="Tahoma" w:hAnsi="Tahoma" w:cs="Tahoma"/>
      <w:sz w:val="16"/>
      <w:szCs w:val="16"/>
    </w:rPr>
  </w:style>
  <w:style w:type="paragraph" w:customStyle="1" w:styleId="Achievement">
    <w:name w:val="Achievement"/>
    <w:basedOn w:val="Normal"/>
    <w:rsid w:val="00B031C6"/>
    <w:pPr>
      <w:pBdr>
        <w:left w:val="single" w:sz="6" w:space="5" w:color="auto"/>
      </w:pBdr>
      <w:spacing w:after="80"/>
    </w:pPr>
  </w:style>
  <w:style w:type="paragraph" w:customStyle="1" w:styleId="CVCompany">
    <w:name w:val="CV_Company"/>
    <w:basedOn w:val="Normal"/>
    <w:rsid w:val="00B031C6"/>
    <w:pPr>
      <w:keepNext/>
      <w:pageBreakBefore/>
    </w:pPr>
    <w:rPr>
      <w:rFonts w:ascii="Times" w:hAnsi="Times"/>
      <w:b/>
      <w:sz w:val="24"/>
    </w:rPr>
  </w:style>
  <w:style w:type="paragraph" w:customStyle="1" w:styleId="Heading10">
    <w:name w:val="+Heading1"/>
    <w:rsid w:val="00B031C6"/>
    <w:pPr>
      <w:jc w:val="center"/>
    </w:pPr>
    <w:rPr>
      <w:rFonts w:ascii="Trebuchet MS" w:hAnsi="Trebuchet MS"/>
      <w:b/>
      <w:sz w:val="28"/>
    </w:rPr>
  </w:style>
  <w:style w:type="paragraph" w:customStyle="1" w:styleId="projtabhd">
    <w:name w:val="projtabhd"/>
    <w:basedOn w:val="Normal"/>
    <w:rsid w:val="00B031C6"/>
    <w:pPr>
      <w:spacing w:before="60" w:after="60"/>
    </w:pPr>
    <w:rPr>
      <w:b/>
      <w:lang w:val="en-GB"/>
    </w:rPr>
  </w:style>
  <w:style w:type="paragraph" w:customStyle="1" w:styleId="RMBodyText">
    <w:name w:val="RM Body Text"/>
    <w:basedOn w:val="Normal"/>
    <w:rsid w:val="00B031C6"/>
    <w:pPr>
      <w:widowControl w:val="0"/>
      <w:numPr>
        <w:numId w:val="4"/>
      </w:numPr>
      <w:tabs>
        <w:tab w:val="clear" w:pos="1320"/>
        <w:tab w:val="num" w:pos="960"/>
      </w:tabs>
      <w:autoSpaceDE w:val="0"/>
      <w:autoSpaceDN w:val="0"/>
      <w:adjustRightInd w:val="0"/>
      <w:spacing w:after="56"/>
      <w:ind w:left="960"/>
    </w:pPr>
    <w:rPr>
      <w:sz w:val="22"/>
      <w:szCs w:val="22"/>
    </w:rPr>
  </w:style>
  <w:style w:type="character" w:customStyle="1" w:styleId="charchar">
    <w:name w:val="charchar"/>
    <w:rsid w:val="00B031C6"/>
    <w:rPr>
      <w:rFonts w:ascii="Bookman Old Style" w:hAnsi="Bookman Old Style" w:hint="default"/>
      <w:b/>
      <w:bCs/>
    </w:rPr>
  </w:style>
  <w:style w:type="paragraph" w:customStyle="1" w:styleId="ResBull">
    <w:name w:val="ResBull"/>
    <w:basedOn w:val="ResPos"/>
    <w:rsid w:val="00B031C6"/>
    <w:pPr>
      <w:numPr>
        <w:numId w:val="5"/>
      </w:numPr>
      <w:ind w:left="2160"/>
    </w:pPr>
    <w:rPr>
      <w:i w:val="0"/>
      <w:iCs w:val="0"/>
    </w:rPr>
  </w:style>
  <w:style w:type="paragraph" w:customStyle="1" w:styleId="ResPos">
    <w:name w:val="ResPos"/>
    <w:basedOn w:val="ResDates"/>
    <w:rsid w:val="00B031C6"/>
    <w:pPr>
      <w:ind w:left="1800"/>
    </w:pPr>
    <w:rPr>
      <w:i/>
      <w:iCs/>
    </w:rPr>
  </w:style>
  <w:style w:type="paragraph" w:customStyle="1" w:styleId="ResDates">
    <w:name w:val="ResDates"/>
    <w:basedOn w:val="ResProfEx"/>
    <w:rsid w:val="00B031C6"/>
    <w:pPr>
      <w:tabs>
        <w:tab w:val="left" w:pos="1800"/>
      </w:tabs>
      <w:spacing w:after="0"/>
    </w:pPr>
    <w:rPr>
      <w:b w:val="0"/>
      <w:bCs w:val="0"/>
      <w:sz w:val="22"/>
      <w:szCs w:val="22"/>
    </w:rPr>
  </w:style>
  <w:style w:type="paragraph" w:customStyle="1" w:styleId="ResProfEx">
    <w:name w:val="ResProfEx"/>
    <w:basedOn w:val="Normal"/>
    <w:rsid w:val="00B031C6"/>
    <w:pPr>
      <w:spacing w:after="120"/>
    </w:pPr>
    <w:rPr>
      <w:b/>
      <w:bCs/>
      <w:sz w:val="24"/>
      <w:szCs w:val="24"/>
    </w:rPr>
  </w:style>
  <w:style w:type="paragraph" w:customStyle="1" w:styleId="bullets">
    <w:name w:val="bullets"/>
    <w:basedOn w:val="Normal"/>
    <w:rsid w:val="00B031C6"/>
    <w:pPr>
      <w:spacing w:before="100" w:beforeAutospacing="1" w:after="100" w:afterAutospacing="1"/>
    </w:pPr>
    <w:rPr>
      <w:sz w:val="24"/>
      <w:szCs w:val="24"/>
    </w:rPr>
  </w:style>
  <w:style w:type="paragraph" w:customStyle="1" w:styleId="summary">
    <w:name w:val="summary"/>
    <w:basedOn w:val="Normal"/>
    <w:rsid w:val="00B031C6"/>
    <w:pPr>
      <w:widowControl w:val="0"/>
      <w:spacing w:after="200"/>
      <w:jc w:val="both"/>
    </w:pPr>
    <w:rPr>
      <w:rFonts w:ascii="Palatino" w:hAnsi="Palatino"/>
      <w:b/>
      <w:bCs/>
      <w:sz w:val="22"/>
      <w:szCs w:val="22"/>
    </w:rPr>
  </w:style>
  <w:style w:type="paragraph" w:customStyle="1" w:styleId="city">
    <w:name w:val="city"/>
    <w:basedOn w:val="Normal"/>
    <w:next w:val="Normal"/>
    <w:rsid w:val="00B031C6"/>
    <w:pPr>
      <w:tabs>
        <w:tab w:val="center" w:pos="7920"/>
      </w:tabs>
      <w:spacing w:after="120"/>
      <w:jc w:val="both"/>
    </w:pPr>
    <w:rPr>
      <w:rFonts w:ascii="Arial" w:hAnsi="Arial"/>
    </w:rPr>
  </w:style>
  <w:style w:type="paragraph" w:customStyle="1" w:styleId="StyleHeading29ptCharChar">
    <w:name w:val="Style Heading 2 + 9 pt Char Char"/>
    <w:basedOn w:val="Heading2"/>
    <w:rsid w:val="00B031C6"/>
    <w:pPr>
      <w:widowControl w:val="0"/>
      <w:autoSpaceDE w:val="0"/>
      <w:autoSpaceDN w:val="0"/>
      <w:adjustRightInd w:val="0"/>
      <w:spacing w:before="180" w:after="0"/>
      <w:jc w:val="both"/>
    </w:pPr>
    <w:rPr>
      <w:rFonts w:ascii="Verdana" w:hAnsi="Verdana" w:cs="Times New Roman"/>
      <w:i w:val="0"/>
      <w:iCs w:val="0"/>
      <w:sz w:val="18"/>
      <w:szCs w:val="20"/>
    </w:rPr>
  </w:style>
  <w:style w:type="character" w:customStyle="1" w:styleId="StyleHeading29ptCharCharChar">
    <w:name w:val="Style Heading 2 + 9 pt Char Char Char"/>
    <w:rsid w:val="00B031C6"/>
    <w:rPr>
      <w:rFonts w:ascii="Verdana" w:hAnsi="Verdana"/>
      <w:b/>
      <w:bCs/>
      <w:sz w:val="18"/>
      <w:lang w:val="en-US" w:eastAsia="en-US" w:bidi="ar-SA"/>
    </w:rPr>
  </w:style>
  <w:style w:type="paragraph" w:customStyle="1" w:styleId="CVSubhead">
    <w:name w:val="CV_Subhead"/>
    <w:basedOn w:val="Normal"/>
    <w:next w:val="Normal"/>
    <w:rsid w:val="00B031C6"/>
    <w:pPr>
      <w:keepNext/>
      <w:widowControl w:val="0"/>
      <w:spacing w:before="60" w:after="120"/>
    </w:pPr>
    <w:rPr>
      <w:rFonts w:ascii="CG Times" w:hAnsi="CG Times"/>
      <w:b/>
      <w:bCs/>
      <w:sz w:val="24"/>
      <w:szCs w:val="24"/>
    </w:rPr>
  </w:style>
  <w:style w:type="paragraph" w:styleId="CommentText">
    <w:name w:val="annotation text"/>
    <w:basedOn w:val="Normal"/>
    <w:semiHidden/>
    <w:rsid w:val="00B031C6"/>
  </w:style>
  <w:style w:type="paragraph" w:customStyle="1" w:styleId="WP9Heading2">
    <w:name w:val="WP9_Heading2"/>
    <w:basedOn w:val="Normal"/>
    <w:rsid w:val="00B031C6"/>
    <w:pPr>
      <w:widowControl w:val="0"/>
      <w:jc w:val="both"/>
    </w:pPr>
    <w:rPr>
      <w:b/>
      <w:sz w:val="24"/>
    </w:rPr>
  </w:style>
  <w:style w:type="paragraph" w:customStyle="1" w:styleId="FirstHeading">
    <w:name w:val="First Heading"/>
    <w:basedOn w:val="Heading1"/>
    <w:rsid w:val="002A109B"/>
    <w:pPr>
      <w:pBdr>
        <w:bottom w:val="single" w:sz="4" w:space="0" w:color="auto"/>
      </w:pBdr>
      <w:tabs>
        <w:tab w:val="left" w:pos="576"/>
      </w:tabs>
      <w:spacing w:after="360"/>
    </w:pPr>
    <w:rPr>
      <w:rFonts w:ascii="Verdana" w:hAnsi="Verdana"/>
      <w:sz w:val="22"/>
    </w:rPr>
  </w:style>
  <w:style w:type="character" w:styleId="Strong">
    <w:name w:val="Strong"/>
    <w:qFormat/>
    <w:rsid w:val="00F268F4"/>
    <w:rPr>
      <w:b/>
      <w:bCs/>
    </w:rPr>
  </w:style>
  <w:style w:type="paragraph" w:customStyle="1" w:styleId="CompanyName">
    <w:name w:val="Company Name"/>
    <w:basedOn w:val="Normal"/>
    <w:next w:val="Normal"/>
    <w:autoRedefine/>
    <w:rsid w:val="00427D4D"/>
    <w:pPr>
      <w:tabs>
        <w:tab w:val="left" w:pos="2160"/>
        <w:tab w:val="right" w:pos="6480"/>
      </w:tabs>
      <w:spacing w:before="240" w:after="40" w:line="220" w:lineRule="atLeast"/>
    </w:pPr>
    <w:rPr>
      <w:rFonts w:ascii="Arial" w:eastAsia="Batang" w:hAnsi="Arial"/>
    </w:rPr>
  </w:style>
  <w:style w:type="paragraph" w:customStyle="1" w:styleId="FRNormal">
    <w:name w:val="FR Normal"/>
    <w:basedOn w:val="Normal"/>
    <w:rsid w:val="00427D4D"/>
    <w:pPr>
      <w:spacing w:before="120" w:after="120"/>
      <w:ind w:left="720"/>
    </w:pPr>
    <w:rPr>
      <w:rFonts w:ascii="Times" w:hAnsi="Times"/>
      <w:szCs w:val="24"/>
    </w:rPr>
  </w:style>
  <w:style w:type="character" w:customStyle="1" w:styleId="pradeept">
    <w:name w:val="pradeep.t"/>
    <w:semiHidden/>
    <w:rsid w:val="0009450D"/>
    <w:rPr>
      <w:rFonts w:ascii="Arial" w:hAnsi="Arial" w:cs="Arial"/>
      <w:color w:val="auto"/>
      <w:sz w:val="20"/>
      <w:szCs w:val="20"/>
    </w:rPr>
  </w:style>
  <w:style w:type="paragraph" w:customStyle="1" w:styleId="1NameFirstPage">
    <w:name w:val="1. Name First Page"/>
    <w:basedOn w:val="Normal"/>
    <w:rsid w:val="00D72524"/>
    <w:pPr>
      <w:keepNext/>
      <w:pBdr>
        <w:bottom w:val="single" w:sz="6" w:space="0" w:color="auto"/>
      </w:pBdr>
      <w:spacing w:after="240"/>
      <w:ind w:left="-360" w:right="-360"/>
      <w:jc w:val="center"/>
    </w:pPr>
    <w:rPr>
      <w:rFonts w:ascii="Palatino" w:hAnsi="Palatino"/>
      <w:b/>
      <w:caps/>
      <w:sz w:val="28"/>
    </w:rPr>
  </w:style>
  <w:style w:type="paragraph" w:customStyle="1" w:styleId="List1">
    <w:name w:val="List1"/>
    <w:basedOn w:val="Normal"/>
    <w:rsid w:val="003B11F1"/>
    <w:pPr>
      <w:numPr>
        <w:numId w:val="6"/>
      </w:numPr>
    </w:pPr>
    <w:rPr>
      <w:sz w:val="24"/>
      <w:szCs w:val="24"/>
    </w:rPr>
  </w:style>
  <w:style w:type="paragraph" w:customStyle="1" w:styleId="cvtext">
    <w:name w:val="cv text"/>
    <w:basedOn w:val="Normal"/>
    <w:rsid w:val="00446B64"/>
    <w:pPr>
      <w:spacing w:before="240"/>
    </w:pPr>
    <w:rPr>
      <w:sz w:val="24"/>
      <w:lang w:val="en-GB"/>
    </w:rPr>
  </w:style>
  <w:style w:type="paragraph" w:customStyle="1" w:styleId="H5">
    <w:name w:val="H5"/>
    <w:basedOn w:val="Normal"/>
    <w:next w:val="Normal"/>
    <w:rsid w:val="00446B64"/>
    <w:pPr>
      <w:keepNext/>
      <w:spacing w:before="100" w:after="100"/>
      <w:outlineLvl w:val="5"/>
    </w:pPr>
    <w:rPr>
      <w:b/>
      <w:snapToGrid w:val="0"/>
    </w:rPr>
  </w:style>
  <w:style w:type="paragraph" w:customStyle="1" w:styleId="NormalGaramond">
    <w:name w:val="Normal + Garamond"/>
    <w:aliases w:val="11 pt"/>
    <w:basedOn w:val="Heading7"/>
    <w:rsid w:val="00446B64"/>
    <w:pPr>
      <w:jc w:val="both"/>
    </w:pPr>
    <w:rPr>
      <w:rFonts w:ascii="Garamond" w:hAnsi="Garamond"/>
      <w:sz w:val="22"/>
    </w:rPr>
  </w:style>
  <w:style w:type="paragraph" w:customStyle="1" w:styleId="Text">
    <w:name w:val="Text"/>
    <w:basedOn w:val="Normal"/>
    <w:autoRedefine/>
    <w:rsid w:val="00800885"/>
    <w:pPr>
      <w:ind w:left="360"/>
    </w:pPr>
  </w:style>
  <w:style w:type="paragraph" w:customStyle="1" w:styleId="DefaultParagraphFontParaChar">
    <w:name w:val="Default Paragraph Font Para Char"/>
    <w:basedOn w:val="Normal"/>
    <w:rsid w:val="003815D3"/>
    <w:pPr>
      <w:spacing w:after="160" w:line="240" w:lineRule="exact"/>
    </w:pPr>
    <w:rPr>
      <w:rFonts w:ascii="Verdana" w:eastAsia="SimSun" w:hAnsi="Verdana"/>
    </w:rPr>
  </w:style>
  <w:style w:type="character" w:customStyle="1" w:styleId="-1">
    <w:name w:val="기본-텍스트1"/>
    <w:rsid w:val="00C00526"/>
    <w:rPr>
      <w:rFonts w:ascii="Gulim" w:eastAsia="Gulim" w:hAnsi="Gulim" w:hint="eastAsia"/>
      <w:b w:val="0"/>
      <w:bCs w:val="0"/>
      <w:i w:val="0"/>
      <w:iCs w:val="0"/>
      <w:caps w:val="0"/>
      <w:color w:val="333333"/>
      <w:spacing w:val="14"/>
      <w:sz w:val="18"/>
      <w:szCs w:val="18"/>
    </w:rPr>
  </w:style>
  <w:style w:type="character" w:customStyle="1" w:styleId="lightblacktext1">
    <w:name w:val="lightblacktext1"/>
    <w:rsid w:val="00C00526"/>
    <w:rPr>
      <w:rFonts w:ascii="Verdana" w:hAnsi="Verdana" w:hint="default"/>
      <w:b w:val="0"/>
      <w:bCs w:val="0"/>
      <w:color w:val="000000"/>
      <w:sz w:val="18"/>
      <w:szCs w:val="18"/>
    </w:rPr>
  </w:style>
  <w:style w:type="paragraph" w:customStyle="1" w:styleId="Address1">
    <w:name w:val="Address 1"/>
    <w:basedOn w:val="Normal"/>
    <w:rsid w:val="00F751CD"/>
    <w:pPr>
      <w:suppressAutoHyphens/>
      <w:spacing w:line="160" w:lineRule="atLeast"/>
      <w:jc w:val="center"/>
    </w:pPr>
    <w:rPr>
      <w:rFonts w:ascii="Garamond" w:hAnsi="Garamond"/>
      <w:caps/>
      <w:spacing w:val="30"/>
      <w:sz w:val="15"/>
      <w:lang w:eastAsia="ar-SA"/>
    </w:rPr>
  </w:style>
  <w:style w:type="paragraph" w:customStyle="1" w:styleId="pg1hdg">
    <w:name w:val="pg1hdg"/>
    <w:basedOn w:val="Normal"/>
    <w:rsid w:val="00AA2064"/>
    <w:pPr>
      <w:widowControl w:val="0"/>
      <w:spacing w:before="40"/>
    </w:pPr>
    <w:rPr>
      <w:b/>
      <w:sz w:val="22"/>
      <w:lang w:val="en-GB"/>
    </w:rPr>
  </w:style>
  <w:style w:type="character" w:customStyle="1" w:styleId="HTMLTypewriter3">
    <w:name w:val="HTML Typewriter3"/>
    <w:rsid w:val="00E06CF6"/>
    <w:rPr>
      <w:rFonts w:ascii="Courier New" w:eastAsia="Times New Roman" w:hAnsi="Courier New" w:cs="Courier New"/>
      <w:sz w:val="20"/>
      <w:szCs w:val="20"/>
    </w:rPr>
  </w:style>
  <w:style w:type="character" w:customStyle="1" w:styleId="splashtx1">
    <w:name w:val="splash_tx1"/>
    <w:rsid w:val="00634BCA"/>
    <w:rPr>
      <w:rFonts w:ascii="Arial" w:hAnsi="Arial" w:cs="Arial" w:hint="default"/>
      <w:sz w:val="17"/>
      <w:szCs w:val="17"/>
    </w:rPr>
  </w:style>
  <w:style w:type="paragraph" w:customStyle="1" w:styleId="alignleft">
    <w:name w:val="align_left"/>
    <w:basedOn w:val="Normal"/>
    <w:rsid w:val="00634BCA"/>
    <w:pPr>
      <w:ind w:right="300"/>
    </w:pPr>
    <w:rPr>
      <w:sz w:val="24"/>
      <w:szCs w:val="24"/>
    </w:rPr>
  </w:style>
  <w:style w:type="paragraph" w:customStyle="1" w:styleId="landingpage">
    <w:name w:val="landingpage"/>
    <w:basedOn w:val="Normal"/>
    <w:rsid w:val="00634BCA"/>
    <w:rPr>
      <w:sz w:val="24"/>
      <w:szCs w:val="24"/>
    </w:rPr>
  </w:style>
  <w:style w:type="character" w:customStyle="1" w:styleId="HeaderChar">
    <w:name w:val="Header Char"/>
    <w:link w:val="Header"/>
    <w:rsid w:val="00A0435A"/>
    <w:rPr>
      <w:lang w:val="en-US" w:eastAsia="en-US" w:bidi="ar-SA"/>
    </w:rPr>
  </w:style>
  <w:style w:type="character" w:customStyle="1" w:styleId="HTMLPreformattedChar">
    <w:name w:val="HTML Preformatted Char"/>
    <w:link w:val="HTMLPreformatted"/>
    <w:uiPriority w:val="99"/>
    <w:rsid w:val="00A0435A"/>
    <w:rPr>
      <w:rFonts w:ascii="Courier New" w:hAnsi="Courier New"/>
      <w:lang w:val="en-US" w:eastAsia="en-US" w:bidi="ar-SA"/>
    </w:rPr>
  </w:style>
  <w:style w:type="character" w:customStyle="1" w:styleId="syeds">
    <w:name w:val="syeds"/>
    <w:semiHidden/>
    <w:rsid w:val="00CE5576"/>
    <w:rPr>
      <w:rFonts w:ascii="Times New Roman" w:hAnsi="Times New Roman" w:cs="Times New Roman"/>
      <w:b w:val="0"/>
      <w:bCs w:val="0"/>
      <w:i w:val="0"/>
      <w:iCs w:val="0"/>
      <w:strike w:val="0"/>
      <w:color w:val="000080"/>
      <w:sz w:val="20"/>
      <w:szCs w:val="20"/>
      <w:u w:val="none"/>
    </w:rPr>
  </w:style>
  <w:style w:type="paragraph" w:customStyle="1" w:styleId="Subhead-back">
    <w:name w:val="Subhead-back"/>
    <w:basedOn w:val="Normal"/>
    <w:next w:val="Normal"/>
    <w:rsid w:val="00CF0E11"/>
    <w:rPr>
      <w:rFonts w:ascii="Arial" w:hAnsi="Arial" w:cs="Arial"/>
      <w:b/>
      <w:bCs/>
    </w:rPr>
  </w:style>
  <w:style w:type="character" w:customStyle="1" w:styleId="Typewriter">
    <w:name w:val="Typewriter"/>
    <w:rsid w:val="00CF0E11"/>
    <w:rPr>
      <w:rFonts w:ascii="Courier New" w:hAnsi="Courier New" w:cs="Courier New"/>
      <w:i/>
      <w:iCs/>
      <w:sz w:val="20"/>
      <w:szCs w:val="20"/>
    </w:rPr>
  </w:style>
  <w:style w:type="character" w:customStyle="1" w:styleId="HTMLTypewriter2">
    <w:name w:val="HTML Typewriter2"/>
    <w:rsid w:val="00413DFF"/>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640B12"/>
    <w:pPr>
      <w:spacing w:after="200" w:line="276" w:lineRule="auto"/>
      <w:ind w:left="720"/>
      <w:contextualSpacing/>
    </w:pPr>
    <w:rPr>
      <w:rFonts w:ascii="Calibri" w:eastAsia="Calibri" w:hAnsi="Calibri"/>
      <w:sz w:val="22"/>
      <w:szCs w:val="22"/>
    </w:rPr>
  </w:style>
  <w:style w:type="character" w:customStyle="1" w:styleId="detailpagesblackcolorsubheading1">
    <w:name w:val="detailpagesblackcolorsubheading1"/>
    <w:rsid w:val="00CE7EE0"/>
    <w:rPr>
      <w:rFonts w:ascii="Tahoma" w:hAnsi="Tahoma" w:cs="Tahoma" w:hint="default"/>
      <w:b/>
      <w:bCs/>
      <w:color w:val="000000"/>
      <w:sz w:val="18"/>
      <w:szCs w:val="18"/>
    </w:rPr>
  </w:style>
  <w:style w:type="paragraph" w:customStyle="1" w:styleId="Default">
    <w:name w:val="Default"/>
    <w:basedOn w:val="Normal"/>
    <w:rsid w:val="003F6D8D"/>
    <w:rPr>
      <w:sz w:val="24"/>
    </w:rPr>
  </w:style>
  <w:style w:type="paragraph" w:customStyle="1" w:styleId="Normal11pt">
    <w:name w:val="Normal + 11 pt"/>
    <w:basedOn w:val="Normal"/>
    <w:rsid w:val="00D77B3D"/>
    <w:rPr>
      <w:sz w:val="18"/>
      <w:szCs w:val="16"/>
    </w:rPr>
  </w:style>
  <w:style w:type="paragraph" w:customStyle="1" w:styleId="Profile">
    <w:name w:val="Profile"/>
    <w:basedOn w:val="Normal"/>
    <w:rsid w:val="00EB0E13"/>
    <w:pPr>
      <w:widowControl w:val="0"/>
      <w:autoSpaceDE w:val="0"/>
      <w:autoSpaceDN w:val="0"/>
    </w:pPr>
    <w:rPr>
      <w:szCs w:val="24"/>
    </w:rPr>
  </w:style>
  <w:style w:type="character" w:customStyle="1" w:styleId="FooterChar">
    <w:name w:val="Footer Char"/>
    <w:link w:val="Footer"/>
    <w:uiPriority w:val="99"/>
    <w:rsid w:val="007D7932"/>
    <w:rPr>
      <w:lang w:val="en-US" w:eastAsia="en-US" w:bidi="ar-SA"/>
    </w:rPr>
  </w:style>
  <w:style w:type="character" w:customStyle="1" w:styleId="BodyTextChar1">
    <w:name w:val="Body Text Char1"/>
    <w:aliases w:val="Body Text Char Char"/>
    <w:link w:val="BodyText"/>
    <w:rsid w:val="00494335"/>
    <w:rPr>
      <w:rFonts w:ascii="Arial" w:hAnsi="Arial"/>
      <w:sz w:val="22"/>
      <w:lang w:val="en-GB" w:eastAsia="en-US" w:bidi="ar-SA"/>
    </w:rPr>
  </w:style>
  <w:style w:type="paragraph" w:customStyle="1" w:styleId="BodyText21">
    <w:name w:val="Body Text 21"/>
    <w:basedOn w:val="Normal"/>
    <w:rsid w:val="00494335"/>
    <w:pPr>
      <w:suppressAutoHyphens/>
      <w:jc w:val="both"/>
    </w:pPr>
    <w:rPr>
      <w:sz w:val="24"/>
      <w:lang w:eastAsia="ar-SA"/>
    </w:rPr>
  </w:style>
  <w:style w:type="character" w:customStyle="1" w:styleId="Book">
    <w:name w:val="Book"/>
    <w:rsid w:val="00494335"/>
    <w:rPr>
      <w:rFonts w:ascii="Book Antiqua" w:hAnsi="Book Antiqua"/>
      <w:noProof w:val="0"/>
      <w:sz w:val="20"/>
      <w:vertAlign w:val="baseline"/>
      <w:lang w:val="en-GB"/>
    </w:rPr>
  </w:style>
  <w:style w:type="paragraph" w:styleId="NoSpacing">
    <w:name w:val="No Spacing"/>
    <w:uiPriority w:val="1"/>
    <w:qFormat/>
    <w:rsid w:val="00345C1B"/>
    <w:rPr>
      <w:rFonts w:ascii="Calibri" w:eastAsia="Calibri" w:hAnsi="Calibri"/>
      <w:sz w:val="22"/>
      <w:szCs w:val="22"/>
    </w:rPr>
  </w:style>
  <w:style w:type="character" w:customStyle="1" w:styleId="ACRONYM">
    <w:name w:val="ACRONYM"/>
    <w:rsid w:val="00FD7ED1"/>
  </w:style>
  <w:style w:type="paragraph" w:customStyle="1" w:styleId="TableText">
    <w:name w:val="Table Text"/>
    <w:basedOn w:val="Normal"/>
    <w:rsid w:val="00FD7ED1"/>
    <w:pPr>
      <w:keepNext/>
      <w:suppressAutoHyphens/>
      <w:spacing w:after="86"/>
    </w:pPr>
    <w:rPr>
      <w:rFonts w:ascii="Arial" w:hAnsi="Arial"/>
      <w:szCs w:val="24"/>
      <w:lang w:eastAsia="ar-SA"/>
    </w:rPr>
  </w:style>
  <w:style w:type="character" w:customStyle="1" w:styleId="endstuff">
    <w:name w:val="end_stuff"/>
    <w:basedOn w:val="DefaultParagraphFont"/>
    <w:rsid w:val="00B512BE"/>
  </w:style>
  <w:style w:type="character" w:customStyle="1" w:styleId="normalchar">
    <w:name w:val="normal__char"/>
    <w:basedOn w:val="DefaultParagraphFont"/>
    <w:rsid w:val="0083573F"/>
  </w:style>
  <w:style w:type="character" w:customStyle="1" w:styleId="apple-converted-space">
    <w:name w:val="apple-converted-space"/>
    <w:basedOn w:val="DefaultParagraphFont"/>
    <w:rsid w:val="0083573F"/>
  </w:style>
  <w:style w:type="paragraph" w:customStyle="1" w:styleId="Bull">
    <w:name w:val="Bull"/>
    <w:basedOn w:val="Normal"/>
    <w:rsid w:val="00D14347"/>
    <w:pPr>
      <w:numPr>
        <w:numId w:val="7"/>
      </w:numPr>
      <w:jc w:val="both"/>
    </w:pPr>
    <w:rPr>
      <w:rFonts w:ascii="Arial" w:eastAsia="Calibri" w:hAnsi="Arial" w:cs="Arial"/>
      <w:sz w:val="19"/>
      <w:szCs w:val="19"/>
    </w:rPr>
  </w:style>
  <w:style w:type="character" w:customStyle="1" w:styleId="normal1">
    <w:name w:val="normal1"/>
    <w:basedOn w:val="DefaultParagraphFont"/>
    <w:rsid w:val="000A1D3B"/>
  </w:style>
  <w:style w:type="character" w:customStyle="1" w:styleId="apple-style-span">
    <w:name w:val="apple-style-span"/>
    <w:basedOn w:val="DefaultParagraphFont"/>
    <w:rsid w:val="000311DF"/>
  </w:style>
  <w:style w:type="paragraph" w:customStyle="1" w:styleId="List0">
    <w:name w:val="List 0"/>
    <w:basedOn w:val="Normal"/>
    <w:semiHidden/>
    <w:rsid w:val="00043B04"/>
    <w:pPr>
      <w:tabs>
        <w:tab w:val="num" w:pos="720"/>
      </w:tabs>
      <w:ind w:left="720" w:hanging="360"/>
    </w:pPr>
  </w:style>
  <w:style w:type="paragraph" w:customStyle="1" w:styleId="Body1">
    <w:name w:val="Body 1"/>
    <w:rsid w:val="00043B04"/>
    <w:pPr>
      <w:outlineLvl w:val="0"/>
    </w:pPr>
    <w:rPr>
      <w:rFonts w:eastAsia="Arial Unicode MS"/>
      <w:color w:val="000000"/>
      <w:u w:color="000000"/>
    </w:rPr>
  </w:style>
  <w:style w:type="paragraph" w:customStyle="1" w:styleId="List21">
    <w:name w:val="List 21"/>
    <w:basedOn w:val="Normal"/>
    <w:semiHidden/>
    <w:rsid w:val="00E829EA"/>
    <w:pPr>
      <w:tabs>
        <w:tab w:val="num" w:pos="720"/>
      </w:tabs>
      <w:ind w:left="720" w:hanging="360"/>
    </w:pPr>
  </w:style>
  <w:style w:type="paragraph" w:customStyle="1" w:styleId="List10">
    <w:name w:val="List 1"/>
    <w:basedOn w:val="Normal"/>
    <w:semiHidden/>
    <w:rsid w:val="009320F2"/>
    <w:pPr>
      <w:tabs>
        <w:tab w:val="num" w:pos="1320"/>
      </w:tabs>
      <w:ind w:left="1320" w:hanging="360"/>
    </w:pPr>
  </w:style>
  <w:style w:type="paragraph" w:customStyle="1" w:styleId="List41">
    <w:name w:val="List 41"/>
    <w:basedOn w:val="Normal"/>
    <w:semiHidden/>
    <w:rsid w:val="009320F2"/>
    <w:pPr>
      <w:tabs>
        <w:tab w:val="num" w:pos="720"/>
      </w:tabs>
      <w:ind w:left="720" w:hanging="360"/>
    </w:pPr>
  </w:style>
  <w:style w:type="character" w:customStyle="1" w:styleId="Heading1Char">
    <w:name w:val="Heading 1 Char"/>
    <w:link w:val="Heading1"/>
    <w:locked/>
    <w:rsid w:val="007E5E19"/>
    <w:rPr>
      <w:b/>
      <w:bCs/>
      <w:lang w:val="en-US" w:eastAsia="en-US" w:bidi="ar-SA"/>
    </w:rPr>
  </w:style>
  <w:style w:type="paragraph" w:customStyle="1" w:styleId="1">
    <w:name w:val="正文1"/>
    <w:rsid w:val="00301D77"/>
    <w:pPr>
      <w:widowControl w:val="0"/>
      <w:pBdr>
        <w:top w:val="none" w:sz="16" w:space="0" w:color="000000"/>
        <w:left w:val="none" w:sz="16" w:space="0" w:color="000000"/>
        <w:bottom w:val="none" w:sz="16" w:space="0" w:color="000000"/>
        <w:right w:val="none" w:sz="16" w:space="0" w:color="000000"/>
      </w:pBdr>
      <w:jc w:val="both"/>
    </w:pPr>
    <w:rPr>
      <w:rFonts w:eastAsia="Arial Unicode MS" w:hAnsi="Arial Unicode MS" w:cs="Arial Unicode MS"/>
      <w:color w:val="000000"/>
      <w:kern w:val="2"/>
      <w:sz w:val="21"/>
      <w:szCs w:val="21"/>
      <w:u w:color="000000"/>
    </w:rPr>
  </w:style>
  <w:style w:type="character" w:customStyle="1" w:styleId="ListParagraphChar">
    <w:name w:val="List Paragraph Char"/>
    <w:link w:val="ListParagraph"/>
    <w:uiPriority w:val="34"/>
    <w:rsid w:val="00AE6636"/>
    <w:rPr>
      <w:rFonts w:ascii="Calibri" w:eastAsia="Calibri" w:hAnsi="Calibri"/>
      <w:sz w:val="22"/>
      <w:szCs w:val="22"/>
    </w:rPr>
  </w:style>
  <w:style w:type="paragraph" w:customStyle="1" w:styleId="ExperienceTextBullet">
    <w:name w:val="Experience Text Bullet"/>
    <w:rsid w:val="006C1DF6"/>
    <w:pPr>
      <w:numPr>
        <w:numId w:val="18"/>
      </w:numPr>
      <w:tabs>
        <w:tab w:val="left" w:pos="2520"/>
      </w:tabs>
      <w:suppressAutoHyphens/>
      <w:ind w:left="1080" w:firstLine="0"/>
    </w:pPr>
    <w:rPr>
      <w:rFonts w:ascii="Tahoma" w:hAnsi="Tahoma" w:cs="Tahoma"/>
      <w:kern w:val="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359">
      <w:bodyDiv w:val="1"/>
      <w:marLeft w:val="0"/>
      <w:marRight w:val="0"/>
      <w:marTop w:val="0"/>
      <w:marBottom w:val="0"/>
      <w:divBdr>
        <w:top w:val="none" w:sz="0" w:space="0" w:color="auto"/>
        <w:left w:val="none" w:sz="0" w:space="0" w:color="auto"/>
        <w:bottom w:val="none" w:sz="0" w:space="0" w:color="auto"/>
        <w:right w:val="none" w:sz="0" w:space="0" w:color="auto"/>
      </w:divBdr>
    </w:div>
    <w:div w:id="243882864">
      <w:bodyDiv w:val="1"/>
      <w:marLeft w:val="0"/>
      <w:marRight w:val="0"/>
      <w:marTop w:val="0"/>
      <w:marBottom w:val="0"/>
      <w:divBdr>
        <w:top w:val="none" w:sz="0" w:space="0" w:color="auto"/>
        <w:left w:val="none" w:sz="0" w:space="0" w:color="auto"/>
        <w:bottom w:val="none" w:sz="0" w:space="0" w:color="auto"/>
        <w:right w:val="none" w:sz="0" w:space="0" w:color="auto"/>
      </w:divBdr>
    </w:div>
    <w:div w:id="645474237">
      <w:bodyDiv w:val="1"/>
      <w:marLeft w:val="0"/>
      <w:marRight w:val="0"/>
      <w:marTop w:val="0"/>
      <w:marBottom w:val="0"/>
      <w:divBdr>
        <w:top w:val="none" w:sz="0" w:space="0" w:color="auto"/>
        <w:left w:val="none" w:sz="0" w:space="0" w:color="auto"/>
        <w:bottom w:val="none" w:sz="0" w:space="0" w:color="auto"/>
        <w:right w:val="none" w:sz="0" w:space="0" w:color="auto"/>
      </w:divBdr>
    </w:div>
    <w:div w:id="779832793">
      <w:bodyDiv w:val="1"/>
      <w:marLeft w:val="0"/>
      <w:marRight w:val="0"/>
      <w:marTop w:val="0"/>
      <w:marBottom w:val="0"/>
      <w:divBdr>
        <w:top w:val="none" w:sz="0" w:space="0" w:color="auto"/>
        <w:left w:val="none" w:sz="0" w:space="0" w:color="auto"/>
        <w:bottom w:val="none" w:sz="0" w:space="0" w:color="auto"/>
        <w:right w:val="none" w:sz="0" w:space="0" w:color="auto"/>
      </w:divBdr>
    </w:div>
    <w:div w:id="1179274052">
      <w:bodyDiv w:val="1"/>
      <w:marLeft w:val="0"/>
      <w:marRight w:val="0"/>
      <w:marTop w:val="0"/>
      <w:marBottom w:val="0"/>
      <w:divBdr>
        <w:top w:val="none" w:sz="0" w:space="0" w:color="auto"/>
        <w:left w:val="none" w:sz="0" w:space="0" w:color="auto"/>
        <w:bottom w:val="none" w:sz="0" w:space="0" w:color="auto"/>
        <w:right w:val="none" w:sz="0" w:space="0" w:color="auto"/>
      </w:divBdr>
      <w:divsChild>
        <w:div w:id="468745276">
          <w:marLeft w:val="0"/>
          <w:marRight w:val="0"/>
          <w:marTop w:val="0"/>
          <w:marBottom w:val="0"/>
          <w:divBdr>
            <w:top w:val="none" w:sz="0" w:space="0" w:color="auto"/>
            <w:left w:val="none" w:sz="0" w:space="0" w:color="auto"/>
            <w:bottom w:val="none" w:sz="0" w:space="0" w:color="auto"/>
            <w:right w:val="none" w:sz="0" w:space="0" w:color="auto"/>
          </w:divBdr>
        </w:div>
      </w:divsChild>
    </w:div>
    <w:div w:id="1737849433">
      <w:bodyDiv w:val="1"/>
      <w:marLeft w:val="0"/>
      <w:marRight w:val="0"/>
      <w:marTop w:val="0"/>
      <w:marBottom w:val="0"/>
      <w:divBdr>
        <w:top w:val="none" w:sz="0" w:space="0" w:color="auto"/>
        <w:left w:val="none" w:sz="0" w:space="0" w:color="auto"/>
        <w:bottom w:val="none" w:sz="0" w:space="0" w:color="auto"/>
        <w:right w:val="none" w:sz="0" w:space="0" w:color="auto"/>
      </w:divBdr>
    </w:div>
    <w:div w:id="1916819138">
      <w:bodyDiv w:val="1"/>
      <w:marLeft w:val="30"/>
      <w:marRight w:val="30"/>
      <w:marTop w:val="0"/>
      <w:marBottom w:val="0"/>
      <w:divBdr>
        <w:top w:val="none" w:sz="0" w:space="0" w:color="auto"/>
        <w:left w:val="none" w:sz="0" w:space="0" w:color="auto"/>
        <w:bottom w:val="none" w:sz="0" w:space="0" w:color="auto"/>
        <w:right w:val="none" w:sz="0" w:space="0" w:color="auto"/>
      </w:divBdr>
      <w:divsChild>
        <w:div w:id="1852573336">
          <w:marLeft w:val="0"/>
          <w:marRight w:val="0"/>
          <w:marTop w:val="0"/>
          <w:marBottom w:val="0"/>
          <w:divBdr>
            <w:top w:val="none" w:sz="0" w:space="0" w:color="auto"/>
            <w:left w:val="none" w:sz="0" w:space="0" w:color="auto"/>
            <w:bottom w:val="none" w:sz="0" w:space="0" w:color="auto"/>
            <w:right w:val="none" w:sz="0" w:space="0" w:color="auto"/>
          </w:divBdr>
          <w:divsChild>
            <w:div w:id="1371109901">
              <w:marLeft w:val="0"/>
              <w:marRight w:val="0"/>
              <w:marTop w:val="0"/>
              <w:marBottom w:val="0"/>
              <w:divBdr>
                <w:top w:val="none" w:sz="0" w:space="0" w:color="auto"/>
                <w:left w:val="none" w:sz="0" w:space="0" w:color="auto"/>
                <w:bottom w:val="none" w:sz="0" w:space="0" w:color="auto"/>
                <w:right w:val="none" w:sz="0" w:space="0" w:color="auto"/>
              </w:divBdr>
              <w:divsChild>
                <w:div w:id="1909067989">
                  <w:marLeft w:val="180"/>
                  <w:marRight w:val="0"/>
                  <w:marTop w:val="0"/>
                  <w:marBottom w:val="0"/>
                  <w:divBdr>
                    <w:top w:val="none" w:sz="0" w:space="0" w:color="auto"/>
                    <w:left w:val="none" w:sz="0" w:space="0" w:color="auto"/>
                    <w:bottom w:val="none" w:sz="0" w:space="0" w:color="auto"/>
                    <w:right w:val="none" w:sz="0" w:space="0" w:color="auto"/>
                  </w:divBdr>
                  <w:divsChild>
                    <w:div w:id="187264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2801</Words>
  <Characters>15967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VINIT SHAH</vt:lpstr>
    </vt:vector>
  </TitlesOfParts>
  <Company>Marlabs Inc</Company>
  <LinksUpToDate>false</LinksUpToDate>
  <CharactersWithSpaces>18731</CharactersWithSpaces>
  <SharedDoc>false</SharedDoc>
  <HLinks>
    <vt:vector size="6" baseType="variant">
      <vt:variant>
        <vt:i4>2621566</vt:i4>
      </vt:variant>
      <vt:variant>
        <vt:i4>0</vt:i4>
      </vt:variant>
      <vt:variant>
        <vt:i4>0</vt:i4>
      </vt:variant>
      <vt:variant>
        <vt:i4>5</vt:i4>
      </vt:variant>
      <vt:variant>
        <vt:lpwstr>http://www.marlabs.com/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VINIT SHAH</dc:title>
  <dc:creator>VINIT SHAH</dc:creator>
  <cp:lastModifiedBy>madasu kumar</cp:lastModifiedBy>
  <cp:revision>4</cp:revision>
  <dcterms:created xsi:type="dcterms:W3CDTF">2016-06-14T16:54:00Z</dcterms:created>
  <dcterms:modified xsi:type="dcterms:W3CDTF">2016-06-14T17:12:00Z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 number">
    <vt:lpwstr>231846</vt:lpwstr>
  </property>
</Properties>
</file>