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3DA5" w:rsidRDefault="0038548B" w:rsidP="00D93A58">
      <w:pPr>
        <w:pBdr>
          <w:bottom w:val="single" w:sz="6" w:space="1" w:color="auto"/>
        </w:pBdr>
        <w:spacing w:after="0" w:line="240" w:lineRule="auto"/>
        <w:rPr>
          <w:rFonts w:ascii="Book Antiqua" w:hAnsi="Book Antiqua"/>
          <w:b/>
          <w:color w:val="auto"/>
        </w:rPr>
      </w:pPr>
      <w:r>
        <w:rPr>
          <w:rFonts w:ascii="Book Antiqua" w:hAnsi="Book Antiqua"/>
          <w:b/>
          <w:color w:val="auto"/>
        </w:rPr>
        <w:t>Swamy Reddy</w:t>
      </w:r>
    </w:p>
    <w:p w:rsidR="004537D8" w:rsidRPr="00A80ABB" w:rsidRDefault="004537D8" w:rsidP="00D93A58">
      <w:pPr>
        <w:pBdr>
          <w:bottom w:val="single" w:sz="6" w:space="1" w:color="auto"/>
        </w:pBdr>
        <w:spacing w:after="0" w:line="240" w:lineRule="auto"/>
        <w:rPr>
          <w:rFonts w:ascii="Book Antiqua" w:hAnsi="Book Antiqua"/>
          <w:b/>
          <w:color w:val="auto"/>
        </w:rPr>
      </w:pPr>
    </w:p>
    <w:p w:rsidR="00441DEA" w:rsidRPr="00A80ABB" w:rsidRDefault="00441DEA" w:rsidP="00D93A58">
      <w:pPr>
        <w:spacing w:after="0" w:line="240" w:lineRule="auto"/>
        <w:rPr>
          <w:rFonts w:ascii="Book Antiqua" w:hAnsi="Book Antiqua"/>
          <w:b/>
          <w:color w:val="auto"/>
        </w:rPr>
      </w:pPr>
    </w:p>
    <w:p w:rsidR="0045716F" w:rsidRPr="00A80ABB" w:rsidRDefault="00BC76E9" w:rsidP="00BE23E0">
      <w:pPr>
        <w:spacing w:after="0" w:line="240" w:lineRule="auto"/>
        <w:rPr>
          <w:rFonts w:ascii="Book Antiqua" w:hAnsi="Book Antiqua"/>
          <w:b/>
          <w:color w:val="auto"/>
          <w:u w:val="single"/>
        </w:rPr>
      </w:pPr>
      <w:r w:rsidRPr="00A80ABB">
        <w:rPr>
          <w:rFonts w:ascii="Book Antiqua" w:hAnsi="Book Antiqua"/>
          <w:b/>
          <w:color w:val="auto"/>
          <w:u w:val="single"/>
        </w:rPr>
        <w:br/>
        <w:t>Professional Summary:</w:t>
      </w:r>
    </w:p>
    <w:p w:rsidR="0066273B" w:rsidRPr="00A80ABB" w:rsidRDefault="0066273B" w:rsidP="00BE23E0">
      <w:pPr>
        <w:spacing w:after="0" w:line="240" w:lineRule="auto"/>
        <w:rPr>
          <w:rFonts w:ascii="Book Antiqua" w:hAnsi="Book Antiqua"/>
          <w:color w:val="auto"/>
        </w:rPr>
      </w:pPr>
    </w:p>
    <w:p w:rsidR="005E1FD7" w:rsidRPr="00D53ACC" w:rsidRDefault="00F3367A" w:rsidP="005E1FD7">
      <w:pPr>
        <w:pStyle w:val="ListParagraph"/>
        <w:numPr>
          <w:ilvl w:val="0"/>
          <w:numId w:val="16"/>
        </w:numPr>
        <w:tabs>
          <w:tab w:val="clear" w:pos="720"/>
        </w:tabs>
        <w:suppressAutoHyphens w:val="0"/>
        <w:overflowPunct w:val="0"/>
        <w:autoSpaceDE w:val="0"/>
        <w:autoSpaceDN w:val="0"/>
        <w:adjustRightInd w:val="0"/>
        <w:spacing w:after="0" w:line="240" w:lineRule="auto"/>
        <w:contextualSpacing/>
        <w:jc w:val="both"/>
        <w:textAlignment w:val="baseline"/>
        <w:rPr>
          <w:rFonts w:ascii="Book Antiqua" w:hAnsi="Book Antiqua"/>
          <w:color w:val="auto"/>
        </w:rPr>
      </w:pPr>
      <w:r w:rsidRPr="00D53ACC">
        <w:rPr>
          <w:rFonts w:ascii="Book Antiqua" w:hAnsi="Book Antiqua"/>
          <w:b/>
          <w:color w:val="auto"/>
        </w:rPr>
        <w:t>6</w:t>
      </w:r>
      <w:r w:rsidR="0066273B" w:rsidRPr="00D53ACC">
        <w:rPr>
          <w:rFonts w:ascii="Book Antiqua" w:hAnsi="Book Antiqua"/>
          <w:b/>
          <w:bCs/>
          <w:color w:val="auto"/>
        </w:rPr>
        <w:t xml:space="preserve"> years</w:t>
      </w:r>
      <w:r w:rsidR="00584412" w:rsidRPr="00D53ACC">
        <w:rPr>
          <w:rFonts w:ascii="Book Antiqua" w:hAnsi="Book Antiqua"/>
          <w:color w:val="auto"/>
        </w:rPr>
        <w:t xml:space="preserve"> of </w:t>
      </w:r>
      <w:r w:rsidR="0066273B" w:rsidRPr="00D53ACC">
        <w:rPr>
          <w:rFonts w:ascii="Book Antiqua" w:hAnsi="Book Antiqua"/>
          <w:color w:val="auto"/>
        </w:rPr>
        <w:t xml:space="preserve">experience as a </w:t>
      </w:r>
      <w:r w:rsidR="0066273B" w:rsidRPr="00D53ACC">
        <w:rPr>
          <w:rFonts w:ascii="Book Antiqua" w:hAnsi="Book Antiqua"/>
          <w:b/>
          <w:color w:val="auto"/>
        </w:rPr>
        <w:t>Java Developer</w:t>
      </w:r>
      <w:r w:rsidR="0066273B" w:rsidRPr="00D53ACC">
        <w:rPr>
          <w:rFonts w:ascii="Book Antiqua" w:hAnsi="Book Antiqua"/>
          <w:color w:val="auto"/>
        </w:rPr>
        <w:t xml:space="preserve"> in </w:t>
      </w:r>
      <w:r w:rsidR="0066273B" w:rsidRPr="00D53ACC">
        <w:rPr>
          <w:rFonts w:ascii="Book Antiqua" w:hAnsi="Book Antiqua"/>
          <w:b/>
          <w:color w:val="auto"/>
        </w:rPr>
        <w:t>client-server based enterprise applications</w:t>
      </w:r>
      <w:r w:rsidR="0066273B" w:rsidRPr="00D53ACC">
        <w:rPr>
          <w:rFonts w:ascii="Book Antiqua" w:hAnsi="Book Antiqua"/>
          <w:color w:val="auto"/>
        </w:rPr>
        <w:t xml:space="preserve"> with the </w:t>
      </w:r>
      <w:r w:rsidR="0066273B" w:rsidRPr="00D53ACC">
        <w:rPr>
          <w:rFonts w:ascii="Book Antiqua" w:hAnsi="Book Antiqua"/>
          <w:b/>
          <w:color w:val="auto"/>
        </w:rPr>
        <w:t>J2EE architecture</w:t>
      </w:r>
      <w:r w:rsidR="0066273B" w:rsidRPr="00D53ACC">
        <w:rPr>
          <w:rFonts w:ascii="Book Antiqua" w:hAnsi="Book Antiqua"/>
          <w:color w:val="auto"/>
        </w:rPr>
        <w:t>.</w:t>
      </w:r>
    </w:p>
    <w:p w:rsidR="005E1FD7" w:rsidRPr="00D53ACC" w:rsidRDefault="005E1FD7" w:rsidP="005E1FD7">
      <w:pPr>
        <w:pStyle w:val="ListParagraph"/>
        <w:numPr>
          <w:ilvl w:val="0"/>
          <w:numId w:val="16"/>
        </w:numPr>
        <w:tabs>
          <w:tab w:val="clear" w:pos="720"/>
        </w:tabs>
        <w:suppressAutoHyphens w:val="0"/>
        <w:overflowPunct w:val="0"/>
        <w:autoSpaceDE w:val="0"/>
        <w:autoSpaceDN w:val="0"/>
        <w:adjustRightInd w:val="0"/>
        <w:spacing w:after="0" w:line="240" w:lineRule="auto"/>
        <w:contextualSpacing/>
        <w:jc w:val="both"/>
        <w:textAlignment w:val="baseline"/>
        <w:rPr>
          <w:rFonts w:ascii="Book Antiqua" w:hAnsi="Book Antiqua"/>
          <w:color w:val="auto"/>
        </w:rPr>
      </w:pPr>
      <w:r w:rsidRPr="00D53ACC">
        <w:rPr>
          <w:rFonts w:ascii="Book Antiqua" w:hAnsi="Book Antiqua" w:cs="Arial"/>
          <w:b/>
        </w:rPr>
        <w:t>Experience in developing Java/J2ee applications using Spring 3.0, Hibernate 3.0, Struts,</w:t>
      </w:r>
      <w:r w:rsidR="00675A16">
        <w:rPr>
          <w:rFonts w:ascii="Book Antiqua" w:hAnsi="Book Antiqua" w:cs="Arial"/>
          <w:b/>
        </w:rPr>
        <w:t xml:space="preserve"> Web Services (</w:t>
      </w:r>
      <w:r w:rsidR="00675A16" w:rsidRPr="00675A16">
        <w:rPr>
          <w:rFonts w:ascii="Book Antiqua" w:hAnsi="Book Antiqua"/>
          <w:b/>
          <w:color w:val="auto"/>
        </w:rPr>
        <w:t>SOAP, WSDL, UDDI, JAXM, Apache Axis2</w:t>
      </w:r>
      <w:r w:rsidRPr="00D53ACC">
        <w:rPr>
          <w:rFonts w:ascii="Book Antiqua" w:hAnsi="Book Antiqua" w:cs="Arial"/>
          <w:b/>
        </w:rPr>
        <w:t>), XML,</w:t>
      </w:r>
      <w:r w:rsidR="00675A16">
        <w:rPr>
          <w:rFonts w:ascii="Book Antiqua" w:hAnsi="Book Antiqua" w:cs="Arial"/>
          <w:b/>
        </w:rPr>
        <w:t xml:space="preserve"> </w:t>
      </w:r>
      <w:r w:rsidRPr="00D53ACC">
        <w:rPr>
          <w:rFonts w:ascii="Book Antiqua" w:hAnsi="Book Antiqua" w:cs="Arial"/>
          <w:b/>
        </w:rPr>
        <w:t>JMS and JSF</w:t>
      </w:r>
      <w:r w:rsidR="00B83504" w:rsidRPr="00D53ACC">
        <w:rPr>
          <w:rFonts w:ascii="Book Antiqua" w:hAnsi="Book Antiqua" w:cs="Arial"/>
          <w:b/>
        </w:rPr>
        <w:t xml:space="preserve"> </w:t>
      </w:r>
      <w:r w:rsidRPr="00D53ACC">
        <w:rPr>
          <w:rFonts w:ascii="Book Antiqua" w:hAnsi="Book Antiqua" w:cs="Arial"/>
        </w:rPr>
        <w:t>for Insurance and Banking Domains.</w:t>
      </w:r>
    </w:p>
    <w:p w:rsidR="005E1FD7" w:rsidRPr="00D53ACC" w:rsidRDefault="005E1FD7" w:rsidP="005E1FD7">
      <w:pPr>
        <w:pStyle w:val="ListParagraph"/>
        <w:numPr>
          <w:ilvl w:val="0"/>
          <w:numId w:val="16"/>
        </w:numPr>
        <w:tabs>
          <w:tab w:val="clear" w:pos="720"/>
        </w:tabs>
        <w:suppressAutoHyphens w:val="0"/>
        <w:overflowPunct w:val="0"/>
        <w:autoSpaceDE w:val="0"/>
        <w:autoSpaceDN w:val="0"/>
        <w:adjustRightInd w:val="0"/>
        <w:spacing w:after="0" w:line="240" w:lineRule="auto"/>
        <w:contextualSpacing/>
        <w:jc w:val="both"/>
        <w:textAlignment w:val="baseline"/>
        <w:rPr>
          <w:rFonts w:ascii="Book Antiqua" w:hAnsi="Book Antiqua"/>
          <w:color w:val="auto"/>
        </w:rPr>
      </w:pPr>
      <w:r w:rsidRPr="00D53ACC">
        <w:rPr>
          <w:rFonts w:ascii="Book Antiqua" w:hAnsi="Book Antiqua" w:cs="Arial"/>
        </w:rPr>
        <w:t xml:space="preserve">Developed Use Case Diagrams, Class Diagrams and Sequence Diagrams using </w:t>
      </w:r>
      <w:r w:rsidRPr="00F838A1">
        <w:rPr>
          <w:rFonts w:ascii="Book Antiqua" w:hAnsi="Book Antiqua" w:cs="Arial"/>
          <w:b/>
        </w:rPr>
        <w:t>Rational Rose</w:t>
      </w:r>
      <w:r w:rsidRPr="00D53ACC">
        <w:rPr>
          <w:rFonts w:ascii="Book Antiqua" w:hAnsi="Book Antiqua" w:cs="Arial"/>
        </w:rPr>
        <w:t xml:space="preserve"> and </w:t>
      </w:r>
      <w:r w:rsidRPr="00F838A1">
        <w:rPr>
          <w:rFonts w:ascii="Book Antiqua" w:hAnsi="Book Antiqua" w:cs="Arial"/>
          <w:b/>
        </w:rPr>
        <w:t>Microsoft Visio</w:t>
      </w:r>
      <w:r w:rsidRPr="00D53ACC">
        <w:rPr>
          <w:rFonts w:ascii="Book Antiqua" w:hAnsi="Book Antiqua" w:cs="Arial"/>
        </w:rPr>
        <w:t>.</w:t>
      </w:r>
    </w:p>
    <w:p w:rsidR="00B83504" w:rsidRPr="00D53ACC" w:rsidRDefault="00B83504" w:rsidP="00B83504">
      <w:pPr>
        <w:pStyle w:val="ListParagraph"/>
        <w:numPr>
          <w:ilvl w:val="0"/>
          <w:numId w:val="16"/>
        </w:numPr>
        <w:suppressAutoHyphens w:val="0"/>
        <w:overflowPunct w:val="0"/>
        <w:autoSpaceDE w:val="0"/>
        <w:autoSpaceDN w:val="0"/>
        <w:adjustRightInd w:val="0"/>
        <w:spacing w:after="0" w:line="240" w:lineRule="auto"/>
        <w:contextualSpacing/>
        <w:jc w:val="both"/>
        <w:textAlignment w:val="baseline"/>
        <w:rPr>
          <w:rFonts w:ascii="Book Antiqua" w:hAnsi="Book Antiqua"/>
          <w:color w:val="000000" w:themeColor="text1"/>
        </w:rPr>
      </w:pPr>
      <w:r w:rsidRPr="00D53ACC">
        <w:rPr>
          <w:rFonts w:ascii="Book Antiqua" w:hAnsi="Book Antiqua" w:cs="Arial"/>
          <w:color w:val="000000" w:themeColor="text1"/>
          <w:shd w:val="clear" w:color="auto" w:fill="FFFFFF"/>
        </w:rPr>
        <w:t>Expertise in Object Oriented Analysis and Design (</w:t>
      </w:r>
      <w:r w:rsidRPr="00D53ACC">
        <w:rPr>
          <w:rFonts w:ascii="Book Antiqua" w:hAnsi="Book Antiqua" w:cs="Arial"/>
          <w:b/>
          <w:color w:val="000000" w:themeColor="text1"/>
          <w:shd w:val="clear" w:color="auto" w:fill="FFFFFF"/>
        </w:rPr>
        <w:t>OOAD</w:t>
      </w:r>
      <w:r w:rsidRPr="00D53ACC">
        <w:rPr>
          <w:rFonts w:ascii="Book Antiqua" w:hAnsi="Book Antiqua" w:cs="Arial"/>
          <w:color w:val="000000" w:themeColor="text1"/>
          <w:shd w:val="clear" w:color="auto" w:fill="FFFFFF"/>
        </w:rPr>
        <w:t xml:space="preserve">), </w:t>
      </w:r>
      <w:r w:rsidRPr="00D53ACC">
        <w:rPr>
          <w:rFonts w:ascii="Book Antiqua" w:hAnsi="Book Antiqua" w:cs="Arial"/>
          <w:b/>
          <w:color w:val="000000" w:themeColor="text1"/>
          <w:shd w:val="clear" w:color="auto" w:fill="FFFFFF"/>
        </w:rPr>
        <w:t>OOPS</w:t>
      </w:r>
      <w:r w:rsidRPr="00D53ACC">
        <w:rPr>
          <w:rFonts w:ascii="Book Antiqua" w:hAnsi="Book Antiqua" w:cs="Arial"/>
          <w:color w:val="000000" w:themeColor="text1"/>
          <w:shd w:val="clear" w:color="auto" w:fill="FFFFFF"/>
        </w:rPr>
        <w:t xml:space="preserve"> using Unified Modeling Language (</w:t>
      </w:r>
      <w:r w:rsidRPr="00D53ACC">
        <w:rPr>
          <w:rFonts w:ascii="Book Antiqua" w:hAnsi="Book Antiqua" w:cs="Arial"/>
          <w:b/>
          <w:color w:val="000000" w:themeColor="text1"/>
          <w:shd w:val="clear" w:color="auto" w:fill="FFFFFF"/>
        </w:rPr>
        <w:t>UML</w:t>
      </w:r>
      <w:r w:rsidRPr="00D53ACC">
        <w:rPr>
          <w:rFonts w:ascii="Book Antiqua" w:hAnsi="Book Antiqua" w:cs="Arial"/>
          <w:color w:val="000000" w:themeColor="text1"/>
          <w:shd w:val="clear" w:color="auto" w:fill="FFFFFF"/>
        </w:rPr>
        <w:t>), Design Patterns,</w:t>
      </w:r>
      <w:r w:rsidRPr="00D53ACC">
        <w:rPr>
          <w:rStyle w:val="apple-converted-space"/>
          <w:rFonts w:ascii="Book Antiqua" w:hAnsi="Book Antiqua" w:cs="Arial"/>
          <w:color w:val="000000" w:themeColor="text1"/>
          <w:shd w:val="clear" w:color="auto" w:fill="FFFFFF"/>
        </w:rPr>
        <w:t> </w:t>
      </w:r>
      <w:r w:rsidRPr="00D53ACC">
        <w:rPr>
          <w:rStyle w:val="apple-converted-space"/>
          <w:rFonts w:ascii="Book Antiqua" w:hAnsi="Book Antiqua" w:cs="Arial"/>
          <w:b/>
          <w:color w:val="000000" w:themeColor="text1"/>
          <w:shd w:val="clear" w:color="auto" w:fill="FFFFFF"/>
        </w:rPr>
        <w:t>MVC</w:t>
      </w:r>
      <w:r w:rsidRPr="00D53ACC">
        <w:rPr>
          <w:rStyle w:val="apple-converted-space"/>
          <w:rFonts w:ascii="Book Antiqua" w:hAnsi="Book Antiqua" w:cs="Arial"/>
          <w:color w:val="000000" w:themeColor="text1"/>
          <w:shd w:val="clear" w:color="auto" w:fill="FFFFFF"/>
        </w:rPr>
        <w:t> </w:t>
      </w:r>
      <w:r w:rsidRPr="00D53ACC">
        <w:rPr>
          <w:rFonts w:ascii="Book Antiqua" w:hAnsi="Book Antiqua" w:cs="Arial"/>
          <w:color w:val="000000" w:themeColor="text1"/>
          <w:shd w:val="clear" w:color="auto" w:fill="FFFFFF"/>
        </w:rPr>
        <w:t>Frameworks.</w:t>
      </w:r>
    </w:p>
    <w:p w:rsidR="005E1FD7" w:rsidRPr="00D53ACC" w:rsidRDefault="005E1FD7" w:rsidP="005E1FD7">
      <w:pPr>
        <w:pStyle w:val="ListParagraph"/>
        <w:numPr>
          <w:ilvl w:val="0"/>
          <w:numId w:val="16"/>
        </w:numPr>
        <w:tabs>
          <w:tab w:val="clear" w:pos="720"/>
        </w:tabs>
        <w:suppressAutoHyphens w:val="0"/>
        <w:overflowPunct w:val="0"/>
        <w:autoSpaceDE w:val="0"/>
        <w:autoSpaceDN w:val="0"/>
        <w:adjustRightInd w:val="0"/>
        <w:spacing w:after="0" w:line="240" w:lineRule="auto"/>
        <w:contextualSpacing/>
        <w:jc w:val="both"/>
        <w:textAlignment w:val="baseline"/>
        <w:rPr>
          <w:rFonts w:ascii="Book Antiqua" w:hAnsi="Book Antiqua"/>
          <w:color w:val="auto"/>
        </w:rPr>
      </w:pPr>
      <w:r w:rsidRPr="00D53ACC">
        <w:rPr>
          <w:rFonts w:ascii="Book Antiqua" w:hAnsi="Book Antiqua" w:cs="Arial"/>
        </w:rPr>
        <w:t xml:space="preserve">Proficient in technologies </w:t>
      </w:r>
      <w:r w:rsidRPr="00D53ACC">
        <w:rPr>
          <w:rFonts w:ascii="Book Antiqua" w:hAnsi="Book Antiqua" w:cs="Arial"/>
          <w:b/>
        </w:rPr>
        <w:t>Java 1.6/1.5, Spring 3.0, JPA 2.0, Hibernate 3.0, Web Services (JAX-RPC,JAX-WS), JUnit 4.0,</w:t>
      </w:r>
      <w:r w:rsidR="00F838A1">
        <w:rPr>
          <w:rFonts w:ascii="Book Antiqua" w:hAnsi="Book Antiqua" w:cs="Arial"/>
          <w:b/>
        </w:rPr>
        <w:t xml:space="preserve"> </w:t>
      </w:r>
      <w:r w:rsidRPr="00D53ACC">
        <w:rPr>
          <w:rFonts w:ascii="Book Antiqua" w:hAnsi="Book Antiqua" w:cs="Arial"/>
          <w:b/>
        </w:rPr>
        <w:t>EJB 2.0/3.0, XML,JMS, Struts, JSP, Servlets, JavaBeans,</w:t>
      </w:r>
      <w:r w:rsidR="00B83504" w:rsidRPr="00D53ACC">
        <w:rPr>
          <w:rFonts w:ascii="Book Antiqua" w:hAnsi="Book Antiqua" w:cs="Arial"/>
          <w:b/>
        </w:rPr>
        <w:t xml:space="preserve"> </w:t>
      </w:r>
      <w:r w:rsidRPr="00D53ACC">
        <w:rPr>
          <w:rFonts w:ascii="Book Antiqua" w:hAnsi="Book Antiqua" w:cs="Arial"/>
          <w:b/>
        </w:rPr>
        <w:t xml:space="preserve">JDBC, Ajax, XHTML, </w:t>
      </w:r>
      <w:r w:rsidR="00AE4218">
        <w:rPr>
          <w:rFonts w:ascii="Book Antiqua" w:hAnsi="Book Antiqua" w:cs="Arial"/>
          <w:b/>
        </w:rPr>
        <w:t xml:space="preserve">EXT JS, Angular JS,  </w:t>
      </w:r>
      <w:r w:rsidRPr="00D53ACC">
        <w:rPr>
          <w:rFonts w:ascii="Book Antiqua" w:hAnsi="Book Antiqua" w:cs="Arial"/>
          <w:b/>
        </w:rPr>
        <w:t>JavaScript.</w:t>
      </w:r>
    </w:p>
    <w:p w:rsidR="005E1FD7" w:rsidRPr="00D53ACC" w:rsidRDefault="005E1FD7" w:rsidP="005E1FD7">
      <w:pPr>
        <w:pStyle w:val="ListParagraph"/>
        <w:numPr>
          <w:ilvl w:val="0"/>
          <w:numId w:val="16"/>
        </w:numPr>
        <w:tabs>
          <w:tab w:val="clear" w:pos="720"/>
        </w:tabs>
        <w:suppressAutoHyphens w:val="0"/>
        <w:overflowPunct w:val="0"/>
        <w:autoSpaceDE w:val="0"/>
        <w:autoSpaceDN w:val="0"/>
        <w:adjustRightInd w:val="0"/>
        <w:spacing w:after="0" w:line="240" w:lineRule="auto"/>
        <w:contextualSpacing/>
        <w:jc w:val="both"/>
        <w:textAlignment w:val="baseline"/>
        <w:rPr>
          <w:rFonts w:ascii="Book Antiqua" w:hAnsi="Book Antiqua"/>
          <w:color w:val="auto"/>
        </w:rPr>
      </w:pPr>
      <w:r w:rsidRPr="00D53ACC">
        <w:rPr>
          <w:rFonts w:ascii="Book Antiqua" w:hAnsi="Book Antiqua" w:cs="Arial"/>
        </w:rPr>
        <w:t xml:space="preserve">Experience in Message based systems using </w:t>
      </w:r>
      <w:r w:rsidRPr="00A94DE7">
        <w:rPr>
          <w:rFonts w:ascii="Book Antiqua" w:hAnsi="Book Antiqua" w:cs="Arial"/>
          <w:b/>
        </w:rPr>
        <w:t>JMS API</w:t>
      </w:r>
      <w:r w:rsidRPr="00D53ACC">
        <w:rPr>
          <w:rFonts w:ascii="Book Antiqua" w:hAnsi="Book Antiqua" w:cs="Arial"/>
        </w:rPr>
        <w:t xml:space="preserve"> and </w:t>
      </w:r>
      <w:r w:rsidRPr="00A94DE7">
        <w:rPr>
          <w:rFonts w:ascii="Book Antiqua" w:hAnsi="Book Antiqua" w:cs="Arial"/>
          <w:b/>
        </w:rPr>
        <w:t>Message Driven Beans</w:t>
      </w:r>
      <w:r w:rsidRPr="00D53ACC">
        <w:rPr>
          <w:rFonts w:ascii="Book Antiqua" w:hAnsi="Book Antiqua" w:cs="Arial"/>
        </w:rPr>
        <w:t>.</w:t>
      </w:r>
    </w:p>
    <w:p w:rsidR="005E1FD7" w:rsidRPr="00D53ACC" w:rsidRDefault="005E1FD7" w:rsidP="005E1FD7">
      <w:pPr>
        <w:pStyle w:val="ListParagraph"/>
        <w:numPr>
          <w:ilvl w:val="0"/>
          <w:numId w:val="16"/>
        </w:numPr>
        <w:tabs>
          <w:tab w:val="clear" w:pos="720"/>
        </w:tabs>
        <w:suppressAutoHyphens w:val="0"/>
        <w:overflowPunct w:val="0"/>
        <w:autoSpaceDE w:val="0"/>
        <w:autoSpaceDN w:val="0"/>
        <w:adjustRightInd w:val="0"/>
        <w:spacing w:after="0" w:line="240" w:lineRule="auto"/>
        <w:contextualSpacing/>
        <w:jc w:val="both"/>
        <w:textAlignment w:val="baseline"/>
        <w:rPr>
          <w:rFonts w:ascii="Book Antiqua" w:hAnsi="Book Antiqua"/>
          <w:color w:val="auto"/>
        </w:rPr>
      </w:pPr>
      <w:r w:rsidRPr="00D53ACC">
        <w:rPr>
          <w:rFonts w:ascii="Book Antiqua" w:hAnsi="Book Antiqua" w:cs="Arial"/>
        </w:rPr>
        <w:t xml:space="preserve">Experience in Implementation of </w:t>
      </w:r>
      <w:r w:rsidRPr="00A94DE7">
        <w:rPr>
          <w:rFonts w:ascii="Book Antiqua" w:hAnsi="Book Antiqua" w:cs="Arial"/>
          <w:b/>
        </w:rPr>
        <w:t>MVC architecture</w:t>
      </w:r>
      <w:r w:rsidRPr="00D53ACC">
        <w:rPr>
          <w:rFonts w:ascii="Book Antiqua" w:hAnsi="Book Antiqua" w:cs="Arial"/>
        </w:rPr>
        <w:t xml:space="preserve"> using </w:t>
      </w:r>
      <w:r w:rsidR="00A94DE7">
        <w:rPr>
          <w:rFonts w:ascii="Book Antiqua" w:hAnsi="Book Antiqua" w:cs="Arial"/>
          <w:b/>
        </w:rPr>
        <w:t xml:space="preserve">Spring MVC </w:t>
      </w:r>
      <w:r w:rsidR="00A94DE7" w:rsidRPr="00A94DE7">
        <w:rPr>
          <w:rFonts w:ascii="Book Antiqua" w:hAnsi="Book Antiqua" w:cs="Arial"/>
        </w:rPr>
        <w:t>and</w:t>
      </w:r>
      <w:r w:rsidR="00A94DE7">
        <w:rPr>
          <w:rFonts w:ascii="Book Antiqua" w:hAnsi="Book Antiqua" w:cs="Arial"/>
          <w:b/>
        </w:rPr>
        <w:t xml:space="preserve"> </w:t>
      </w:r>
      <w:r w:rsidRPr="00A94DE7">
        <w:rPr>
          <w:rFonts w:ascii="Book Antiqua" w:hAnsi="Book Antiqua" w:cs="Arial"/>
          <w:b/>
        </w:rPr>
        <w:t>Struts</w:t>
      </w:r>
      <w:r w:rsidRPr="00D53ACC">
        <w:rPr>
          <w:rFonts w:ascii="Book Antiqua" w:hAnsi="Book Antiqua" w:cs="Arial"/>
        </w:rPr>
        <w:t>.</w:t>
      </w:r>
    </w:p>
    <w:p w:rsidR="005E1FD7" w:rsidRPr="00D53ACC" w:rsidRDefault="005E1FD7" w:rsidP="005E1FD7">
      <w:pPr>
        <w:pStyle w:val="ListParagraph"/>
        <w:numPr>
          <w:ilvl w:val="0"/>
          <w:numId w:val="16"/>
        </w:numPr>
        <w:tabs>
          <w:tab w:val="clear" w:pos="720"/>
        </w:tabs>
        <w:suppressAutoHyphens w:val="0"/>
        <w:overflowPunct w:val="0"/>
        <w:autoSpaceDE w:val="0"/>
        <w:autoSpaceDN w:val="0"/>
        <w:adjustRightInd w:val="0"/>
        <w:spacing w:after="0" w:line="240" w:lineRule="auto"/>
        <w:contextualSpacing/>
        <w:jc w:val="both"/>
        <w:textAlignment w:val="baseline"/>
        <w:rPr>
          <w:rFonts w:ascii="Book Antiqua" w:hAnsi="Book Antiqua"/>
          <w:color w:val="auto"/>
        </w:rPr>
      </w:pPr>
      <w:r w:rsidRPr="00D53ACC">
        <w:rPr>
          <w:rFonts w:ascii="Book Antiqua" w:hAnsi="Book Antiqua" w:cs="Arial"/>
        </w:rPr>
        <w:t xml:space="preserve">Experienced in developing UI Screens using </w:t>
      </w:r>
      <w:r w:rsidRPr="00D53ACC">
        <w:rPr>
          <w:rFonts w:ascii="Book Antiqua" w:hAnsi="Book Antiqua" w:cs="Arial"/>
          <w:b/>
        </w:rPr>
        <w:t>JSF, Spring MVC,</w:t>
      </w:r>
      <w:r w:rsidR="00D53ACC">
        <w:rPr>
          <w:rFonts w:ascii="Book Antiqua" w:hAnsi="Book Antiqua" w:cs="Arial"/>
          <w:b/>
        </w:rPr>
        <w:t xml:space="preserve"> </w:t>
      </w:r>
      <w:r w:rsidRPr="00D53ACC">
        <w:rPr>
          <w:rFonts w:ascii="Book Antiqua" w:hAnsi="Book Antiqua" w:cs="Arial"/>
          <w:b/>
        </w:rPr>
        <w:t>Struts Framework,</w:t>
      </w:r>
      <w:r w:rsidR="00D53ACC">
        <w:rPr>
          <w:rFonts w:ascii="Book Antiqua" w:hAnsi="Book Antiqua" w:cs="Arial"/>
          <w:b/>
        </w:rPr>
        <w:t xml:space="preserve"> </w:t>
      </w:r>
      <w:r w:rsidRPr="00D53ACC">
        <w:rPr>
          <w:rFonts w:ascii="Book Antiqua" w:hAnsi="Book Antiqua" w:cs="Arial"/>
          <w:b/>
        </w:rPr>
        <w:t>JSP,</w:t>
      </w:r>
      <w:r w:rsidR="00D53ACC">
        <w:rPr>
          <w:rFonts w:ascii="Book Antiqua" w:hAnsi="Book Antiqua" w:cs="Arial"/>
          <w:b/>
        </w:rPr>
        <w:t xml:space="preserve"> </w:t>
      </w:r>
      <w:r w:rsidRPr="00D53ACC">
        <w:rPr>
          <w:rFonts w:ascii="Book Antiqua" w:hAnsi="Book Antiqua" w:cs="Arial"/>
          <w:b/>
        </w:rPr>
        <w:t>XSL, Java Script, CSS, and Ajax.</w:t>
      </w:r>
    </w:p>
    <w:p w:rsidR="005E1FD7" w:rsidRPr="00D53ACC" w:rsidRDefault="005E1FD7" w:rsidP="005E1FD7">
      <w:pPr>
        <w:pStyle w:val="ListParagraph"/>
        <w:numPr>
          <w:ilvl w:val="0"/>
          <w:numId w:val="16"/>
        </w:numPr>
        <w:tabs>
          <w:tab w:val="clear" w:pos="720"/>
        </w:tabs>
        <w:suppressAutoHyphens w:val="0"/>
        <w:overflowPunct w:val="0"/>
        <w:autoSpaceDE w:val="0"/>
        <w:autoSpaceDN w:val="0"/>
        <w:adjustRightInd w:val="0"/>
        <w:spacing w:after="0" w:line="240" w:lineRule="auto"/>
        <w:contextualSpacing/>
        <w:jc w:val="both"/>
        <w:textAlignment w:val="baseline"/>
        <w:rPr>
          <w:rFonts w:ascii="Book Antiqua" w:hAnsi="Book Antiqua"/>
          <w:color w:val="auto"/>
        </w:rPr>
      </w:pPr>
      <w:r w:rsidRPr="00D53ACC">
        <w:rPr>
          <w:rFonts w:ascii="Book Antiqua" w:hAnsi="Book Antiqua" w:cs="Arial"/>
        </w:rPr>
        <w:t>Sound Knowledge of Design Patterns like Singleton, Business Delegate, Session Facade, DAO and MVC.</w:t>
      </w:r>
    </w:p>
    <w:p w:rsidR="005E1FD7" w:rsidRPr="00D53ACC" w:rsidRDefault="005E1FD7" w:rsidP="005E1FD7">
      <w:pPr>
        <w:pStyle w:val="ListParagraph"/>
        <w:numPr>
          <w:ilvl w:val="0"/>
          <w:numId w:val="16"/>
        </w:numPr>
        <w:tabs>
          <w:tab w:val="clear" w:pos="720"/>
        </w:tabs>
        <w:suppressAutoHyphens w:val="0"/>
        <w:overflowPunct w:val="0"/>
        <w:autoSpaceDE w:val="0"/>
        <w:autoSpaceDN w:val="0"/>
        <w:adjustRightInd w:val="0"/>
        <w:spacing w:after="0" w:line="240" w:lineRule="auto"/>
        <w:contextualSpacing/>
        <w:jc w:val="both"/>
        <w:textAlignment w:val="baseline"/>
        <w:rPr>
          <w:rFonts w:ascii="Book Antiqua" w:hAnsi="Book Antiqua"/>
          <w:color w:val="auto"/>
        </w:rPr>
      </w:pPr>
      <w:r w:rsidRPr="00D53ACC">
        <w:rPr>
          <w:rFonts w:ascii="Book Antiqua" w:hAnsi="Book Antiqua" w:cs="Arial"/>
        </w:rPr>
        <w:t xml:space="preserve">Extensively followed iterative methodologies such </w:t>
      </w:r>
      <w:r w:rsidRPr="00D53ACC">
        <w:rPr>
          <w:rFonts w:ascii="Book Antiqua" w:hAnsi="Book Antiqua" w:cs="Arial"/>
          <w:b/>
        </w:rPr>
        <w:t>as Agile (SCRUM), Water Fall and test-driven development in multi project implementations</w:t>
      </w:r>
      <w:r w:rsidRPr="00D53ACC">
        <w:rPr>
          <w:rFonts w:ascii="Book Antiqua" w:hAnsi="Book Antiqua" w:cs="Arial"/>
        </w:rPr>
        <w:t>.</w:t>
      </w:r>
    </w:p>
    <w:p w:rsidR="005E1FD7" w:rsidRPr="00D53ACC" w:rsidRDefault="005E1FD7" w:rsidP="005E1FD7">
      <w:pPr>
        <w:pStyle w:val="ListParagraph"/>
        <w:numPr>
          <w:ilvl w:val="0"/>
          <w:numId w:val="16"/>
        </w:numPr>
        <w:tabs>
          <w:tab w:val="clear" w:pos="720"/>
        </w:tabs>
        <w:suppressAutoHyphens w:val="0"/>
        <w:overflowPunct w:val="0"/>
        <w:autoSpaceDE w:val="0"/>
        <w:autoSpaceDN w:val="0"/>
        <w:adjustRightInd w:val="0"/>
        <w:spacing w:after="0" w:line="240" w:lineRule="auto"/>
        <w:contextualSpacing/>
        <w:jc w:val="both"/>
        <w:textAlignment w:val="baseline"/>
        <w:rPr>
          <w:rFonts w:ascii="Book Antiqua" w:hAnsi="Book Antiqua"/>
          <w:color w:val="auto"/>
        </w:rPr>
      </w:pPr>
      <w:r w:rsidRPr="00D53ACC">
        <w:rPr>
          <w:rFonts w:ascii="Book Antiqua" w:hAnsi="Book Antiqua" w:cs="Arial"/>
        </w:rPr>
        <w:t xml:space="preserve">Experienced in </w:t>
      </w:r>
      <w:r w:rsidRPr="00A94DE7">
        <w:rPr>
          <w:rFonts w:ascii="Book Antiqua" w:hAnsi="Book Antiqua" w:cs="Arial"/>
          <w:b/>
        </w:rPr>
        <w:t>Oracle 10g/9i/8i, RDBMS</w:t>
      </w:r>
      <w:r w:rsidRPr="00D53ACC">
        <w:rPr>
          <w:rFonts w:ascii="Book Antiqua" w:hAnsi="Book Antiqua" w:cs="Arial"/>
        </w:rPr>
        <w:t xml:space="preserve"> and </w:t>
      </w:r>
      <w:r w:rsidRPr="00A94DE7">
        <w:rPr>
          <w:rFonts w:ascii="Book Antiqua" w:hAnsi="Book Antiqua" w:cs="Arial"/>
          <w:b/>
        </w:rPr>
        <w:t>SQL Server</w:t>
      </w:r>
      <w:r w:rsidRPr="00D53ACC">
        <w:rPr>
          <w:rFonts w:ascii="Book Antiqua" w:hAnsi="Book Antiqua" w:cs="Arial"/>
        </w:rPr>
        <w:t xml:space="preserve"> including </w:t>
      </w:r>
      <w:r w:rsidR="00A94DE7">
        <w:rPr>
          <w:rFonts w:ascii="Book Antiqua" w:hAnsi="Book Antiqua" w:cs="Arial"/>
          <w:b/>
        </w:rPr>
        <w:t xml:space="preserve">SQL </w:t>
      </w:r>
      <w:r w:rsidR="00A94DE7" w:rsidRPr="00A94DE7">
        <w:rPr>
          <w:rFonts w:ascii="Book Antiqua" w:hAnsi="Book Antiqua" w:cs="Arial"/>
        </w:rPr>
        <w:t>and</w:t>
      </w:r>
      <w:r w:rsidRPr="00A94DE7">
        <w:rPr>
          <w:rFonts w:ascii="Book Antiqua" w:hAnsi="Book Antiqua" w:cs="Arial"/>
          <w:b/>
        </w:rPr>
        <w:t xml:space="preserve"> PL/SQL</w:t>
      </w:r>
      <w:r w:rsidRPr="00D53ACC">
        <w:rPr>
          <w:rFonts w:ascii="Book Antiqua" w:hAnsi="Book Antiqua" w:cs="Arial"/>
        </w:rPr>
        <w:t>.</w:t>
      </w:r>
    </w:p>
    <w:p w:rsidR="005E1FD7" w:rsidRPr="00D53ACC" w:rsidRDefault="005E1FD7" w:rsidP="005E1FD7">
      <w:pPr>
        <w:pStyle w:val="ListParagraph"/>
        <w:numPr>
          <w:ilvl w:val="0"/>
          <w:numId w:val="16"/>
        </w:numPr>
        <w:tabs>
          <w:tab w:val="clear" w:pos="720"/>
        </w:tabs>
        <w:suppressAutoHyphens w:val="0"/>
        <w:overflowPunct w:val="0"/>
        <w:autoSpaceDE w:val="0"/>
        <w:autoSpaceDN w:val="0"/>
        <w:adjustRightInd w:val="0"/>
        <w:spacing w:after="0" w:line="240" w:lineRule="auto"/>
        <w:contextualSpacing/>
        <w:jc w:val="both"/>
        <w:textAlignment w:val="baseline"/>
        <w:rPr>
          <w:rFonts w:ascii="Book Antiqua" w:hAnsi="Book Antiqua"/>
          <w:color w:val="auto"/>
        </w:rPr>
      </w:pPr>
      <w:r w:rsidRPr="00D53ACC">
        <w:rPr>
          <w:rFonts w:ascii="Book Antiqua" w:hAnsi="Book Antiqua" w:cs="Arial"/>
        </w:rPr>
        <w:t xml:space="preserve">Proficient in unit and integration testing the application using </w:t>
      </w:r>
      <w:r w:rsidRPr="00D53ACC">
        <w:rPr>
          <w:rFonts w:ascii="Book Antiqua" w:hAnsi="Book Antiqua" w:cs="Arial"/>
          <w:b/>
        </w:rPr>
        <w:t>JUnit 4.0</w:t>
      </w:r>
      <w:r w:rsidRPr="00D53ACC">
        <w:rPr>
          <w:rFonts w:ascii="Book Antiqua" w:hAnsi="Book Antiqua" w:cs="Arial"/>
        </w:rPr>
        <w:t xml:space="preserve">, </w:t>
      </w:r>
      <w:r w:rsidRPr="00D53ACC">
        <w:rPr>
          <w:rFonts w:ascii="Book Antiqua" w:hAnsi="Book Antiqua" w:cs="Arial"/>
          <w:b/>
        </w:rPr>
        <w:t>Spring Test Module</w:t>
      </w:r>
      <w:r w:rsidRPr="00D53ACC">
        <w:rPr>
          <w:rFonts w:ascii="Book Antiqua" w:hAnsi="Book Antiqua" w:cs="Arial"/>
        </w:rPr>
        <w:t>.</w:t>
      </w:r>
    </w:p>
    <w:p w:rsidR="00D53ACC" w:rsidRPr="00D53ACC" w:rsidRDefault="00D53ACC" w:rsidP="00D53ACC">
      <w:pPr>
        <w:numPr>
          <w:ilvl w:val="0"/>
          <w:numId w:val="16"/>
        </w:numPr>
        <w:tabs>
          <w:tab w:val="clear" w:pos="720"/>
        </w:tabs>
        <w:spacing w:after="0" w:line="100" w:lineRule="atLeast"/>
        <w:jc w:val="both"/>
        <w:rPr>
          <w:rFonts w:ascii="Book Antiqua" w:hAnsi="Book Antiqua"/>
          <w:color w:val="auto"/>
        </w:rPr>
      </w:pPr>
      <w:r w:rsidRPr="00D53ACC">
        <w:rPr>
          <w:rFonts w:ascii="Book Antiqua" w:hAnsi="Book Antiqua"/>
          <w:color w:val="auto"/>
        </w:rPr>
        <w:t xml:space="preserve">Expertise in using and configuring various web &amp; application servers like </w:t>
      </w:r>
      <w:r w:rsidRPr="00D53ACC">
        <w:rPr>
          <w:rFonts w:ascii="Book Antiqua" w:hAnsi="Book Antiqua"/>
          <w:b/>
          <w:color w:val="auto"/>
        </w:rPr>
        <w:t>Tomcat  and JBoss.</w:t>
      </w:r>
    </w:p>
    <w:p w:rsidR="005E1FD7" w:rsidRPr="00D53ACC" w:rsidRDefault="005E1FD7" w:rsidP="005E1FD7">
      <w:pPr>
        <w:pStyle w:val="ListParagraph"/>
        <w:numPr>
          <w:ilvl w:val="0"/>
          <w:numId w:val="16"/>
        </w:numPr>
        <w:tabs>
          <w:tab w:val="clear" w:pos="720"/>
        </w:tabs>
        <w:suppressAutoHyphens w:val="0"/>
        <w:overflowPunct w:val="0"/>
        <w:autoSpaceDE w:val="0"/>
        <w:autoSpaceDN w:val="0"/>
        <w:adjustRightInd w:val="0"/>
        <w:spacing w:after="0" w:line="240" w:lineRule="auto"/>
        <w:contextualSpacing/>
        <w:jc w:val="both"/>
        <w:textAlignment w:val="baseline"/>
        <w:rPr>
          <w:rFonts w:ascii="Book Antiqua" w:hAnsi="Book Antiqua"/>
          <w:color w:val="auto"/>
        </w:rPr>
      </w:pPr>
      <w:r w:rsidRPr="00D53ACC">
        <w:rPr>
          <w:rFonts w:ascii="Book Antiqua" w:hAnsi="Book Antiqua" w:cs="Arial"/>
        </w:rPr>
        <w:t xml:space="preserve">Experienced in using building tool </w:t>
      </w:r>
      <w:r w:rsidRPr="00D53ACC">
        <w:rPr>
          <w:rFonts w:ascii="Book Antiqua" w:hAnsi="Book Antiqua" w:cs="Arial"/>
          <w:b/>
        </w:rPr>
        <w:t>ANT</w:t>
      </w:r>
      <w:r w:rsidRPr="00D53ACC">
        <w:rPr>
          <w:rFonts w:ascii="Book Antiqua" w:hAnsi="Book Antiqua" w:cs="Arial"/>
        </w:rPr>
        <w:t xml:space="preserve"> and logging tool </w:t>
      </w:r>
      <w:r w:rsidRPr="00EF0D62">
        <w:rPr>
          <w:rFonts w:ascii="Book Antiqua" w:hAnsi="Book Antiqua" w:cs="Arial"/>
          <w:b/>
        </w:rPr>
        <w:t>Log4J</w:t>
      </w:r>
      <w:r w:rsidRPr="00D53ACC">
        <w:rPr>
          <w:rFonts w:ascii="Book Antiqua" w:hAnsi="Book Antiqua" w:cs="Arial"/>
        </w:rPr>
        <w:t>.</w:t>
      </w:r>
    </w:p>
    <w:p w:rsidR="00D53ACC" w:rsidRPr="00D53ACC" w:rsidRDefault="00D53ACC" w:rsidP="00D53ACC">
      <w:pPr>
        <w:numPr>
          <w:ilvl w:val="0"/>
          <w:numId w:val="16"/>
        </w:numPr>
        <w:tabs>
          <w:tab w:val="clear" w:pos="720"/>
        </w:tabs>
        <w:spacing w:after="0" w:line="100" w:lineRule="atLeast"/>
        <w:jc w:val="both"/>
        <w:rPr>
          <w:rFonts w:ascii="Book Antiqua" w:hAnsi="Book Antiqua"/>
          <w:color w:val="auto"/>
        </w:rPr>
      </w:pPr>
      <w:r w:rsidRPr="00D53ACC">
        <w:rPr>
          <w:rFonts w:ascii="Book Antiqua" w:hAnsi="Book Antiqua"/>
          <w:color w:val="auto"/>
        </w:rPr>
        <w:t xml:space="preserve">Proficiency in programming with different </w:t>
      </w:r>
      <w:r w:rsidRPr="00D53ACC">
        <w:rPr>
          <w:rFonts w:ascii="Book Antiqua" w:hAnsi="Book Antiqua"/>
          <w:b/>
          <w:color w:val="auto"/>
        </w:rPr>
        <w:t>Java IDE's like Eclipse.</w:t>
      </w:r>
    </w:p>
    <w:p w:rsidR="005E1FD7" w:rsidRPr="00D53ACC" w:rsidRDefault="005E1FD7" w:rsidP="005E1FD7">
      <w:pPr>
        <w:pStyle w:val="ListParagraph"/>
        <w:numPr>
          <w:ilvl w:val="0"/>
          <w:numId w:val="16"/>
        </w:numPr>
        <w:tabs>
          <w:tab w:val="clear" w:pos="720"/>
        </w:tabs>
        <w:suppressAutoHyphens w:val="0"/>
        <w:overflowPunct w:val="0"/>
        <w:autoSpaceDE w:val="0"/>
        <w:autoSpaceDN w:val="0"/>
        <w:adjustRightInd w:val="0"/>
        <w:spacing w:after="0" w:line="240" w:lineRule="auto"/>
        <w:contextualSpacing/>
        <w:jc w:val="both"/>
        <w:textAlignment w:val="baseline"/>
        <w:rPr>
          <w:rFonts w:ascii="Book Antiqua" w:hAnsi="Book Antiqua"/>
          <w:color w:val="auto"/>
        </w:rPr>
      </w:pPr>
      <w:r w:rsidRPr="00D53ACC">
        <w:rPr>
          <w:rFonts w:ascii="Book Antiqua" w:hAnsi="Book Antiqua" w:cs="Arial"/>
        </w:rPr>
        <w:t xml:space="preserve">Experienced in using source code version control tools </w:t>
      </w:r>
      <w:r w:rsidRPr="00D53ACC">
        <w:rPr>
          <w:rFonts w:ascii="Book Antiqua" w:hAnsi="Book Antiqua" w:cs="Arial"/>
          <w:b/>
        </w:rPr>
        <w:t>SVN  and CVS.</w:t>
      </w:r>
    </w:p>
    <w:p w:rsidR="005E1FD7" w:rsidRPr="00D53ACC" w:rsidRDefault="005E1FD7" w:rsidP="005E1FD7">
      <w:pPr>
        <w:pStyle w:val="ListParagraph"/>
        <w:numPr>
          <w:ilvl w:val="0"/>
          <w:numId w:val="16"/>
        </w:numPr>
        <w:tabs>
          <w:tab w:val="clear" w:pos="720"/>
        </w:tabs>
        <w:suppressAutoHyphens w:val="0"/>
        <w:overflowPunct w:val="0"/>
        <w:autoSpaceDE w:val="0"/>
        <w:autoSpaceDN w:val="0"/>
        <w:adjustRightInd w:val="0"/>
        <w:spacing w:after="0" w:line="240" w:lineRule="auto"/>
        <w:contextualSpacing/>
        <w:jc w:val="both"/>
        <w:textAlignment w:val="baseline"/>
        <w:rPr>
          <w:rFonts w:ascii="Book Antiqua" w:hAnsi="Book Antiqua"/>
          <w:color w:val="auto"/>
        </w:rPr>
      </w:pPr>
      <w:r w:rsidRPr="00D53ACC">
        <w:rPr>
          <w:rFonts w:ascii="Book Antiqua" w:hAnsi="Book Antiqua" w:cs="Arial"/>
        </w:rPr>
        <w:t>Involved in resolving Production Issues, Analysis, Troubleshooting and Problem Resolution.</w:t>
      </w:r>
    </w:p>
    <w:p w:rsidR="005E1FD7" w:rsidRPr="00D53ACC" w:rsidRDefault="005E1FD7" w:rsidP="005E1FD7">
      <w:pPr>
        <w:pStyle w:val="ListParagraph"/>
        <w:numPr>
          <w:ilvl w:val="0"/>
          <w:numId w:val="16"/>
        </w:numPr>
        <w:tabs>
          <w:tab w:val="clear" w:pos="720"/>
        </w:tabs>
        <w:suppressAutoHyphens w:val="0"/>
        <w:overflowPunct w:val="0"/>
        <w:autoSpaceDE w:val="0"/>
        <w:autoSpaceDN w:val="0"/>
        <w:adjustRightInd w:val="0"/>
        <w:spacing w:after="0" w:line="240" w:lineRule="auto"/>
        <w:contextualSpacing/>
        <w:jc w:val="both"/>
        <w:textAlignment w:val="baseline"/>
        <w:rPr>
          <w:rFonts w:ascii="Book Antiqua" w:hAnsi="Book Antiqua"/>
          <w:color w:val="auto"/>
        </w:rPr>
      </w:pPr>
      <w:r w:rsidRPr="00D53ACC">
        <w:rPr>
          <w:rFonts w:ascii="Book Antiqua" w:hAnsi="Book Antiqua" w:cs="Arial"/>
        </w:rPr>
        <w:t>Excellent communication and interpersonal skills, quick learner, self-motivated, ability to work individually and as well as in a team environment with good team spirit.</w:t>
      </w:r>
    </w:p>
    <w:p w:rsidR="0066273B" w:rsidRPr="00A80ABB" w:rsidRDefault="0066273B" w:rsidP="0066273B">
      <w:pPr>
        <w:spacing w:after="0" w:line="100" w:lineRule="atLeast"/>
        <w:jc w:val="both"/>
        <w:rPr>
          <w:rFonts w:ascii="Book Antiqua" w:hAnsi="Book Antiqua"/>
          <w:color w:val="auto"/>
        </w:rPr>
      </w:pPr>
    </w:p>
    <w:p w:rsidR="00452738" w:rsidRPr="00A80ABB" w:rsidRDefault="00452738" w:rsidP="003D58C2">
      <w:pPr>
        <w:spacing w:after="0" w:line="100" w:lineRule="atLeast"/>
        <w:jc w:val="both"/>
        <w:rPr>
          <w:rFonts w:ascii="Book Antiqua" w:hAnsi="Book Antiqua"/>
          <w:b/>
          <w:color w:val="auto"/>
          <w:u w:val="single"/>
        </w:rPr>
      </w:pPr>
    </w:p>
    <w:p w:rsidR="00D93A58" w:rsidRPr="00A80ABB" w:rsidRDefault="00D93A58" w:rsidP="003D58C2">
      <w:pPr>
        <w:spacing w:after="0" w:line="100" w:lineRule="atLeast"/>
        <w:jc w:val="both"/>
        <w:rPr>
          <w:rFonts w:ascii="Book Antiqua" w:hAnsi="Book Antiqua"/>
          <w:b/>
          <w:color w:val="auto"/>
          <w:u w:val="single"/>
        </w:rPr>
      </w:pPr>
      <w:r w:rsidRPr="00A80ABB">
        <w:rPr>
          <w:rFonts w:ascii="Book Antiqua" w:hAnsi="Book Antiqua"/>
          <w:b/>
          <w:color w:val="auto"/>
          <w:u w:val="single"/>
        </w:rPr>
        <w:t>Education:</w:t>
      </w:r>
    </w:p>
    <w:p w:rsidR="00770F3E" w:rsidRPr="00A80ABB" w:rsidRDefault="00770F3E" w:rsidP="003D58C2">
      <w:pPr>
        <w:spacing w:after="0" w:line="100" w:lineRule="atLeast"/>
        <w:jc w:val="both"/>
        <w:rPr>
          <w:rFonts w:ascii="Book Antiqua" w:hAnsi="Book Antiqua"/>
          <w:b/>
          <w:i/>
          <w:color w:val="auto"/>
        </w:rPr>
      </w:pPr>
    </w:p>
    <w:p w:rsidR="00467C19" w:rsidRPr="00A80ABB" w:rsidRDefault="00467C19" w:rsidP="003D58C2">
      <w:pPr>
        <w:spacing w:after="0" w:line="100" w:lineRule="atLeast"/>
        <w:jc w:val="both"/>
        <w:rPr>
          <w:rFonts w:ascii="Book Antiqua" w:hAnsi="Book Antiqua"/>
          <w:b/>
          <w:i/>
          <w:color w:val="auto"/>
        </w:rPr>
      </w:pPr>
      <w:r w:rsidRPr="00A80ABB">
        <w:rPr>
          <w:rFonts w:ascii="Book Antiqua" w:hAnsi="Book Antiqua"/>
          <w:b/>
          <w:i/>
          <w:color w:val="auto"/>
        </w:rPr>
        <w:t>B</w:t>
      </w:r>
      <w:r w:rsidR="003B316C" w:rsidRPr="00A80ABB">
        <w:rPr>
          <w:rFonts w:ascii="Book Antiqua" w:hAnsi="Book Antiqua"/>
          <w:b/>
          <w:i/>
          <w:color w:val="auto"/>
        </w:rPr>
        <w:t>achelors of Technology</w:t>
      </w:r>
      <w:r w:rsidRPr="00A80ABB">
        <w:rPr>
          <w:rFonts w:ascii="Book Antiqua" w:hAnsi="Book Antiqua"/>
          <w:b/>
          <w:i/>
          <w:color w:val="auto"/>
        </w:rPr>
        <w:t xml:space="preserve"> in Computer Science Engineering</w:t>
      </w:r>
    </w:p>
    <w:p w:rsidR="00D93A58" w:rsidRPr="00A80ABB" w:rsidRDefault="00D93A58" w:rsidP="003D58C2">
      <w:pPr>
        <w:spacing w:after="0" w:line="100" w:lineRule="atLeast"/>
        <w:jc w:val="both"/>
        <w:rPr>
          <w:rFonts w:ascii="Book Antiqua" w:hAnsi="Book Antiqua"/>
          <w:b/>
          <w:color w:val="auto"/>
          <w:u w:val="single"/>
        </w:rPr>
      </w:pPr>
    </w:p>
    <w:p w:rsidR="00D93A58" w:rsidRDefault="00D93A58" w:rsidP="003D58C2">
      <w:pPr>
        <w:spacing w:after="0" w:line="100" w:lineRule="atLeast"/>
        <w:jc w:val="both"/>
        <w:rPr>
          <w:rFonts w:ascii="Book Antiqua" w:hAnsi="Book Antiqua"/>
          <w:b/>
          <w:color w:val="auto"/>
          <w:u w:val="single"/>
        </w:rPr>
      </w:pPr>
    </w:p>
    <w:p w:rsidR="003D135B" w:rsidRDefault="003D135B" w:rsidP="003D58C2">
      <w:pPr>
        <w:spacing w:after="0" w:line="100" w:lineRule="atLeast"/>
        <w:jc w:val="both"/>
        <w:rPr>
          <w:rFonts w:ascii="Book Antiqua" w:hAnsi="Book Antiqua"/>
          <w:b/>
          <w:color w:val="auto"/>
          <w:u w:val="single"/>
        </w:rPr>
      </w:pPr>
    </w:p>
    <w:p w:rsidR="003D135B" w:rsidRPr="00A80ABB" w:rsidRDefault="003D135B" w:rsidP="003D58C2">
      <w:pPr>
        <w:spacing w:after="0" w:line="100" w:lineRule="atLeast"/>
        <w:jc w:val="both"/>
        <w:rPr>
          <w:rFonts w:ascii="Book Antiqua" w:hAnsi="Book Antiqua"/>
          <w:b/>
          <w:color w:val="auto"/>
          <w:u w:val="single"/>
        </w:rPr>
      </w:pPr>
    </w:p>
    <w:p w:rsidR="0045716F" w:rsidRPr="00A80ABB" w:rsidRDefault="00BC76E9" w:rsidP="003D58C2">
      <w:pPr>
        <w:spacing w:after="0" w:line="100" w:lineRule="atLeast"/>
        <w:jc w:val="both"/>
        <w:rPr>
          <w:rFonts w:ascii="Book Antiqua" w:hAnsi="Book Antiqua"/>
          <w:color w:val="auto"/>
        </w:rPr>
      </w:pPr>
      <w:r w:rsidRPr="00A80ABB">
        <w:rPr>
          <w:rFonts w:ascii="Book Antiqua" w:hAnsi="Book Antiqua"/>
          <w:b/>
          <w:color w:val="auto"/>
          <w:u w:val="single"/>
        </w:rPr>
        <w:lastRenderedPageBreak/>
        <w:t>TECHNICAL SKILLS</w:t>
      </w:r>
      <w:r w:rsidRPr="00A80ABB">
        <w:rPr>
          <w:rFonts w:ascii="Book Antiqua" w:hAnsi="Book Antiqua"/>
          <w:b/>
          <w:color w:val="auto"/>
        </w:rPr>
        <w:t>:</w:t>
      </w:r>
    </w:p>
    <w:p w:rsidR="0045716F" w:rsidRPr="00A80ABB" w:rsidRDefault="0045716F">
      <w:pPr>
        <w:spacing w:after="0"/>
        <w:rPr>
          <w:rFonts w:ascii="Book Antiqua" w:hAnsi="Book Antiqua"/>
          <w:color w:val="auto"/>
        </w:rPr>
      </w:pPr>
    </w:p>
    <w:tbl>
      <w:tblPr>
        <w:tblW w:w="0" w:type="auto"/>
        <w:tblInd w:w="108" w:type="dxa"/>
        <w:tblBorders>
          <w:top w:val="single" w:sz="8" w:space="0" w:color="C0C0C0"/>
          <w:left w:val="single" w:sz="8" w:space="0" w:color="C0C0C0"/>
          <w:bottom w:val="single" w:sz="8" w:space="0" w:color="C0C0C0"/>
          <w:right w:val="single" w:sz="8" w:space="0" w:color="C0C0C0"/>
        </w:tblBorders>
        <w:tblCellMar>
          <w:left w:w="10" w:type="dxa"/>
          <w:right w:w="10" w:type="dxa"/>
        </w:tblCellMar>
        <w:tblLook w:val="0000" w:firstRow="0" w:lastRow="0" w:firstColumn="0" w:lastColumn="0" w:noHBand="0" w:noVBand="0"/>
      </w:tblPr>
      <w:tblGrid>
        <w:gridCol w:w="2591"/>
        <w:gridCol w:w="6641"/>
      </w:tblGrid>
      <w:tr w:rsidR="0045716F" w:rsidRPr="00A80ABB" w:rsidTr="003C2790">
        <w:tc>
          <w:tcPr>
            <w:tcW w:w="2610" w:type="dxa"/>
            <w:tcBorders>
              <w:top w:val="single" w:sz="8" w:space="0" w:color="C0C0C0"/>
              <w:left w:val="single" w:sz="8" w:space="0" w:color="C0C0C0"/>
              <w:bottom w:val="single" w:sz="8" w:space="0" w:color="C0C0C0"/>
              <w:right w:val="single" w:sz="8" w:space="0" w:color="C0C0C0"/>
            </w:tcBorders>
            <w:shd w:val="clear" w:color="auto" w:fill="FFFFFF"/>
            <w:tcMar>
              <w:top w:w="0" w:type="dxa"/>
              <w:left w:w="108" w:type="dxa"/>
              <w:bottom w:w="0" w:type="dxa"/>
              <w:right w:w="108" w:type="dxa"/>
            </w:tcMar>
          </w:tcPr>
          <w:p w:rsidR="0045716F" w:rsidRPr="00A80ABB" w:rsidRDefault="00BC76E9">
            <w:pPr>
              <w:spacing w:after="0"/>
              <w:rPr>
                <w:rFonts w:ascii="Book Antiqua" w:hAnsi="Book Antiqua"/>
                <w:color w:val="auto"/>
              </w:rPr>
            </w:pPr>
            <w:r w:rsidRPr="00A80ABB">
              <w:rPr>
                <w:rFonts w:ascii="Book Antiqua" w:hAnsi="Book Antiqua"/>
                <w:b/>
                <w:color w:val="auto"/>
              </w:rPr>
              <w:t>Operating Systems</w:t>
            </w:r>
          </w:p>
        </w:tc>
        <w:tc>
          <w:tcPr>
            <w:tcW w:w="6745" w:type="dxa"/>
            <w:tcBorders>
              <w:top w:val="single" w:sz="8" w:space="0" w:color="C0C0C0"/>
              <w:left w:val="single" w:sz="8" w:space="0" w:color="C0C0C0"/>
              <w:bottom w:val="single" w:sz="8" w:space="0" w:color="C0C0C0"/>
              <w:right w:val="single" w:sz="8" w:space="0" w:color="C0C0C0"/>
            </w:tcBorders>
            <w:shd w:val="clear" w:color="auto" w:fill="FFFFFF"/>
            <w:tcMar>
              <w:top w:w="0" w:type="dxa"/>
              <w:left w:w="108" w:type="dxa"/>
              <w:bottom w:w="0" w:type="dxa"/>
              <w:right w:w="108" w:type="dxa"/>
            </w:tcMar>
          </w:tcPr>
          <w:p w:rsidR="0045716F" w:rsidRPr="00A80ABB" w:rsidRDefault="00BC76E9">
            <w:pPr>
              <w:spacing w:after="0"/>
              <w:rPr>
                <w:rFonts w:ascii="Book Antiqua" w:hAnsi="Book Antiqua"/>
                <w:color w:val="auto"/>
              </w:rPr>
            </w:pPr>
            <w:r w:rsidRPr="00A80ABB">
              <w:rPr>
                <w:rFonts w:ascii="Book Antiqua" w:hAnsi="Book Antiqua"/>
                <w:color w:val="auto"/>
              </w:rPr>
              <w:t>Windows 7/vista/XP/2000</w:t>
            </w:r>
          </w:p>
        </w:tc>
      </w:tr>
      <w:tr w:rsidR="0045716F" w:rsidRPr="00A80ABB" w:rsidTr="003C2790">
        <w:tc>
          <w:tcPr>
            <w:tcW w:w="2610" w:type="dxa"/>
            <w:tcBorders>
              <w:top w:val="single" w:sz="8" w:space="0" w:color="C0C0C0"/>
              <w:left w:val="single" w:sz="8" w:space="0" w:color="C0C0C0"/>
              <w:bottom w:val="single" w:sz="8" w:space="0" w:color="C0C0C0"/>
              <w:right w:val="single" w:sz="8" w:space="0" w:color="C0C0C0"/>
            </w:tcBorders>
            <w:shd w:val="clear" w:color="auto" w:fill="FFFFFF"/>
            <w:tcMar>
              <w:top w:w="0" w:type="dxa"/>
              <w:left w:w="108" w:type="dxa"/>
              <w:bottom w:w="0" w:type="dxa"/>
              <w:right w:w="108" w:type="dxa"/>
            </w:tcMar>
          </w:tcPr>
          <w:p w:rsidR="0045716F" w:rsidRPr="00A80ABB" w:rsidRDefault="00BC76E9">
            <w:pPr>
              <w:spacing w:after="0"/>
              <w:rPr>
                <w:rFonts w:ascii="Book Antiqua" w:hAnsi="Book Antiqua"/>
                <w:color w:val="auto"/>
              </w:rPr>
            </w:pPr>
            <w:r w:rsidRPr="00A80ABB">
              <w:rPr>
                <w:rFonts w:ascii="Book Antiqua" w:hAnsi="Book Antiqua"/>
                <w:b/>
                <w:color w:val="auto"/>
              </w:rPr>
              <w:t>Languages</w:t>
            </w:r>
          </w:p>
        </w:tc>
        <w:tc>
          <w:tcPr>
            <w:tcW w:w="6745" w:type="dxa"/>
            <w:tcBorders>
              <w:top w:val="single" w:sz="8" w:space="0" w:color="C0C0C0"/>
              <w:left w:val="single" w:sz="8" w:space="0" w:color="C0C0C0"/>
              <w:bottom w:val="single" w:sz="8" w:space="0" w:color="C0C0C0"/>
              <w:right w:val="single" w:sz="8" w:space="0" w:color="C0C0C0"/>
            </w:tcBorders>
            <w:shd w:val="clear" w:color="auto" w:fill="FFFFFF"/>
            <w:tcMar>
              <w:top w:w="0" w:type="dxa"/>
              <w:left w:w="108" w:type="dxa"/>
              <w:bottom w:w="0" w:type="dxa"/>
              <w:right w:w="108" w:type="dxa"/>
            </w:tcMar>
          </w:tcPr>
          <w:p w:rsidR="0045716F" w:rsidRPr="00A80ABB" w:rsidRDefault="00BC76E9" w:rsidP="00AF6BC3">
            <w:pPr>
              <w:spacing w:after="0"/>
              <w:rPr>
                <w:rFonts w:ascii="Book Antiqua" w:hAnsi="Book Antiqua"/>
                <w:color w:val="auto"/>
              </w:rPr>
            </w:pPr>
            <w:r w:rsidRPr="00A80ABB">
              <w:rPr>
                <w:rFonts w:ascii="Book Antiqua" w:hAnsi="Book Antiqua"/>
                <w:color w:val="auto"/>
              </w:rPr>
              <w:t>Java, J2EE</w:t>
            </w:r>
            <w:r w:rsidR="005D2921" w:rsidRPr="00A80ABB">
              <w:rPr>
                <w:rFonts w:ascii="Book Antiqua" w:hAnsi="Book Antiqua"/>
                <w:color w:val="auto"/>
              </w:rPr>
              <w:t>/JEE</w:t>
            </w:r>
            <w:r w:rsidRPr="00A80ABB">
              <w:rPr>
                <w:rFonts w:ascii="Book Antiqua" w:hAnsi="Book Antiqua"/>
                <w:color w:val="auto"/>
              </w:rPr>
              <w:t xml:space="preserve">, HTML, UML, XML, </w:t>
            </w:r>
            <w:r w:rsidR="00AE4218">
              <w:rPr>
                <w:rFonts w:ascii="Book Antiqua" w:hAnsi="Book Antiqua"/>
                <w:color w:val="auto"/>
              </w:rPr>
              <w:t>SQL</w:t>
            </w:r>
            <w:r w:rsidR="001155D9" w:rsidRPr="00A80ABB">
              <w:rPr>
                <w:rFonts w:ascii="Book Antiqua" w:hAnsi="Book Antiqua"/>
                <w:color w:val="auto"/>
              </w:rPr>
              <w:t xml:space="preserve">, </w:t>
            </w:r>
            <w:r w:rsidRPr="00A80ABB">
              <w:rPr>
                <w:rFonts w:ascii="Book Antiqua" w:hAnsi="Book Antiqua"/>
                <w:color w:val="auto"/>
              </w:rPr>
              <w:t>PL/SQL.</w:t>
            </w:r>
          </w:p>
        </w:tc>
      </w:tr>
      <w:tr w:rsidR="0045716F" w:rsidRPr="00A80ABB" w:rsidTr="003C2790">
        <w:tc>
          <w:tcPr>
            <w:tcW w:w="2610" w:type="dxa"/>
            <w:tcBorders>
              <w:top w:val="single" w:sz="8" w:space="0" w:color="C0C0C0"/>
              <w:left w:val="single" w:sz="8" w:space="0" w:color="C0C0C0"/>
              <w:bottom w:val="single" w:sz="8" w:space="0" w:color="C0C0C0"/>
              <w:right w:val="single" w:sz="8" w:space="0" w:color="C0C0C0"/>
            </w:tcBorders>
            <w:shd w:val="clear" w:color="auto" w:fill="FFFFFF"/>
            <w:tcMar>
              <w:top w:w="0" w:type="dxa"/>
              <w:left w:w="108" w:type="dxa"/>
              <w:bottom w:w="0" w:type="dxa"/>
              <w:right w:w="108" w:type="dxa"/>
            </w:tcMar>
          </w:tcPr>
          <w:p w:rsidR="0045716F" w:rsidRPr="00A80ABB" w:rsidRDefault="00BC76E9">
            <w:pPr>
              <w:spacing w:after="0"/>
              <w:rPr>
                <w:rFonts w:ascii="Book Antiqua" w:hAnsi="Book Antiqua"/>
                <w:color w:val="auto"/>
              </w:rPr>
            </w:pPr>
            <w:r w:rsidRPr="00A80ABB">
              <w:rPr>
                <w:rFonts w:ascii="Book Antiqua" w:hAnsi="Book Antiqua"/>
                <w:b/>
                <w:color w:val="auto"/>
              </w:rPr>
              <w:t>Web Technologies</w:t>
            </w:r>
          </w:p>
        </w:tc>
        <w:tc>
          <w:tcPr>
            <w:tcW w:w="6745" w:type="dxa"/>
            <w:tcBorders>
              <w:top w:val="single" w:sz="8" w:space="0" w:color="C0C0C0"/>
              <w:left w:val="single" w:sz="8" w:space="0" w:color="C0C0C0"/>
              <w:bottom w:val="single" w:sz="8" w:space="0" w:color="C0C0C0"/>
              <w:right w:val="single" w:sz="8" w:space="0" w:color="C0C0C0"/>
            </w:tcBorders>
            <w:shd w:val="clear" w:color="auto" w:fill="FFFFFF"/>
            <w:tcMar>
              <w:top w:w="0" w:type="dxa"/>
              <w:left w:w="108" w:type="dxa"/>
              <w:bottom w:w="0" w:type="dxa"/>
              <w:right w:w="108" w:type="dxa"/>
            </w:tcMar>
          </w:tcPr>
          <w:p w:rsidR="008D0F55" w:rsidRPr="00A80ABB" w:rsidRDefault="00BC76E9" w:rsidP="00982497">
            <w:pPr>
              <w:spacing w:after="0"/>
              <w:rPr>
                <w:rFonts w:ascii="Book Antiqua" w:hAnsi="Book Antiqua"/>
                <w:color w:val="auto"/>
              </w:rPr>
            </w:pPr>
            <w:r w:rsidRPr="00A80ABB">
              <w:rPr>
                <w:rFonts w:ascii="Book Antiqua" w:hAnsi="Book Antiqua"/>
                <w:color w:val="auto"/>
              </w:rPr>
              <w:t xml:space="preserve">Servlets, JSP, </w:t>
            </w:r>
            <w:r w:rsidR="00982497" w:rsidRPr="00A80ABB">
              <w:rPr>
                <w:rFonts w:ascii="Book Antiqua" w:hAnsi="Book Antiqua"/>
                <w:color w:val="auto"/>
              </w:rPr>
              <w:t>JavaScript</w:t>
            </w:r>
            <w:r w:rsidR="006068DA" w:rsidRPr="00A80ABB">
              <w:rPr>
                <w:rFonts w:ascii="Book Antiqua" w:hAnsi="Book Antiqua"/>
                <w:color w:val="auto"/>
              </w:rPr>
              <w:t>,</w:t>
            </w:r>
            <w:r w:rsidR="008D0F55">
              <w:rPr>
                <w:rFonts w:ascii="Book Antiqua" w:hAnsi="Book Antiqua"/>
                <w:color w:val="auto"/>
              </w:rPr>
              <w:t xml:space="preserve"> </w:t>
            </w:r>
            <w:r w:rsidR="00492BE5">
              <w:rPr>
                <w:rFonts w:ascii="Book Antiqua" w:hAnsi="Book Antiqua"/>
                <w:color w:val="auto"/>
              </w:rPr>
              <w:t>Ext JS</w:t>
            </w:r>
            <w:r w:rsidR="00260D26">
              <w:rPr>
                <w:rFonts w:ascii="Book Antiqua" w:hAnsi="Book Antiqua"/>
                <w:color w:val="auto"/>
              </w:rPr>
              <w:t>4.0</w:t>
            </w:r>
            <w:r w:rsidR="00492BE5">
              <w:rPr>
                <w:rFonts w:ascii="Book Antiqua" w:hAnsi="Book Antiqua"/>
                <w:color w:val="auto"/>
              </w:rPr>
              <w:t xml:space="preserve">, </w:t>
            </w:r>
            <w:r w:rsidR="008D0F55">
              <w:rPr>
                <w:rFonts w:ascii="Book Antiqua" w:hAnsi="Book Antiqua"/>
                <w:color w:val="auto"/>
              </w:rPr>
              <w:t>Angular JS,</w:t>
            </w:r>
            <w:r w:rsidR="006068DA" w:rsidRPr="00A80ABB">
              <w:rPr>
                <w:rFonts w:ascii="Book Antiqua" w:hAnsi="Book Antiqua"/>
                <w:color w:val="auto"/>
              </w:rPr>
              <w:t xml:space="preserve"> </w:t>
            </w:r>
            <w:r w:rsidRPr="00A80ABB">
              <w:rPr>
                <w:rFonts w:ascii="Book Antiqua" w:hAnsi="Book Antiqua"/>
                <w:color w:val="auto"/>
              </w:rPr>
              <w:t>JSON, JDBC, JMS, XML, HTML</w:t>
            </w:r>
            <w:r w:rsidR="00B16F57">
              <w:rPr>
                <w:rFonts w:ascii="Book Antiqua" w:hAnsi="Book Antiqua"/>
                <w:color w:val="auto"/>
              </w:rPr>
              <w:t>5</w:t>
            </w:r>
            <w:r w:rsidRPr="00A80ABB">
              <w:rPr>
                <w:rFonts w:ascii="Book Antiqua" w:hAnsi="Book Antiqua"/>
                <w:color w:val="auto"/>
              </w:rPr>
              <w:t>,</w:t>
            </w:r>
            <w:r w:rsidR="00B16F57">
              <w:rPr>
                <w:rFonts w:ascii="Book Antiqua" w:hAnsi="Book Antiqua"/>
                <w:color w:val="auto"/>
              </w:rPr>
              <w:t xml:space="preserve"> CSS3</w:t>
            </w:r>
            <w:r w:rsidRPr="00A80ABB">
              <w:rPr>
                <w:rFonts w:ascii="Book Antiqua" w:hAnsi="Book Antiqua"/>
                <w:color w:val="auto"/>
              </w:rPr>
              <w:t>.</w:t>
            </w:r>
          </w:p>
        </w:tc>
      </w:tr>
      <w:tr w:rsidR="0045716F" w:rsidRPr="00A80ABB" w:rsidTr="003C2790">
        <w:tc>
          <w:tcPr>
            <w:tcW w:w="2610" w:type="dxa"/>
            <w:tcBorders>
              <w:top w:val="single" w:sz="8" w:space="0" w:color="C0C0C0"/>
              <w:left w:val="single" w:sz="8" w:space="0" w:color="C0C0C0"/>
              <w:bottom w:val="single" w:sz="8" w:space="0" w:color="C0C0C0"/>
              <w:right w:val="single" w:sz="8" w:space="0" w:color="C0C0C0"/>
            </w:tcBorders>
            <w:shd w:val="clear" w:color="auto" w:fill="FFFFFF"/>
            <w:tcMar>
              <w:top w:w="0" w:type="dxa"/>
              <w:left w:w="108" w:type="dxa"/>
              <w:bottom w:w="0" w:type="dxa"/>
              <w:right w:w="108" w:type="dxa"/>
            </w:tcMar>
          </w:tcPr>
          <w:p w:rsidR="0045716F" w:rsidRPr="00A80ABB" w:rsidRDefault="00BF7433">
            <w:pPr>
              <w:spacing w:after="0"/>
              <w:rPr>
                <w:rFonts w:ascii="Book Antiqua" w:hAnsi="Book Antiqua"/>
                <w:color w:val="auto"/>
              </w:rPr>
            </w:pPr>
            <w:r w:rsidRPr="00A80ABB">
              <w:rPr>
                <w:rFonts w:ascii="Book Antiqua" w:hAnsi="Book Antiqua"/>
                <w:b/>
                <w:color w:val="auto"/>
              </w:rPr>
              <w:t>Methodologies</w:t>
            </w:r>
          </w:p>
        </w:tc>
        <w:tc>
          <w:tcPr>
            <w:tcW w:w="6745" w:type="dxa"/>
            <w:tcBorders>
              <w:top w:val="single" w:sz="8" w:space="0" w:color="C0C0C0"/>
              <w:left w:val="single" w:sz="8" w:space="0" w:color="C0C0C0"/>
              <w:bottom w:val="single" w:sz="8" w:space="0" w:color="C0C0C0"/>
              <w:right w:val="single" w:sz="8" w:space="0" w:color="C0C0C0"/>
            </w:tcBorders>
            <w:shd w:val="clear" w:color="auto" w:fill="FFFFFF"/>
            <w:tcMar>
              <w:top w:w="0" w:type="dxa"/>
              <w:left w:w="108" w:type="dxa"/>
              <w:bottom w:w="0" w:type="dxa"/>
              <w:right w:w="108" w:type="dxa"/>
            </w:tcMar>
          </w:tcPr>
          <w:p w:rsidR="0045716F" w:rsidRPr="00A80ABB" w:rsidRDefault="00B17BFA" w:rsidP="00B17BFA">
            <w:pPr>
              <w:spacing w:after="0"/>
              <w:rPr>
                <w:rFonts w:ascii="Book Antiqua" w:hAnsi="Book Antiqua"/>
                <w:color w:val="auto"/>
              </w:rPr>
            </w:pPr>
            <w:r w:rsidRPr="00A80ABB">
              <w:rPr>
                <w:rFonts w:ascii="Book Antiqua" w:hAnsi="Book Antiqua"/>
                <w:color w:val="auto"/>
              </w:rPr>
              <w:t xml:space="preserve">SDLC, OOAD, Agile, </w:t>
            </w:r>
            <w:r w:rsidR="00E35B31" w:rsidRPr="00A80ABB">
              <w:rPr>
                <w:rFonts w:ascii="Book Antiqua" w:hAnsi="Book Antiqua"/>
                <w:color w:val="auto"/>
              </w:rPr>
              <w:t>Waterfall</w:t>
            </w:r>
          </w:p>
        </w:tc>
      </w:tr>
      <w:tr w:rsidR="0045716F" w:rsidRPr="00A80ABB" w:rsidTr="003C2790">
        <w:tc>
          <w:tcPr>
            <w:tcW w:w="2610" w:type="dxa"/>
            <w:tcBorders>
              <w:top w:val="single" w:sz="8" w:space="0" w:color="C0C0C0"/>
              <w:left w:val="single" w:sz="8" w:space="0" w:color="C0C0C0"/>
              <w:bottom w:val="single" w:sz="8" w:space="0" w:color="C0C0C0"/>
              <w:right w:val="single" w:sz="8" w:space="0" w:color="C0C0C0"/>
            </w:tcBorders>
            <w:shd w:val="clear" w:color="auto" w:fill="FFFFFF"/>
            <w:tcMar>
              <w:top w:w="0" w:type="dxa"/>
              <w:left w:w="108" w:type="dxa"/>
              <w:bottom w:w="0" w:type="dxa"/>
              <w:right w:w="108" w:type="dxa"/>
            </w:tcMar>
          </w:tcPr>
          <w:p w:rsidR="0045716F" w:rsidRPr="00A80ABB" w:rsidRDefault="00BC76E9">
            <w:pPr>
              <w:spacing w:after="0"/>
              <w:rPr>
                <w:rFonts w:ascii="Book Antiqua" w:hAnsi="Book Antiqua"/>
                <w:color w:val="auto"/>
              </w:rPr>
            </w:pPr>
            <w:r w:rsidRPr="00A80ABB">
              <w:rPr>
                <w:rFonts w:ascii="Book Antiqua" w:hAnsi="Book Antiqua"/>
                <w:b/>
                <w:color w:val="auto"/>
              </w:rPr>
              <w:t>Servers</w:t>
            </w:r>
          </w:p>
        </w:tc>
        <w:tc>
          <w:tcPr>
            <w:tcW w:w="6745" w:type="dxa"/>
            <w:tcBorders>
              <w:top w:val="single" w:sz="8" w:space="0" w:color="C0C0C0"/>
              <w:left w:val="single" w:sz="8" w:space="0" w:color="C0C0C0"/>
              <w:bottom w:val="single" w:sz="8" w:space="0" w:color="C0C0C0"/>
              <w:right w:val="single" w:sz="8" w:space="0" w:color="C0C0C0"/>
            </w:tcBorders>
            <w:shd w:val="clear" w:color="auto" w:fill="FFFFFF"/>
            <w:tcMar>
              <w:top w:w="0" w:type="dxa"/>
              <w:left w:w="108" w:type="dxa"/>
              <w:bottom w:w="0" w:type="dxa"/>
              <w:right w:w="108" w:type="dxa"/>
            </w:tcMar>
          </w:tcPr>
          <w:p w:rsidR="0045716F" w:rsidRPr="00A80ABB" w:rsidRDefault="00BC76E9" w:rsidP="0004776C">
            <w:pPr>
              <w:spacing w:after="0"/>
              <w:rPr>
                <w:rFonts w:ascii="Book Antiqua" w:hAnsi="Book Antiqua"/>
                <w:color w:val="auto"/>
              </w:rPr>
            </w:pPr>
            <w:r w:rsidRPr="00A80ABB">
              <w:rPr>
                <w:rFonts w:ascii="Book Antiqua" w:hAnsi="Book Antiqua"/>
                <w:color w:val="auto"/>
              </w:rPr>
              <w:t xml:space="preserve">Jboss 4/5/6, Apache Tomcat 5/6/7 </w:t>
            </w:r>
            <w:r w:rsidR="0004776C" w:rsidRPr="00A80ABB">
              <w:rPr>
                <w:rFonts w:ascii="Book Antiqua" w:hAnsi="Book Antiqua"/>
                <w:color w:val="auto"/>
              </w:rPr>
              <w:t>.</w:t>
            </w:r>
          </w:p>
        </w:tc>
      </w:tr>
      <w:tr w:rsidR="0045716F" w:rsidRPr="00A80ABB" w:rsidTr="003C2790">
        <w:tc>
          <w:tcPr>
            <w:tcW w:w="2610" w:type="dxa"/>
            <w:tcBorders>
              <w:top w:val="single" w:sz="8" w:space="0" w:color="C0C0C0"/>
              <w:left w:val="single" w:sz="8" w:space="0" w:color="C0C0C0"/>
              <w:bottom w:val="single" w:sz="8" w:space="0" w:color="C0C0C0"/>
              <w:right w:val="single" w:sz="8" w:space="0" w:color="C0C0C0"/>
            </w:tcBorders>
            <w:shd w:val="clear" w:color="auto" w:fill="FFFFFF"/>
            <w:tcMar>
              <w:top w:w="0" w:type="dxa"/>
              <w:left w:w="108" w:type="dxa"/>
              <w:bottom w:w="0" w:type="dxa"/>
              <w:right w:w="108" w:type="dxa"/>
            </w:tcMar>
          </w:tcPr>
          <w:p w:rsidR="0045716F" w:rsidRPr="00A80ABB" w:rsidRDefault="00BC76E9">
            <w:pPr>
              <w:spacing w:after="0"/>
              <w:rPr>
                <w:rFonts w:ascii="Book Antiqua" w:hAnsi="Book Antiqua"/>
                <w:color w:val="auto"/>
              </w:rPr>
            </w:pPr>
            <w:r w:rsidRPr="00A80ABB">
              <w:rPr>
                <w:rFonts w:ascii="Book Antiqua" w:hAnsi="Book Antiqua"/>
                <w:b/>
                <w:color w:val="auto"/>
              </w:rPr>
              <w:t>Frameworks</w:t>
            </w:r>
          </w:p>
        </w:tc>
        <w:tc>
          <w:tcPr>
            <w:tcW w:w="6745" w:type="dxa"/>
            <w:tcBorders>
              <w:top w:val="single" w:sz="8" w:space="0" w:color="C0C0C0"/>
              <w:left w:val="single" w:sz="8" w:space="0" w:color="C0C0C0"/>
              <w:bottom w:val="single" w:sz="8" w:space="0" w:color="C0C0C0"/>
              <w:right w:val="single" w:sz="8" w:space="0" w:color="C0C0C0"/>
            </w:tcBorders>
            <w:shd w:val="clear" w:color="auto" w:fill="FFFFFF"/>
            <w:tcMar>
              <w:top w:w="0" w:type="dxa"/>
              <w:left w:w="108" w:type="dxa"/>
              <w:bottom w:w="0" w:type="dxa"/>
              <w:right w:w="108" w:type="dxa"/>
            </w:tcMar>
          </w:tcPr>
          <w:p w:rsidR="0045716F" w:rsidRPr="00A80ABB" w:rsidRDefault="00BC76E9" w:rsidP="00CC2740">
            <w:pPr>
              <w:spacing w:after="0"/>
              <w:rPr>
                <w:rFonts w:ascii="Book Antiqua" w:hAnsi="Book Antiqua"/>
                <w:color w:val="auto"/>
              </w:rPr>
            </w:pPr>
            <w:r w:rsidRPr="00A80ABB">
              <w:rPr>
                <w:rFonts w:ascii="Book Antiqua" w:hAnsi="Book Antiqua"/>
                <w:color w:val="auto"/>
              </w:rPr>
              <w:t>Struts, Spring, Hibernate,</w:t>
            </w:r>
            <w:r w:rsidR="006068DA" w:rsidRPr="00A80ABB">
              <w:rPr>
                <w:rFonts w:ascii="Book Antiqua" w:hAnsi="Book Antiqua"/>
                <w:color w:val="auto"/>
              </w:rPr>
              <w:t xml:space="preserve"> JSF, </w:t>
            </w:r>
            <w:r w:rsidR="00CC2740" w:rsidRPr="00A80ABB">
              <w:rPr>
                <w:rFonts w:ascii="Book Antiqua" w:hAnsi="Book Antiqua"/>
                <w:color w:val="auto"/>
              </w:rPr>
              <w:t>JPA, Tiles.</w:t>
            </w:r>
          </w:p>
        </w:tc>
      </w:tr>
      <w:tr w:rsidR="0045716F" w:rsidRPr="00A80ABB" w:rsidTr="003C2790">
        <w:tc>
          <w:tcPr>
            <w:tcW w:w="2610" w:type="dxa"/>
            <w:tcBorders>
              <w:top w:val="single" w:sz="8" w:space="0" w:color="C0C0C0"/>
              <w:left w:val="single" w:sz="8" w:space="0" w:color="C0C0C0"/>
              <w:bottom w:val="single" w:sz="8" w:space="0" w:color="C0C0C0"/>
              <w:right w:val="single" w:sz="8" w:space="0" w:color="C0C0C0"/>
            </w:tcBorders>
            <w:shd w:val="clear" w:color="auto" w:fill="FFFFFF"/>
            <w:tcMar>
              <w:top w:w="0" w:type="dxa"/>
              <w:left w:w="108" w:type="dxa"/>
              <w:bottom w:w="0" w:type="dxa"/>
              <w:right w:w="108" w:type="dxa"/>
            </w:tcMar>
          </w:tcPr>
          <w:p w:rsidR="0045716F" w:rsidRPr="00A80ABB" w:rsidRDefault="00BC76E9">
            <w:pPr>
              <w:spacing w:after="0"/>
              <w:rPr>
                <w:rFonts w:ascii="Book Antiqua" w:hAnsi="Book Antiqua"/>
                <w:color w:val="auto"/>
              </w:rPr>
            </w:pPr>
            <w:r w:rsidRPr="00A80ABB">
              <w:rPr>
                <w:rFonts w:ascii="Book Antiqua" w:hAnsi="Book Antiqua"/>
                <w:b/>
                <w:color w:val="auto"/>
              </w:rPr>
              <w:t>Databases</w:t>
            </w:r>
          </w:p>
        </w:tc>
        <w:tc>
          <w:tcPr>
            <w:tcW w:w="6745" w:type="dxa"/>
            <w:tcBorders>
              <w:top w:val="single" w:sz="8" w:space="0" w:color="C0C0C0"/>
              <w:left w:val="single" w:sz="8" w:space="0" w:color="C0C0C0"/>
              <w:bottom w:val="single" w:sz="8" w:space="0" w:color="C0C0C0"/>
              <w:right w:val="single" w:sz="8" w:space="0" w:color="C0C0C0"/>
            </w:tcBorders>
            <w:shd w:val="clear" w:color="auto" w:fill="FFFFFF"/>
            <w:tcMar>
              <w:top w:w="0" w:type="dxa"/>
              <w:left w:w="108" w:type="dxa"/>
              <w:bottom w:w="0" w:type="dxa"/>
              <w:right w:w="108" w:type="dxa"/>
            </w:tcMar>
          </w:tcPr>
          <w:p w:rsidR="0045716F" w:rsidRPr="00A80ABB" w:rsidRDefault="00BC76E9" w:rsidP="00294D52">
            <w:pPr>
              <w:spacing w:after="0"/>
              <w:rPr>
                <w:rFonts w:ascii="Book Antiqua" w:hAnsi="Book Antiqua"/>
                <w:color w:val="auto"/>
              </w:rPr>
            </w:pPr>
            <w:r w:rsidRPr="00A80ABB">
              <w:rPr>
                <w:rFonts w:ascii="Book Antiqua" w:hAnsi="Book Antiqua"/>
                <w:color w:val="auto"/>
              </w:rPr>
              <w:t>Oracle 8i/9i/10g, MySQL and SQL Server</w:t>
            </w:r>
          </w:p>
        </w:tc>
      </w:tr>
      <w:tr w:rsidR="0045716F" w:rsidRPr="00A80ABB" w:rsidTr="003C2790">
        <w:tc>
          <w:tcPr>
            <w:tcW w:w="2610" w:type="dxa"/>
            <w:tcBorders>
              <w:top w:val="single" w:sz="8" w:space="0" w:color="C0C0C0"/>
              <w:left w:val="single" w:sz="8" w:space="0" w:color="C0C0C0"/>
              <w:bottom w:val="single" w:sz="8" w:space="0" w:color="C0C0C0"/>
              <w:right w:val="single" w:sz="8" w:space="0" w:color="C0C0C0"/>
            </w:tcBorders>
            <w:shd w:val="clear" w:color="auto" w:fill="FFFFFF"/>
            <w:tcMar>
              <w:top w:w="0" w:type="dxa"/>
              <w:left w:w="108" w:type="dxa"/>
              <w:bottom w:w="0" w:type="dxa"/>
              <w:right w:w="108" w:type="dxa"/>
            </w:tcMar>
          </w:tcPr>
          <w:p w:rsidR="0045716F" w:rsidRPr="00A80ABB" w:rsidRDefault="00BC76E9">
            <w:pPr>
              <w:spacing w:after="0"/>
              <w:rPr>
                <w:rFonts w:ascii="Book Antiqua" w:hAnsi="Book Antiqua"/>
                <w:color w:val="auto"/>
              </w:rPr>
            </w:pPr>
            <w:r w:rsidRPr="00A80ABB">
              <w:rPr>
                <w:rFonts w:ascii="Book Antiqua" w:hAnsi="Book Antiqua"/>
                <w:b/>
                <w:color w:val="auto"/>
              </w:rPr>
              <w:t>Development Tools</w:t>
            </w:r>
          </w:p>
        </w:tc>
        <w:tc>
          <w:tcPr>
            <w:tcW w:w="6745" w:type="dxa"/>
            <w:tcBorders>
              <w:top w:val="single" w:sz="8" w:space="0" w:color="C0C0C0"/>
              <w:left w:val="single" w:sz="8" w:space="0" w:color="C0C0C0"/>
              <w:bottom w:val="single" w:sz="8" w:space="0" w:color="C0C0C0"/>
              <w:right w:val="single" w:sz="8" w:space="0" w:color="C0C0C0"/>
            </w:tcBorders>
            <w:shd w:val="clear" w:color="auto" w:fill="FFFFFF"/>
            <w:tcMar>
              <w:top w:w="0" w:type="dxa"/>
              <w:left w:w="108" w:type="dxa"/>
              <w:bottom w:w="0" w:type="dxa"/>
              <w:right w:w="108" w:type="dxa"/>
            </w:tcMar>
          </w:tcPr>
          <w:p w:rsidR="0045716F" w:rsidRPr="00A80ABB" w:rsidRDefault="00AE4218" w:rsidP="007147F7">
            <w:pPr>
              <w:spacing w:after="0"/>
              <w:rPr>
                <w:rFonts w:ascii="Book Antiqua" w:hAnsi="Book Antiqua"/>
                <w:color w:val="auto"/>
              </w:rPr>
            </w:pPr>
            <w:r>
              <w:rPr>
                <w:rFonts w:ascii="Book Antiqua" w:hAnsi="Book Antiqua"/>
                <w:color w:val="auto"/>
              </w:rPr>
              <w:t>Eclipse</w:t>
            </w:r>
            <w:r w:rsidR="00B06606">
              <w:rPr>
                <w:rFonts w:ascii="Book Antiqua" w:hAnsi="Book Antiqua"/>
                <w:color w:val="auto"/>
              </w:rPr>
              <w:t xml:space="preserve">, </w:t>
            </w:r>
            <w:r w:rsidR="00181607" w:rsidRPr="00A80ABB">
              <w:rPr>
                <w:rFonts w:ascii="Book Antiqua" w:hAnsi="Book Antiqua"/>
                <w:color w:val="auto"/>
              </w:rPr>
              <w:t>EditPlus, Jbuilder</w:t>
            </w:r>
            <w:r w:rsidR="00260D26">
              <w:rPr>
                <w:rFonts w:ascii="Book Antiqua" w:hAnsi="Book Antiqua"/>
                <w:color w:val="auto"/>
              </w:rPr>
              <w:t xml:space="preserve"> </w:t>
            </w:r>
            <w:r w:rsidR="00BC76E9" w:rsidRPr="00A80ABB">
              <w:rPr>
                <w:rFonts w:ascii="Book Antiqua" w:hAnsi="Book Antiqua"/>
                <w:color w:val="auto"/>
              </w:rPr>
              <w:t xml:space="preserve">and </w:t>
            </w:r>
            <w:r w:rsidR="007147F7" w:rsidRPr="00A80ABB">
              <w:rPr>
                <w:rFonts w:ascii="Book Antiqua" w:hAnsi="Book Antiqua"/>
                <w:color w:val="auto"/>
              </w:rPr>
              <w:t>MySqlYog</w:t>
            </w:r>
            <w:r w:rsidR="00BC76E9" w:rsidRPr="00A80ABB">
              <w:rPr>
                <w:rFonts w:ascii="Book Antiqua" w:hAnsi="Book Antiqua"/>
                <w:color w:val="auto"/>
              </w:rPr>
              <w:t>.</w:t>
            </w:r>
          </w:p>
        </w:tc>
      </w:tr>
      <w:tr w:rsidR="0045716F" w:rsidRPr="00A80ABB" w:rsidTr="003C2790">
        <w:tc>
          <w:tcPr>
            <w:tcW w:w="2610" w:type="dxa"/>
            <w:tcBorders>
              <w:top w:val="single" w:sz="8" w:space="0" w:color="C0C0C0"/>
              <w:left w:val="single" w:sz="8" w:space="0" w:color="C0C0C0"/>
              <w:bottom w:val="single" w:sz="8" w:space="0" w:color="C0C0C0"/>
              <w:right w:val="single" w:sz="8" w:space="0" w:color="C0C0C0"/>
            </w:tcBorders>
            <w:shd w:val="clear" w:color="auto" w:fill="FFFFFF"/>
            <w:tcMar>
              <w:top w:w="0" w:type="dxa"/>
              <w:left w:w="108" w:type="dxa"/>
              <w:bottom w:w="0" w:type="dxa"/>
              <w:right w:w="108" w:type="dxa"/>
            </w:tcMar>
          </w:tcPr>
          <w:p w:rsidR="0045716F" w:rsidRPr="00A80ABB" w:rsidRDefault="00BC76E9">
            <w:pPr>
              <w:spacing w:after="0"/>
              <w:rPr>
                <w:rFonts w:ascii="Book Antiqua" w:hAnsi="Book Antiqua"/>
                <w:color w:val="auto"/>
              </w:rPr>
            </w:pPr>
            <w:r w:rsidRPr="00A80ABB">
              <w:rPr>
                <w:rFonts w:ascii="Book Antiqua" w:hAnsi="Book Antiqua"/>
                <w:b/>
                <w:color w:val="auto"/>
              </w:rPr>
              <w:t>Web Services</w:t>
            </w:r>
          </w:p>
        </w:tc>
        <w:tc>
          <w:tcPr>
            <w:tcW w:w="6745" w:type="dxa"/>
            <w:tcBorders>
              <w:top w:val="single" w:sz="8" w:space="0" w:color="C0C0C0"/>
              <w:left w:val="single" w:sz="8" w:space="0" w:color="C0C0C0"/>
              <w:bottom w:val="single" w:sz="8" w:space="0" w:color="C0C0C0"/>
              <w:right w:val="single" w:sz="8" w:space="0" w:color="C0C0C0"/>
            </w:tcBorders>
            <w:shd w:val="clear" w:color="auto" w:fill="FFFFFF"/>
            <w:tcMar>
              <w:top w:w="0" w:type="dxa"/>
              <w:left w:w="108" w:type="dxa"/>
              <w:bottom w:w="0" w:type="dxa"/>
              <w:right w:w="108" w:type="dxa"/>
            </w:tcMar>
          </w:tcPr>
          <w:p w:rsidR="0045716F" w:rsidRPr="00A80ABB" w:rsidRDefault="00BC76E9">
            <w:pPr>
              <w:spacing w:after="0"/>
              <w:rPr>
                <w:rFonts w:ascii="Book Antiqua" w:hAnsi="Book Antiqua"/>
                <w:color w:val="auto"/>
              </w:rPr>
            </w:pPr>
            <w:r w:rsidRPr="00A80ABB">
              <w:rPr>
                <w:rFonts w:ascii="Book Antiqua" w:hAnsi="Book Antiqua"/>
                <w:color w:val="auto"/>
              </w:rPr>
              <w:t>SOAP, WSDL, UDDI, JAXM, Apache Axis2</w:t>
            </w:r>
          </w:p>
        </w:tc>
      </w:tr>
      <w:tr w:rsidR="0045716F" w:rsidRPr="00A80ABB" w:rsidTr="003C2790">
        <w:tc>
          <w:tcPr>
            <w:tcW w:w="2610" w:type="dxa"/>
            <w:tcBorders>
              <w:top w:val="single" w:sz="8" w:space="0" w:color="C0C0C0"/>
              <w:left w:val="single" w:sz="8" w:space="0" w:color="C0C0C0"/>
              <w:bottom w:val="single" w:sz="8" w:space="0" w:color="C0C0C0"/>
              <w:right w:val="single" w:sz="8" w:space="0" w:color="C0C0C0"/>
            </w:tcBorders>
            <w:shd w:val="clear" w:color="auto" w:fill="FFFFFF"/>
            <w:tcMar>
              <w:top w:w="0" w:type="dxa"/>
              <w:left w:w="108" w:type="dxa"/>
              <w:bottom w:w="0" w:type="dxa"/>
              <w:right w:w="108" w:type="dxa"/>
            </w:tcMar>
          </w:tcPr>
          <w:p w:rsidR="0045716F" w:rsidRPr="00A80ABB" w:rsidRDefault="00BC76E9">
            <w:pPr>
              <w:spacing w:after="0"/>
              <w:rPr>
                <w:rFonts w:ascii="Book Antiqua" w:hAnsi="Book Antiqua"/>
                <w:color w:val="auto"/>
              </w:rPr>
            </w:pPr>
            <w:r w:rsidRPr="00A80ABB">
              <w:rPr>
                <w:rFonts w:ascii="Book Antiqua" w:hAnsi="Book Antiqua"/>
                <w:b/>
                <w:color w:val="auto"/>
              </w:rPr>
              <w:t xml:space="preserve">Source Control </w:t>
            </w:r>
          </w:p>
        </w:tc>
        <w:tc>
          <w:tcPr>
            <w:tcW w:w="6745" w:type="dxa"/>
            <w:tcBorders>
              <w:top w:val="single" w:sz="8" w:space="0" w:color="C0C0C0"/>
              <w:left w:val="single" w:sz="8" w:space="0" w:color="C0C0C0"/>
              <w:bottom w:val="single" w:sz="8" w:space="0" w:color="C0C0C0"/>
              <w:right w:val="single" w:sz="8" w:space="0" w:color="C0C0C0"/>
            </w:tcBorders>
            <w:shd w:val="clear" w:color="auto" w:fill="FFFFFF"/>
            <w:tcMar>
              <w:top w:w="0" w:type="dxa"/>
              <w:left w:w="108" w:type="dxa"/>
              <w:bottom w:w="0" w:type="dxa"/>
              <w:right w:w="108" w:type="dxa"/>
            </w:tcMar>
          </w:tcPr>
          <w:p w:rsidR="0045716F" w:rsidRPr="00A80ABB" w:rsidRDefault="00BC76E9" w:rsidP="00130156">
            <w:pPr>
              <w:spacing w:after="0"/>
              <w:rPr>
                <w:rFonts w:ascii="Book Antiqua" w:hAnsi="Book Antiqua"/>
                <w:color w:val="auto"/>
              </w:rPr>
            </w:pPr>
            <w:r w:rsidRPr="00A80ABB">
              <w:rPr>
                <w:rFonts w:ascii="Book Antiqua" w:hAnsi="Book Antiqua"/>
                <w:color w:val="auto"/>
              </w:rPr>
              <w:t>CVS, SVN</w:t>
            </w:r>
            <w:r w:rsidR="00130156" w:rsidRPr="00A80ABB">
              <w:rPr>
                <w:rFonts w:ascii="Book Antiqua" w:hAnsi="Book Antiqua"/>
                <w:color w:val="auto"/>
              </w:rPr>
              <w:t>.</w:t>
            </w:r>
          </w:p>
        </w:tc>
      </w:tr>
      <w:tr w:rsidR="0045716F" w:rsidRPr="00A80ABB" w:rsidTr="003C2790">
        <w:tc>
          <w:tcPr>
            <w:tcW w:w="2610" w:type="dxa"/>
            <w:tcBorders>
              <w:top w:val="single" w:sz="8" w:space="0" w:color="C0C0C0"/>
              <w:left w:val="single" w:sz="8" w:space="0" w:color="C0C0C0"/>
              <w:bottom w:val="single" w:sz="8" w:space="0" w:color="C0C0C0"/>
              <w:right w:val="single" w:sz="8" w:space="0" w:color="C0C0C0"/>
            </w:tcBorders>
            <w:shd w:val="clear" w:color="auto" w:fill="FFFFFF"/>
            <w:tcMar>
              <w:top w:w="0" w:type="dxa"/>
              <w:left w:w="108" w:type="dxa"/>
              <w:bottom w:w="0" w:type="dxa"/>
              <w:right w:w="108" w:type="dxa"/>
            </w:tcMar>
          </w:tcPr>
          <w:p w:rsidR="0045716F" w:rsidRPr="00A80ABB" w:rsidRDefault="00BC76E9">
            <w:pPr>
              <w:spacing w:after="0"/>
              <w:rPr>
                <w:rFonts w:ascii="Book Antiqua" w:hAnsi="Book Antiqua"/>
                <w:color w:val="auto"/>
              </w:rPr>
            </w:pPr>
            <w:r w:rsidRPr="00A80ABB">
              <w:rPr>
                <w:rFonts w:ascii="Book Antiqua" w:hAnsi="Book Antiqua"/>
                <w:b/>
                <w:color w:val="auto"/>
              </w:rPr>
              <w:t>Testing Frameworks</w:t>
            </w:r>
          </w:p>
        </w:tc>
        <w:tc>
          <w:tcPr>
            <w:tcW w:w="6745" w:type="dxa"/>
            <w:tcBorders>
              <w:top w:val="single" w:sz="8" w:space="0" w:color="C0C0C0"/>
              <w:left w:val="single" w:sz="8" w:space="0" w:color="C0C0C0"/>
              <w:bottom w:val="single" w:sz="8" w:space="0" w:color="C0C0C0"/>
              <w:right w:val="single" w:sz="8" w:space="0" w:color="C0C0C0"/>
            </w:tcBorders>
            <w:shd w:val="clear" w:color="auto" w:fill="FFFFFF"/>
            <w:tcMar>
              <w:top w:w="0" w:type="dxa"/>
              <w:left w:w="108" w:type="dxa"/>
              <w:bottom w:w="0" w:type="dxa"/>
              <w:right w:w="108" w:type="dxa"/>
            </w:tcMar>
          </w:tcPr>
          <w:p w:rsidR="0045716F" w:rsidRPr="00A80ABB" w:rsidRDefault="00BC76E9">
            <w:pPr>
              <w:spacing w:after="0"/>
              <w:rPr>
                <w:rFonts w:ascii="Book Antiqua" w:hAnsi="Book Antiqua"/>
                <w:color w:val="auto"/>
              </w:rPr>
            </w:pPr>
            <w:r w:rsidRPr="00A80ABB">
              <w:rPr>
                <w:rFonts w:ascii="Book Antiqua" w:hAnsi="Book Antiqua"/>
                <w:color w:val="auto"/>
              </w:rPr>
              <w:t>Junit</w:t>
            </w:r>
            <w:r w:rsidR="00C945CE">
              <w:rPr>
                <w:rFonts w:ascii="Book Antiqua" w:hAnsi="Book Antiqua"/>
                <w:color w:val="auto"/>
              </w:rPr>
              <w:t>, Spring Test Module</w:t>
            </w:r>
          </w:p>
        </w:tc>
      </w:tr>
      <w:tr w:rsidR="0045716F" w:rsidRPr="00A80ABB" w:rsidTr="003C2790">
        <w:tc>
          <w:tcPr>
            <w:tcW w:w="2610" w:type="dxa"/>
            <w:tcBorders>
              <w:top w:val="single" w:sz="8" w:space="0" w:color="C0C0C0"/>
              <w:left w:val="single" w:sz="8" w:space="0" w:color="C0C0C0"/>
              <w:bottom w:val="single" w:sz="8" w:space="0" w:color="C0C0C0"/>
              <w:right w:val="single" w:sz="8" w:space="0" w:color="C0C0C0"/>
            </w:tcBorders>
            <w:shd w:val="clear" w:color="auto" w:fill="FFFFFF"/>
            <w:tcMar>
              <w:top w:w="0" w:type="dxa"/>
              <w:left w:w="108" w:type="dxa"/>
              <w:bottom w:w="0" w:type="dxa"/>
              <w:right w:w="108" w:type="dxa"/>
            </w:tcMar>
          </w:tcPr>
          <w:p w:rsidR="0045716F" w:rsidRPr="00A80ABB" w:rsidRDefault="00BC76E9">
            <w:pPr>
              <w:spacing w:after="0"/>
              <w:rPr>
                <w:rFonts w:ascii="Book Antiqua" w:hAnsi="Book Antiqua"/>
                <w:color w:val="auto"/>
              </w:rPr>
            </w:pPr>
            <w:r w:rsidRPr="00A80ABB">
              <w:rPr>
                <w:rFonts w:ascii="Book Antiqua" w:hAnsi="Book Antiqua"/>
                <w:b/>
                <w:color w:val="auto"/>
              </w:rPr>
              <w:t>Reporting Tools</w:t>
            </w:r>
          </w:p>
        </w:tc>
        <w:tc>
          <w:tcPr>
            <w:tcW w:w="6745" w:type="dxa"/>
            <w:tcBorders>
              <w:top w:val="single" w:sz="8" w:space="0" w:color="C0C0C0"/>
              <w:left w:val="single" w:sz="8" w:space="0" w:color="C0C0C0"/>
              <w:bottom w:val="single" w:sz="8" w:space="0" w:color="C0C0C0"/>
              <w:right w:val="single" w:sz="8" w:space="0" w:color="C0C0C0"/>
            </w:tcBorders>
            <w:shd w:val="clear" w:color="auto" w:fill="FFFFFF"/>
            <w:tcMar>
              <w:top w:w="0" w:type="dxa"/>
              <w:left w:w="108" w:type="dxa"/>
              <w:bottom w:w="0" w:type="dxa"/>
              <w:right w:w="108" w:type="dxa"/>
            </w:tcMar>
          </w:tcPr>
          <w:p w:rsidR="0045716F" w:rsidRPr="00A80ABB" w:rsidRDefault="00BC76E9">
            <w:pPr>
              <w:spacing w:after="0"/>
              <w:rPr>
                <w:rFonts w:ascii="Book Antiqua" w:hAnsi="Book Antiqua"/>
                <w:color w:val="auto"/>
              </w:rPr>
            </w:pPr>
            <w:r w:rsidRPr="00A80ABB">
              <w:rPr>
                <w:rFonts w:ascii="Book Antiqua" w:hAnsi="Book Antiqua"/>
                <w:color w:val="auto"/>
              </w:rPr>
              <w:t>JReports 8, Sql Reports, Jasper Reports and OpenFlash</w:t>
            </w:r>
          </w:p>
        </w:tc>
      </w:tr>
    </w:tbl>
    <w:p w:rsidR="0045716F" w:rsidRPr="00A80ABB" w:rsidRDefault="0045716F">
      <w:pPr>
        <w:spacing w:before="20" w:after="0"/>
        <w:rPr>
          <w:rFonts w:ascii="Book Antiqua" w:hAnsi="Book Antiqua"/>
          <w:color w:val="auto"/>
        </w:rPr>
      </w:pPr>
    </w:p>
    <w:p w:rsidR="0045716F" w:rsidRPr="00A80ABB" w:rsidRDefault="0045716F" w:rsidP="00452738">
      <w:pPr>
        <w:spacing w:after="0" w:line="240" w:lineRule="auto"/>
        <w:ind w:left="360" w:firstLine="360"/>
        <w:rPr>
          <w:rFonts w:ascii="Book Antiqua" w:hAnsi="Book Antiqua"/>
          <w:color w:val="auto"/>
        </w:rPr>
      </w:pPr>
    </w:p>
    <w:p w:rsidR="00452738" w:rsidRPr="00A80ABB" w:rsidRDefault="00452738" w:rsidP="00452738">
      <w:pPr>
        <w:spacing w:after="0" w:line="240" w:lineRule="auto"/>
        <w:jc w:val="both"/>
        <w:rPr>
          <w:rStyle w:val="normalchar"/>
          <w:rFonts w:ascii="Book Antiqua" w:hAnsi="Book Antiqua"/>
          <w:b/>
          <w:color w:val="auto"/>
          <w:u w:val="single"/>
        </w:rPr>
      </w:pPr>
    </w:p>
    <w:p w:rsidR="0045716F" w:rsidRPr="00A80ABB" w:rsidRDefault="00BC76E9" w:rsidP="00452738">
      <w:pPr>
        <w:spacing w:after="0" w:line="240" w:lineRule="auto"/>
        <w:jc w:val="both"/>
        <w:rPr>
          <w:rStyle w:val="normalchar"/>
          <w:rFonts w:ascii="Book Antiqua" w:hAnsi="Book Antiqua"/>
          <w:b/>
          <w:color w:val="auto"/>
          <w:u w:val="single"/>
        </w:rPr>
      </w:pPr>
      <w:r w:rsidRPr="00A80ABB">
        <w:rPr>
          <w:rStyle w:val="normalchar"/>
          <w:rFonts w:ascii="Book Antiqua" w:hAnsi="Book Antiqua"/>
          <w:b/>
          <w:color w:val="auto"/>
          <w:u w:val="single"/>
        </w:rPr>
        <w:t>P</w:t>
      </w:r>
      <w:r w:rsidR="003D58C2" w:rsidRPr="00A80ABB">
        <w:rPr>
          <w:rStyle w:val="normalchar"/>
          <w:rFonts w:ascii="Book Antiqua" w:hAnsi="Book Antiqua"/>
          <w:b/>
          <w:color w:val="auto"/>
          <w:u w:val="single"/>
        </w:rPr>
        <w:t>ROJECT EXPERIENCE</w:t>
      </w:r>
      <w:r w:rsidRPr="00A80ABB">
        <w:rPr>
          <w:rStyle w:val="normalchar"/>
          <w:rFonts w:ascii="Book Antiqua" w:hAnsi="Book Antiqua"/>
          <w:b/>
          <w:color w:val="auto"/>
          <w:u w:val="single"/>
        </w:rPr>
        <w:t>:</w:t>
      </w:r>
    </w:p>
    <w:p w:rsidR="00153D30" w:rsidRDefault="00153D30" w:rsidP="0066273B">
      <w:pPr>
        <w:shd w:val="clear" w:color="auto" w:fill="FFFFFF"/>
        <w:spacing w:after="0" w:line="225" w:lineRule="atLeast"/>
        <w:jc w:val="both"/>
        <w:rPr>
          <w:rFonts w:ascii="Book Antiqua" w:eastAsia="Times New Roman" w:hAnsi="Book Antiqua"/>
          <w:b/>
          <w:bCs/>
          <w:color w:val="auto"/>
        </w:rPr>
      </w:pPr>
      <w:r>
        <w:rPr>
          <w:rFonts w:ascii="Book Antiqua" w:eastAsia="Times New Roman" w:hAnsi="Book Antiqua"/>
          <w:b/>
          <w:bCs/>
          <w:color w:val="auto"/>
        </w:rPr>
        <w:tab/>
      </w:r>
      <w:r>
        <w:rPr>
          <w:rFonts w:ascii="Book Antiqua" w:eastAsia="Times New Roman" w:hAnsi="Book Antiqua"/>
          <w:b/>
          <w:bCs/>
          <w:color w:val="auto"/>
        </w:rPr>
        <w:tab/>
      </w:r>
      <w:r>
        <w:rPr>
          <w:rFonts w:ascii="Book Antiqua" w:eastAsia="Times New Roman" w:hAnsi="Book Antiqua"/>
          <w:b/>
          <w:bCs/>
          <w:color w:val="auto"/>
        </w:rPr>
        <w:tab/>
      </w:r>
      <w:r>
        <w:rPr>
          <w:rFonts w:ascii="Book Antiqua" w:eastAsia="Times New Roman" w:hAnsi="Book Antiqua"/>
          <w:b/>
          <w:bCs/>
          <w:color w:val="auto"/>
        </w:rPr>
        <w:tab/>
      </w:r>
    </w:p>
    <w:p w:rsidR="00434A53" w:rsidRDefault="00434A53" w:rsidP="00434A53">
      <w:pPr>
        <w:shd w:val="clear" w:color="auto" w:fill="FFFFFF"/>
        <w:spacing w:after="0" w:line="225" w:lineRule="atLeast"/>
        <w:rPr>
          <w:rStyle w:val="normalchar"/>
          <w:rFonts w:ascii="Book Antiqua" w:hAnsi="Book Antiqua"/>
          <w:b/>
          <w:color w:val="auto"/>
        </w:rPr>
      </w:pPr>
      <w:r>
        <w:rPr>
          <w:rFonts w:ascii="Book Antiqua" w:eastAsia="Times New Roman" w:hAnsi="Book Antiqua"/>
          <w:b/>
          <w:bCs/>
          <w:color w:val="auto"/>
        </w:rPr>
        <w:t>Company: SmartIMS, Plainsboro, NJ</w:t>
      </w:r>
      <w:r>
        <w:rPr>
          <w:rFonts w:ascii="Book Antiqua" w:eastAsia="Times New Roman" w:hAnsi="Book Antiqua"/>
          <w:b/>
          <w:bCs/>
          <w:color w:val="auto"/>
        </w:rPr>
        <w:tab/>
      </w:r>
      <w:r>
        <w:rPr>
          <w:rFonts w:ascii="Book Antiqua" w:eastAsia="Times New Roman" w:hAnsi="Book Antiqua"/>
          <w:b/>
          <w:bCs/>
          <w:color w:val="auto"/>
        </w:rPr>
        <w:tab/>
      </w:r>
      <w:r>
        <w:rPr>
          <w:rFonts w:ascii="Book Antiqua" w:eastAsia="Times New Roman" w:hAnsi="Book Antiqua"/>
          <w:b/>
          <w:bCs/>
          <w:color w:val="auto"/>
        </w:rPr>
        <w:tab/>
      </w:r>
      <w:r>
        <w:rPr>
          <w:rFonts w:ascii="Book Antiqua" w:eastAsia="Times New Roman" w:hAnsi="Book Antiqua"/>
          <w:b/>
          <w:bCs/>
          <w:color w:val="auto"/>
        </w:rPr>
        <w:tab/>
      </w:r>
      <w:r w:rsidRPr="00A80ABB">
        <w:rPr>
          <w:rStyle w:val="normalchar"/>
          <w:rFonts w:ascii="Book Antiqua" w:hAnsi="Book Antiqua"/>
          <w:b/>
          <w:color w:val="auto"/>
        </w:rPr>
        <w:t>April  2012 – Till Date</w:t>
      </w:r>
    </w:p>
    <w:p w:rsidR="0066273B" w:rsidRDefault="00153D30" w:rsidP="00EB24BE">
      <w:pPr>
        <w:shd w:val="clear" w:color="auto" w:fill="FFFFFF"/>
        <w:spacing w:after="0" w:line="225" w:lineRule="atLeast"/>
        <w:rPr>
          <w:rStyle w:val="normalchar"/>
          <w:rFonts w:ascii="Book Antiqua" w:hAnsi="Book Antiqua"/>
          <w:b/>
          <w:color w:val="auto"/>
        </w:rPr>
      </w:pPr>
      <w:r>
        <w:rPr>
          <w:rFonts w:ascii="Book Antiqua" w:eastAsia="Times New Roman" w:hAnsi="Book Antiqua"/>
          <w:b/>
          <w:bCs/>
          <w:color w:val="auto"/>
        </w:rPr>
        <w:t xml:space="preserve">Client: </w:t>
      </w:r>
      <w:r w:rsidRPr="00A80ABB">
        <w:rPr>
          <w:rFonts w:ascii="Book Antiqua" w:eastAsia="Times New Roman" w:hAnsi="Book Antiqua"/>
          <w:b/>
          <w:bCs/>
          <w:color w:val="auto"/>
        </w:rPr>
        <w:t xml:space="preserve">ACE </w:t>
      </w:r>
      <w:r>
        <w:rPr>
          <w:rFonts w:ascii="Book Antiqua" w:eastAsia="Times New Roman" w:hAnsi="Book Antiqua"/>
          <w:b/>
          <w:bCs/>
          <w:color w:val="auto"/>
        </w:rPr>
        <w:t>Insurance</w:t>
      </w:r>
      <w:r w:rsidR="00BF7433">
        <w:rPr>
          <w:rFonts w:ascii="Book Antiqua" w:eastAsia="Times New Roman" w:hAnsi="Book Antiqua"/>
          <w:b/>
          <w:bCs/>
          <w:color w:val="auto"/>
        </w:rPr>
        <w:t xml:space="preserve"> </w:t>
      </w:r>
    </w:p>
    <w:p w:rsidR="0066273B" w:rsidRPr="00A80ABB" w:rsidRDefault="00153D30" w:rsidP="0066273B">
      <w:pPr>
        <w:shd w:val="clear" w:color="auto" w:fill="FFFFFF"/>
        <w:spacing w:after="75" w:line="225" w:lineRule="atLeast"/>
        <w:jc w:val="both"/>
        <w:rPr>
          <w:rStyle w:val="apple-converted-space"/>
          <w:rFonts w:ascii="Book Antiqua" w:hAnsi="Book Antiqua"/>
          <w:b/>
          <w:color w:val="auto"/>
          <w:shd w:val="clear" w:color="auto" w:fill="FFFFFF"/>
        </w:rPr>
      </w:pPr>
      <w:r>
        <w:rPr>
          <w:rFonts w:ascii="Book Antiqua" w:hAnsi="Book Antiqua"/>
          <w:b/>
          <w:color w:val="auto"/>
        </w:rPr>
        <w:t xml:space="preserve">Role: </w:t>
      </w:r>
      <w:r w:rsidR="0066273B" w:rsidRPr="00A80ABB">
        <w:rPr>
          <w:rFonts w:ascii="Book Antiqua" w:hAnsi="Book Antiqua"/>
          <w:b/>
          <w:color w:val="auto"/>
        </w:rPr>
        <w:t>Java/J2EEDeveloper</w:t>
      </w:r>
    </w:p>
    <w:p w:rsidR="00BA03E3" w:rsidRDefault="00BA03E3" w:rsidP="0066273B">
      <w:pPr>
        <w:pStyle w:val="NoSpacing"/>
        <w:jc w:val="both"/>
        <w:rPr>
          <w:rStyle w:val="apple-converted-space"/>
          <w:rFonts w:ascii="Book Antiqua" w:eastAsia="Calibri" w:hAnsi="Book Antiqua"/>
          <w:b/>
          <w:color w:val="auto"/>
          <w:shd w:val="clear" w:color="auto" w:fill="FFFFFF"/>
          <w:lang w:bidi="ar-SA"/>
        </w:rPr>
      </w:pPr>
    </w:p>
    <w:p w:rsidR="0066273B" w:rsidRPr="00A80ABB" w:rsidRDefault="008D259D" w:rsidP="0066273B">
      <w:pPr>
        <w:pStyle w:val="NoSpacing"/>
        <w:jc w:val="both"/>
        <w:rPr>
          <w:rFonts w:ascii="Book Antiqua" w:hAnsi="Book Antiqua"/>
          <w:color w:val="auto"/>
        </w:rPr>
      </w:pPr>
      <w:r>
        <w:rPr>
          <w:rFonts w:ascii="Book Antiqua" w:hAnsi="Book Antiqua"/>
          <w:color w:val="auto"/>
        </w:rPr>
        <w:t>ACE</w:t>
      </w:r>
      <w:r w:rsidR="0066273B" w:rsidRPr="00A80ABB">
        <w:rPr>
          <w:rFonts w:ascii="Book Antiqua" w:hAnsi="Book Antiqua"/>
          <w:color w:val="auto"/>
        </w:rPr>
        <w:t xml:space="preserve"> Insurance offers auto, home, life &amp; annuities, health, business and farm &amp; ranch insurance. SIS is a corporate-wide end-to-end insurance so</w:t>
      </w:r>
      <w:r w:rsidR="00CF6AFF">
        <w:rPr>
          <w:rFonts w:ascii="Book Antiqua" w:hAnsi="Book Antiqua"/>
          <w:color w:val="auto"/>
        </w:rPr>
        <w:t>lution for the agents of ACE</w:t>
      </w:r>
      <w:r w:rsidR="0066273B" w:rsidRPr="00A80ABB">
        <w:rPr>
          <w:rFonts w:ascii="Book Antiqua" w:hAnsi="Book Antiqua"/>
          <w:color w:val="auto"/>
        </w:rPr>
        <w:t xml:space="preserve"> Insurance, allowing the licensed agents to logon and sell different kinds of insurance business that the company deals in, through web. Agents can quote a product that the customer is interested in and also create the policy through the web. This system interacts with several other in-house systems to fetch details like agent licensing information, customer information, credit history and calculates the premium to quote for the customer and eventually create a policy.</w:t>
      </w:r>
    </w:p>
    <w:p w:rsidR="0045716F" w:rsidRPr="00A80ABB" w:rsidRDefault="0045716F" w:rsidP="00452738">
      <w:pPr>
        <w:spacing w:after="0" w:line="240" w:lineRule="auto"/>
        <w:jc w:val="both"/>
        <w:rPr>
          <w:rFonts w:ascii="Book Antiqua" w:hAnsi="Book Antiqua"/>
          <w:color w:val="auto"/>
        </w:rPr>
      </w:pPr>
    </w:p>
    <w:p w:rsidR="0045716F" w:rsidRPr="00A80ABB" w:rsidRDefault="00BC76E9" w:rsidP="00452738">
      <w:pPr>
        <w:spacing w:after="0" w:line="240" w:lineRule="auto"/>
        <w:jc w:val="both"/>
        <w:rPr>
          <w:rFonts w:ascii="Book Antiqua" w:hAnsi="Book Antiqua"/>
          <w:color w:val="auto"/>
        </w:rPr>
      </w:pPr>
      <w:r w:rsidRPr="00A80ABB">
        <w:rPr>
          <w:rStyle w:val="normalchar"/>
          <w:rFonts w:ascii="Book Antiqua" w:hAnsi="Book Antiqua"/>
          <w:b/>
          <w:bCs/>
          <w:color w:val="auto"/>
          <w:u w:val="single"/>
        </w:rPr>
        <w:t>Responsibilities:</w:t>
      </w:r>
    </w:p>
    <w:p w:rsidR="002F4954" w:rsidRPr="008322AD" w:rsidRDefault="002F4954" w:rsidP="00830091">
      <w:pPr>
        <w:pStyle w:val="NoSpacing"/>
        <w:numPr>
          <w:ilvl w:val="0"/>
          <w:numId w:val="26"/>
        </w:numPr>
      </w:pPr>
      <w:r w:rsidRPr="008322AD">
        <w:t>Involved in gathering, analyzing and documenting business requirements, functional requirements and data Specifications for application development.</w:t>
      </w:r>
    </w:p>
    <w:p w:rsidR="00555DC8" w:rsidRPr="008322AD" w:rsidRDefault="00555DC8" w:rsidP="00830091">
      <w:pPr>
        <w:pStyle w:val="NoSpacing"/>
        <w:numPr>
          <w:ilvl w:val="0"/>
          <w:numId w:val="26"/>
        </w:numPr>
        <w:rPr>
          <w:rStyle w:val="normalchar"/>
          <w:rFonts w:ascii="Book Antiqua" w:hAnsi="Book Antiqua"/>
          <w:bCs/>
        </w:rPr>
      </w:pPr>
      <w:r w:rsidRPr="008322AD">
        <w:rPr>
          <w:rFonts w:cs="Arial"/>
          <w:color w:val="000000"/>
        </w:rPr>
        <w:t xml:space="preserve">Generated Use case diagrams and Class diagrams using </w:t>
      </w:r>
      <w:r w:rsidRPr="008322AD">
        <w:rPr>
          <w:rFonts w:cs="Arial"/>
          <w:b/>
          <w:color w:val="000000"/>
        </w:rPr>
        <w:t>Rational Tool Suite.</w:t>
      </w:r>
    </w:p>
    <w:p w:rsidR="00555DC8" w:rsidRPr="008322AD" w:rsidRDefault="00555DC8" w:rsidP="00830091">
      <w:pPr>
        <w:pStyle w:val="NoSpacing"/>
        <w:numPr>
          <w:ilvl w:val="0"/>
          <w:numId w:val="26"/>
        </w:numPr>
        <w:rPr>
          <w:color w:val="000000" w:themeColor="text1"/>
        </w:rPr>
      </w:pPr>
      <w:r w:rsidRPr="008322AD">
        <w:rPr>
          <w:rFonts w:cs="Arial"/>
          <w:color w:val="000000"/>
        </w:rPr>
        <w:t xml:space="preserve">Used </w:t>
      </w:r>
      <w:r w:rsidRPr="008322AD">
        <w:rPr>
          <w:rFonts w:cs="Arial"/>
          <w:b/>
          <w:color w:val="000000"/>
        </w:rPr>
        <w:t>Struts Framework</w:t>
      </w:r>
      <w:r w:rsidRPr="008322AD">
        <w:rPr>
          <w:rFonts w:cs="Arial"/>
          <w:color w:val="000000"/>
        </w:rPr>
        <w:t xml:space="preserve"> in the application, which is based on MVC design pattern.</w:t>
      </w:r>
    </w:p>
    <w:p w:rsidR="00555DC8" w:rsidRPr="008322AD" w:rsidRDefault="00555DC8" w:rsidP="00830091">
      <w:pPr>
        <w:pStyle w:val="NoSpacing"/>
        <w:numPr>
          <w:ilvl w:val="0"/>
          <w:numId w:val="26"/>
        </w:numPr>
        <w:rPr>
          <w:color w:val="000000" w:themeColor="text1"/>
        </w:rPr>
      </w:pPr>
      <w:r w:rsidRPr="008322AD">
        <w:rPr>
          <w:rFonts w:cs="Arial"/>
          <w:color w:val="000000"/>
        </w:rPr>
        <w:t xml:space="preserve">Extensive use of </w:t>
      </w:r>
      <w:r w:rsidR="00AD76B6" w:rsidRPr="008322AD">
        <w:rPr>
          <w:rFonts w:cs="Arial"/>
          <w:b/>
          <w:color w:val="000000"/>
        </w:rPr>
        <w:t xml:space="preserve">HTML, JSTL </w:t>
      </w:r>
      <w:r w:rsidR="00AD76B6" w:rsidRPr="008322AD">
        <w:rPr>
          <w:rFonts w:cs="Arial"/>
          <w:color w:val="000000"/>
        </w:rPr>
        <w:t>and</w:t>
      </w:r>
      <w:r w:rsidRPr="008322AD">
        <w:rPr>
          <w:rFonts w:cs="Arial"/>
          <w:b/>
          <w:color w:val="000000"/>
        </w:rPr>
        <w:t xml:space="preserve"> JSP</w:t>
      </w:r>
      <w:r w:rsidRPr="008322AD">
        <w:rPr>
          <w:rFonts w:cs="Arial"/>
          <w:color w:val="000000"/>
        </w:rPr>
        <w:t xml:space="preserve">  for the presentation layer along with Java script for client side validation.</w:t>
      </w:r>
    </w:p>
    <w:p w:rsidR="00C11303" w:rsidRPr="008322AD" w:rsidRDefault="00C11303" w:rsidP="00830091">
      <w:pPr>
        <w:pStyle w:val="NoSpacing"/>
        <w:numPr>
          <w:ilvl w:val="0"/>
          <w:numId w:val="26"/>
        </w:numPr>
        <w:rPr>
          <w:color w:val="auto"/>
        </w:rPr>
      </w:pPr>
      <w:r w:rsidRPr="008322AD">
        <w:rPr>
          <w:color w:val="auto"/>
        </w:rPr>
        <w:t xml:space="preserve">Validated all forms using </w:t>
      </w:r>
      <w:r w:rsidRPr="008322AD">
        <w:rPr>
          <w:b/>
          <w:color w:val="auto"/>
        </w:rPr>
        <w:t>Struts</w:t>
      </w:r>
      <w:r w:rsidRPr="008322AD">
        <w:rPr>
          <w:color w:val="auto"/>
        </w:rPr>
        <w:t xml:space="preserve"> validation framework and implemented Tiles framework in the presentation layer.</w:t>
      </w:r>
    </w:p>
    <w:p w:rsidR="00AD76B6" w:rsidRPr="008322AD" w:rsidRDefault="00AD76B6" w:rsidP="00830091">
      <w:pPr>
        <w:pStyle w:val="NoSpacing"/>
        <w:numPr>
          <w:ilvl w:val="0"/>
          <w:numId w:val="26"/>
        </w:numPr>
        <w:rPr>
          <w:rFonts w:eastAsia="Calibri"/>
          <w:color w:val="000000" w:themeColor="text1"/>
        </w:rPr>
      </w:pPr>
      <w:r w:rsidRPr="008322AD">
        <w:rPr>
          <w:rStyle w:val="normalchar"/>
          <w:rFonts w:ascii="Book Antiqua" w:hAnsi="Book Antiqua"/>
          <w:color w:val="000000" w:themeColor="text1"/>
        </w:rPr>
        <w:t xml:space="preserve">Created dynamic web pages using </w:t>
      </w:r>
      <w:r w:rsidRPr="008322AD">
        <w:rPr>
          <w:rStyle w:val="normalchar"/>
          <w:rFonts w:ascii="Book Antiqua" w:hAnsi="Book Antiqua"/>
          <w:b/>
          <w:color w:val="000000" w:themeColor="text1"/>
        </w:rPr>
        <w:t>EXTJS</w:t>
      </w:r>
      <w:r w:rsidRPr="008322AD">
        <w:rPr>
          <w:rStyle w:val="normalchar"/>
          <w:rFonts w:ascii="Book Antiqua" w:hAnsi="Book Antiqua"/>
          <w:color w:val="000000" w:themeColor="text1"/>
        </w:rPr>
        <w:t xml:space="preserve"> framework.</w:t>
      </w:r>
    </w:p>
    <w:p w:rsidR="00C11303" w:rsidRPr="008322AD" w:rsidRDefault="00C11303" w:rsidP="00830091">
      <w:pPr>
        <w:pStyle w:val="NoSpacing"/>
        <w:numPr>
          <w:ilvl w:val="0"/>
          <w:numId w:val="26"/>
        </w:numPr>
        <w:rPr>
          <w:color w:val="auto"/>
        </w:rPr>
      </w:pPr>
      <w:r w:rsidRPr="008322AD">
        <w:rPr>
          <w:rFonts w:cs="Book Antiqua"/>
          <w:color w:val="auto"/>
        </w:rPr>
        <w:t xml:space="preserve">Developed drag and drop functionality using </w:t>
      </w:r>
      <w:r w:rsidRPr="008322AD">
        <w:rPr>
          <w:rFonts w:cs="Book Antiqua"/>
          <w:b/>
          <w:color w:val="auto"/>
        </w:rPr>
        <w:t>AJAX</w:t>
      </w:r>
      <w:r w:rsidRPr="008322AD">
        <w:rPr>
          <w:rFonts w:cs="Book Antiqua"/>
          <w:color w:val="auto"/>
        </w:rPr>
        <w:t xml:space="preserve"> and </w:t>
      </w:r>
      <w:r w:rsidRPr="008322AD">
        <w:rPr>
          <w:rFonts w:cs="Book Antiqua"/>
          <w:b/>
          <w:color w:val="auto"/>
        </w:rPr>
        <w:t>Tile framework</w:t>
      </w:r>
      <w:r w:rsidRPr="008322AD">
        <w:rPr>
          <w:rFonts w:cs="Book Antiqua"/>
          <w:color w:val="auto"/>
        </w:rPr>
        <w:t xml:space="preserve"> in </w:t>
      </w:r>
      <w:r w:rsidRPr="008322AD">
        <w:rPr>
          <w:rFonts w:cs="Book Antiqua"/>
          <w:b/>
          <w:color w:val="auto"/>
        </w:rPr>
        <w:t>Struts</w:t>
      </w:r>
      <w:r w:rsidRPr="008322AD">
        <w:rPr>
          <w:rFonts w:cs="Book Antiqua"/>
          <w:color w:val="auto"/>
        </w:rPr>
        <w:t>.</w:t>
      </w:r>
    </w:p>
    <w:p w:rsidR="00555DC8" w:rsidRPr="008322AD" w:rsidRDefault="00555DC8" w:rsidP="00830091">
      <w:pPr>
        <w:pStyle w:val="NoSpacing"/>
        <w:numPr>
          <w:ilvl w:val="0"/>
          <w:numId w:val="26"/>
        </w:numPr>
        <w:rPr>
          <w:color w:val="000000" w:themeColor="text1"/>
        </w:rPr>
      </w:pPr>
      <w:r w:rsidRPr="008322AD">
        <w:rPr>
          <w:rFonts w:cs="Arial"/>
          <w:color w:val="000000"/>
        </w:rPr>
        <w:lastRenderedPageBreak/>
        <w:t>Developed Application controllers, Business and Data service modules for the web applications.</w:t>
      </w:r>
    </w:p>
    <w:p w:rsidR="00C11303" w:rsidRPr="008322AD" w:rsidRDefault="00C11303" w:rsidP="00830091">
      <w:pPr>
        <w:pStyle w:val="NoSpacing"/>
        <w:numPr>
          <w:ilvl w:val="0"/>
          <w:numId w:val="26"/>
        </w:numPr>
      </w:pPr>
      <w:r w:rsidRPr="008322AD">
        <w:t xml:space="preserve">Extensively used </w:t>
      </w:r>
      <w:r w:rsidRPr="008322AD">
        <w:rPr>
          <w:b/>
        </w:rPr>
        <w:t>Hibernate</w:t>
      </w:r>
      <w:r w:rsidRPr="008322AD">
        <w:t xml:space="preserve"> in data access layer to access and update information in the database.</w:t>
      </w:r>
    </w:p>
    <w:p w:rsidR="00830091" w:rsidRDefault="00AD76B6" w:rsidP="00830091">
      <w:pPr>
        <w:pStyle w:val="NoSpacing"/>
        <w:numPr>
          <w:ilvl w:val="0"/>
          <w:numId w:val="26"/>
        </w:numPr>
        <w:rPr>
          <w:rFonts w:ascii="Book Antiqua" w:hAnsi="Book Antiqua" w:cs="Arial"/>
          <w:bCs/>
          <w:color w:val="000000"/>
        </w:rPr>
      </w:pPr>
      <w:r w:rsidRPr="008322AD">
        <w:rPr>
          <w:rFonts w:ascii="Book Antiqua" w:hAnsi="Book Antiqua" w:cs="Arial"/>
          <w:bCs/>
          <w:color w:val="000000"/>
        </w:rPr>
        <w:t>Used Design Patterns like Factory, Singleton and DAO pattern.</w:t>
      </w:r>
    </w:p>
    <w:p w:rsidR="00AD76B6" w:rsidRPr="00830091" w:rsidRDefault="00AD76B6" w:rsidP="00830091">
      <w:pPr>
        <w:pStyle w:val="NoSpacing"/>
        <w:numPr>
          <w:ilvl w:val="0"/>
          <w:numId w:val="26"/>
        </w:numPr>
        <w:rPr>
          <w:rFonts w:ascii="Book Antiqua" w:hAnsi="Book Antiqua" w:cs="Arial"/>
          <w:bCs/>
          <w:color w:val="000000"/>
        </w:rPr>
      </w:pPr>
      <w:r w:rsidRPr="00830091">
        <w:rPr>
          <w:rFonts w:ascii="Book Antiqua" w:hAnsi="Book Antiqua" w:cs="Arial"/>
          <w:bCs/>
          <w:color w:val="000000"/>
        </w:rPr>
        <w:t xml:space="preserve">Designed tables in </w:t>
      </w:r>
      <w:r w:rsidRPr="00830091">
        <w:rPr>
          <w:rFonts w:ascii="Book Antiqua" w:hAnsi="Book Antiqua" w:cs="Arial"/>
          <w:b/>
          <w:bCs/>
          <w:color w:val="000000"/>
        </w:rPr>
        <w:t>Oracle 10g</w:t>
      </w:r>
      <w:r w:rsidRPr="00830091">
        <w:rPr>
          <w:rFonts w:ascii="Book Antiqua" w:hAnsi="Book Antiqua" w:cs="Arial"/>
          <w:bCs/>
          <w:color w:val="000000"/>
        </w:rPr>
        <w:t xml:space="preserve"> database and worked with Database Developers for implementing Stored Procedures in the application.</w:t>
      </w:r>
    </w:p>
    <w:p w:rsidR="008322AD" w:rsidRPr="008322AD" w:rsidRDefault="00AD76B6" w:rsidP="00830091">
      <w:pPr>
        <w:pStyle w:val="NoSpacing"/>
        <w:numPr>
          <w:ilvl w:val="0"/>
          <w:numId w:val="26"/>
        </w:numPr>
        <w:rPr>
          <w:rStyle w:val="normalchar"/>
          <w:rFonts w:ascii="Book Antiqua" w:hAnsi="Book Antiqua" w:cs="Arial"/>
          <w:bCs/>
          <w:color w:val="000000"/>
        </w:rPr>
      </w:pPr>
      <w:r w:rsidRPr="008322AD">
        <w:rPr>
          <w:rFonts w:ascii="Book Antiqua" w:hAnsi="Book Antiqua" w:cs="Arial"/>
          <w:bCs/>
          <w:color w:val="000000"/>
        </w:rPr>
        <w:t xml:space="preserve">Assisted Database Developers using </w:t>
      </w:r>
      <w:r w:rsidRPr="00584412">
        <w:rPr>
          <w:rFonts w:ascii="Book Antiqua" w:hAnsi="Book Antiqua" w:cs="Arial"/>
          <w:b/>
          <w:bCs/>
          <w:color w:val="000000"/>
        </w:rPr>
        <w:t>PL/SQL</w:t>
      </w:r>
      <w:r w:rsidRPr="008322AD">
        <w:rPr>
          <w:rFonts w:ascii="Book Antiqua" w:hAnsi="Book Antiqua" w:cs="Arial"/>
          <w:bCs/>
          <w:color w:val="000000"/>
        </w:rPr>
        <w:t xml:space="preserve"> for managing data associated with the tables.</w:t>
      </w:r>
    </w:p>
    <w:p w:rsidR="008322AD" w:rsidRPr="008322AD" w:rsidRDefault="00C11303" w:rsidP="00830091">
      <w:pPr>
        <w:pStyle w:val="NoSpacing"/>
        <w:numPr>
          <w:ilvl w:val="0"/>
          <w:numId w:val="26"/>
        </w:numPr>
        <w:rPr>
          <w:rFonts w:ascii="Book Antiqua" w:eastAsia="Calibri" w:hAnsi="Book Antiqua" w:cs="Arial"/>
          <w:bCs/>
          <w:color w:val="000000"/>
        </w:rPr>
      </w:pPr>
      <w:r w:rsidRPr="008322AD">
        <w:rPr>
          <w:rFonts w:ascii="Book Antiqua" w:hAnsi="Book Antiqua"/>
        </w:rPr>
        <w:t xml:space="preserve">Expertise in implementing </w:t>
      </w:r>
      <w:r w:rsidRPr="008322AD">
        <w:rPr>
          <w:rFonts w:ascii="Book Antiqua" w:hAnsi="Book Antiqua"/>
          <w:b/>
        </w:rPr>
        <w:t>Service Oriented Architectures (SOA) with XML based Web Services (SOAP/UDDI/WSDL)</w:t>
      </w:r>
      <w:r w:rsidR="00AD76B6" w:rsidRPr="008322AD">
        <w:rPr>
          <w:rFonts w:ascii="Book Antiqua" w:hAnsi="Book Antiqua"/>
          <w:b/>
        </w:rPr>
        <w:t>.</w:t>
      </w:r>
    </w:p>
    <w:p w:rsidR="008322AD" w:rsidRPr="008322AD" w:rsidRDefault="00AD76B6" w:rsidP="00830091">
      <w:pPr>
        <w:pStyle w:val="NoSpacing"/>
        <w:numPr>
          <w:ilvl w:val="0"/>
          <w:numId w:val="26"/>
        </w:numPr>
        <w:rPr>
          <w:rStyle w:val="normalchar"/>
          <w:rFonts w:ascii="Book Antiqua" w:hAnsi="Book Antiqua" w:cs="Arial"/>
          <w:bCs/>
          <w:color w:val="000000"/>
        </w:rPr>
      </w:pPr>
      <w:r w:rsidRPr="008322AD">
        <w:rPr>
          <w:rStyle w:val="normalchar"/>
          <w:rFonts w:ascii="Book Antiqua" w:hAnsi="Book Antiqua"/>
          <w:color w:val="auto"/>
        </w:rPr>
        <w:t xml:space="preserve">Fixed critical issues when calling the different </w:t>
      </w:r>
      <w:r w:rsidRPr="008322AD">
        <w:rPr>
          <w:rStyle w:val="normalchar"/>
          <w:rFonts w:ascii="Book Antiqua" w:hAnsi="Book Antiqua"/>
          <w:b/>
          <w:color w:val="auto"/>
        </w:rPr>
        <w:t xml:space="preserve">Web services. </w:t>
      </w:r>
    </w:p>
    <w:p w:rsidR="00830091" w:rsidRDefault="00EE1AB5" w:rsidP="00830091">
      <w:pPr>
        <w:pStyle w:val="NoSpacing"/>
        <w:numPr>
          <w:ilvl w:val="0"/>
          <w:numId w:val="26"/>
        </w:numPr>
        <w:rPr>
          <w:rStyle w:val="apple-converted-space"/>
          <w:rFonts w:ascii="Book Antiqua" w:hAnsi="Book Antiqua" w:cs="Arial"/>
          <w:bCs/>
          <w:color w:val="000000"/>
        </w:rPr>
      </w:pPr>
      <w:r w:rsidRPr="008322AD">
        <w:rPr>
          <w:rFonts w:ascii="Book Antiqua" w:hAnsi="Book Antiqua" w:cs="Arial"/>
          <w:shd w:val="clear" w:color="auto" w:fill="FFFFFF"/>
        </w:rPr>
        <w:t xml:space="preserve">Involved in complete Software development lifecycle including Analysis, Design, Implementation, Testing and Maintenance employed </w:t>
      </w:r>
      <w:r w:rsidRPr="008322AD">
        <w:rPr>
          <w:rStyle w:val="apple-converted-space"/>
          <w:rFonts w:ascii="Book Antiqua" w:hAnsi="Book Antiqua" w:cs="Arial"/>
          <w:b/>
          <w:color w:val="auto"/>
          <w:shd w:val="clear" w:color="auto" w:fill="FFFFFF"/>
        </w:rPr>
        <w:t>SCRUM</w:t>
      </w:r>
      <w:r w:rsidR="002A065D" w:rsidRPr="008322AD">
        <w:rPr>
          <w:rStyle w:val="apple-converted-space"/>
          <w:rFonts w:ascii="Book Antiqua" w:hAnsi="Book Antiqua" w:cs="Arial"/>
          <w:b/>
          <w:color w:val="auto"/>
          <w:shd w:val="clear" w:color="auto" w:fill="FFFFFF"/>
        </w:rPr>
        <w:t xml:space="preserve"> </w:t>
      </w:r>
      <w:r w:rsidRPr="008322AD">
        <w:rPr>
          <w:rFonts w:ascii="Book Antiqua" w:hAnsi="Book Antiqua" w:cs="Arial"/>
          <w:shd w:val="clear" w:color="auto" w:fill="FFFFFF"/>
        </w:rPr>
        <w:t xml:space="preserve">methodology of </w:t>
      </w:r>
      <w:r w:rsidRPr="008322AD">
        <w:rPr>
          <w:rStyle w:val="apple-converted-space"/>
          <w:rFonts w:ascii="Book Antiqua" w:hAnsi="Book Antiqua" w:cs="Arial"/>
          <w:b/>
          <w:color w:val="auto"/>
          <w:shd w:val="clear" w:color="auto" w:fill="FFFFFF"/>
        </w:rPr>
        <w:t>Agile</w:t>
      </w:r>
      <w:r w:rsidR="001D4109" w:rsidRPr="008322AD">
        <w:rPr>
          <w:rStyle w:val="apple-converted-space"/>
          <w:rFonts w:ascii="Book Antiqua" w:hAnsi="Book Antiqua" w:cs="Arial"/>
          <w:b/>
          <w:color w:val="auto"/>
          <w:shd w:val="clear" w:color="auto" w:fill="FFFFFF"/>
        </w:rPr>
        <w:t xml:space="preserve"> </w:t>
      </w:r>
      <w:r w:rsidRPr="008322AD">
        <w:rPr>
          <w:rFonts w:ascii="Book Antiqua" w:hAnsi="Book Antiqua" w:cs="Arial"/>
          <w:shd w:val="clear" w:color="auto" w:fill="FFFFFF"/>
        </w:rPr>
        <w:t>model.</w:t>
      </w:r>
      <w:r w:rsidRPr="008322AD">
        <w:rPr>
          <w:rStyle w:val="apple-converted-space"/>
          <w:rFonts w:ascii="Book Antiqua" w:hAnsi="Book Antiqua" w:cs="Arial"/>
          <w:color w:val="auto"/>
          <w:shd w:val="clear" w:color="auto" w:fill="FFFFFF"/>
        </w:rPr>
        <w:t> </w:t>
      </w:r>
    </w:p>
    <w:p w:rsidR="00830091" w:rsidRPr="00830091" w:rsidRDefault="00693B2B" w:rsidP="00830091">
      <w:pPr>
        <w:pStyle w:val="NoSpacing"/>
        <w:numPr>
          <w:ilvl w:val="0"/>
          <w:numId w:val="26"/>
        </w:numPr>
        <w:rPr>
          <w:rFonts w:ascii="Book Antiqua" w:eastAsia="Calibri" w:hAnsi="Book Antiqua" w:cs="Arial"/>
          <w:bCs/>
          <w:color w:val="000000"/>
        </w:rPr>
      </w:pPr>
      <w:r w:rsidRPr="00830091">
        <w:rPr>
          <w:rFonts w:ascii="Book Antiqua" w:hAnsi="Book Antiqua"/>
        </w:rPr>
        <w:t xml:space="preserve">Used </w:t>
      </w:r>
      <w:r w:rsidR="00BF3694" w:rsidRPr="00830091">
        <w:rPr>
          <w:rFonts w:ascii="Book Antiqua" w:hAnsi="Book Antiqua"/>
          <w:b/>
        </w:rPr>
        <w:t>JAXP</w:t>
      </w:r>
      <w:r w:rsidRPr="00830091">
        <w:rPr>
          <w:rFonts w:ascii="Book Antiqua" w:hAnsi="Book Antiqua"/>
          <w:b/>
        </w:rPr>
        <w:t xml:space="preserve"> XML</w:t>
      </w:r>
      <w:r w:rsidRPr="00830091">
        <w:rPr>
          <w:rFonts w:ascii="Book Antiqua" w:hAnsi="Book Antiqua"/>
        </w:rPr>
        <w:t xml:space="preserve"> parsers for data retrieval.</w:t>
      </w:r>
    </w:p>
    <w:p w:rsidR="00830091" w:rsidRDefault="00693B2B" w:rsidP="00830091">
      <w:pPr>
        <w:pStyle w:val="NoSpacing"/>
        <w:numPr>
          <w:ilvl w:val="0"/>
          <w:numId w:val="26"/>
        </w:numPr>
        <w:rPr>
          <w:rFonts w:ascii="Book Antiqua" w:hAnsi="Book Antiqua" w:cs="Arial"/>
          <w:bCs/>
          <w:color w:val="000000"/>
        </w:rPr>
      </w:pPr>
      <w:r w:rsidRPr="00830091">
        <w:rPr>
          <w:rFonts w:ascii="Book Antiqua" w:hAnsi="Book Antiqua"/>
        </w:rPr>
        <w:t xml:space="preserve">Used </w:t>
      </w:r>
      <w:r w:rsidRPr="00830091">
        <w:rPr>
          <w:rFonts w:ascii="Book Antiqua" w:hAnsi="Book Antiqua"/>
          <w:b/>
        </w:rPr>
        <w:t>Eclipse</w:t>
      </w:r>
      <w:r w:rsidRPr="00830091">
        <w:rPr>
          <w:rFonts w:ascii="Book Antiqua" w:hAnsi="Book Antiqua"/>
        </w:rPr>
        <w:t xml:space="preserve"> for writing code.</w:t>
      </w:r>
    </w:p>
    <w:p w:rsidR="00830091" w:rsidRPr="00830091" w:rsidRDefault="00693B2B" w:rsidP="00830091">
      <w:pPr>
        <w:pStyle w:val="NoSpacing"/>
        <w:numPr>
          <w:ilvl w:val="0"/>
          <w:numId w:val="26"/>
        </w:numPr>
        <w:rPr>
          <w:rFonts w:ascii="Book Antiqua" w:eastAsia="Calibri" w:hAnsi="Book Antiqua" w:cs="Arial"/>
          <w:bCs/>
          <w:color w:val="000000"/>
        </w:rPr>
      </w:pPr>
      <w:r w:rsidRPr="00830091">
        <w:rPr>
          <w:rFonts w:ascii="Book Antiqua" w:hAnsi="Book Antiqua"/>
        </w:rPr>
        <w:t xml:space="preserve">Used </w:t>
      </w:r>
      <w:r w:rsidR="00CD4C06" w:rsidRPr="00830091">
        <w:rPr>
          <w:rFonts w:ascii="Book Antiqua" w:hAnsi="Book Antiqua"/>
          <w:b/>
        </w:rPr>
        <w:t>Tomcat</w:t>
      </w:r>
      <w:r w:rsidRPr="00830091">
        <w:rPr>
          <w:rFonts w:ascii="Book Antiqua" w:hAnsi="Book Antiqua"/>
        </w:rPr>
        <w:t xml:space="preserve"> for deploying various components of application.</w:t>
      </w:r>
    </w:p>
    <w:p w:rsidR="00830091" w:rsidRPr="00830091" w:rsidRDefault="00693B2B" w:rsidP="00830091">
      <w:pPr>
        <w:pStyle w:val="NoSpacing"/>
        <w:numPr>
          <w:ilvl w:val="0"/>
          <w:numId w:val="26"/>
        </w:numPr>
        <w:rPr>
          <w:rFonts w:ascii="Book Antiqua" w:eastAsia="Calibri" w:hAnsi="Book Antiqua" w:cs="Arial"/>
          <w:bCs/>
          <w:color w:val="000000"/>
        </w:rPr>
      </w:pPr>
      <w:r w:rsidRPr="00830091">
        <w:rPr>
          <w:rFonts w:ascii="Book Antiqua" w:hAnsi="Book Antiqua"/>
        </w:rPr>
        <w:t xml:space="preserve">Used </w:t>
      </w:r>
      <w:r w:rsidRPr="00830091">
        <w:rPr>
          <w:rFonts w:ascii="Book Antiqua" w:hAnsi="Book Antiqua"/>
          <w:b/>
        </w:rPr>
        <w:t>Log4J</w:t>
      </w:r>
      <w:r w:rsidRPr="00830091">
        <w:rPr>
          <w:rFonts w:ascii="Book Antiqua" w:hAnsi="Book Antiqua"/>
        </w:rPr>
        <w:t xml:space="preserve"> for logging and tracing the messages.</w:t>
      </w:r>
    </w:p>
    <w:p w:rsidR="00830091" w:rsidRPr="00830091" w:rsidRDefault="00AD76B6" w:rsidP="00830091">
      <w:pPr>
        <w:pStyle w:val="NoSpacing"/>
        <w:numPr>
          <w:ilvl w:val="0"/>
          <w:numId w:val="26"/>
        </w:numPr>
        <w:rPr>
          <w:rFonts w:ascii="Book Antiqua" w:hAnsi="Book Antiqua"/>
          <w:b/>
        </w:rPr>
      </w:pPr>
      <w:r w:rsidRPr="00830091">
        <w:rPr>
          <w:rFonts w:ascii="Book Antiqua" w:hAnsi="Book Antiqua" w:cs="Arial"/>
          <w:bCs/>
          <w:color w:val="000000"/>
        </w:rPr>
        <w:t xml:space="preserve">Developed </w:t>
      </w:r>
      <w:r w:rsidRPr="00584412">
        <w:rPr>
          <w:rFonts w:ascii="Book Antiqua" w:hAnsi="Book Antiqua" w:cs="Arial"/>
          <w:b/>
          <w:bCs/>
          <w:color w:val="000000"/>
        </w:rPr>
        <w:t>ANT</w:t>
      </w:r>
      <w:r w:rsidRPr="00830091">
        <w:rPr>
          <w:rFonts w:ascii="Book Antiqua" w:hAnsi="Book Antiqua" w:cs="Arial"/>
          <w:bCs/>
          <w:color w:val="000000"/>
        </w:rPr>
        <w:t xml:space="preserve"> scripts for the build and deployment of </w:t>
      </w:r>
      <w:r w:rsidRPr="00584412">
        <w:rPr>
          <w:rFonts w:ascii="Book Antiqua" w:hAnsi="Book Antiqua" w:cs="Arial"/>
          <w:b/>
          <w:bCs/>
          <w:color w:val="000000"/>
        </w:rPr>
        <w:t>J2EE</w:t>
      </w:r>
      <w:r w:rsidRPr="00830091">
        <w:rPr>
          <w:rFonts w:ascii="Book Antiqua" w:hAnsi="Book Antiqua" w:cs="Arial"/>
          <w:bCs/>
          <w:color w:val="000000"/>
        </w:rPr>
        <w:t xml:space="preserve"> components in application ser</w:t>
      </w:r>
      <w:r w:rsidR="008322AD" w:rsidRPr="00830091">
        <w:rPr>
          <w:rFonts w:ascii="Book Antiqua" w:hAnsi="Book Antiqua" w:cs="Arial"/>
          <w:bCs/>
          <w:color w:val="000000"/>
        </w:rPr>
        <w:t>ver.</w:t>
      </w:r>
    </w:p>
    <w:p w:rsidR="00830091" w:rsidRPr="00830091" w:rsidRDefault="008322AD" w:rsidP="00830091">
      <w:pPr>
        <w:numPr>
          <w:ilvl w:val="0"/>
          <w:numId w:val="14"/>
        </w:numPr>
        <w:spacing w:after="0" w:line="240" w:lineRule="auto"/>
        <w:jc w:val="both"/>
        <w:rPr>
          <w:rFonts w:ascii="Book Antiqua" w:hAnsi="Book Antiqua"/>
          <w:b/>
          <w:color w:val="auto"/>
        </w:rPr>
      </w:pPr>
      <w:r w:rsidRPr="00830091">
        <w:rPr>
          <w:rFonts w:ascii="Book Antiqua" w:hAnsi="Book Antiqua" w:cs="Arial"/>
          <w:bCs/>
          <w:color w:val="000000"/>
        </w:rPr>
        <w:t>Involved in unit testing of the system.</w:t>
      </w:r>
    </w:p>
    <w:p w:rsidR="00693B2B" w:rsidRPr="00830091" w:rsidRDefault="00693B2B" w:rsidP="00830091">
      <w:pPr>
        <w:numPr>
          <w:ilvl w:val="0"/>
          <w:numId w:val="14"/>
        </w:numPr>
        <w:spacing w:after="0" w:line="240" w:lineRule="auto"/>
        <w:jc w:val="both"/>
        <w:rPr>
          <w:rFonts w:ascii="Book Antiqua" w:hAnsi="Book Antiqua"/>
          <w:b/>
          <w:color w:val="auto"/>
        </w:rPr>
      </w:pPr>
      <w:r w:rsidRPr="00830091">
        <w:rPr>
          <w:rFonts w:ascii="Book Antiqua" w:eastAsia="Times New Roman" w:hAnsi="Book Antiqua"/>
          <w:color w:val="auto"/>
        </w:rPr>
        <w:t xml:space="preserve">Used </w:t>
      </w:r>
      <w:r w:rsidR="00285097" w:rsidRPr="00830091">
        <w:rPr>
          <w:rFonts w:ascii="Book Antiqua" w:eastAsia="Times New Roman" w:hAnsi="Book Antiqua"/>
          <w:b/>
          <w:color w:val="auto"/>
        </w:rPr>
        <w:t>SVN</w:t>
      </w:r>
      <w:r w:rsidR="008322AD" w:rsidRPr="00830091">
        <w:rPr>
          <w:rFonts w:ascii="Book Antiqua" w:eastAsia="Times New Roman" w:hAnsi="Book Antiqua"/>
          <w:b/>
          <w:color w:val="auto"/>
        </w:rPr>
        <w:t xml:space="preserve"> </w:t>
      </w:r>
      <w:r w:rsidRPr="00830091">
        <w:rPr>
          <w:rFonts w:ascii="Book Antiqua" w:eastAsia="Times New Roman" w:hAnsi="Book Antiqua"/>
          <w:color w:val="auto"/>
        </w:rPr>
        <w:t>for version control across common source code used by developers.</w:t>
      </w:r>
    </w:p>
    <w:p w:rsidR="00693B2B" w:rsidRPr="00A80ABB" w:rsidRDefault="00693B2B" w:rsidP="00693B2B">
      <w:pPr>
        <w:shd w:val="clear" w:color="auto" w:fill="FFFFFF"/>
        <w:spacing w:before="150" w:after="0" w:line="225" w:lineRule="atLeast"/>
        <w:jc w:val="both"/>
        <w:rPr>
          <w:rFonts w:ascii="Book Antiqua" w:eastAsia="Times New Roman" w:hAnsi="Book Antiqua"/>
          <w:color w:val="auto"/>
        </w:rPr>
      </w:pPr>
      <w:r w:rsidRPr="00A80ABB">
        <w:rPr>
          <w:rFonts w:ascii="Book Antiqua" w:eastAsia="Times New Roman" w:hAnsi="Book Antiqua"/>
          <w:b/>
          <w:color w:val="auto"/>
          <w:u w:val="single"/>
        </w:rPr>
        <w:t>Environment:</w:t>
      </w:r>
      <w:r w:rsidR="00BF7433">
        <w:rPr>
          <w:rFonts w:ascii="Book Antiqua" w:eastAsia="Times New Roman" w:hAnsi="Book Antiqua"/>
          <w:b/>
          <w:color w:val="auto"/>
          <w:u w:val="single"/>
        </w:rPr>
        <w:t xml:space="preserve"> </w:t>
      </w:r>
      <w:r w:rsidRPr="00A80ABB">
        <w:rPr>
          <w:rFonts w:ascii="Book Antiqua" w:eastAsia="Times New Roman" w:hAnsi="Book Antiqua"/>
          <w:color w:val="auto"/>
        </w:rPr>
        <w:t>Eclipse</w:t>
      </w:r>
      <w:r w:rsidR="00F56B5F">
        <w:rPr>
          <w:rFonts w:ascii="Book Antiqua" w:eastAsia="Times New Roman" w:hAnsi="Book Antiqua"/>
          <w:color w:val="auto"/>
        </w:rPr>
        <w:t xml:space="preserve">, </w:t>
      </w:r>
      <w:r w:rsidR="00CD4C06" w:rsidRPr="00A80ABB">
        <w:rPr>
          <w:rFonts w:ascii="Book Antiqua" w:eastAsia="Times New Roman" w:hAnsi="Book Antiqua"/>
          <w:color w:val="auto"/>
        </w:rPr>
        <w:t>Tomcat</w:t>
      </w:r>
      <w:r w:rsidR="00AD76B6">
        <w:rPr>
          <w:rFonts w:ascii="Book Antiqua" w:eastAsia="Times New Roman" w:hAnsi="Book Antiqua"/>
          <w:color w:val="auto"/>
        </w:rPr>
        <w:t xml:space="preserve"> , JSP , Servlets , Ajax</w:t>
      </w:r>
      <w:r w:rsidR="009847EE">
        <w:rPr>
          <w:rFonts w:ascii="Book Antiqua" w:eastAsia="Times New Roman" w:hAnsi="Book Antiqua"/>
          <w:color w:val="auto"/>
        </w:rPr>
        <w:t>,</w:t>
      </w:r>
      <w:r w:rsidRPr="00A80ABB">
        <w:rPr>
          <w:rFonts w:ascii="Book Antiqua" w:eastAsia="Times New Roman" w:hAnsi="Book Antiqua"/>
          <w:color w:val="auto"/>
        </w:rPr>
        <w:t xml:space="preserve"> Struts , Spring , Hibernate, JMS , XML, WebServices, SOAP, WSDL, JAXB, Xfire, Wsgen, L</w:t>
      </w:r>
      <w:r w:rsidR="00D24B53" w:rsidRPr="00A80ABB">
        <w:rPr>
          <w:rFonts w:ascii="Book Antiqua" w:eastAsia="Times New Roman" w:hAnsi="Book Antiqua"/>
          <w:color w:val="auto"/>
        </w:rPr>
        <w:t>og4J, JUnit, Crap4J,</w:t>
      </w:r>
      <w:r w:rsidR="00D1637D" w:rsidRPr="00A80ABB">
        <w:rPr>
          <w:rFonts w:ascii="Book Antiqua" w:eastAsia="Times New Roman" w:hAnsi="Book Antiqua"/>
          <w:color w:val="auto"/>
        </w:rPr>
        <w:t xml:space="preserve"> Ant, Maven,</w:t>
      </w:r>
      <w:r w:rsidRPr="00A80ABB">
        <w:rPr>
          <w:rFonts w:ascii="Book Antiqua" w:eastAsia="Times New Roman" w:hAnsi="Book Antiqua"/>
          <w:color w:val="auto"/>
        </w:rPr>
        <w:t xml:space="preserve"> </w:t>
      </w:r>
      <w:r w:rsidR="009847EE">
        <w:rPr>
          <w:rFonts w:ascii="Book Antiqua" w:eastAsia="Times New Roman" w:hAnsi="Book Antiqua"/>
          <w:color w:val="auto"/>
        </w:rPr>
        <w:t xml:space="preserve">Sencha Ext JS, </w:t>
      </w:r>
      <w:r w:rsidRPr="00A80ABB">
        <w:rPr>
          <w:rFonts w:ascii="Book Antiqua" w:eastAsia="Times New Roman" w:hAnsi="Book Antiqua"/>
          <w:color w:val="auto"/>
        </w:rPr>
        <w:t>JavaScript, Microsoft Script Editor, Scrum, HTML</w:t>
      </w:r>
      <w:r w:rsidR="00C550F7">
        <w:rPr>
          <w:rFonts w:ascii="Book Antiqua" w:eastAsia="Times New Roman" w:hAnsi="Book Antiqua"/>
          <w:color w:val="auto"/>
        </w:rPr>
        <w:t>5</w:t>
      </w:r>
      <w:r w:rsidRPr="00A80ABB">
        <w:rPr>
          <w:rFonts w:ascii="Book Antiqua" w:eastAsia="Times New Roman" w:hAnsi="Book Antiqua"/>
          <w:color w:val="auto"/>
        </w:rPr>
        <w:t>,</w:t>
      </w:r>
      <w:r w:rsidR="00C550F7">
        <w:rPr>
          <w:rFonts w:ascii="Book Antiqua" w:eastAsia="Times New Roman" w:hAnsi="Book Antiqua"/>
          <w:color w:val="auto"/>
        </w:rPr>
        <w:t xml:space="preserve"> CSS3,</w:t>
      </w:r>
      <w:r w:rsidRPr="00A80ABB">
        <w:rPr>
          <w:rFonts w:ascii="Book Antiqua" w:eastAsia="Times New Roman" w:hAnsi="Book Antiqua"/>
          <w:color w:val="auto"/>
        </w:rPr>
        <w:t xml:space="preserve"> </w:t>
      </w:r>
      <w:r w:rsidR="0061168A">
        <w:rPr>
          <w:rFonts w:ascii="Book Antiqua" w:eastAsia="Times New Roman" w:hAnsi="Book Antiqua"/>
          <w:color w:val="auto"/>
        </w:rPr>
        <w:t>SVN</w:t>
      </w:r>
      <w:r w:rsidRPr="00A80ABB">
        <w:rPr>
          <w:rFonts w:ascii="Book Antiqua" w:eastAsia="Times New Roman" w:hAnsi="Book Antiqua"/>
          <w:color w:val="auto"/>
        </w:rPr>
        <w:t>, PL/SQL, Oracle 10g, Rational Rose, Windows XP.</w:t>
      </w:r>
    </w:p>
    <w:p w:rsidR="0045716F" w:rsidRPr="00A80ABB" w:rsidRDefault="0045716F" w:rsidP="00452738">
      <w:pPr>
        <w:spacing w:after="0" w:line="240" w:lineRule="auto"/>
        <w:jc w:val="both"/>
        <w:rPr>
          <w:rFonts w:ascii="Book Antiqua" w:hAnsi="Book Antiqua"/>
          <w:color w:val="auto"/>
        </w:rPr>
      </w:pPr>
    </w:p>
    <w:p w:rsidR="003D58C2" w:rsidRPr="00A80ABB" w:rsidRDefault="00267FCE" w:rsidP="00452738">
      <w:pPr>
        <w:spacing w:after="0" w:line="240" w:lineRule="auto"/>
        <w:jc w:val="both"/>
        <w:rPr>
          <w:rFonts w:ascii="Book Antiqua" w:hAnsi="Book Antiqua"/>
          <w:color w:val="auto"/>
        </w:rPr>
      </w:pPr>
      <w:r>
        <w:rPr>
          <w:rFonts w:ascii="Book Antiqua" w:hAnsi="Book Antiqua"/>
          <w:color w:val="auto"/>
        </w:rPr>
        <w:t xml:space="preserve"> </w:t>
      </w:r>
    </w:p>
    <w:p w:rsidR="00940F0D" w:rsidRPr="00A80ABB" w:rsidRDefault="00940F0D" w:rsidP="00940F0D">
      <w:pPr>
        <w:tabs>
          <w:tab w:val="right" w:pos="10800"/>
        </w:tabs>
        <w:spacing w:after="0" w:line="100" w:lineRule="atLeast"/>
        <w:rPr>
          <w:rFonts w:ascii="Book Antiqua" w:hAnsi="Book Antiqua" w:cs="Arial"/>
          <w:b/>
        </w:rPr>
      </w:pPr>
      <w:r w:rsidRPr="00A80ABB">
        <w:rPr>
          <w:rFonts w:ascii="Book Antiqua" w:hAnsi="Book Antiqua" w:cs="Arial"/>
          <w:b/>
        </w:rPr>
        <w:t xml:space="preserve">Client: HSBC India, India                                                                        </w:t>
      </w:r>
      <w:r w:rsidR="00744FFE">
        <w:rPr>
          <w:rFonts w:ascii="Book Antiqua" w:hAnsi="Book Antiqua" w:cs="Arial"/>
          <w:b/>
        </w:rPr>
        <w:t xml:space="preserve">             Jan 2011 – Mar </w:t>
      </w:r>
      <w:r w:rsidRPr="00A80ABB">
        <w:rPr>
          <w:rFonts w:ascii="Book Antiqua" w:hAnsi="Book Antiqua" w:cs="Arial"/>
          <w:b/>
        </w:rPr>
        <w:t>2012</w:t>
      </w:r>
    </w:p>
    <w:p w:rsidR="00940F0D" w:rsidRDefault="00940F0D" w:rsidP="00940F0D">
      <w:pPr>
        <w:spacing w:after="0" w:line="100" w:lineRule="atLeast"/>
        <w:jc w:val="both"/>
        <w:rPr>
          <w:rFonts w:ascii="Book Antiqua" w:hAnsi="Book Antiqua" w:cs="Arial"/>
          <w:b/>
        </w:rPr>
      </w:pPr>
      <w:r w:rsidRPr="00A80ABB">
        <w:rPr>
          <w:rFonts w:ascii="Book Antiqua" w:hAnsi="Book Antiqua" w:cs="Arial"/>
          <w:b/>
        </w:rPr>
        <w:t>Employer: Quinnox Consultancy Services</w:t>
      </w:r>
      <w:r w:rsidR="006E6CC1">
        <w:rPr>
          <w:rFonts w:ascii="Book Antiqua" w:hAnsi="Book Antiqua" w:cs="Arial"/>
          <w:b/>
        </w:rPr>
        <w:t>(Chicago,</w:t>
      </w:r>
      <w:r w:rsidR="002D4175">
        <w:rPr>
          <w:rFonts w:ascii="Book Antiqua" w:hAnsi="Book Antiqua" w:cs="Arial"/>
          <w:b/>
        </w:rPr>
        <w:t xml:space="preserve"> </w:t>
      </w:r>
      <w:r w:rsidR="006E6CC1">
        <w:rPr>
          <w:rFonts w:ascii="Book Antiqua" w:hAnsi="Book Antiqua" w:cs="Arial"/>
          <w:b/>
        </w:rPr>
        <w:t>IL)</w:t>
      </w:r>
    </w:p>
    <w:p w:rsidR="006A0890" w:rsidRPr="00A80ABB" w:rsidRDefault="006A0890" w:rsidP="006A0890">
      <w:pPr>
        <w:spacing w:after="0" w:line="100" w:lineRule="atLeast"/>
        <w:jc w:val="both"/>
        <w:rPr>
          <w:rFonts w:ascii="Book Antiqua" w:hAnsi="Book Antiqua" w:cs="Arial"/>
          <w:b/>
        </w:rPr>
      </w:pPr>
      <w:r w:rsidRPr="00A80ABB">
        <w:rPr>
          <w:rFonts w:ascii="Book Antiqua" w:hAnsi="Book Antiqua" w:cs="Arial"/>
          <w:b/>
        </w:rPr>
        <w:t>Java/J2EE Developer</w:t>
      </w:r>
    </w:p>
    <w:p w:rsidR="006A0890" w:rsidRPr="00A80ABB" w:rsidRDefault="006A0890" w:rsidP="00940F0D">
      <w:pPr>
        <w:spacing w:after="0" w:line="100" w:lineRule="atLeast"/>
        <w:jc w:val="both"/>
        <w:rPr>
          <w:rFonts w:ascii="Book Antiqua" w:hAnsi="Book Antiqua" w:cs="Arial"/>
          <w:b/>
        </w:rPr>
      </w:pPr>
    </w:p>
    <w:p w:rsidR="00940F0D" w:rsidRPr="00A80ABB" w:rsidRDefault="00940F0D" w:rsidP="00940F0D">
      <w:pPr>
        <w:spacing w:after="0" w:line="100" w:lineRule="atLeast"/>
        <w:jc w:val="both"/>
        <w:rPr>
          <w:rFonts w:ascii="Book Antiqua" w:hAnsi="Book Antiqua" w:cs="Arial"/>
          <w:b/>
        </w:rPr>
      </w:pPr>
      <w:bookmarkStart w:id="0" w:name="_GoBack"/>
      <w:bookmarkEnd w:id="0"/>
    </w:p>
    <w:p w:rsidR="00940F0D" w:rsidRPr="00A80ABB" w:rsidRDefault="00940F0D" w:rsidP="00940F0D">
      <w:pPr>
        <w:spacing w:after="0" w:line="100" w:lineRule="atLeast"/>
        <w:jc w:val="both"/>
        <w:rPr>
          <w:rFonts w:ascii="Book Antiqua" w:hAnsi="Book Antiqua" w:cs="Arial"/>
        </w:rPr>
      </w:pPr>
      <w:r w:rsidRPr="00A80ABB">
        <w:rPr>
          <w:rFonts w:ascii="Book Antiqua" w:hAnsi="Book Antiqua" w:cs="Arial"/>
          <w:b/>
        </w:rPr>
        <w:t>Description:</w:t>
      </w:r>
    </w:p>
    <w:p w:rsidR="00940F0D" w:rsidRPr="00A80ABB" w:rsidRDefault="00940F0D" w:rsidP="00940F0D">
      <w:pPr>
        <w:spacing w:after="0" w:line="100" w:lineRule="atLeast"/>
        <w:jc w:val="both"/>
        <w:rPr>
          <w:rFonts w:ascii="Book Antiqua" w:hAnsi="Book Antiqua" w:cs="Arial"/>
          <w:b/>
        </w:rPr>
      </w:pPr>
      <w:r w:rsidRPr="00A80ABB">
        <w:rPr>
          <w:rFonts w:ascii="Book Antiqua" w:hAnsi="Book Antiqua" w:cs="Arial"/>
        </w:rPr>
        <w:t>This Project aims to help the employees of HSBC GLT to refer candidates’ for open positions in the organization. Through this application admin can pos new referral schemes for open positions in the organization and accordingly the employees can refer candidates and can get the benefit of cash rewards or gifts that are available under a particular referral scheme. This project also has various reports, which helps the admin to do a detailed analysis as per his criteria.</w:t>
      </w:r>
    </w:p>
    <w:p w:rsidR="00940F0D" w:rsidRPr="00A80ABB" w:rsidRDefault="00940F0D" w:rsidP="00940F0D">
      <w:pPr>
        <w:spacing w:after="0" w:line="100" w:lineRule="atLeast"/>
        <w:jc w:val="both"/>
        <w:rPr>
          <w:rFonts w:ascii="Book Antiqua" w:hAnsi="Book Antiqua" w:cs="Arial"/>
          <w:b/>
        </w:rPr>
      </w:pPr>
    </w:p>
    <w:p w:rsidR="00940F0D" w:rsidRPr="00744FFE" w:rsidRDefault="00940F0D" w:rsidP="00940F0D">
      <w:pPr>
        <w:spacing w:after="0" w:line="100" w:lineRule="atLeast"/>
        <w:jc w:val="both"/>
        <w:rPr>
          <w:rFonts w:ascii="Book Antiqua" w:hAnsi="Book Antiqua" w:cs="Arial"/>
          <w:u w:val="single"/>
        </w:rPr>
      </w:pPr>
      <w:r w:rsidRPr="00744FFE">
        <w:rPr>
          <w:rFonts w:ascii="Book Antiqua" w:hAnsi="Book Antiqua" w:cs="Arial"/>
          <w:b/>
          <w:u w:val="single"/>
        </w:rPr>
        <w:t>Responsibilities:</w:t>
      </w:r>
    </w:p>
    <w:p w:rsidR="00940F0D" w:rsidRPr="00A80ABB" w:rsidRDefault="00940F0D" w:rsidP="00940F0D">
      <w:pPr>
        <w:pStyle w:val="ListParagraph"/>
        <w:numPr>
          <w:ilvl w:val="0"/>
          <w:numId w:val="21"/>
        </w:numPr>
        <w:tabs>
          <w:tab w:val="clear" w:pos="720"/>
        </w:tabs>
        <w:spacing w:after="0" w:line="100" w:lineRule="atLeast"/>
        <w:contextualSpacing/>
        <w:jc w:val="both"/>
        <w:rPr>
          <w:rFonts w:ascii="Book Antiqua" w:hAnsi="Book Antiqua" w:cs="Arial"/>
        </w:rPr>
      </w:pPr>
      <w:r w:rsidRPr="00A80ABB">
        <w:rPr>
          <w:rFonts w:ascii="Book Antiqua" w:hAnsi="Book Antiqua" w:cs="Arial"/>
        </w:rPr>
        <w:t xml:space="preserve">Implemented Struts MVC design pattern </w:t>
      </w:r>
      <w:r w:rsidR="00081AA9">
        <w:rPr>
          <w:rFonts w:ascii="Book Antiqua" w:hAnsi="Book Antiqua" w:cs="Arial"/>
        </w:rPr>
        <w:t xml:space="preserve">as part of this </w:t>
      </w:r>
      <w:r w:rsidRPr="00A80ABB">
        <w:rPr>
          <w:rFonts w:ascii="Book Antiqua" w:hAnsi="Book Antiqua" w:cs="Arial"/>
        </w:rPr>
        <w:t>project.</w:t>
      </w:r>
    </w:p>
    <w:p w:rsidR="00940F0D" w:rsidRPr="00A80ABB" w:rsidRDefault="00940F0D" w:rsidP="00940F0D">
      <w:pPr>
        <w:pStyle w:val="ListParagraph"/>
        <w:numPr>
          <w:ilvl w:val="0"/>
          <w:numId w:val="21"/>
        </w:numPr>
        <w:tabs>
          <w:tab w:val="clear" w:pos="720"/>
        </w:tabs>
        <w:spacing w:after="0" w:line="100" w:lineRule="atLeast"/>
        <w:contextualSpacing/>
        <w:jc w:val="both"/>
        <w:rPr>
          <w:rFonts w:ascii="Book Antiqua" w:hAnsi="Book Antiqua" w:cs="Arial"/>
        </w:rPr>
      </w:pPr>
      <w:r w:rsidRPr="00A80ABB">
        <w:rPr>
          <w:rFonts w:ascii="Book Antiqua" w:hAnsi="Book Antiqua" w:cs="Arial"/>
        </w:rPr>
        <w:t>Developed user interface by creating web</w:t>
      </w:r>
      <w:r w:rsidR="008322AD">
        <w:rPr>
          <w:rFonts w:ascii="Book Antiqua" w:hAnsi="Book Antiqua" w:cs="Arial"/>
        </w:rPr>
        <w:t xml:space="preserve"> </w:t>
      </w:r>
      <w:r w:rsidRPr="00A80ABB">
        <w:rPr>
          <w:rFonts w:ascii="Book Antiqua" w:hAnsi="Book Antiqua" w:cs="Arial"/>
        </w:rPr>
        <w:t>page</w:t>
      </w:r>
      <w:r w:rsidR="0069232A">
        <w:rPr>
          <w:rFonts w:ascii="Book Antiqua" w:hAnsi="Book Antiqua" w:cs="Arial"/>
        </w:rPr>
        <w:t>s</w:t>
      </w:r>
      <w:r w:rsidRPr="00A80ABB">
        <w:rPr>
          <w:rFonts w:ascii="Book Antiqua" w:hAnsi="Book Antiqua" w:cs="Arial"/>
        </w:rPr>
        <w:t xml:space="preserve"> for each component using Struts web MVC and Action</w:t>
      </w:r>
      <w:r w:rsidR="008322AD">
        <w:rPr>
          <w:rFonts w:ascii="Book Antiqua" w:hAnsi="Book Antiqua" w:cs="Arial"/>
        </w:rPr>
        <w:t xml:space="preserve"> </w:t>
      </w:r>
      <w:r w:rsidRPr="00A80ABB">
        <w:rPr>
          <w:rFonts w:ascii="Book Antiqua" w:hAnsi="Book Antiqua" w:cs="Arial"/>
        </w:rPr>
        <w:t>Servlet as front controller for this application.</w:t>
      </w:r>
    </w:p>
    <w:p w:rsidR="00940F0D" w:rsidRPr="00A80ABB" w:rsidRDefault="00940F0D" w:rsidP="00940F0D">
      <w:pPr>
        <w:pStyle w:val="ListParagraph"/>
        <w:numPr>
          <w:ilvl w:val="0"/>
          <w:numId w:val="19"/>
        </w:numPr>
        <w:tabs>
          <w:tab w:val="clear" w:pos="720"/>
        </w:tabs>
        <w:spacing w:after="0" w:line="100" w:lineRule="atLeast"/>
        <w:contextualSpacing/>
        <w:jc w:val="both"/>
        <w:rPr>
          <w:rFonts w:ascii="Book Antiqua" w:hAnsi="Book Antiqua" w:cs="Arial"/>
        </w:rPr>
      </w:pPr>
      <w:r w:rsidRPr="00A80ABB">
        <w:rPr>
          <w:rFonts w:ascii="Book Antiqua" w:hAnsi="Book Antiqua" w:cs="Arial"/>
        </w:rPr>
        <w:lastRenderedPageBreak/>
        <w:t xml:space="preserve">Developed Action Class components for performing business process execution and </w:t>
      </w:r>
      <w:r w:rsidR="0069232A">
        <w:rPr>
          <w:rFonts w:ascii="Book Antiqua" w:hAnsi="Book Antiqua" w:cs="Arial"/>
        </w:rPr>
        <w:t>configured</w:t>
      </w:r>
      <w:r w:rsidRPr="00A80ABB">
        <w:rPr>
          <w:rFonts w:ascii="Book Antiqua" w:hAnsi="Book Antiqua" w:cs="Arial"/>
        </w:rPr>
        <w:t xml:space="preserve"> struts configuration specific xml file.</w:t>
      </w:r>
    </w:p>
    <w:p w:rsidR="00940F0D" w:rsidRPr="00A80ABB" w:rsidRDefault="00940F0D" w:rsidP="00940F0D">
      <w:pPr>
        <w:pStyle w:val="ListParagraph"/>
        <w:numPr>
          <w:ilvl w:val="0"/>
          <w:numId w:val="20"/>
        </w:numPr>
        <w:tabs>
          <w:tab w:val="clear" w:pos="720"/>
        </w:tabs>
        <w:spacing w:after="0" w:line="100" w:lineRule="atLeast"/>
        <w:contextualSpacing/>
        <w:jc w:val="both"/>
        <w:rPr>
          <w:rFonts w:ascii="Book Antiqua" w:hAnsi="Book Antiqua" w:cs="Arial"/>
        </w:rPr>
      </w:pPr>
      <w:r w:rsidRPr="00A80ABB">
        <w:rPr>
          <w:rFonts w:ascii="Book Antiqua" w:hAnsi="Book Antiqua" w:cs="Arial"/>
        </w:rPr>
        <w:t>Developed Single</w:t>
      </w:r>
      <w:r w:rsidR="008322AD">
        <w:rPr>
          <w:rFonts w:ascii="Book Antiqua" w:hAnsi="Book Antiqua" w:cs="Arial"/>
        </w:rPr>
        <w:t xml:space="preserve"> </w:t>
      </w:r>
      <w:r w:rsidRPr="00A80ABB">
        <w:rPr>
          <w:rFonts w:ascii="Book Antiqua" w:hAnsi="Book Antiqua" w:cs="Arial"/>
        </w:rPr>
        <w:t>Sign</w:t>
      </w:r>
      <w:r w:rsidR="008322AD">
        <w:rPr>
          <w:rFonts w:ascii="Book Antiqua" w:hAnsi="Book Antiqua" w:cs="Arial"/>
        </w:rPr>
        <w:t xml:space="preserve"> </w:t>
      </w:r>
      <w:r w:rsidRPr="00A80ABB">
        <w:rPr>
          <w:rFonts w:ascii="Book Antiqua" w:hAnsi="Book Antiqua" w:cs="Arial"/>
        </w:rPr>
        <w:t>On (SSO) functionality, through which we can run SCM from Oracle Applications.</w:t>
      </w:r>
    </w:p>
    <w:p w:rsidR="00940F0D" w:rsidRPr="00A80ABB" w:rsidRDefault="0069232A" w:rsidP="00940F0D">
      <w:pPr>
        <w:pStyle w:val="ListParagraph"/>
        <w:numPr>
          <w:ilvl w:val="0"/>
          <w:numId w:val="20"/>
        </w:numPr>
        <w:tabs>
          <w:tab w:val="clear" w:pos="720"/>
        </w:tabs>
        <w:spacing w:after="0" w:line="100" w:lineRule="atLeast"/>
        <w:contextualSpacing/>
        <w:jc w:val="both"/>
        <w:rPr>
          <w:rFonts w:ascii="Book Antiqua" w:hAnsi="Book Antiqua" w:cs="Arial"/>
        </w:rPr>
      </w:pPr>
      <w:r>
        <w:rPr>
          <w:rFonts w:ascii="Book Antiqua" w:hAnsi="Book Antiqua" w:cs="Arial"/>
        </w:rPr>
        <w:t xml:space="preserve">Worked on generating </w:t>
      </w:r>
      <w:r w:rsidR="00940F0D" w:rsidRPr="00A80ABB">
        <w:rPr>
          <w:rFonts w:ascii="Book Antiqua" w:hAnsi="Book Antiqua" w:cs="Arial"/>
        </w:rPr>
        <w:t xml:space="preserve">Notifications </w:t>
      </w:r>
      <w:r>
        <w:rPr>
          <w:rFonts w:ascii="Book Antiqua" w:hAnsi="Book Antiqua" w:cs="Arial"/>
        </w:rPr>
        <w:t xml:space="preserve">using java mail to notify that the next process can be  started in the </w:t>
      </w:r>
      <w:r w:rsidR="00940F0D" w:rsidRPr="00A80ABB">
        <w:rPr>
          <w:rFonts w:ascii="Book Antiqua" w:hAnsi="Book Antiqua" w:cs="Arial"/>
        </w:rPr>
        <w:t>workflow.</w:t>
      </w:r>
    </w:p>
    <w:p w:rsidR="00940F0D" w:rsidRPr="00A80ABB" w:rsidRDefault="00940F0D" w:rsidP="00940F0D">
      <w:pPr>
        <w:pStyle w:val="ListParagraph"/>
        <w:numPr>
          <w:ilvl w:val="0"/>
          <w:numId w:val="20"/>
        </w:numPr>
        <w:tabs>
          <w:tab w:val="clear" w:pos="720"/>
        </w:tabs>
        <w:spacing w:after="0" w:line="100" w:lineRule="atLeast"/>
        <w:contextualSpacing/>
        <w:jc w:val="both"/>
        <w:rPr>
          <w:rFonts w:ascii="Book Antiqua" w:hAnsi="Book Antiqua" w:cs="Arial"/>
        </w:rPr>
      </w:pPr>
      <w:r w:rsidRPr="00A80ABB">
        <w:rPr>
          <w:rFonts w:ascii="Book Antiqua" w:hAnsi="Book Antiqua" w:cs="Arial"/>
        </w:rPr>
        <w:t>Extensively worked on Oracle for writing complex queries in the business logic layer. Used joins, debugging the SCM related packages and customization.</w:t>
      </w:r>
    </w:p>
    <w:p w:rsidR="00940F0D" w:rsidRPr="00A80ABB" w:rsidRDefault="00940F0D" w:rsidP="00940F0D">
      <w:pPr>
        <w:pStyle w:val="ListParagraph"/>
        <w:spacing w:after="0" w:line="100" w:lineRule="atLeast"/>
        <w:ind w:left="360"/>
        <w:jc w:val="both"/>
        <w:rPr>
          <w:rFonts w:ascii="Book Antiqua" w:hAnsi="Book Antiqua" w:cs="Arial"/>
          <w:b/>
        </w:rPr>
      </w:pPr>
    </w:p>
    <w:p w:rsidR="00940F0D" w:rsidRPr="00A80ABB" w:rsidRDefault="00940F0D" w:rsidP="00940F0D">
      <w:pPr>
        <w:spacing w:after="0" w:line="100" w:lineRule="atLeast"/>
        <w:jc w:val="both"/>
        <w:rPr>
          <w:rFonts w:ascii="Book Antiqua" w:hAnsi="Book Antiqua" w:cs="Arial"/>
        </w:rPr>
      </w:pPr>
      <w:r w:rsidRPr="00A80ABB">
        <w:rPr>
          <w:rFonts w:ascii="Book Antiqua" w:hAnsi="Book Antiqua" w:cs="Arial"/>
          <w:b/>
        </w:rPr>
        <w:t>Environment</w:t>
      </w:r>
      <w:r w:rsidRPr="00A80ABB">
        <w:rPr>
          <w:rFonts w:ascii="Book Antiqua" w:hAnsi="Book Antiqua" w:cs="Arial"/>
        </w:rPr>
        <w:t>: Core Java, JDBC, Servlets, Struts, JSP, Hibernate, Java Mail API, AJAX, HTML</w:t>
      </w:r>
      <w:r w:rsidR="00C550F7">
        <w:rPr>
          <w:rFonts w:ascii="Book Antiqua" w:hAnsi="Book Antiqua" w:cs="Arial"/>
        </w:rPr>
        <w:t>5</w:t>
      </w:r>
      <w:r w:rsidRPr="00A80ABB">
        <w:rPr>
          <w:rFonts w:ascii="Book Antiqua" w:hAnsi="Book Antiqua" w:cs="Arial"/>
        </w:rPr>
        <w:t>, XML, ANT, Log4J, CVS, RAD, Putty, Oracle 9i/10g, Web Sphere</w:t>
      </w:r>
    </w:p>
    <w:p w:rsidR="0045716F" w:rsidRPr="00A80ABB" w:rsidRDefault="0045716F">
      <w:pPr>
        <w:pStyle w:val="NoSpacing"/>
        <w:jc w:val="both"/>
        <w:rPr>
          <w:rFonts w:ascii="Book Antiqua" w:hAnsi="Book Antiqua"/>
          <w:color w:val="auto"/>
        </w:rPr>
      </w:pPr>
    </w:p>
    <w:p w:rsidR="0045716F" w:rsidRPr="00A80ABB" w:rsidRDefault="00BC76E9" w:rsidP="005126A8">
      <w:pPr>
        <w:pStyle w:val="ListParagraph"/>
        <w:tabs>
          <w:tab w:val="left" w:pos="1440"/>
        </w:tabs>
        <w:spacing w:after="0" w:line="240" w:lineRule="auto"/>
        <w:ind w:left="0"/>
        <w:rPr>
          <w:rFonts w:ascii="Book Antiqua" w:hAnsi="Book Antiqua"/>
          <w:color w:val="auto"/>
        </w:rPr>
      </w:pPr>
      <w:r w:rsidRPr="00A80ABB">
        <w:rPr>
          <w:rFonts w:ascii="Book Antiqua" w:hAnsi="Book Antiqua"/>
          <w:color w:val="auto"/>
          <w:u w:val="single"/>
        </w:rPr>
        <w:br/>
      </w:r>
      <w:r w:rsidR="00313DA9" w:rsidRPr="00A80ABB">
        <w:rPr>
          <w:rFonts w:ascii="Book Antiqua" w:hAnsi="Book Antiqua"/>
          <w:b/>
          <w:color w:val="auto"/>
        </w:rPr>
        <w:t xml:space="preserve">Fidelity Business Services, India  </w:t>
      </w:r>
      <w:r w:rsidR="002700DB" w:rsidRPr="00A80ABB">
        <w:rPr>
          <w:rFonts w:ascii="Book Antiqua" w:eastAsia="Times New Roman" w:hAnsi="Book Antiqua"/>
          <w:b/>
        </w:rPr>
        <w:t>July 2009 -Dec 2010</w:t>
      </w:r>
    </w:p>
    <w:p w:rsidR="00246599" w:rsidRPr="00A80ABB" w:rsidRDefault="00BC76E9">
      <w:pPr>
        <w:tabs>
          <w:tab w:val="left" w:pos="2520"/>
          <w:tab w:val="left" w:pos="2880"/>
          <w:tab w:val="left" w:pos="3600"/>
          <w:tab w:val="left" w:pos="4320"/>
          <w:tab w:val="left" w:pos="5040"/>
          <w:tab w:val="left" w:pos="5760"/>
          <w:tab w:val="left" w:pos="6480"/>
          <w:tab w:val="left" w:pos="7200"/>
          <w:tab w:val="left" w:pos="7920"/>
          <w:tab w:val="right" w:pos="8640"/>
        </w:tabs>
        <w:spacing w:after="0" w:line="100" w:lineRule="atLeast"/>
        <w:jc w:val="both"/>
        <w:rPr>
          <w:rFonts w:ascii="Book Antiqua" w:hAnsi="Book Antiqua"/>
          <w:b/>
          <w:color w:val="auto"/>
        </w:rPr>
      </w:pPr>
      <w:r w:rsidRPr="00A80ABB">
        <w:rPr>
          <w:rFonts w:ascii="Book Antiqua" w:hAnsi="Book Antiqua"/>
          <w:b/>
          <w:color w:val="auto"/>
        </w:rPr>
        <w:t xml:space="preserve">Java Developer    </w:t>
      </w:r>
    </w:p>
    <w:p w:rsidR="00C90C2D" w:rsidRPr="00A80ABB" w:rsidRDefault="00C90C2D">
      <w:pPr>
        <w:tabs>
          <w:tab w:val="left" w:pos="2520"/>
          <w:tab w:val="left" w:pos="2880"/>
          <w:tab w:val="left" w:pos="3600"/>
          <w:tab w:val="left" w:pos="4320"/>
          <w:tab w:val="left" w:pos="5040"/>
          <w:tab w:val="left" w:pos="5760"/>
          <w:tab w:val="left" w:pos="6480"/>
          <w:tab w:val="left" w:pos="7200"/>
          <w:tab w:val="left" w:pos="7920"/>
          <w:tab w:val="right" w:pos="8640"/>
        </w:tabs>
        <w:spacing w:after="0" w:line="100" w:lineRule="atLeast"/>
        <w:jc w:val="both"/>
        <w:rPr>
          <w:rFonts w:ascii="Book Antiqua" w:hAnsi="Book Antiqua"/>
          <w:b/>
          <w:color w:val="auto"/>
        </w:rPr>
      </w:pPr>
    </w:p>
    <w:p w:rsidR="0045716F" w:rsidRPr="00A80ABB" w:rsidRDefault="00246599" w:rsidP="00C143FA">
      <w:pPr>
        <w:spacing w:after="0" w:line="240" w:lineRule="auto"/>
        <w:jc w:val="both"/>
        <w:rPr>
          <w:rFonts w:ascii="Book Antiqua" w:hAnsi="Book Antiqua" w:cs="Arial"/>
          <w:color w:val="auto"/>
        </w:rPr>
      </w:pPr>
      <w:r w:rsidRPr="00A80ABB">
        <w:rPr>
          <w:rFonts w:ascii="Book Antiqua" w:hAnsi="Book Antiqua" w:cs="Arial"/>
          <w:color w:val="auto"/>
        </w:rPr>
        <w:t>It is a project to take care of customer concerns such as providing telephone applications for connections, enquiries, bill entries and complaints. Proper billing, timely payments and good customer feedback go a long way in identifying and succeeding a business and its future growth</w:t>
      </w:r>
      <w:r w:rsidR="00C143FA" w:rsidRPr="00A80ABB">
        <w:rPr>
          <w:rFonts w:ascii="Book Antiqua" w:hAnsi="Book Antiqua" w:cs="Arial"/>
          <w:color w:val="auto"/>
        </w:rPr>
        <w:t>.</w:t>
      </w:r>
    </w:p>
    <w:p w:rsidR="00C143FA" w:rsidRPr="00A80ABB" w:rsidRDefault="00BC76E9" w:rsidP="00C143FA">
      <w:pPr>
        <w:shd w:val="clear" w:color="auto" w:fill="FFFFFF"/>
        <w:spacing w:after="0" w:line="240" w:lineRule="auto"/>
        <w:jc w:val="both"/>
        <w:rPr>
          <w:rFonts w:ascii="Book Antiqua" w:hAnsi="Book Antiqua"/>
          <w:color w:val="auto"/>
        </w:rPr>
      </w:pPr>
      <w:r w:rsidRPr="00A80ABB">
        <w:rPr>
          <w:rStyle w:val="apple-style-span"/>
          <w:rFonts w:ascii="Book Antiqua" w:hAnsi="Book Antiqua"/>
          <w:color w:val="auto"/>
        </w:rPr>
        <w:br/>
      </w:r>
      <w:r w:rsidRPr="00A80ABB">
        <w:rPr>
          <w:rFonts w:ascii="Book Antiqua" w:hAnsi="Book Antiqua"/>
          <w:b/>
          <w:color w:val="auto"/>
          <w:u w:val="single"/>
        </w:rPr>
        <w:t>Responsibilities:</w:t>
      </w:r>
    </w:p>
    <w:p w:rsidR="0045716F" w:rsidRPr="00744FFE" w:rsidRDefault="00C143FA" w:rsidP="00744FFE">
      <w:pPr>
        <w:pStyle w:val="ListParagraph"/>
        <w:widowControl w:val="0"/>
        <w:numPr>
          <w:ilvl w:val="0"/>
          <w:numId w:val="22"/>
        </w:numPr>
        <w:spacing w:after="0" w:line="100" w:lineRule="atLeast"/>
        <w:jc w:val="both"/>
        <w:rPr>
          <w:rFonts w:ascii="Book Antiqua" w:hAnsi="Book Antiqua"/>
          <w:color w:val="auto"/>
        </w:rPr>
      </w:pPr>
      <w:r w:rsidRPr="00744FFE">
        <w:rPr>
          <w:rFonts w:ascii="Book Antiqua" w:hAnsi="Book Antiqua"/>
          <w:color w:val="auto"/>
        </w:rPr>
        <w:t>System Requirements gathering for the project.</w:t>
      </w:r>
    </w:p>
    <w:p w:rsidR="0045716F" w:rsidRPr="00744FFE" w:rsidRDefault="00BC76E9" w:rsidP="00744FFE">
      <w:pPr>
        <w:pStyle w:val="ListParagraph"/>
        <w:widowControl w:val="0"/>
        <w:numPr>
          <w:ilvl w:val="0"/>
          <w:numId w:val="22"/>
        </w:numPr>
        <w:spacing w:after="0" w:line="100" w:lineRule="atLeast"/>
        <w:jc w:val="both"/>
        <w:rPr>
          <w:rFonts w:ascii="Book Antiqua" w:hAnsi="Book Antiqua"/>
          <w:color w:val="auto"/>
        </w:rPr>
      </w:pPr>
      <w:r w:rsidRPr="00744FFE">
        <w:rPr>
          <w:rStyle w:val="apple-style-span"/>
          <w:rFonts w:ascii="Book Antiqua" w:hAnsi="Book Antiqua"/>
          <w:color w:val="auto"/>
        </w:rPr>
        <w:t>Use</w:t>
      </w:r>
      <w:r w:rsidR="00BF7433">
        <w:rPr>
          <w:rStyle w:val="apple-style-span"/>
          <w:rFonts w:ascii="Book Antiqua" w:hAnsi="Book Antiqua"/>
          <w:b/>
          <w:color w:val="auto"/>
        </w:rPr>
        <w:t xml:space="preserve"> Struts and Angular JS  </w:t>
      </w:r>
      <w:r w:rsidRPr="00744FFE">
        <w:rPr>
          <w:rStyle w:val="apple-style-span"/>
          <w:rFonts w:ascii="Book Antiqua" w:hAnsi="Book Antiqua"/>
          <w:color w:val="auto"/>
        </w:rPr>
        <w:t>for web page development and front-end validations</w:t>
      </w:r>
    </w:p>
    <w:p w:rsidR="0045716F" w:rsidRPr="00744FFE" w:rsidRDefault="00BC76E9" w:rsidP="00744FFE">
      <w:pPr>
        <w:pStyle w:val="ListParagraph"/>
        <w:widowControl w:val="0"/>
        <w:numPr>
          <w:ilvl w:val="0"/>
          <w:numId w:val="22"/>
        </w:numPr>
        <w:spacing w:after="0" w:line="100" w:lineRule="atLeast"/>
        <w:jc w:val="both"/>
        <w:rPr>
          <w:rFonts w:ascii="Book Antiqua" w:hAnsi="Book Antiqua"/>
          <w:color w:val="auto"/>
        </w:rPr>
      </w:pPr>
      <w:r w:rsidRPr="00744FFE">
        <w:rPr>
          <w:rFonts w:ascii="Book Antiqua" w:hAnsi="Book Antiqua"/>
          <w:color w:val="auto"/>
        </w:rPr>
        <w:t xml:space="preserve">Created </w:t>
      </w:r>
      <w:r w:rsidRPr="00744FFE">
        <w:rPr>
          <w:rFonts w:ascii="Book Antiqua" w:hAnsi="Book Antiqua"/>
          <w:b/>
          <w:color w:val="auto"/>
        </w:rPr>
        <w:t>Servlets, JSP</w:t>
      </w:r>
      <w:r w:rsidRPr="00744FFE">
        <w:rPr>
          <w:rFonts w:ascii="Book Antiqua" w:hAnsi="Book Antiqua"/>
          <w:color w:val="auto"/>
        </w:rPr>
        <w:t xml:space="preserve">s and used </w:t>
      </w:r>
      <w:r w:rsidRPr="00744FFE">
        <w:rPr>
          <w:rFonts w:ascii="Book Antiqua" w:hAnsi="Book Antiqua"/>
          <w:b/>
          <w:color w:val="auto"/>
        </w:rPr>
        <w:t>JUnit</w:t>
      </w:r>
      <w:r w:rsidRPr="00744FFE">
        <w:rPr>
          <w:rFonts w:ascii="Book Antiqua" w:hAnsi="Book Antiqua"/>
          <w:color w:val="auto"/>
        </w:rPr>
        <w:t xml:space="preserve"> framework for unit testing</w:t>
      </w:r>
    </w:p>
    <w:p w:rsidR="0045716F" w:rsidRPr="00744FFE" w:rsidRDefault="00204A0E" w:rsidP="00744FFE">
      <w:pPr>
        <w:pStyle w:val="ListParagraph"/>
        <w:widowControl w:val="0"/>
        <w:numPr>
          <w:ilvl w:val="0"/>
          <w:numId w:val="22"/>
        </w:numPr>
        <w:spacing w:after="0" w:line="100" w:lineRule="atLeast"/>
        <w:jc w:val="both"/>
        <w:rPr>
          <w:rFonts w:ascii="Book Antiqua" w:hAnsi="Book Antiqua"/>
          <w:color w:val="auto"/>
        </w:rPr>
      </w:pPr>
      <w:r w:rsidRPr="00744FFE">
        <w:rPr>
          <w:rFonts w:ascii="Book Antiqua" w:hAnsi="Book Antiqua"/>
          <w:color w:val="auto"/>
        </w:rPr>
        <w:t xml:space="preserve">Developed </w:t>
      </w:r>
      <w:r w:rsidR="008540AD" w:rsidRPr="00744FFE">
        <w:rPr>
          <w:rFonts w:ascii="Book Antiqua" w:hAnsi="Book Antiqua"/>
          <w:color w:val="auto"/>
        </w:rPr>
        <w:t xml:space="preserve">EJBs, </w:t>
      </w:r>
      <w:r w:rsidR="00BC76E9" w:rsidRPr="00744FFE">
        <w:rPr>
          <w:rFonts w:ascii="Book Antiqua" w:hAnsi="Book Antiqua"/>
          <w:color w:val="auto"/>
        </w:rPr>
        <w:t xml:space="preserve">DAOs, Stored Procedures and SQL queries to support system functionality </w:t>
      </w:r>
    </w:p>
    <w:p w:rsidR="0045716F" w:rsidRPr="00744FFE" w:rsidRDefault="00BC76E9" w:rsidP="00744FFE">
      <w:pPr>
        <w:pStyle w:val="ListParagraph"/>
        <w:numPr>
          <w:ilvl w:val="0"/>
          <w:numId w:val="22"/>
        </w:numPr>
        <w:shd w:val="clear" w:color="auto" w:fill="FFFFFF"/>
        <w:spacing w:after="0" w:line="100" w:lineRule="atLeast"/>
        <w:jc w:val="both"/>
        <w:rPr>
          <w:rFonts w:ascii="Book Antiqua" w:hAnsi="Book Antiqua"/>
          <w:color w:val="auto"/>
        </w:rPr>
      </w:pPr>
      <w:r w:rsidRPr="00744FFE">
        <w:rPr>
          <w:rFonts w:ascii="Book Antiqua" w:hAnsi="Book Antiqua"/>
          <w:color w:val="auto"/>
        </w:rPr>
        <w:t xml:space="preserve">Application design and documentation -- </w:t>
      </w:r>
      <w:r w:rsidRPr="00744FFE">
        <w:rPr>
          <w:rFonts w:ascii="Book Antiqua" w:hAnsi="Book Antiqua"/>
          <w:b/>
          <w:color w:val="auto"/>
        </w:rPr>
        <w:t>UML</w:t>
      </w:r>
      <w:r w:rsidRPr="00744FFE">
        <w:rPr>
          <w:rFonts w:ascii="Book Antiqua" w:hAnsi="Book Antiqua"/>
          <w:color w:val="auto"/>
        </w:rPr>
        <w:t xml:space="preserve"> system use cases, class, sequence diagrams developed using MS Visio</w:t>
      </w:r>
    </w:p>
    <w:p w:rsidR="0045716F" w:rsidRPr="00744FFE" w:rsidRDefault="00BC76E9" w:rsidP="00744FFE">
      <w:pPr>
        <w:pStyle w:val="ListParagraph"/>
        <w:widowControl w:val="0"/>
        <w:numPr>
          <w:ilvl w:val="0"/>
          <w:numId w:val="22"/>
        </w:numPr>
        <w:spacing w:after="0" w:line="100" w:lineRule="atLeast"/>
        <w:jc w:val="both"/>
        <w:rPr>
          <w:rFonts w:ascii="Book Antiqua" w:hAnsi="Book Antiqua"/>
          <w:color w:val="auto"/>
        </w:rPr>
      </w:pPr>
      <w:r w:rsidRPr="00744FFE">
        <w:rPr>
          <w:rFonts w:ascii="Book Antiqua" w:hAnsi="Book Antiqua"/>
          <w:color w:val="auto"/>
        </w:rPr>
        <w:t>Use Ant scripts to automate application build and deployment processes</w:t>
      </w:r>
    </w:p>
    <w:p w:rsidR="0045716F" w:rsidRPr="00744FFE" w:rsidRDefault="00BC76E9" w:rsidP="00744FFE">
      <w:pPr>
        <w:pStyle w:val="ListParagraph"/>
        <w:widowControl w:val="0"/>
        <w:numPr>
          <w:ilvl w:val="0"/>
          <w:numId w:val="22"/>
        </w:numPr>
        <w:spacing w:after="0" w:line="100" w:lineRule="atLeast"/>
        <w:jc w:val="both"/>
        <w:rPr>
          <w:rFonts w:ascii="Book Antiqua" w:hAnsi="Book Antiqua"/>
          <w:color w:val="auto"/>
        </w:rPr>
      </w:pPr>
      <w:r w:rsidRPr="00744FFE">
        <w:rPr>
          <w:rStyle w:val="apple-style-span"/>
          <w:rFonts w:ascii="Book Antiqua" w:hAnsi="Book Antiqua"/>
          <w:color w:val="auto"/>
        </w:rPr>
        <w:t>Support Production/Stage application defects, track and document using Quality Center.</w:t>
      </w:r>
    </w:p>
    <w:p w:rsidR="0045716F" w:rsidRPr="00A80ABB" w:rsidRDefault="0045716F" w:rsidP="003C2790">
      <w:pPr>
        <w:shd w:val="clear" w:color="auto" w:fill="FFFFFF"/>
        <w:spacing w:after="0" w:line="100" w:lineRule="atLeast"/>
        <w:jc w:val="both"/>
        <w:rPr>
          <w:rFonts w:ascii="Book Antiqua" w:hAnsi="Book Antiqua"/>
          <w:color w:val="auto"/>
        </w:rPr>
      </w:pPr>
    </w:p>
    <w:p w:rsidR="0045716F" w:rsidRPr="00A80ABB" w:rsidRDefault="00BC76E9">
      <w:pPr>
        <w:shd w:val="clear" w:color="auto" w:fill="FFFFFF"/>
        <w:spacing w:after="0" w:line="100" w:lineRule="atLeast"/>
        <w:jc w:val="both"/>
        <w:rPr>
          <w:rFonts w:ascii="Book Antiqua" w:hAnsi="Book Antiqua"/>
          <w:color w:val="auto"/>
        </w:rPr>
      </w:pPr>
      <w:r w:rsidRPr="00A80ABB">
        <w:rPr>
          <w:rFonts w:ascii="Book Antiqua" w:hAnsi="Book Antiqua"/>
          <w:b/>
          <w:bCs/>
          <w:color w:val="auto"/>
          <w:u w:val="single"/>
        </w:rPr>
        <w:t>Environment</w:t>
      </w:r>
      <w:r w:rsidR="00BF7433">
        <w:rPr>
          <w:rFonts w:ascii="Book Antiqua" w:hAnsi="Book Antiqua"/>
          <w:b/>
          <w:bCs/>
          <w:color w:val="auto"/>
          <w:u w:val="single"/>
        </w:rPr>
        <w:t xml:space="preserve">: </w:t>
      </w:r>
      <w:r w:rsidRPr="00A80ABB">
        <w:rPr>
          <w:rFonts w:ascii="Book Antiqua" w:hAnsi="Book Antiqua"/>
          <w:color w:val="auto"/>
        </w:rPr>
        <w:t xml:space="preserve">Java, </w:t>
      </w:r>
      <w:r w:rsidR="00C143FA" w:rsidRPr="00A80ABB">
        <w:rPr>
          <w:rStyle w:val="apple-style-span"/>
          <w:rFonts w:ascii="Book Antiqua" w:hAnsi="Book Antiqua"/>
          <w:color w:val="auto"/>
        </w:rPr>
        <w:t>Struts</w:t>
      </w:r>
      <w:r w:rsidR="00BF7433">
        <w:rPr>
          <w:rStyle w:val="apple-style-span"/>
          <w:rFonts w:ascii="Book Antiqua" w:hAnsi="Book Antiqua"/>
          <w:color w:val="auto"/>
        </w:rPr>
        <w:t>, Angular JS</w:t>
      </w:r>
      <w:r w:rsidRPr="00A80ABB">
        <w:rPr>
          <w:rStyle w:val="apple-style-span"/>
          <w:rFonts w:ascii="Book Antiqua" w:hAnsi="Book Antiqua"/>
          <w:color w:val="auto"/>
        </w:rPr>
        <w:t>, JDBC, CV</w:t>
      </w:r>
      <w:r w:rsidR="00C143FA" w:rsidRPr="00A80ABB">
        <w:rPr>
          <w:rStyle w:val="apple-style-span"/>
          <w:rFonts w:ascii="Book Antiqua" w:hAnsi="Book Antiqua"/>
          <w:color w:val="auto"/>
        </w:rPr>
        <w:t>S, Eclipse, Web logic Server</w:t>
      </w:r>
      <w:r w:rsidRPr="00A80ABB">
        <w:rPr>
          <w:rStyle w:val="apple-style-span"/>
          <w:rFonts w:ascii="Book Antiqua" w:hAnsi="Book Antiqua"/>
          <w:color w:val="auto"/>
        </w:rPr>
        <w:t>, Oracle</w:t>
      </w:r>
      <w:r w:rsidRPr="00A80ABB">
        <w:rPr>
          <w:rFonts w:ascii="Book Antiqua" w:hAnsi="Book Antiqua"/>
          <w:color w:val="auto"/>
        </w:rPr>
        <w:t>, Toad, Linux.</w:t>
      </w:r>
    </w:p>
    <w:p w:rsidR="00D93A58" w:rsidRPr="00A80ABB" w:rsidRDefault="00D93A58">
      <w:pPr>
        <w:tabs>
          <w:tab w:val="left" w:pos="2520"/>
          <w:tab w:val="left" w:pos="2880"/>
          <w:tab w:val="left" w:pos="3600"/>
          <w:tab w:val="left" w:pos="4320"/>
          <w:tab w:val="left" w:pos="5040"/>
          <w:tab w:val="left" w:pos="5760"/>
          <w:tab w:val="left" w:pos="6480"/>
          <w:tab w:val="left" w:pos="7200"/>
          <w:tab w:val="left" w:pos="7920"/>
          <w:tab w:val="right" w:pos="8640"/>
        </w:tabs>
        <w:spacing w:after="0" w:line="100" w:lineRule="atLeast"/>
        <w:jc w:val="both"/>
        <w:rPr>
          <w:rFonts w:ascii="Book Antiqua" w:hAnsi="Book Antiqua"/>
          <w:color w:val="auto"/>
        </w:rPr>
      </w:pPr>
    </w:p>
    <w:p w:rsidR="00363A72" w:rsidRPr="00A80ABB" w:rsidRDefault="00363A72" w:rsidP="00EA6884">
      <w:pPr>
        <w:tabs>
          <w:tab w:val="right" w:pos="10800"/>
        </w:tabs>
        <w:spacing w:after="0" w:line="100" w:lineRule="atLeast"/>
        <w:jc w:val="center"/>
        <w:rPr>
          <w:rFonts w:ascii="Book Antiqua" w:hAnsi="Book Antiqua" w:cs="Arial"/>
          <w:b/>
        </w:rPr>
      </w:pPr>
      <w:r w:rsidRPr="00A80ABB">
        <w:rPr>
          <w:rFonts w:ascii="Book Antiqua" w:hAnsi="Book Antiqua" w:cs="Arial"/>
          <w:b/>
        </w:rPr>
        <w:t>Hewlett-Packard, India                                                            Jan 2008 – June 2009</w:t>
      </w:r>
      <w:r w:rsidRPr="00A80ABB">
        <w:rPr>
          <w:rFonts w:ascii="Book Antiqua" w:hAnsi="Book Antiqua" w:cs="Arial"/>
          <w:b/>
        </w:rPr>
        <w:tab/>
      </w:r>
      <w:r w:rsidRPr="00A80ABB">
        <w:rPr>
          <w:rFonts w:ascii="Book Antiqua" w:hAnsi="Book Antiqua" w:cs="Arial"/>
          <w:b/>
        </w:rPr>
        <w:tab/>
      </w:r>
    </w:p>
    <w:p w:rsidR="00363A72" w:rsidRPr="00A80ABB" w:rsidRDefault="00363A72" w:rsidP="00363A72">
      <w:pPr>
        <w:spacing w:after="0" w:line="100" w:lineRule="atLeast"/>
        <w:jc w:val="both"/>
        <w:rPr>
          <w:rFonts w:ascii="Book Antiqua" w:hAnsi="Book Antiqua" w:cs="Arial"/>
          <w:b/>
        </w:rPr>
      </w:pPr>
      <w:r w:rsidRPr="00A80ABB">
        <w:rPr>
          <w:rFonts w:ascii="Book Antiqua" w:hAnsi="Book Antiqua" w:cs="Arial"/>
          <w:b/>
        </w:rPr>
        <w:t>Java Developer</w:t>
      </w:r>
    </w:p>
    <w:p w:rsidR="00363A72" w:rsidRPr="00A80ABB" w:rsidRDefault="00363A72" w:rsidP="00363A72">
      <w:pPr>
        <w:spacing w:after="0" w:line="100" w:lineRule="atLeast"/>
        <w:jc w:val="both"/>
        <w:rPr>
          <w:rFonts w:ascii="Book Antiqua" w:hAnsi="Book Antiqua" w:cs="Arial"/>
          <w:b/>
        </w:rPr>
      </w:pPr>
    </w:p>
    <w:p w:rsidR="00363A72" w:rsidRPr="00A80ABB" w:rsidRDefault="00363A72" w:rsidP="00363A72">
      <w:pPr>
        <w:spacing w:after="0" w:line="100" w:lineRule="atLeast"/>
        <w:jc w:val="both"/>
        <w:rPr>
          <w:rFonts w:ascii="Book Antiqua" w:hAnsi="Book Antiqua" w:cs="Arial"/>
          <w:b/>
        </w:rPr>
      </w:pPr>
      <w:r w:rsidRPr="00A80ABB">
        <w:rPr>
          <w:rFonts w:ascii="Book Antiqua" w:hAnsi="Book Antiqua" w:cs="Arial"/>
          <w:b/>
        </w:rPr>
        <w:t>Description</w:t>
      </w:r>
      <w:r w:rsidRPr="00A80ABB">
        <w:rPr>
          <w:rFonts w:ascii="Book Antiqua" w:hAnsi="Book Antiqua" w:cs="Arial"/>
        </w:rPr>
        <w:t xml:space="preserve">: The Asset Information Management System is an online tool which is developed using Java technology. This tool provides companies single-source solutions for test equipment calibration and repair services across that North America. </w:t>
      </w:r>
    </w:p>
    <w:p w:rsidR="00E335BE" w:rsidRPr="00A80ABB" w:rsidRDefault="00E335BE" w:rsidP="00363A72">
      <w:pPr>
        <w:spacing w:after="0" w:line="100" w:lineRule="atLeast"/>
        <w:jc w:val="both"/>
        <w:rPr>
          <w:rFonts w:ascii="Book Antiqua" w:hAnsi="Book Antiqua" w:cs="Arial"/>
          <w:b/>
        </w:rPr>
      </w:pPr>
    </w:p>
    <w:p w:rsidR="00363A72" w:rsidRPr="00A80ABB" w:rsidRDefault="00363A72" w:rsidP="00363A72">
      <w:pPr>
        <w:spacing w:after="0" w:line="100" w:lineRule="atLeast"/>
        <w:jc w:val="both"/>
        <w:rPr>
          <w:rFonts w:ascii="Book Antiqua" w:hAnsi="Book Antiqua" w:cs="Arial"/>
        </w:rPr>
      </w:pPr>
      <w:r w:rsidRPr="00A80ABB">
        <w:rPr>
          <w:rFonts w:ascii="Book Antiqua" w:hAnsi="Book Antiqua" w:cs="Arial"/>
          <w:b/>
        </w:rPr>
        <w:t>Responsibilities:</w:t>
      </w:r>
    </w:p>
    <w:p w:rsidR="00363A72" w:rsidRPr="00A80ABB" w:rsidRDefault="00363A72" w:rsidP="00363A72">
      <w:pPr>
        <w:pStyle w:val="ListParagraph"/>
        <w:numPr>
          <w:ilvl w:val="0"/>
          <w:numId w:val="21"/>
        </w:numPr>
        <w:tabs>
          <w:tab w:val="clear" w:pos="720"/>
        </w:tabs>
        <w:spacing w:after="0" w:line="100" w:lineRule="atLeast"/>
        <w:contextualSpacing/>
        <w:jc w:val="both"/>
        <w:rPr>
          <w:rFonts w:ascii="Book Antiqua" w:hAnsi="Book Antiqua" w:cs="Arial"/>
        </w:rPr>
      </w:pPr>
      <w:r w:rsidRPr="00A80ABB">
        <w:rPr>
          <w:rFonts w:ascii="Book Antiqua" w:hAnsi="Book Antiqua" w:cs="Arial"/>
        </w:rPr>
        <w:t>Involved in requirements gathering, analysis and design.</w:t>
      </w:r>
    </w:p>
    <w:p w:rsidR="00363A72" w:rsidRPr="00A80ABB" w:rsidRDefault="00363A72" w:rsidP="00363A72">
      <w:pPr>
        <w:pStyle w:val="ListParagraph"/>
        <w:numPr>
          <w:ilvl w:val="0"/>
          <w:numId w:val="21"/>
        </w:numPr>
        <w:tabs>
          <w:tab w:val="clear" w:pos="720"/>
        </w:tabs>
        <w:spacing w:after="0" w:line="100" w:lineRule="atLeast"/>
        <w:contextualSpacing/>
        <w:jc w:val="both"/>
        <w:rPr>
          <w:rFonts w:ascii="Book Antiqua" w:hAnsi="Book Antiqua" w:cs="Arial"/>
        </w:rPr>
      </w:pPr>
      <w:r w:rsidRPr="00A80ABB">
        <w:rPr>
          <w:rFonts w:ascii="Book Antiqua" w:hAnsi="Book Antiqua" w:cs="Arial"/>
        </w:rPr>
        <w:t>Developed SQL queries and stored procedures to update the database and used JDBC to connect to the database.</w:t>
      </w:r>
    </w:p>
    <w:p w:rsidR="00363A72" w:rsidRPr="00A80ABB" w:rsidRDefault="00363A72" w:rsidP="00363A72">
      <w:pPr>
        <w:pStyle w:val="ListParagraph"/>
        <w:numPr>
          <w:ilvl w:val="0"/>
          <w:numId w:val="21"/>
        </w:numPr>
        <w:tabs>
          <w:tab w:val="clear" w:pos="720"/>
        </w:tabs>
        <w:spacing w:after="0" w:line="100" w:lineRule="atLeast"/>
        <w:contextualSpacing/>
        <w:jc w:val="both"/>
        <w:rPr>
          <w:rFonts w:ascii="Book Antiqua" w:hAnsi="Book Antiqua" w:cs="Arial"/>
        </w:rPr>
      </w:pPr>
      <w:r w:rsidRPr="00A80ABB">
        <w:rPr>
          <w:rFonts w:ascii="Book Antiqua" w:hAnsi="Book Antiqua" w:cs="Arial"/>
        </w:rPr>
        <w:t>Developed application logic using Servlets and JSP technology.</w:t>
      </w:r>
    </w:p>
    <w:p w:rsidR="00363A72" w:rsidRPr="00A80ABB" w:rsidRDefault="00363A72" w:rsidP="00363A72">
      <w:pPr>
        <w:pStyle w:val="ListParagraph"/>
        <w:numPr>
          <w:ilvl w:val="0"/>
          <w:numId w:val="21"/>
        </w:numPr>
        <w:tabs>
          <w:tab w:val="clear" w:pos="720"/>
        </w:tabs>
        <w:spacing w:after="0" w:line="100" w:lineRule="atLeast"/>
        <w:contextualSpacing/>
        <w:jc w:val="both"/>
        <w:rPr>
          <w:rFonts w:ascii="Book Antiqua" w:hAnsi="Book Antiqua" w:cs="Arial"/>
        </w:rPr>
      </w:pPr>
      <w:r w:rsidRPr="00A80ABB">
        <w:rPr>
          <w:rFonts w:ascii="Book Antiqua" w:hAnsi="Book Antiqua" w:cs="Arial"/>
        </w:rPr>
        <w:lastRenderedPageBreak/>
        <w:t>Developed PDF creation feature using the open source API - itext.jar: This feature is used by the clients to download their records in a pdf format.</w:t>
      </w:r>
    </w:p>
    <w:p w:rsidR="00363A72" w:rsidRPr="00A80ABB" w:rsidRDefault="00363A72" w:rsidP="00363A72">
      <w:pPr>
        <w:pStyle w:val="ListParagraph"/>
        <w:numPr>
          <w:ilvl w:val="0"/>
          <w:numId w:val="21"/>
        </w:numPr>
        <w:tabs>
          <w:tab w:val="clear" w:pos="720"/>
        </w:tabs>
        <w:spacing w:after="0" w:line="100" w:lineRule="atLeast"/>
        <w:contextualSpacing/>
        <w:jc w:val="both"/>
        <w:rPr>
          <w:rFonts w:ascii="Book Antiqua" w:hAnsi="Book Antiqua" w:cs="Arial"/>
        </w:rPr>
      </w:pPr>
      <w:r w:rsidRPr="00A80ABB">
        <w:rPr>
          <w:rFonts w:ascii="Book Antiqua" w:hAnsi="Book Antiqua" w:cs="Arial"/>
        </w:rPr>
        <w:t>Developed login feature and session tracking features.</w:t>
      </w:r>
    </w:p>
    <w:p w:rsidR="00363A72" w:rsidRPr="00A80ABB" w:rsidRDefault="00363A72" w:rsidP="00363A72">
      <w:pPr>
        <w:pStyle w:val="ListParagraph"/>
        <w:numPr>
          <w:ilvl w:val="0"/>
          <w:numId w:val="21"/>
        </w:numPr>
        <w:tabs>
          <w:tab w:val="clear" w:pos="720"/>
        </w:tabs>
        <w:spacing w:after="0" w:line="100" w:lineRule="atLeast"/>
        <w:contextualSpacing/>
        <w:jc w:val="both"/>
        <w:rPr>
          <w:rFonts w:ascii="Book Antiqua" w:hAnsi="Book Antiqua" w:cs="Arial"/>
        </w:rPr>
      </w:pPr>
      <w:r w:rsidRPr="00A80ABB">
        <w:rPr>
          <w:rFonts w:ascii="Book Antiqua" w:hAnsi="Book Antiqua" w:cs="Arial"/>
        </w:rPr>
        <w:t>Developed JUnit unit testing for the application.</w:t>
      </w:r>
    </w:p>
    <w:p w:rsidR="00363A72" w:rsidRPr="00A80ABB" w:rsidRDefault="00363A72" w:rsidP="00363A72">
      <w:pPr>
        <w:pStyle w:val="ListParagraph"/>
        <w:numPr>
          <w:ilvl w:val="0"/>
          <w:numId w:val="21"/>
        </w:numPr>
        <w:tabs>
          <w:tab w:val="clear" w:pos="720"/>
        </w:tabs>
        <w:spacing w:after="0" w:line="100" w:lineRule="atLeast"/>
        <w:contextualSpacing/>
        <w:jc w:val="both"/>
        <w:rPr>
          <w:rFonts w:ascii="Book Antiqua" w:hAnsi="Book Antiqua" w:cs="Arial"/>
        </w:rPr>
      </w:pPr>
      <w:r w:rsidRPr="00A80ABB">
        <w:rPr>
          <w:rFonts w:ascii="Book Antiqua" w:hAnsi="Book Antiqua" w:cs="Arial"/>
        </w:rPr>
        <w:t>De-bugging and bug fixing Production problems.</w:t>
      </w:r>
    </w:p>
    <w:p w:rsidR="00363A72" w:rsidRPr="00A80ABB" w:rsidRDefault="00363A72" w:rsidP="00363A72">
      <w:pPr>
        <w:pStyle w:val="ListParagraph"/>
        <w:numPr>
          <w:ilvl w:val="0"/>
          <w:numId w:val="21"/>
        </w:numPr>
        <w:tabs>
          <w:tab w:val="clear" w:pos="720"/>
        </w:tabs>
        <w:spacing w:after="0" w:line="100" w:lineRule="atLeast"/>
        <w:contextualSpacing/>
        <w:jc w:val="both"/>
        <w:rPr>
          <w:rFonts w:ascii="Book Antiqua" w:hAnsi="Book Antiqua" w:cs="Arial"/>
          <w:b/>
        </w:rPr>
      </w:pPr>
      <w:r w:rsidRPr="00A80ABB">
        <w:rPr>
          <w:rFonts w:ascii="Book Antiqua" w:hAnsi="Book Antiqua" w:cs="Arial"/>
        </w:rPr>
        <w:t>Worked on java design pattern (DAO, Value Objects).</w:t>
      </w:r>
    </w:p>
    <w:p w:rsidR="00363A72" w:rsidRPr="00A80ABB" w:rsidRDefault="00363A72" w:rsidP="00363A72">
      <w:pPr>
        <w:spacing w:after="0" w:line="100" w:lineRule="atLeast"/>
        <w:jc w:val="both"/>
        <w:rPr>
          <w:rFonts w:ascii="Book Antiqua" w:hAnsi="Book Antiqua" w:cs="Arial"/>
          <w:b/>
        </w:rPr>
      </w:pPr>
    </w:p>
    <w:p w:rsidR="00363A72" w:rsidRPr="00A80ABB" w:rsidRDefault="00363A72" w:rsidP="00363A72">
      <w:pPr>
        <w:spacing w:after="0" w:line="100" w:lineRule="atLeast"/>
        <w:jc w:val="both"/>
        <w:rPr>
          <w:rFonts w:ascii="Book Antiqua" w:hAnsi="Book Antiqua" w:cs="Arial"/>
          <w:b/>
        </w:rPr>
      </w:pPr>
      <w:r w:rsidRPr="00A80ABB">
        <w:rPr>
          <w:rFonts w:ascii="Book Antiqua" w:hAnsi="Book Antiqua" w:cs="Arial"/>
          <w:b/>
        </w:rPr>
        <w:t>Environment</w:t>
      </w:r>
      <w:r w:rsidRPr="00A80ABB">
        <w:rPr>
          <w:rFonts w:ascii="Book Antiqua" w:hAnsi="Book Antiqua" w:cs="Arial"/>
        </w:rPr>
        <w:t>: JAVA, Servlets 2.3, JSP 1.2, EJB2.0, MySQL, JavaScript.</w:t>
      </w:r>
    </w:p>
    <w:p w:rsidR="0045716F" w:rsidRPr="00A80ABB" w:rsidRDefault="0045716F" w:rsidP="00363A72">
      <w:pPr>
        <w:tabs>
          <w:tab w:val="left" w:pos="2520"/>
          <w:tab w:val="left" w:pos="2880"/>
          <w:tab w:val="left" w:pos="3600"/>
          <w:tab w:val="left" w:pos="4320"/>
          <w:tab w:val="left" w:pos="5040"/>
          <w:tab w:val="left" w:pos="5760"/>
          <w:tab w:val="left" w:pos="6480"/>
          <w:tab w:val="left" w:pos="7200"/>
          <w:tab w:val="left" w:pos="7920"/>
          <w:tab w:val="right" w:pos="8640"/>
        </w:tabs>
        <w:spacing w:after="0" w:line="100" w:lineRule="atLeast"/>
        <w:jc w:val="both"/>
        <w:rPr>
          <w:rFonts w:ascii="Book Antiqua" w:hAnsi="Book Antiqua"/>
          <w:color w:val="auto"/>
        </w:rPr>
      </w:pPr>
    </w:p>
    <w:sectPr w:rsidR="0045716F" w:rsidRPr="00A80ABB" w:rsidSect="0045716F">
      <w:pgSz w:w="12240" w:h="15840"/>
      <w:pgMar w:top="1440" w:right="1440" w:bottom="1440" w:left="1440" w:header="0" w:footer="0" w:gutter="0"/>
      <w:cols w:space="720"/>
      <w:formProt w:val="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714F" w:rsidRDefault="00D1714F" w:rsidP="00C11303">
      <w:pPr>
        <w:spacing w:after="0" w:line="240" w:lineRule="auto"/>
      </w:pPr>
      <w:r>
        <w:separator/>
      </w:r>
    </w:p>
  </w:endnote>
  <w:endnote w:type="continuationSeparator" w:id="0">
    <w:p w:rsidR="00D1714F" w:rsidRDefault="00D1714F" w:rsidP="00C113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OpenSymbol">
    <w:altName w:val="Arial Unicode MS"/>
    <w:charset w:val="80"/>
    <w:family w:val="auto"/>
    <w:pitch w:val="default"/>
  </w:font>
  <w:font w:name="Calibri">
    <w:altName w:val="Calibri Light"/>
    <w:panose1 w:val="020F050202020403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Droid Sans Fallback">
    <w:panose1 w:val="00000000000000000000"/>
    <w:charset w:val="00"/>
    <w:family w:val="roman"/>
    <w:notTrueType/>
    <w:pitch w:val="default"/>
  </w:font>
  <w:font w:name="Lohit Hindi">
    <w:panose1 w:val="00000000000000000000"/>
    <w:charset w:val="00"/>
    <w:family w:val="roman"/>
    <w:notTrueType/>
    <w:pitch w:val="default"/>
  </w:font>
  <w:font w:name="Cambria">
    <w:altName w:val="Palatino Linotype"/>
    <w:panose1 w:val="02040503050406030204"/>
    <w:charset w:val="00"/>
    <w:family w:val="roman"/>
    <w:pitch w:val="variable"/>
    <w:sig w:usb0="00000001" w:usb1="400004FF" w:usb2="00000000" w:usb3="00000000" w:csb0="0000019F" w:csb1="00000000"/>
  </w:font>
  <w:font w:name="Book Antiqua">
    <w:panose1 w:val="0204060205030503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714F" w:rsidRDefault="00D1714F" w:rsidP="00C11303">
      <w:pPr>
        <w:spacing w:after="0" w:line="240" w:lineRule="auto"/>
      </w:pPr>
      <w:r>
        <w:separator/>
      </w:r>
    </w:p>
  </w:footnote>
  <w:footnote w:type="continuationSeparator" w:id="0">
    <w:p w:rsidR="00D1714F" w:rsidRDefault="00D1714F" w:rsidP="00C1130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name w:val="WWNum1"/>
    <w:lvl w:ilvl="0">
      <w:start w:val="1"/>
      <w:numFmt w:val="bullet"/>
      <w:lvlText w:val=""/>
      <w:lvlJc w:val="left"/>
      <w:pPr>
        <w:tabs>
          <w:tab w:val="num" w:pos="0"/>
        </w:tabs>
        <w:ind w:left="360" w:hanging="360"/>
      </w:pPr>
      <w:rPr>
        <w:rFonts w:ascii="Symbol" w:hAnsi="Symbol"/>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rPr>
    </w:lvl>
    <w:lvl w:ilvl="3">
      <w:start w:val="1"/>
      <w:numFmt w:val="bullet"/>
      <w:lvlText w:val=""/>
      <w:lvlJc w:val="left"/>
      <w:pPr>
        <w:tabs>
          <w:tab w:val="num" w:pos="0"/>
        </w:tabs>
        <w:ind w:left="2520" w:hanging="360"/>
      </w:pPr>
      <w:rPr>
        <w:rFonts w:ascii="Symbol" w:hAnsi="Symbol"/>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rPr>
    </w:lvl>
    <w:lvl w:ilvl="6">
      <w:start w:val="1"/>
      <w:numFmt w:val="bullet"/>
      <w:lvlText w:val=""/>
      <w:lvlJc w:val="left"/>
      <w:pPr>
        <w:tabs>
          <w:tab w:val="num" w:pos="0"/>
        </w:tabs>
        <w:ind w:left="4680" w:hanging="360"/>
      </w:pPr>
      <w:rPr>
        <w:rFonts w:ascii="Symbol" w:hAnsi="Symbol"/>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rPr>
    </w:lvl>
  </w:abstractNum>
  <w:abstractNum w:abstractNumId="1">
    <w:nsid w:val="00000002"/>
    <w:multiLevelType w:val="multilevel"/>
    <w:tmpl w:val="00000002"/>
    <w:name w:val="WWNum2"/>
    <w:lvl w:ilvl="0">
      <w:start w:val="1"/>
      <w:numFmt w:val="bullet"/>
      <w:lvlText w:val=""/>
      <w:lvlJc w:val="left"/>
      <w:pPr>
        <w:tabs>
          <w:tab w:val="num" w:pos="360"/>
        </w:tabs>
        <w:ind w:left="360" w:hanging="360"/>
      </w:pPr>
      <w:rPr>
        <w:rFonts w:ascii="Symbol" w:hAnsi="Symbol"/>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rPr>
    </w:lvl>
    <w:lvl w:ilvl="3">
      <w:start w:val="1"/>
      <w:numFmt w:val="bullet"/>
      <w:lvlText w:val=""/>
      <w:lvlJc w:val="left"/>
      <w:pPr>
        <w:tabs>
          <w:tab w:val="num" w:pos="0"/>
        </w:tabs>
        <w:ind w:left="2520" w:hanging="360"/>
      </w:pPr>
      <w:rPr>
        <w:rFonts w:ascii="Symbol" w:hAnsi="Symbol"/>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rPr>
    </w:lvl>
    <w:lvl w:ilvl="6">
      <w:start w:val="1"/>
      <w:numFmt w:val="bullet"/>
      <w:lvlText w:val=""/>
      <w:lvlJc w:val="left"/>
      <w:pPr>
        <w:tabs>
          <w:tab w:val="num" w:pos="0"/>
        </w:tabs>
        <w:ind w:left="4680" w:hanging="360"/>
      </w:pPr>
      <w:rPr>
        <w:rFonts w:ascii="Symbol" w:hAnsi="Symbol"/>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rPr>
    </w:lvl>
  </w:abstractNum>
  <w:abstractNum w:abstractNumId="2">
    <w:nsid w:val="00000003"/>
    <w:multiLevelType w:val="multilevel"/>
    <w:tmpl w:val="00000003"/>
    <w:name w:val="WWNum5"/>
    <w:lvl w:ilvl="0">
      <w:start w:val="1"/>
      <w:numFmt w:val="bullet"/>
      <w:lvlText w:val=""/>
      <w:lvlJc w:val="left"/>
      <w:pPr>
        <w:tabs>
          <w:tab w:val="num" w:pos="360"/>
        </w:tabs>
        <w:ind w:left="360" w:hanging="360"/>
      </w:pPr>
      <w:rPr>
        <w:rFonts w:ascii="Symbol" w:hAnsi="Symbol"/>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rPr>
    </w:lvl>
    <w:lvl w:ilvl="3">
      <w:start w:val="1"/>
      <w:numFmt w:val="bullet"/>
      <w:lvlText w:val=""/>
      <w:lvlJc w:val="left"/>
      <w:pPr>
        <w:tabs>
          <w:tab w:val="num" w:pos="0"/>
        </w:tabs>
        <w:ind w:left="2520" w:hanging="360"/>
      </w:pPr>
      <w:rPr>
        <w:rFonts w:ascii="Symbol" w:hAnsi="Symbol"/>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rPr>
    </w:lvl>
    <w:lvl w:ilvl="6">
      <w:start w:val="1"/>
      <w:numFmt w:val="bullet"/>
      <w:lvlText w:val=""/>
      <w:lvlJc w:val="left"/>
      <w:pPr>
        <w:tabs>
          <w:tab w:val="num" w:pos="0"/>
        </w:tabs>
        <w:ind w:left="4680" w:hanging="360"/>
      </w:pPr>
      <w:rPr>
        <w:rFonts w:ascii="Symbol" w:hAnsi="Symbol"/>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rPr>
    </w:lvl>
  </w:abstractNum>
  <w:abstractNum w:abstractNumId="3">
    <w:nsid w:val="03062BA9"/>
    <w:multiLevelType w:val="multilevel"/>
    <w:tmpl w:val="811235EA"/>
    <w:lvl w:ilvl="0">
      <w:start w:val="1"/>
      <w:numFmt w:val="bullet"/>
      <w:lvlText w:val=""/>
      <w:lvlJc w:val="left"/>
      <w:pPr>
        <w:ind w:left="1080" w:hanging="360"/>
      </w:pPr>
      <w:rPr>
        <w:rFonts w:ascii="Symbol" w:hAnsi="Symbol" w:cs="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4">
    <w:nsid w:val="04A56B5D"/>
    <w:multiLevelType w:val="multilevel"/>
    <w:tmpl w:val="3B9AF1F8"/>
    <w:lvl w:ilvl="0">
      <w:start w:val="1"/>
      <w:numFmt w:val="bullet"/>
      <w:lvlText w:val=""/>
      <w:lvlJc w:val="left"/>
      <w:pPr>
        <w:tabs>
          <w:tab w:val="num" w:pos="720"/>
        </w:tabs>
        <w:ind w:left="720" w:hanging="360"/>
      </w:pPr>
      <w:rPr>
        <w:rFonts w:ascii="Wingdings 2" w:hAnsi="Wingdings 2" w:cs="Wingdings 2"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Wingdings 2" w:hAnsi="Wingdings 2" w:cs="Wingdings 2"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Wingdings 2" w:hAnsi="Wingdings 2" w:cs="Wingdings 2"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5">
    <w:nsid w:val="195D486E"/>
    <w:multiLevelType w:val="multilevel"/>
    <w:tmpl w:val="AE84A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26954D06"/>
    <w:multiLevelType w:val="multilevel"/>
    <w:tmpl w:val="5952317A"/>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Wingdings 2" w:hAnsi="Wingdings 2" w:cs="Wingdings 2"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Wingdings 2" w:hAnsi="Wingdings 2" w:cs="Wingdings 2"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7">
    <w:nsid w:val="2BF93878"/>
    <w:multiLevelType w:val="multilevel"/>
    <w:tmpl w:val="4B985E80"/>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8">
    <w:nsid w:val="31C06191"/>
    <w:multiLevelType w:val="multilevel"/>
    <w:tmpl w:val="7E9E06DE"/>
    <w:lvl w:ilvl="0">
      <w:start w:val="1"/>
      <w:numFmt w:val="bullet"/>
      <w:lvlText w:val=""/>
      <w:lvlJc w:val="left"/>
      <w:pPr>
        <w:tabs>
          <w:tab w:val="num" w:pos="720"/>
        </w:tabs>
        <w:ind w:left="720" w:hanging="360"/>
      </w:pPr>
      <w:rPr>
        <w:rFonts w:ascii="Wingdings 2" w:hAnsi="Wingdings 2" w:cs="Wingdings 2"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Wingdings 2" w:hAnsi="Wingdings 2" w:cs="Wingdings 2"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Wingdings 2" w:hAnsi="Wingdings 2" w:cs="Wingdings 2"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9">
    <w:nsid w:val="3A836249"/>
    <w:multiLevelType w:val="multilevel"/>
    <w:tmpl w:val="CBFAD7CC"/>
    <w:styleLink w:val="MyStyle"/>
    <w:lvl w:ilvl="0">
      <w:start w:val="1"/>
      <w:numFmt w:val="bullet"/>
      <w:lvlText w:val=""/>
      <w:lvlJc w:val="left"/>
      <w:pPr>
        <w:tabs>
          <w:tab w:val="num" w:pos="432"/>
        </w:tabs>
        <w:ind w:left="432" w:hanging="432"/>
      </w:pPr>
      <w:rPr>
        <w:rFonts w:ascii="Symbol" w:hAnsi="Symbol" w:hint="default"/>
        <w:color w:val="auto"/>
      </w:rPr>
    </w:lvl>
    <w:lvl w:ilvl="1">
      <w:start w:val="1"/>
      <w:numFmt w:val="lowerLetter"/>
      <w:lvlText w:val="%2)"/>
      <w:lvlJc w:val="left"/>
      <w:pPr>
        <w:ind w:left="864" w:hanging="432"/>
      </w:pPr>
      <w:rPr>
        <w:rFonts w:hint="default"/>
      </w:rPr>
    </w:lvl>
    <w:lvl w:ilvl="2">
      <w:start w:val="1"/>
      <w:numFmt w:val="lowerRoman"/>
      <w:lvlText w:val="%3)"/>
      <w:lvlJc w:val="left"/>
      <w:pPr>
        <w:ind w:left="1296" w:hanging="432"/>
      </w:pPr>
      <w:rPr>
        <w:rFonts w:hint="default"/>
      </w:rPr>
    </w:lvl>
    <w:lvl w:ilvl="3">
      <w:start w:val="1"/>
      <w:numFmt w:val="decimal"/>
      <w:lvlText w:val="(%4)"/>
      <w:lvlJc w:val="left"/>
      <w:pPr>
        <w:ind w:left="1728" w:hanging="432"/>
      </w:pPr>
      <w:rPr>
        <w:rFonts w:hint="default"/>
      </w:rPr>
    </w:lvl>
    <w:lvl w:ilvl="4">
      <w:start w:val="1"/>
      <w:numFmt w:val="lowerLetter"/>
      <w:lvlText w:val="(%5)"/>
      <w:lvlJc w:val="left"/>
      <w:pPr>
        <w:ind w:left="2160" w:hanging="432"/>
      </w:pPr>
      <w:rPr>
        <w:rFonts w:hint="default"/>
      </w:rPr>
    </w:lvl>
    <w:lvl w:ilvl="5">
      <w:start w:val="1"/>
      <w:numFmt w:val="lowerRoman"/>
      <w:lvlText w:val="(%6)"/>
      <w:lvlJc w:val="left"/>
      <w:pPr>
        <w:ind w:left="2592" w:hanging="432"/>
      </w:pPr>
      <w:rPr>
        <w:rFonts w:hint="default"/>
      </w:rPr>
    </w:lvl>
    <w:lvl w:ilvl="6">
      <w:start w:val="1"/>
      <w:numFmt w:val="decimal"/>
      <w:lvlText w:val="%7."/>
      <w:lvlJc w:val="left"/>
      <w:pPr>
        <w:ind w:left="3024" w:hanging="432"/>
      </w:pPr>
      <w:rPr>
        <w:rFonts w:hint="default"/>
      </w:rPr>
    </w:lvl>
    <w:lvl w:ilvl="7">
      <w:start w:val="1"/>
      <w:numFmt w:val="lowerLetter"/>
      <w:lvlText w:val="%8."/>
      <w:lvlJc w:val="left"/>
      <w:pPr>
        <w:ind w:left="3456" w:hanging="432"/>
      </w:pPr>
      <w:rPr>
        <w:rFonts w:hint="default"/>
      </w:rPr>
    </w:lvl>
    <w:lvl w:ilvl="8">
      <w:start w:val="1"/>
      <w:numFmt w:val="lowerRoman"/>
      <w:lvlText w:val="%9."/>
      <w:lvlJc w:val="left"/>
      <w:pPr>
        <w:ind w:left="3888" w:hanging="432"/>
      </w:pPr>
      <w:rPr>
        <w:rFonts w:hint="default"/>
      </w:rPr>
    </w:lvl>
  </w:abstractNum>
  <w:abstractNum w:abstractNumId="10">
    <w:nsid w:val="3BAE5046"/>
    <w:multiLevelType w:val="multilevel"/>
    <w:tmpl w:val="81BEFEA0"/>
    <w:lvl w:ilvl="0">
      <w:start w:val="1"/>
      <w:numFmt w:val="bullet"/>
      <w:lvlText w:val=""/>
      <w:lvlJc w:val="left"/>
      <w:pPr>
        <w:tabs>
          <w:tab w:val="num" w:pos="1440"/>
        </w:tabs>
        <w:ind w:left="1440" w:hanging="360"/>
      </w:pPr>
      <w:rPr>
        <w:rFonts w:ascii="Symbol" w:hAnsi="Symbol" w:hint="default"/>
      </w:rPr>
    </w:lvl>
    <w:lvl w:ilvl="1">
      <w:start w:val="1"/>
      <w:numFmt w:val="bullet"/>
      <w:lvlText w:val="◦"/>
      <w:lvlJc w:val="left"/>
      <w:pPr>
        <w:tabs>
          <w:tab w:val="num" w:pos="1800"/>
        </w:tabs>
        <w:ind w:left="1800" w:hanging="360"/>
      </w:pPr>
      <w:rPr>
        <w:rFonts w:ascii="OpenSymbol" w:hAnsi="OpenSymbol" w:cs="OpenSymbol" w:hint="default"/>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520"/>
        </w:tabs>
        <w:ind w:left="2520" w:hanging="360"/>
      </w:pPr>
      <w:rPr>
        <w:rFonts w:ascii="Wingdings 2" w:hAnsi="Wingdings 2" w:cs="Wingdings 2" w:hint="default"/>
      </w:rPr>
    </w:lvl>
    <w:lvl w:ilvl="4">
      <w:start w:val="1"/>
      <w:numFmt w:val="bullet"/>
      <w:lvlText w:val="◦"/>
      <w:lvlJc w:val="left"/>
      <w:pPr>
        <w:tabs>
          <w:tab w:val="num" w:pos="2880"/>
        </w:tabs>
        <w:ind w:left="2880" w:hanging="360"/>
      </w:pPr>
      <w:rPr>
        <w:rFonts w:ascii="OpenSymbol" w:hAnsi="OpenSymbol" w:cs="OpenSymbol" w:hint="default"/>
      </w:rPr>
    </w:lvl>
    <w:lvl w:ilvl="5">
      <w:start w:val="1"/>
      <w:numFmt w:val="bullet"/>
      <w:lvlText w:val="▪"/>
      <w:lvlJc w:val="left"/>
      <w:pPr>
        <w:tabs>
          <w:tab w:val="num" w:pos="3240"/>
        </w:tabs>
        <w:ind w:left="3240" w:hanging="360"/>
      </w:pPr>
      <w:rPr>
        <w:rFonts w:ascii="OpenSymbol" w:hAnsi="OpenSymbol" w:cs="OpenSymbol" w:hint="default"/>
      </w:rPr>
    </w:lvl>
    <w:lvl w:ilvl="6">
      <w:start w:val="1"/>
      <w:numFmt w:val="bullet"/>
      <w:lvlText w:val=""/>
      <w:lvlJc w:val="left"/>
      <w:pPr>
        <w:tabs>
          <w:tab w:val="num" w:pos="3600"/>
        </w:tabs>
        <w:ind w:left="3600" w:hanging="360"/>
      </w:pPr>
      <w:rPr>
        <w:rFonts w:ascii="Wingdings 2" w:hAnsi="Wingdings 2" w:cs="Wingdings 2" w:hint="default"/>
      </w:rPr>
    </w:lvl>
    <w:lvl w:ilvl="7">
      <w:start w:val="1"/>
      <w:numFmt w:val="bullet"/>
      <w:lvlText w:val="◦"/>
      <w:lvlJc w:val="left"/>
      <w:pPr>
        <w:tabs>
          <w:tab w:val="num" w:pos="3960"/>
        </w:tabs>
        <w:ind w:left="3960" w:hanging="360"/>
      </w:pPr>
      <w:rPr>
        <w:rFonts w:ascii="OpenSymbol" w:hAnsi="OpenSymbol" w:cs="OpenSymbol" w:hint="default"/>
      </w:rPr>
    </w:lvl>
    <w:lvl w:ilvl="8">
      <w:start w:val="1"/>
      <w:numFmt w:val="bullet"/>
      <w:lvlText w:val="▪"/>
      <w:lvlJc w:val="left"/>
      <w:pPr>
        <w:tabs>
          <w:tab w:val="num" w:pos="4320"/>
        </w:tabs>
        <w:ind w:left="4320" w:hanging="360"/>
      </w:pPr>
      <w:rPr>
        <w:rFonts w:ascii="OpenSymbol" w:hAnsi="OpenSymbol" w:cs="OpenSymbol" w:hint="default"/>
      </w:rPr>
    </w:lvl>
  </w:abstractNum>
  <w:abstractNum w:abstractNumId="11">
    <w:nsid w:val="3DC61E55"/>
    <w:multiLevelType w:val="hybridMultilevel"/>
    <w:tmpl w:val="63BECA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2F20341"/>
    <w:multiLevelType w:val="multilevel"/>
    <w:tmpl w:val="F3C8EAEE"/>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Wingdings 2" w:hAnsi="Wingdings 2" w:cs="Wingdings 2"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Wingdings 2" w:hAnsi="Wingdings 2" w:cs="Wingdings 2"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3">
    <w:nsid w:val="45D4132E"/>
    <w:multiLevelType w:val="hybridMultilevel"/>
    <w:tmpl w:val="DB3A0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A683D83"/>
    <w:multiLevelType w:val="hybridMultilevel"/>
    <w:tmpl w:val="1D1C36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4D685FAD"/>
    <w:multiLevelType w:val="hybridMultilevel"/>
    <w:tmpl w:val="835279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0771D75"/>
    <w:multiLevelType w:val="multilevel"/>
    <w:tmpl w:val="881E7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52403502"/>
    <w:multiLevelType w:val="multilevel"/>
    <w:tmpl w:val="9B48A9CC"/>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Wingdings 2" w:hAnsi="Wingdings 2" w:cs="Wingdings 2"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Wingdings 2" w:hAnsi="Wingdings 2" w:cs="Wingdings 2"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8">
    <w:nsid w:val="57FD59F7"/>
    <w:multiLevelType w:val="multilevel"/>
    <w:tmpl w:val="CBFAD7CC"/>
    <w:numStyleLink w:val="MyStyle"/>
  </w:abstractNum>
  <w:abstractNum w:abstractNumId="19">
    <w:nsid w:val="5CEF75D5"/>
    <w:multiLevelType w:val="multilevel"/>
    <w:tmpl w:val="9CEEC6C4"/>
    <w:lvl w:ilvl="0">
      <w:start w:val="1"/>
      <w:numFmt w:val="bullet"/>
      <w:lvlText w:val=""/>
      <w:lvlJc w:val="left"/>
      <w:pPr>
        <w:ind w:left="720" w:hanging="360"/>
      </w:pPr>
      <w:rPr>
        <w:rFonts w:ascii="Symbol" w:hAnsi="Symbol" w:cs="Symbol" w:hint="default"/>
        <w:color w:val="00000A"/>
        <w:sz w:val="18"/>
        <w:szCs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0">
    <w:nsid w:val="5DDF027D"/>
    <w:multiLevelType w:val="multilevel"/>
    <w:tmpl w:val="45D6A01E"/>
    <w:lvl w:ilvl="0">
      <w:start w:val="1"/>
      <w:numFmt w:val="bullet"/>
      <w:lvlText w:val=""/>
      <w:lvlJc w:val="left"/>
      <w:pPr>
        <w:tabs>
          <w:tab w:val="num" w:pos="720"/>
        </w:tabs>
        <w:ind w:left="720" w:hanging="360"/>
      </w:pPr>
      <w:rPr>
        <w:rFonts w:ascii="Wingdings 2" w:hAnsi="Wingdings 2" w:cs="Wingdings 2"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Wingdings 2" w:hAnsi="Wingdings 2" w:cs="Wingdings 2"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Wingdings 2" w:hAnsi="Wingdings 2" w:cs="Wingdings 2"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1">
    <w:nsid w:val="5E0F2F4D"/>
    <w:multiLevelType w:val="multilevel"/>
    <w:tmpl w:val="A20C3986"/>
    <w:lvl w:ilvl="0">
      <w:start w:val="1"/>
      <w:numFmt w:val="bullet"/>
      <w:lvlText w:val=""/>
      <w:lvlJc w:val="left"/>
      <w:pPr>
        <w:tabs>
          <w:tab w:val="num" w:pos="720"/>
        </w:tabs>
        <w:ind w:left="720" w:hanging="360"/>
      </w:pPr>
      <w:rPr>
        <w:rFonts w:ascii="Wingdings 2" w:hAnsi="Wingdings 2" w:cs="Wingdings 2"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Wingdings 2" w:hAnsi="Wingdings 2" w:cs="Wingdings 2"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Wingdings 2" w:hAnsi="Wingdings 2" w:cs="Wingdings 2"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2">
    <w:nsid w:val="612D55A5"/>
    <w:multiLevelType w:val="multilevel"/>
    <w:tmpl w:val="C9BE16FA"/>
    <w:lvl w:ilvl="0">
      <w:start w:val="1"/>
      <w:numFmt w:val="bullet"/>
      <w:lvlText w:val=""/>
      <w:lvlJc w:val="left"/>
      <w:pPr>
        <w:tabs>
          <w:tab w:val="num" w:pos="720"/>
        </w:tabs>
        <w:ind w:left="720" w:hanging="360"/>
      </w:pPr>
      <w:rPr>
        <w:rFonts w:ascii="Wingdings 2" w:hAnsi="Wingdings 2" w:cs="Wingdings 2"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Wingdings 2" w:hAnsi="Wingdings 2" w:cs="Wingdings 2"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Wingdings 2" w:hAnsi="Wingdings 2" w:cs="Wingdings 2"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3">
    <w:nsid w:val="6BAB48D8"/>
    <w:multiLevelType w:val="hybridMultilevel"/>
    <w:tmpl w:val="8626E5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C7A5B8E"/>
    <w:multiLevelType w:val="multilevel"/>
    <w:tmpl w:val="2676F1A6"/>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Wingdings 2" w:hAnsi="Wingdings 2" w:cs="Wingdings 2"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Wingdings 2" w:hAnsi="Wingdings 2" w:cs="Wingdings 2"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5">
    <w:nsid w:val="6F5B4969"/>
    <w:multiLevelType w:val="hybridMultilevel"/>
    <w:tmpl w:val="EA240E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0360711"/>
    <w:multiLevelType w:val="multilevel"/>
    <w:tmpl w:val="AACCC06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Wingdings 2" w:hAnsi="Wingdings 2" w:cs="Wingdings 2"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Wingdings 2" w:hAnsi="Wingdings 2" w:cs="Wingdings 2"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7">
    <w:nsid w:val="7451192E"/>
    <w:multiLevelType w:val="hybridMultilevel"/>
    <w:tmpl w:val="5D3E9E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75173591"/>
    <w:multiLevelType w:val="multilevel"/>
    <w:tmpl w:val="54FA608E"/>
    <w:lvl w:ilvl="0">
      <w:start w:val="1"/>
      <w:numFmt w:val="bullet"/>
      <w:lvlText w:val=""/>
      <w:lvlJc w:val="left"/>
      <w:pPr>
        <w:tabs>
          <w:tab w:val="num" w:pos="1440"/>
        </w:tabs>
        <w:ind w:left="1440" w:hanging="360"/>
      </w:pPr>
      <w:rPr>
        <w:rFonts w:ascii="Wingdings 2" w:hAnsi="Wingdings 2" w:cs="Wingdings 2" w:hint="default"/>
      </w:rPr>
    </w:lvl>
    <w:lvl w:ilvl="1">
      <w:start w:val="1"/>
      <w:numFmt w:val="bullet"/>
      <w:lvlText w:val="◦"/>
      <w:lvlJc w:val="left"/>
      <w:pPr>
        <w:tabs>
          <w:tab w:val="num" w:pos="1800"/>
        </w:tabs>
        <w:ind w:left="1800" w:hanging="360"/>
      </w:pPr>
      <w:rPr>
        <w:rFonts w:ascii="OpenSymbol" w:hAnsi="OpenSymbol" w:cs="OpenSymbol" w:hint="default"/>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520"/>
        </w:tabs>
        <w:ind w:left="2520" w:hanging="360"/>
      </w:pPr>
      <w:rPr>
        <w:rFonts w:ascii="Wingdings 2" w:hAnsi="Wingdings 2" w:cs="Wingdings 2" w:hint="default"/>
      </w:rPr>
    </w:lvl>
    <w:lvl w:ilvl="4">
      <w:start w:val="1"/>
      <w:numFmt w:val="bullet"/>
      <w:lvlText w:val="◦"/>
      <w:lvlJc w:val="left"/>
      <w:pPr>
        <w:tabs>
          <w:tab w:val="num" w:pos="2880"/>
        </w:tabs>
        <w:ind w:left="2880" w:hanging="360"/>
      </w:pPr>
      <w:rPr>
        <w:rFonts w:ascii="OpenSymbol" w:hAnsi="OpenSymbol" w:cs="OpenSymbol" w:hint="default"/>
      </w:rPr>
    </w:lvl>
    <w:lvl w:ilvl="5">
      <w:start w:val="1"/>
      <w:numFmt w:val="bullet"/>
      <w:lvlText w:val="▪"/>
      <w:lvlJc w:val="left"/>
      <w:pPr>
        <w:tabs>
          <w:tab w:val="num" w:pos="3240"/>
        </w:tabs>
        <w:ind w:left="3240" w:hanging="360"/>
      </w:pPr>
      <w:rPr>
        <w:rFonts w:ascii="OpenSymbol" w:hAnsi="OpenSymbol" w:cs="OpenSymbol" w:hint="default"/>
      </w:rPr>
    </w:lvl>
    <w:lvl w:ilvl="6">
      <w:start w:val="1"/>
      <w:numFmt w:val="bullet"/>
      <w:lvlText w:val=""/>
      <w:lvlJc w:val="left"/>
      <w:pPr>
        <w:tabs>
          <w:tab w:val="num" w:pos="3600"/>
        </w:tabs>
        <w:ind w:left="3600" w:hanging="360"/>
      </w:pPr>
      <w:rPr>
        <w:rFonts w:ascii="Wingdings 2" w:hAnsi="Wingdings 2" w:cs="Wingdings 2" w:hint="default"/>
      </w:rPr>
    </w:lvl>
    <w:lvl w:ilvl="7">
      <w:start w:val="1"/>
      <w:numFmt w:val="bullet"/>
      <w:lvlText w:val="◦"/>
      <w:lvlJc w:val="left"/>
      <w:pPr>
        <w:tabs>
          <w:tab w:val="num" w:pos="3960"/>
        </w:tabs>
        <w:ind w:left="3960" w:hanging="360"/>
      </w:pPr>
      <w:rPr>
        <w:rFonts w:ascii="OpenSymbol" w:hAnsi="OpenSymbol" w:cs="OpenSymbol" w:hint="default"/>
      </w:rPr>
    </w:lvl>
    <w:lvl w:ilvl="8">
      <w:start w:val="1"/>
      <w:numFmt w:val="bullet"/>
      <w:lvlText w:val="▪"/>
      <w:lvlJc w:val="left"/>
      <w:pPr>
        <w:tabs>
          <w:tab w:val="num" w:pos="4320"/>
        </w:tabs>
        <w:ind w:left="4320" w:hanging="360"/>
      </w:pPr>
      <w:rPr>
        <w:rFonts w:ascii="OpenSymbol" w:hAnsi="OpenSymbol" w:cs="OpenSymbol" w:hint="default"/>
      </w:rPr>
    </w:lvl>
  </w:abstractNum>
  <w:num w:numId="1">
    <w:abstractNumId w:val="19"/>
  </w:num>
  <w:num w:numId="2">
    <w:abstractNumId w:val="3"/>
  </w:num>
  <w:num w:numId="3">
    <w:abstractNumId w:val="22"/>
  </w:num>
  <w:num w:numId="4">
    <w:abstractNumId w:val="20"/>
  </w:num>
  <w:num w:numId="5">
    <w:abstractNumId w:val="4"/>
  </w:num>
  <w:num w:numId="6">
    <w:abstractNumId w:val="8"/>
  </w:num>
  <w:num w:numId="7">
    <w:abstractNumId w:val="28"/>
  </w:num>
  <w:num w:numId="8">
    <w:abstractNumId w:val="21"/>
  </w:num>
  <w:num w:numId="9">
    <w:abstractNumId w:val="7"/>
  </w:num>
  <w:num w:numId="10">
    <w:abstractNumId w:val="26"/>
  </w:num>
  <w:num w:numId="11">
    <w:abstractNumId w:val="24"/>
  </w:num>
  <w:num w:numId="12">
    <w:abstractNumId w:val="10"/>
  </w:num>
  <w:num w:numId="13">
    <w:abstractNumId w:val="17"/>
  </w:num>
  <w:num w:numId="14">
    <w:abstractNumId w:val="12"/>
  </w:num>
  <w:num w:numId="15">
    <w:abstractNumId w:val="6"/>
  </w:num>
  <w:num w:numId="16">
    <w:abstractNumId w:val="15"/>
  </w:num>
  <w:num w:numId="17">
    <w:abstractNumId w:val="13"/>
  </w:num>
  <w:num w:numId="18">
    <w:abstractNumId w:val="25"/>
  </w:num>
  <w:num w:numId="19">
    <w:abstractNumId w:val="0"/>
  </w:num>
  <w:num w:numId="20">
    <w:abstractNumId w:val="1"/>
  </w:num>
  <w:num w:numId="21">
    <w:abstractNumId w:val="2"/>
  </w:num>
  <w:num w:numId="22">
    <w:abstractNumId w:val="23"/>
  </w:num>
  <w:num w:numId="23">
    <w:abstractNumId w:val="5"/>
  </w:num>
  <w:num w:numId="24">
    <w:abstractNumId w:val="16"/>
  </w:num>
  <w:num w:numId="25">
    <w:abstractNumId w:val="14"/>
  </w:num>
  <w:num w:numId="26">
    <w:abstractNumId w:val="11"/>
  </w:num>
  <w:num w:numId="27">
    <w:abstractNumId w:val="9"/>
  </w:num>
  <w:num w:numId="28">
    <w:abstractNumId w:val="18"/>
  </w:num>
  <w:num w:numId="2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716F"/>
    <w:rsid w:val="000003B9"/>
    <w:rsid w:val="000016FB"/>
    <w:rsid w:val="0000549D"/>
    <w:rsid w:val="0004776C"/>
    <w:rsid w:val="00056C23"/>
    <w:rsid w:val="000638DA"/>
    <w:rsid w:val="000818A4"/>
    <w:rsid w:val="00081AA9"/>
    <w:rsid w:val="000B2796"/>
    <w:rsid w:val="000C31C8"/>
    <w:rsid w:val="000D204D"/>
    <w:rsid w:val="000F43DF"/>
    <w:rsid w:val="0011534A"/>
    <w:rsid w:val="001155D9"/>
    <w:rsid w:val="00127144"/>
    <w:rsid w:val="00130156"/>
    <w:rsid w:val="00153D30"/>
    <w:rsid w:val="00181607"/>
    <w:rsid w:val="001918AC"/>
    <w:rsid w:val="00196E28"/>
    <w:rsid w:val="001B7B74"/>
    <w:rsid w:val="001C4869"/>
    <w:rsid w:val="001D4109"/>
    <w:rsid w:val="00204A0E"/>
    <w:rsid w:val="00227752"/>
    <w:rsid w:val="00246599"/>
    <w:rsid w:val="00257B87"/>
    <w:rsid w:val="00260D26"/>
    <w:rsid w:val="00267FCE"/>
    <w:rsid w:val="002700DB"/>
    <w:rsid w:val="00285097"/>
    <w:rsid w:val="00294D52"/>
    <w:rsid w:val="002A065D"/>
    <w:rsid w:val="002C7E32"/>
    <w:rsid w:val="002D4175"/>
    <w:rsid w:val="002E75AF"/>
    <w:rsid w:val="002F4954"/>
    <w:rsid w:val="003110A8"/>
    <w:rsid w:val="00313DA9"/>
    <w:rsid w:val="003207F4"/>
    <w:rsid w:val="00323FDF"/>
    <w:rsid w:val="003426FD"/>
    <w:rsid w:val="003638E2"/>
    <w:rsid w:val="00363A72"/>
    <w:rsid w:val="0038548B"/>
    <w:rsid w:val="003B316C"/>
    <w:rsid w:val="003C0596"/>
    <w:rsid w:val="003C2790"/>
    <w:rsid w:val="003C47D6"/>
    <w:rsid w:val="003D135B"/>
    <w:rsid w:val="003D58C2"/>
    <w:rsid w:val="003E100F"/>
    <w:rsid w:val="0041131A"/>
    <w:rsid w:val="00434A53"/>
    <w:rsid w:val="004375C3"/>
    <w:rsid w:val="00441DEA"/>
    <w:rsid w:val="00452738"/>
    <w:rsid w:val="004537D8"/>
    <w:rsid w:val="0045716F"/>
    <w:rsid w:val="00462260"/>
    <w:rsid w:val="00462E0E"/>
    <w:rsid w:val="00467C19"/>
    <w:rsid w:val="00473C03"/>
    <w:rsid w:val="004874F3"/>
    <w:rsid w:val="00490F34"/>
    <w:rsid w:val="00492BE5"/>
    <w:rsid w:val="004B0B11"/>
    <w:rsid w:val="004B7823"/>
    <w:rsid w:val="004D2737"/>
    <w:rsid w:val="004F5B16"/>
    <w:rsid w:val="00512168"/>
    <w:rsid w:val="005126A8"/>
    <w:rsid w:val="00520797"/>
    <w:rsid w:val="005230A9"/>
    <w:rsid w:val="005419BB"/>
    <w:rsid w:val="0054426C"/>
    <w:rsid w:val="00555DC8"/>
    <w:rsid w:val="00556C88"/>
    <w:rsid w:val="005677D0"/>
    <w:rsid w:val="00584412"/>
    <w:rsid w:val="005C5F03"/>
    <w:rsid w:val="005D2921"/>
    <w:rsid w:val="005E1FD7"/>
    <w:rsid w:val="00605F90"/>
    <w:rsid w:val="006068DA"/>
    <w:rsid w:val="0061168A"/>
    <w:rsid w:val="0061271C"/>
    <w:rsid w:val="00615BE3"/>
    <w:rsid w:val="00640543"/>
    <w:rsid w:val="00645D3E"/>
    <w:rsid w:val="00651C33"/>
    <w:rsid w:val="006626C3"/>
    <w:rsid w:val="0066273B"/>
    <w:rsid w:val="00674BF1"/>
    <w:rsid w:val="00675A16"/>
    <w:rsid w:val="00686079"/>
    <w:rsid w:val="0069232A"/>
    <w:rsid w:val="00693B2B"/>
    <w:rsid w:val="006A0890"/>
    <w:rsid w:val="006A3E2C"/>
    <w:rsid w:val="006B169F"/>
    <w:rsid w:val="006C3D6B"/>
    <w:rsid w:val="006D2918"/>
    <w:rsid w:val="006E3030"/>
    <w:rsid w:val="006E6CC1"/>
    <w:rsid w:val="007014C1"/>
    <w:rsid w:val="00706B62"/>
    <w:rsid w:val="007147F7"/>
    <w:rsid w:val="00744FFE"/>
    <w:rsid w:val="00770F3E"/>
    <w:rsid w:val="00794D4E"/>
    <w:rsid w:val="007B29B9"/>
    <w:rsid w:val="007F00E2"/>
    <w:rsid w:val="007F260F"/>
    <w:rsid w:val="008279B4"/>
    <w:rsid w:val="00830091"/>
    <w:rsid w:val="008322AD"/>
    <w:rsid w:val="00847268"/>
    <w:rsid w:val="008540AD"/>
    <w:rsid w:val="00862B3B"/>
    <w:rsid w:val="008770B4"/>
    <w:rsid w:val="008851C5"/>
    <w:rsid w:val="008B4F5C"/>
    <w:rsid w:val="008B5B66"/>
    <w:rsid w:val="008B65EB"/>
    <w:rsid w:val="008B689A"/>
    <w:rsid w:val="008C0803"/>
    <w:rsid w:val="008D0F55"/>
    <w:rsid w:val="008D259D"/>
    <w:rsid w:val="008D756F"/>
    <w:rsid w:val="00902557"/>
    <w:rsid w:val="00903A49"/>
    <w:rsid w:val="00940F0D"/>
    <w:rsid w:val="0095534B"/>
    <w:rsid w:val="009647B2"/>
    <w:rsid w:val="0097315E"/>
    <w:rsid w:val="00982497"/>
    <w:rsid w:val="009847EE"/>
    <w:rsid w:val="009C78EC"/>
    <w:rsid w:val="009F0981"/>
    <w:rsid w:val="00A437E9"/>
    <w:rsid w:val="00A4522A"/>
    <w:rsid w:val="00A54486"/>
    <w:rsid w:val="00A637CB"/>
    <w:rsid w:val="00A74E30"/>
    <w:rsid w:val="00A7783A"/>
    <w:rsid w:val="00A80ABB"/>
    <w:rsid w:val="00A94DE7"/>
    <w:rsid w:val="00A97FA7"/>
    <w:rsid w:val="00AB2021"/>
    <w:rsid w:val="00AB2330"/>
    <w:rsid w:val="00AB69B5"/>
    <w:rsid w:val="00AC260C"/>
    <w:rsid w:val="00AC4F65"/>
    <w:rsid w:val="00AD34F4"/>
    <w:rsid w:val="00AD6B69"/>
    <w:rsid w:val="00AD76B6"/>
    <w:rsid w:val="00AE4218"/>
    <w:rsid w:val="00AF6BC3"/>
    <w:rsid w:val="00B06606"/>
    <w:rsid w:val="00B16F57"/>
    <w:rsid w:val="00B17BFA"/>
    <w:rsid w:val="00B2622F"/>
    <w:rsid w:val="00B35573"/>
    <w:rsid w:val="00B520EE"/>
    <w:rsid w:val="00B83504"/>
    <w:rsid w:val="00BA03E3"/>
    <w:rsid w:val="00BA575C"/>
    <w:rsid w:val="00BC76E9"/>
    <w:rsid w:val="00BD1492"/>
    <w:rsid w:val="00BE23E0"/>
    <w:rsid w:val="00BF3694"/>
    <w:rsid w:val="00BF7433"/>
    <w:rsid w:val="00C03625"/>
    <w:rsid w:val="00C0429D"/>
    <w:rsid w:val="00C11303"/>
    <w:rsid w:val="00C143FA"/>
    <w:rsid w:val="00C550F7"/>
    <w:rsid w:val="00C66074"/>
    <w:rsid w:val="00C90C2D"/>
    <w:rsid w:val="00C945CE"/>
    <w:rsid w:val="00CA59F6"/>
    <w:rsid w:val="00CB5430"/>
    <w:rsid w:val="00CC2740"/>
    <w:rsid w:val="00CD1C6B"/>
    <w:rsid w:val="00CD4C06"/>
    <w:rsid w:val="00CF2E1A"/>
    <w:rsid w:val="00CF6AFF"/>
    <w:rsid w:val="00D1637D"/>
    <w:rsid w:val="00D1714F"/>
    <w:rsid w:val="00D243C8"/>
    <w:rsid w:val="00D24B53"/>
    <w:rsid w:val="00D4085E"/>
    <w:rsid w:val="00D53ACC"/>
    <w:rsid w:val="00D56EA8"/>
    <w:rsid w:val="00D60443"/>
    <w:rsid w:val="00D751A5"/>
    <w:rsid w:val="00D75802"/>
    <w:rsid w:val="00D81BE3"/>
    <w:rsid w:val="00D93A58"/>
    <w:rsid w:val="00DB3722"/>
    <w:rsid w:val="00DD0245"/>
    <w:rsid w:val="00DD144E"/>
    <w:rsid w:val="00DE37CA"/>
    <w:rsid w:val="00E32769"/>
    <w:rsid w:val="00E32D44"/>
    <w:rsid w:val="00E335BE"/>
    <w:rsid w:val="00E35B31"/>
    <w:rsid w:val="00E40559"/>
    <w:rsid w:val="00E4616C"/>
    <w:rsid w:val="00EA4D5E"/>
    <w:rsid w:val="00EA6884"/>
    <w:rsid w:val="00EB24BE"/>
    <w:rsid w:val="00EC073A"/>
    <w:rsid w:val="00ED37DD"/>
    <w:rsid w:val="00EE1AB5"/>
    <w:rsid w:val="00EF0D62"/>
    <w:rsid w:val="00F13831"/>
    <w:rsid w:val="00F16FDF"/>
    <w:rsid w:val="00F23FE0"/>
    <w:rsid w:val="00F26EF2"/>
    <w:rsid w:val="00F3367A"/>
    <w:rsid w:val="00F50767"/>
    <w:rsid w:val="00F5161F"/>
    <w:rsid w:val="00F56B5F"/>
    <w:rsid w:val="00F64ABD"/>
    <w:rsid w:val="00F838A1"/>
    <w:rsid w:val="00F94000"/>
    <w:rsid w:val="00FB01D3"/>
    <w:rsid w:val="00FB3DA5"/>
    <w:rsid w:val="00FB3EC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9C4D4DC-FFAD-4A21-A890-FEE0974FA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45716F"/>
    <w:pPr>
      <w:tabs>
        <w:tab w:val="left" w:pos="720"/>
      </w:tabs>
      <w:suppressAutoHyphens/>
    </w:pPr>
    <w:rPr>
      <w:rFonts w:ascii="Calibri" w:eastAsia="Calibri" w:hAnsi="Calibri" w:cs="Times New Roman"/>
      <w:color w:val="00000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char">
    <w:name w:val="normal__char"/>
    <w:basedOn w:val="DefaultParagraphFont"/>
    <w:rsid w:val="0045716F"/>
  </w:style>
  <w:style w:type="character" w:customStyle="1" w:styleId="apple-style-span">
    <w:name w:val="apple-style-span"/>
    <w:basedOn w:val="DefaultParagraphFont"/>
    <w:rsid w:val="0045716F"/>
  </w:style>
  <w:style w:type="character" w:customStyle="1" w:styleId="apple-converted-space">
    <w:name w:val="apple-converted-space"/>
    <w:basedOn w:val="DefaultParagraphFont"/>
    <w:rsid w:val="0045716F"/>
  </w:style>
  <w:style w:type="character" w:customStyle="1" w:styleId="nfakpe">
    <w:name w:val="nfakpe"/>
    <w:basedOn w:val="DefaultParagraphFont"/>
    <w:rsid w:val="0045716F"/>
  </w:style>
  <w:style w:type="character" w:customStyle="1" w:styleId="apple-tab-span">
    <w:name w:val="apple-tab-span"/>
    <w:basedOn w:val="DefaultParagraphFont"/>
    <w:rsid w:val="0045716F"/>
  </w:style>
  <w:style w:type="character" w:customStyle="1" w:styleId="HeaderChar">
    <w:name w:val="Header Char"/>
    <w:basedOn w:val="DefaultParagraphFont"/>
    <w:rsid w:val="0045716F"/>
    <w:rPr>
      <w:rFonts w:ascii="Calibri" w:eastAsia="Calibri" w:hAnsi="Calibri" w:cs="Times New Roman"/>
    </w:rPr>
  </w:style>
  <w:style w:type="character" w:customStyle="1" w:styleId="FooterChar">
    <w:name w:val="Footer Char"/>
    <w:basedOn w:val="DefaultParagraphFont"/>
    <w:rsid w:val="0045716F"/>
    <w:rPr>
      <w:rFonts w:ascii="Calibri" w:eastAsia="Calibri" w:hAnsi="Calibri" w:cs="Times New Roman"/>
    </w:rPr>
  </w:style>
  <w:style w:type="character" w:customStyle="1" w:styleId="ListLabel1">
    <w:name w:val="ListLabel 1"/>
    <w:rsid w:val="0045716F"/>
    <w:rPr>
      <w:rFonts w:cs="Courier New"/>
    </w:rPr>
  </w:style>
  <w:style w:type="character" w:customStyle="1" w:styleId="ListLabel2">
    <w:name w:val="ListLabel 2"/>
    <w:rsid w:val="0045716F"/>
    <w:rPr>
      <w:b w:val="0"/>
      <w:i w:val="0"/>
      <w:color w:val="00000A"/>
      <w:sz w:val="16"/>
      <w:szCs w:val="16"/>
    </w:rPr>
  </w:style>
  <w:style w:type="character" w:customStyle="1" w:styleId="ListLabel3">
    <w:name w:val="ListLabel 3"/>
    <w:rsid w:val="0045716F"/>
    <w:rPr>
      <w:sz w:val="20"/>
    </w:rPr>
  </w:style>
  <w:style w:type="character" w:customStyle="1" w:styleId="ListLabel4">
    <w:name w:val="ListLabel 4"/>
    <w:rsid w:val="0045716F"/>
    <w:rPr>
      <w:rFonts w:cs="Times New Roman"/>
    </w:rPr>
  </w:style>
  <w:style w:type="character" w:customStyle="1" w:styleId="ListLabel5">
    <w:name w:val="ListLabel 5"/>
    <w:rsid w:val="0045716F"/>
    <w:rPr>
      <w:rFonts w:eastAsia="Calibri" w:cs="Times New Roman"/>
    </w:rPr>
  </w:style>
  <w:style w:type="character" w:customStyle="1" w:styleId="ListLabel6">
    <w:name w:val="ListLabel 6"/>
    <w:rsid w:val="0045716F"/>
    <w:rPr>
      <w:color w:val="00000A"/>
      <w:sz w:val="18"/>
      <w:szCs w:val="18"/>
    </w:rPr>
  </w:style>
  <w:style w:type="character" w:customStyle="1" w:styleId="Bullets">
    <w:name w:val="Bullets"/>
    <w:rsid w:val="0045716F"/>
    <w:rPr>
      <w:rFonts w:ascii="OpenSymbol" w:eastAsia="OpenSymbol" w:hAnsi="OpenSymbol" w:cs="OpenSymbol"/>
    </w:rPr>
  </w:style>
  <w:style w:type="character" w:customStyle="1" w:styleId="ListLabel7">
    <w:name w:val="ListLabel 7"/>
    <w:rsid w:val="0045716F"/>
    <w:rPr>
      <w:rFonts w:cs="Wingdings"/>
    </w:rPr>
  </w:style>
  <w:style w:type="character" w:customStyle="1" w:styleId="ListLabel8">
    <w:name w:val="ListLabel 8"/>
    <w:rsid w:val="0045716F"/>
    <w:rPr>
      <w:rFonts w:cs="Courier New"/>
    </w:rPr>
  </w:style>
  <w:style w:type="character" w:customStyle="1" w:styleId="ListLabel9">
    <w:name w:val="ListLabel 9"/>
    <w:rsid w:val="0045716F"/>
    <w:rPr>
      <w:rFonts w:cs="Symbol"/>
    </w:rPr>
  </w:style>
  <w:style w:type="character" w:customStyle="1" w:styleId="ListLabel10">
    <w:name w:val="ListLabel 10"/>
    <w:rsid w:val="0045716F"/>
    <w:rPr>
      <w:rFonts w:cs="Symbol"/>
      <w:color w:val="00000A"/>
      <w:sz w:val="18"/>
      <w:szCs w:val="18"/>
    </w:rPr>
  </w:style>
  <w:style w:type="character" w:customStyle="1" w:styleId="ListLabel11">
    <w:name w:val="ListLabel 11"/>
    <w:rsid w:val="0045716F"/>
    <w:rPr>
      <w:rFonts w:cs="Wingdings 2"/>
    </w:rPr>
  </w:style>
  <w:style w:type="character" w:customStyle="1" w:styleId="ListLabel12">
    <w:name w:val="ListLabel 12"/>
    <w:rsid w:val="0045716F"/>
    <w:rPr>
      <w:rFonts w:cs="OpenSymbol"/>
    </w:rPr>
  </w:style>
  <w:style w:type="character" w:customStyle="1" w:styleId="ListLabel13">
    <w:name w:val="ListLabel 13"/>
    <w:rsid w:val="0045716F"/>
    <w:rPr>
      <w:rFonts w:cs="Symbol"/>
      <w:color w:val="00000A"/>
      <w:sz w:val="18"/>
      <w:szCs w:val="18"/>
    </w:rPr>
  </w:style>
  <w:style w:type="character" w:customStyle="1" w:styleId="ListLabel14">
    <w:name w:val="ListLabel 14"/>
    <w:rsid w:val="0045716F"/>
    <w:rPr>
      <w:rFonts w:cs="Courier New"/>
    </w:rPr>
  </w:style>
  <w:style w:type="character" w:customStyle="1" w:styleId="ListLabel15">
    <w:name w:val="ListLabel 15"/>
    <w:rsid w:val="0045716F"/>
    <w:rPr>
      <w:rFonts w:cs="Wingdings"/>
    </w:rPr>
  </w:style>
  <w:style w:type="character" w:customStyle="1" w:styleId="ListLabel16">
    <w:name w:val="ListLabel 16"/>
    <w:rsid w:val="0045716F"/>
    <w:rPr>
      <w:rFonts w:cs="Symbol"/>
    </w:rPr>
  </w:style>
  <w:style w:type="character" w:customStyle="1" w:styleId="ListLabel17">
    <w:name w:val="ListLabel 17"/>
    <w:rsid w:val="0045716F"/>
    <w:rPr>
      <w:rFonts w:cs="Wingdings 2"/>
    </w:rPr>
  </w:style>
  <w:style w:type="character" w:customStyle="1" w:styleId="ListLabel18">
    <w:name w:val="ListLabel 18"/>
    <w:rsid w:val="0045716F"/>
    <w:rPr>
      <w:rFonts w:cs="OpenSymbol"/>
    </w:rPr>
  </w:style>
  <w:style w:type="character" w:customStyle="1" w:styleId="ListLabel19">
    <w:name w:val="ListLabel 19"/>
    <w:rsid w:val="0045716F"/>
    <w:rPr>
      <w:rFonts w:cs="Symbol"/>
      <w:color w:val="00000A"/>
      <w:sz w:val="18"/>
      <w:szCs w:val="18"/>
    </w:rPr>
  </w:style>
  <w:style w:type="character" w:customStyle="1" w:styleId="ListLabel20">
    <w:name w:val="ListLabel 20"/>
    <w:rsid w:val="0045716F"/>
    <w:rPr>
      <w:rFonts w:cs="Courier New"/>
    </w:rPr>
  </w:style>
  <w:style w:type="character" w:customStyle="1" w:styleId="ListLabel21">
    <w:name w:val="ListLabel 21"/>
    <w:rsid w:val="0045716F"/>
    <w:rPr>
      <w:rFonts w:cs="Wingdings"/>
    </w:rPr>
  </w:style>
  <w:style w:type="character" w:customStyle="1" w:styleId="ListLabel22">
    <w:name w:val="ListLabel 22"/>
    <w:rsid w:val="0045716F"/>
    <w:rPr>
      <w:rFonts w:cs="Symbol"/>
    </w:rPr>
  </w:style>
  <w:style w:type="character" w:customStyle="1" w:styleId="ListLabel23">
    <w:name w:val="ListLabel 23"/>
    <w:rsid w:val="0045716F"/>
    <w:rPr>
      <w:rFonts w:cs="Wingdings 2"/>
    </w:rPr>
  </w:style>
  <w:style w:type="character" w:customStyle="1" w:styleId="ListLabel24">
    <w:name w:val="ListLabel 24"/>
    <w:rsid w:val="0045716F"/>
    <w:rPr>
      <w:rFonts w:cs="OpenSymbol"/>
    </w:rPr>
  </w:style>
  <w:style w:type="character" w:customStyle="1" w:styleId="ListLabel25">
    <w:name w:val="ListLabel 25"/>
    <w:rsid w:val="0045716F"/>
    <w:rPr>
      <w:rFonts w:cs="Symbol"/>
      <w:color w:val="00000A"/>
      <w:sz w:val="18"/>
      <w:szCs w:val="18"/>
    </w:rPr>
  </w:style>
  <w:style w:type="character" w:customStyle="1" w:styleId="ListLabel26">
    <w:name w:val="ListLabel 26"/>
    <w:rsid w:val="0045716F"/>
    <w:rPr>
      <w:rFonts w:cs="Courier New"/>
    </w:rPr>
  </w:style>
  <w:style w:type="character" w:customStyle="1" w:styleId="ListLabel27">
    <w:name w:val="ListLabel 27"/>
    <w:rsid w:val="0045716F"/>
    <w:rPr>
      <w:rFonts w:cs="Wingdings"/>
    </w:rPr>
  </w:style>
  <w:style w:type="character" w:customStyle="1" w:styleId="ListLabel28">
    <w:name w:val="ListLabel 28"/>
    <w:rsid w:val="0045716F"/>
    <w:rPr>
      <w:rFonts w:cs="Symbol"/>
    </w:rPr>
  </w:style>
  <w:style w:type="character" w:customStyle="1" w:styleId="ListLabel29">
    <w:name w:val="ListLabel 29"/>
    <w:rsid w:val="0045716F"/>
    <w:rPr>
      <w:rFonts w:cs="Wingdings 2"/>
    </w:rPr>
  </w:style>
  <w:style w:type="character" w:customStyle="1" w:styleId="ListLabel30">
    <w:name w:val="ListLabel 30"/>
    <w:rsid w:val="0045716F"/>
    <w:rPr>
      <w:rFonts w:cs="OpenSymbol"/>
    </w:rPr>
  </w:style>
  <w:style w:type="paragraph" w:customStyle="1" w:styleId="Heading">
    <w:name w:val="Heading"/>
    <w:basedOn w:val="Normal"/>
    <w:next w:val="Textbody"/>
    <w:rsid w:val="0045716F"/>
    <w:pPr>
      <w:keepNext/>
      <w:spacing w:before="240" w:after="120"/>
    </w:pPr>
    <w:rPr>
      <w:rFonts w:ascii="Arial" w:eastAsia="Droid Sans Fallback" w:hAnsi="Arial" w:cs="Lohit Hindi"/>
      <w:sz w:val="28"/>
      <w:szCs w:val="28"/>
    </w:rPr>
  </w:style>
  <w:style w:type="paragraph" w:customStyle="1" w:styleId="Textbody">
    <w:name w:val="Text body"/>
    <w:basedOn w:val="Normal"/>
    <w:rsid w:val="0045716F"/>
    <w:pPr>
      <w:spacing w:after="120"/>
    </w:pPr>
  </w:style>
  <w:style w:type="paragraph" w:styleId="List">
    <w:name w:val="List"/>
    <w:basedOn w:val="Textbody"/>
    <w:rsid w:val="0045716F"/>
    <w:rPr>
      <w:rFonts w:cs="Lohit Hindi"/>
    </w:rPr>
  </w:style>
  <w:style w:type="paragraph" w:styleId="Caption">
    <w:name w:val="caption"/>
    <w:basedOn w:val="Normal"/>
    <w:rsid w:val="0045716F"/>
    <w:pPr>
      <w:suppressLineNumbers/>
      <w:spacing w:before="120" w:after="120"/>
    </w:pPr>
    <w:rPr>
      <w:rFonts w:cs="Lohit Hindi"/>
      <w:i/>
      <w:iCs/>
      <w:sz w:val="24"/>
      <w:szCs w:val="24"/>
    </w:rPr>
  </w:style>
  <w:style w:type="paragraph" w:customStyle="1" w:styleId="Index">
    <w:name w:val="Index"/>
    <w:basedOn w:val="Normal"/>
    <w:rsid w:val="0045716F"/>
    <w:pPr>
      <w:suppressLineNumbers/>
    </w:pPr>
    <w:rPr>
      <w:rFonts w:cs="Lohit Hindi"/>
    </w:rPr>
  </w:style>
  <w:style w:type="paragraph" w:styleId="ListParagraph">
    <w:name w:val="List Paragraph"/>
    <w:basedOn w:val="Normal"/>
    <w:uiPriority w:val="34"/>
    <w:qFormat/>
    <w:rsid w:val="0045716F"/>
    <w:pPr>
      <w:ind w:left="720"/>
    </w:pPr>
  </w:style>
  <w:style w:type="paragraph" w:styleId="NormalWeb">
    <w:name w:val="Normal (Web)"/>
    <w:basedOn w:val="Normal"/>
    <w:rsid w:val="0045716F"/>
    <w:pPr>
      <w:spacing w:before="28" w:after="28" w:line="100" w:lineRule="atLeast"/>
    </w:pPr>
    <w:rPr>
      <w:rFonts w:ascii="Times New Roman" w:eastAsia="Times New Roman" w:hAnsi="Times New Roman"/>
      <w:sz w:val="24"/>
      <w:szCs w:val="24"/>
    </w:rPr>
  </w:style>
  <w:style w:type="paragraph" w:styleId="NoSpacing">
    <w:name w:val="No Spacing"/>
    <w:basedOn w:val="Normal"/>
    <w:uiPriority w:val="1"/>
    <w:qFormat/>
    <w:rsid w:val="0045716F"/>
    <w:pPr>
      <w:spacing w:after="0" w:line="100" w:lineRule="atLeast"/>
    </w:pPr>
    <w:rPr>
      <w:rFonts w:ascii="Cambria" w:eastAsia="Times New Roman" w:hAnsi="Cambria"/>
      <w:lang w:bidi="en-US"/>
    </w:rPr>
  </w:style>
  <w:style w:type="paragraph" w:styleId="Header">
    <w:name w:val="header"/>
    <w:basedOn w:val="Normal"/>
    <w:rsid w:val="0045716F"/>
    <w:pPr>
      <w:suppressLineNumbers/>
      <w:tabs>
        <w:tab w:val="center" w:pos="4680"/>
        <w:tab w:val="right" w:pos="9360"/>
      </w:tabs>
      <w:spacing w:after="0" w:line="100" w:lineRule="atLeast"/>
    </w:pPr>
  </w:style>
  <w:style w:type="paragraph" w:styleId="Footer">
    <w:name w:val="footer"/>
    <w:basedOn w:val="Normal"/>
    <w:rsid w:val="0045716F"/>
    <w:pPr>
      <w:suppressLineNumbers/>
      <w:tabs>
        <w:tab w:val="center" w:pos="4680"/>
        <w:tab w:val="right" w:pos="9360"/>
      </w:tabs>
      <w:spacing w:after="0" w:line="100" w:lineRule="atLeast"/>
    </w:pPr>
  </w:style>
  <w:style w:type="paragraph" w:styleId="PlainText">
    <w:name w:val="Plain Text"/>
    <w:basedOn w:val="Normal"/>
    <w:link w:val="PlainTextChar"/>
    <w:rsid w:val="0066273B"/>
    <w:pPr>
      <w:tabs>
        <w:tab w:val="clear" w:pos="720"/>
      </w:tabs>
      <w:suppressAutoHyphens w:val="0"/>
      <w:overflowPunct w:val="0"/>
      <w:autoSpaceDE w:val="0"/>
      <w:autoSpaceDN w:val="0"/>
      <w:adjustRightInd w:val="0"/>
      <w:spacing w:after="0" w:line="240" w:lineRule="auto"/>
      <w:textAlignment w:val="baseline"/>
    </w:pPr>
    <w:rPr>
      <w:rFonts w:ascii="Courier New" w:eastAsia="Times New Roman" w:hAnsi="Courier New"/>
      <w:noProof/>
      <w:color w:val="auto"/>
      <w:sz w:val="20"/>
      <w:szCs w:val="20"/>
    </w:rPr>
  </w:style>
  <w:style w:type="character" w:customStyle="1" w:styleId="PlainTextChar">
    <w:name w:val="Plain Text Char"/>
    <w:basedOn w:val="DefaultParagraphFont"/>
    <w:link w:val="PlainText"/>
    <w:rsid w:val="0066273B"/>
    <w:rPr>
      <w:rFonts w:ascii="Courier New" w:eastAsia="Times New Roman" w:hAnsi="Courier New" w:cs="Times New Roman"/>
      <w:noProof/>
      <w:sz w:val="20"/>
      <w:szCs w:val="20"/>
    </w:rPr>
  </w:style>
  <w:style w:type="character" w:customStyle="1" w:styleId="highlight">
    <w:name w:val="highlight"/>
    <w:basedOn w:val="DefaultParagraphFont"/>
    <w:rsid w:val="00D60443"/>
  </w:style>
  <w:style w:type="character" w:styleId="Emphasis">
    <w:name w:val="Emphasis"/>
    <w:basedOn w:val="DefaultParagraphFont"/>
    <w:uiPriority w:val="20"/>
    <w:qFormat/>
    <w:rsid w:val="00313DA9"/>
    <w:rPr>
      <w:i/>
      <w:iCs/>
    </w:rPr>
  </w:style>
  <w:style w:type="numbering" w:customStyle="1" w:styleId="MyStyle">
    <w:name w:val="MyStyle"/>
    <w:pPr>
      <w:numPr>
        <w:numId w:val="2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422272">
      <w:bodyDiv w:val="1"/>
      <w:marLeft w:val="0"/>
      <w:marRight w:val="0"/>
      <w:marTop w:val="0"/>
      <w:marBottom w:val="0"/>
      <w:divBdr>
        <w:top w:val="none" w:sz="0" w:space="0" w:color="auto"/>
        <w:left w:val="none" w:sz="0" w:space="0" w:color="auto"/>
        <w:bottom w:val="none" w:sz="0" w:space="0" w:color="auto"/>
        <w:right w:val="none" w:sz="0" w:space="0" w:color="auto"/>
      </w:divBdr>
    </w:div>
    <w:div w:id="7266104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1403</Words>
  <Characters>8003</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Arkansas State University</Company>
  <LinksUpToDate>false</LinksUpToDate>
  <CharactersWithSpaces>9388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Neelam</dc:creator>
  <cp:lastModifiedBy>chandra shekar</cp:lastModifiedBy>
  <cp:revision>7</cp:revision>
  <dcterms:created xsi:type="dcterms:W3CDTF">2015-03-19T16:52:00Z</dcterms:created>
  <dcterms:modified xsi:type="dcterms:W3CDTF">2015-03-19T16:54:00Z</dcterms:modified>
</cp:coreProperties>
</file>